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5" w:rsidRDefault="00215B05">
      <w:pPr>
        <w:spacing w:before="8" w:line="240" w:lineRule="exact"/>
        <w:rPr>
          <w:sz w:val="24"/>
          <w:szCs w:val="24"/>
        </w:rPr>
      </w:pPr>
    </w:p>
    <w:p w:rsidR="00215B05" w:rsidRDefault="00EE7DC9">
      <w:pPr>
        <w:spacing w:before="29"/>
        <w:ind w:left="2113" w:right="211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30270" cy="0"/>
                <wp:effectExtent l="5080" t="5715" r="12700" b="13335"/>
                <wp:wrapNone/>
                <wp:docPr id="1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0"/>
                          <a:chOff x="3113" y="24"/>
                          <a:chExt cx="5402" cy="0"/>
                        </a:xfrm>
                      </wpg:grpSpPr>
                      <wps:wsp>
                        <wps:cNvPr id="11" name="Freeform 188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C612C" id="Group 187" o:spid="_x0000_s1026" style="position:absolute;margin-left:155.65pt;margin-top:1.2pt;width:270.1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">
                <v:shape id="Freeform 188" o:spid="_x0000_s1027" style="position:absolute;left:3113;top:24;width:5402;height:0;visibility:visible;mso-wrap-style:square;v-text-anchor:top" coordsize="5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(</w:t>
      </w:r>
      <w:proofErr w:type="spellStart"/>
      <w:proofErr w:type="gramStart"/>
      <w:r w:rsidR="00F77E8B">
        <w:rPr>
          <w:sz w:val="24"/>
          <w:szCs w:val="24"/>
        </w:rPr>
        <w:t>naziv</w:t>
      </w:r>
      <w:proofErr w:type="spellEnd"/>
      <w:proofErr w:type="gram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organa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državne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uprave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kojem</w:t>
      </w:r>
      <w:proofErr w:type="spellEnd"/>
      <w:r w:rsidR="00F77E8B">
        <w:rPr>
          <w:sz w:val="24"/>
          <w:szCs w:val="24"/>
        </w:rPr>
        <w:t xml:space="preserve"> se </w:t>
      </w:r>
      <w:proofErr w:type="spellStart"/>
      <w:r w:rsidR="00F77E8B">
        <w:rPr>
          <w:sz w:val="24"/>
          <w:szCs w:val="24"/>
        </w:rPr>
        <w:t>dostavlja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predlog</w:t>
      </w:r>
      <w:proofErr w:type="spellEnd"/>
      <w:r w:rsidR="00F77E8B">
        <w:rPr>
          <w:sz w:val="24"/>
          <w:szCs w:val="24"/>
        </w:rPr>
        <w:t>)</w:t>
      </w:r>
    </w:p>
    <w:p w:rsidR="00215B05" w:rsidRDefault="00215B05">
      <w:pPr>
        <w:spacing w:before="1" w:line="280" w:lineRule="exact"/>
        <w:rPr>
          <w:sz w:val="28"/>
          <w:szCs w:val="28"/>
        </w:rPr>
      </w:pPr>
    </w:p>
    <w:p w:rsidR="00215B05" w:rsidRDefault="00EE7DC9">
      <w:pPr>
        <w:ind w:left="335" w:right="33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4191635" cy="0"/>
                <wp:effectExtent l="7620" t="8890" r="10795" b="10160"/>
                <wp:wrapNone/>
                <wp:docPr id="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38B2A" id="Group 185" o:spid="_x0000_s1026" style="position:absolute;margin-left:138.6pt;margin-top:54.7pt;width:330.05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">
                <v:shape id="Freeform 186" o:spid="_x0000_s1027" style="position:absolute;left:2772;top:1094;width:6601;height:0;visibility:visible;mso-wrap-style:square;v-text-anchor:top" coordsize="6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4267835" cy="0"/>
                <wp:effectExtent l="5080" t="12700" r="13335" b="6350"/>
                <wp:wrapNone/>
                <wp:docPr id="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184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D0A09" id="Group 183" o:spid="_x0000_s1026" style="position:absolute;margin-left:128.65pt;margin-top:68.5pt;width:336.05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">
                <v:shape id="Freeform 184" o:spid="_x0000_s1027" style="position:absolute;left:2573;top:1370;width:6721;height:0;visibility:visible;mso-wrap-style:square;v-text-anchor:top" coordsize="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 w:rsidR="00F77E8B">
        <w:rPr>
          <w:b/>
          <w:sz w:val="24"/>
          <w:szCs w:val="24"/>
        </w:rPr>
        <w:t xml:space="preserve">OBRAZAC ZA </w:t>
      </w:r>
      <w:proofErr w:type="gramStart"/>
      <w:r w:rsidR="00F77E8B">
        <w:rPr>
          <w:b/>
          <w:sz w:val="24"/>
          <w:szCs w:val="24"/>
        </w:rPr>
        <w:t>PREDLAGANJE  PREDSTAVNIKA</w:t>
      </w:r>
      <w:proofErr w:type="gramEnd"/>
      <w:r w:rsidR="00F77E8B">
        <w:rPr>
          <w:b/>
          <w:sz w:val="24"/>
          <w:szCs w:val="24"/>
        </w:rPr>
        <w:t xml:space="preserve"> NEVLADINE ORGANIZACIJE U RADNOM TIJELU ZA</w:t>
      </w:r>
    </w:p>
    <w:p w:rsidR="00215B05" w:rsidRDefault="00215B05">
      <w:pPr>
        <w:spacing w:before="4" w:line="180" w:lineRule="exact"/>
        <w:rPr>
          <w:sz w:val="19"/>
          <w:szCs w:val="19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3731" w:right="3734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podaci</w:t>
      </w:r>
      <w:proofErr w:type="spellEnd"/>
      <w:proofErr w:type="gram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)</w:t>
      </w:r>
    </w:p>
    <w:p w:rsidR="00215B05" w:rsidRDefault="00215B05">
      <w:pPr>
        <w:spacing w:before="16" w:line="260" w:lineRule="exact"/>
        <w:rPr>
          <w:sz w:val="26"/>
          <w:szCs w:val="26"/>
        </w:rPr>
      </w:pPr>
    </w:p>
    <w:p w:rsidR="00215B05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Ime</w:t>
      </w:r>
      <w:proofErr w:type="spellEnd"/>
      <w:r>
        <w:rPr>
          <w:position w:val="-1"/>
          <w:sz w:val="24"/>
          <w:szCs w:val="24"/>
        </w:rPr>
        <w:t xml:space="preserve"> i </w:t>
      </w:r>
      <w:proofErr w:type="spellStart"/>
      <w:r>
        <w:rPr>
          <w:position w:val="-1"/>
          <w:sz w:val="24"/>
          <w:szCs w:val="24"/>
        </w:rPr>
        <w:t>prezime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predstavnika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nevladine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organizacije</w:t>
      </w:r>
      <w:proofErr w:type="spellEnd"/>
      <w:r>
        <w:rPr>
          <w:position w:val="-1"/>
          <w:sz w:val="24"/>
          <w:szCs w:val="24"/>
        </w:rPr>
        <w:t xml:space="preserve"> u </w:t>
      </w:r>
      <w:proofErr w:type="spellStart"/>
      <w:r>
        <w:rPr>
          <w:position w:val="-1"/>
          <w:sz w:val="24"/>
          <w:szCs w:val="24"/>
        </w:rPr>
        <w:t>radnom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tijelu</w:t>
      </w:r>
      <w:proofErr w:type="spellEnd"/>
      <w:r>
        <w:rPr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8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EE7DC9">
      <w:pPr>
        <w:tabs>
          <w:tab w:val="left" w:pos="9180"/>
        </w:tabs>
        <w:spacing w:before="29"/>
        <w:ind w:left="113" w:right="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5798820" cy="6350"/>
                <wp:effectExtent l="1905" t="5080" r="9525" b="7620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1128" y="848"/>
                          <a:chExt cx="9132" cy="10"/>
                        </a:xfrm>
                      </wpg:grpSpPr>
                      <wps:wsp>
                        <wps:cNvPr id="4" name="Freeform 182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1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51B2E" id="Group 180" o:spid="_x0000_s1026" style="position:absolute;margin-left:56.4pt;margin-top:42.4pt;width:456.6pt;height:.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">
                <v:shape id="Freeform 182" o:spid="_x0000_s1027" style="position:absolute;left:1133;top:853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kzxAAAANoAAAAPAAAAZHJzL2Rvd25yZXYueG1sRI9Pa8JA&#10;FMTvBb/D8oTe6qYi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EflGTP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181" o:spid="_x0000_s1028" style="position:absolute;left:9175;top:853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F77E8B">
        <w:rPr>
          <w:sz w:val="24"/>
          <w:szCs w:val="24"/>
        </w:rPr>
        <w:t>Naziv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nevladine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organizacije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koja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predlaže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svog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predstavnika</w:t>
      </w:r>
      <w:proofErr w:type="spellEnd"/>
      <w:r w:rsidR="00F77E8B">
        <w:rPr>
          <w:sz w:val="24"/>
          <w:szCs w:val="24"/>
        </w:rPr>
        <w:t xml:space="preserve">       u       </w:t>
      </w:r>
      <w:proofErr w:type="spellStart"/>
      <w:r w:rsidR="00F77E8B">
        <w:rPr>
          <w:sz w:val="24"/>
          <w:szCs w:val="24"/>
        </w:rPr>
        <w:t>radnom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tijelu</w:t>
      </w:r>
      <w:proofErr w:type="spellEnd"/>
      <w:r w:rsidR="00F77E8B">
        <w:rPr>
          <w:sz w:val="24"/>
          <w:szCs w:val="24"/>
        </w:rPr>
        <w:t>:</w:t>
      </w:r>
      <w:r w:rsidR="00F77E8B">
        <w:rPr>
          <w:sz w:val="24"/>
          <w:szCs w:val="24"/>
          <w:u w:val="single" w:color="000000"/>
        </w:rPr>
        <w:t xml:space="preserve"> </w:t>
      </w:r>
      <w:r w:rsidR="00F77E8B">
        <w:rPr>
          <w:sz w:val="24"/>
          <w:szCs w:val="24"/>
          <w:u w:val="single" w:color="000000"/>
        </w:rPr>
        <w:tab/>
      </w:r>
    </w:p>
    <w:p w:rsidR="00215B05" w:rsidRDefault="00215B05">
      <w:pPr>
        <w:spacing w:before="2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proofErr w:type="spellStart"/>
      <w:r>
        <w:rPr>
          <w:sz w:val="24"/>
          <w:szCs w:val="24"/>
        </w:rPr>
        <w:t>Dokumentacija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dostavlja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predlog</w:t>
      </w:r>
      <w:proofErr w:type="spellEnd"/>
      <w:r>
        <w:rPr>
          <w:sz w:val="24"/>
          <w:szCs w:val="24"/>
        </w:rPr>
        <w:t>:</w:t>
      </w:r>
    </w:p>
    <w:p w:rsidR="00215B05" w:rsidRDefault="00F77E8B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dokaz</w:t>
      </w:r>
      <w:proofErr w:type="spellEnd"/>
      <w:proofErr w:type="gram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upisana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registar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fotokopija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 da  je 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 u  </w:t>
      </w:r>
      <w:proofErr w:type="spellStart"/>
      <w:r>
        <w:rPr>
          <w:sz w:val="24"/>
          <w:szCs w:val="24"/>
        </w:rPr>
        <w:t>prethodne</w:t>
      </w:r>
      <w:proofErr w:type="spellEnd"/>
      <w:r>
        <w:rPr>
          <w:sz w:val="24"/>
          <w:szCs w:val="24"/>
        </w:rPr>
        <w:t xml:space="preserve">  tri 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,  u  </w:t>
      </w:r>
      <w:proofErr w:type="spellStart"/>
      <w:r>
        <w:rPr>
          <w:sz w:val="24"/>
          <w:szCs w:val="24"/>
        </w:rPr>
        <w:t>vezi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pitanjem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sagledava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normativno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uređuje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sprovela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istraživanje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izradila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dokument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organizovala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skup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realizovala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projekat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usmjeren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unapređenje 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 u  </w:t>
      </w:r>
      <w:proofErr w:type="spellStart"/>
      <w:r>
        <w:rPr>
          <w:sz w:val="24"/>
          <w:szCs w:val="24"/>
        </w:rPr>
        <w:t>određenoj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potpisan</w:t>
      </w:r>
      <w:proofErr w:type="spellEnd"/>
      <w:r>
        <w:rPr>
          <w:sz w:val="24"/>
          <w:szCs w:val="24"/>
        </w:rPr>
        <w:t xml:space="preserve">  od 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 za 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 i  </w:t>
      </w:r>
      <w:proofErr w:type="spellStart"/>
      <w:r>
        <w:rPr>
          <w:sz w:val="24"/>
          <w:szCs w:val="24"/>
        </w:rPr>
        <w:t>potvrđen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pečatom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dokaz</w:t>
      </w:r>
      <w:proofErr w:type="spellEnd"/>
      <w:proofErr w:type="gram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fiskalnu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bilansa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uspjeha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izjava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o tome da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polovine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političkih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funkcioneri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rukovodeća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službenici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namještenici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fotokopija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biografija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dokaz</w:t>
      </w:r>
      <w:proofErr w:type="spellEnd"/>
      <w:proofErr w:type="gram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iskustvu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pitanje</w:t>
      </w:r>
      <w:proofErr w:type="spellEnd"/>
    </w:p>
    <w:p w:rsidR="00215B05" w:rsidRDefault="00F77E8B">
      <w:pPr>
        <w:spacing w:line="260" w:lineRule="exact"/>
        <w:ind w:left="833" w:right="8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koje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sagledava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normativno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rad, </w:t>
      </w:r>
      <w:proofErr w:type="spellStart"/>
      <w:r>
        <w:rPr>
          <w:sz w:val="24"/>
          <w:szCs w:val="24"/>
        </w:rPr>
        <w:t>sertifikat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izjava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rukovodeće</w:t>
      </w:r>
      <w:proofErr w:type="spellEnd"/>
      <w:r>
        <w:rPr>
          <w:sz w:val="24"/>
          <w:szCs w:val="24"/>
        </w:rPr>
        <w:t xml:space="preserve"> lice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namještenik</w:t>
      </w:r>
      <w:proofErr w:type="spellEnd"/>
      <w:r>
        <w:rPr>
          <w:sz w:val="24"/>
          <w:szCs w:val="24"/>
        </w:rPr>
        <w:t>;</w:t>
      </w:r>
    </w:p>
    <w:p w:rsidR="00215B05" w:rsidRDefault="00EE7DC9" w:rsidP="00A179EC">
      <w:pPr>
        <w:ind w:left="833" w:right="254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3582035" cy="0"/>
                <wp:effectExtent l="5715" t="12065" r="12700" b="6985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79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68DB2" id="Group 178" o:spid="_x0000_s1026" style="position:absolute;margin-left:230.7pt;margin-top:54.95pt;width:282.05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">
                <v:shape id="Freeform 179" o:spid="_x0000_s1027" style="position:absolute;left:4614;top:1099;width:5641;height:0;visibility:visible;mso-wrap-style:square;v-text-anchor:top" coordsize="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 xml:space="preserve">-  </w:t>
      </w:r>
      <w:proofErr w:type="spellStart"/>
      <w:r w:rsidR="00F77E8B">
        <w:rPr>
          <w:sz w:val="24"/>
          <w:szCs w:val="24"/>
        </w:rPr>
        <w:t>izjava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predstavnika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nevladine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organizacije</w:t>
      </w:r>
      <w:proofErr w:type="spellEnd"/>
      <w:r w:rsidR="00F77E8B">
        <w:rPr>
          <w:sz w:val="24"/>
          <w:szCs w:val="24"/>
        </w:rPr>
        <w:t xml:space="preserve">  da  </w:t>
      </w:r>
      <w:proofErr w:type="spellStart"/>
      <w:r w:rsidR="00F77E8B">
        <w:rPr>
          <w:sz w:val="24"/>
          <w:szCs w:val="24"/>
        </w:rPr>
        <w:t>prihvata</w:t>
      </w:r>
      <w:proofErr w:type="spellEnd"/>
      <w:r w:rsidR="00F77E8B">
        <w:rPr>
          <w:sz w:val="24"/>
          <w:szCs w:val="24"/>
        </w:rPr>
        <w:t xml:space="preserve">  da  </w:t>
      </w:r>
      <w:proofErr w:type="spellStart"/>
      <w:r w:rsidR="00F77E8B">
        <w:rPr>
          <w:sz w:val="24"/>
          <w:szCs w:val="24"/>
        </w:rPr>
        <w:t>ga</w:t>
      </w:r>
      <w:proofErr w:type="spellEnd"/>
      <w:r w:rsidR="00F77E8B">
        <w:rPr>
          <w:sz w:val="24"/>
          <w:szCs w:val="24"/>
        </w:rPr>
        <w:t xml:space="preserve">  ta  </w:t>
      </w:r>
      <w:proofErr w:type="spellStart"/>
      <w:r w:rsidR="00F77E8B">
        <w:rPr>
          <w:sz w:val="24"/>
          <w:szCs w:val="24"/>
        </w:rPr>
        <w:t>nevladina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organizacija</w:t>
      </w:r>
      <w:proofErr w:type="spellEnd"/>
      <w:r w:rsidR="00A179EC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F77E8B">
        <w:rPr>
          <w:position w:val="-1"/>
          <w:sz w:val="24"/>
          <w:szCs w:val="24"/>
        </w:rPr>
        <w:t>predloži</w:t>
      </w:r>
      <w:proofErr w:type="spellEnd"/>
      <w:r w:rsidR="00F77E8B">
        <w:rPr>
          <w:position w:val="-1"/>
          <w:sz w:val="24"/>
          <w:szCs w:val="24"/>
        </w:rPr>
        <w:t xml:space="preserve"> </w:t>
      </w:r>
      <w:proofErr w:type="spellStart"/>
      <w:r w:rsidR="00F77E8B">
        <w:rPr>
          <w:position w:val="-1"/>
          <w:sz w:val="24"/>
          <w:szCs w:val="24"/>
        </w:rPr>
        <w:t>kao</w:t>
      </w:r>
      <w:proofErr w:type="spellEnd"/>
      <w:r w:rsidR="00F77E8B">
        <w:rPr>
          <w:position w:val="-1"/>
          <w:sz w:val="24"/>
          <w:szCs w:val="24"/>
        </w:rPr>
        <w:t xml:space="preserve"> </w:t>
      </w:r>
      <w:proofErr w:type="spellStart"/>
      <w:r w:rsidR="00F77E8B">
        <w:rPr>
          <w:position w:val="-1"/>
          <w:sz w:val="24"/>
          <w:szCs w:val="24"/>
        </w:rPr>
        <w:t>svog</w:t>
      </w:r>
      <w:proofErr w:type="spellEnd"/>
      <w:r w:rsidR="00F77E8B">
        <w:rPr>
          <w:position w:val="-1"/>
          <w:sz w:val="24"/>
          <w:szCs w:val="24"/>
        </w:rPr>
        <w:t xml:space="preserve"> </w:t>
      </w:r>
      <w:proofErr w:type="spellStart"/>
      <w:r w:rsidR="00F77E8B">
        <w:rPr>
          <w:position w:val="-1"/>
          <w:sz w:val="24"/>
          <w:szCs w:val="24"/>
        </w:rPr>
        <w:t>predstavnika</w:t>
      </w:r>
      <w:proofErr w:type="spellEnd"/>
      <w:r w:rsidR="00F77E8B">
        <w:rPr>
          <w:position w:val="-1"/>
          <w:sz w:val="24"/>
          <w:szCs w:val="24"/>
        </w:rPr>
        <w:t xml:space="preserve"> u </w:t>
      </w:r>
      <w:proofErr w:type="spellStart"/>
      <w:r w:rsidR="00F77E8B">
        <w:rPr>
          <w:position w:val="-1"/>
          <w:sz w:val="24"/>
          <w:szCs w:val="24"/>
        </w:rPr>
        <w:t>radnom</w:t>
      </w:r>
      <w:proofErr w:type="spellEnd"/>
      <w:r w:rsidR="00F77E8B">
        <w:rPr>
          <w:position w:val="-1"/>
          <w:sz w:val="24"/>
          <w:szCs w:val="24"/>
        </w:rPr>
        <w:t xml:space="preserve"> </w:t>
      </w:r>
      <w:proofErr w:type="spellStart"/>
      <w:r w:rsidR="00F77E8B">
        <w:rPr>
          <w:position w:val="-1"/>
          <w:sz w:val="24"/>
          <w:szCs w:val="24"/>
        </w:rPr>
        <w:t>tijelu</w:t>
      </w:r>
      <w:proofErr w:type="spellEnd"/>
      <w:r w:rsidR="00F77E8B">
        <w:rPr>
          <w:position w:val="-1"/>
          <w:sz w:val="24"/>
          <w:szCs w:val="24"/>
        </w:rPr>
        <w:t>.</w:t>
      </w:r>
    </w:p>
    <w:p w:rsidR="00215B05" w:rsidRDefault="00215B05">
      <w:pPr>
        <w:spacing w:before="9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 w:rsidP="00061AC8">
      <w:pPr>
        <w:spacing w:before="29"/>
        <w:ind w:left="3855"/>
        <w:rPr>
          <w:sz w:val="24"/>
          <w:szCs w:val="24"/>
        </w:rPr>
      </w:pP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</w:p>
    <w:sectPr w:rsidR="00215B05" w:rsidSect="0021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37" w:rsidRDefault="00397237" w:rsidP="00215B05">
      <w:r>
        <w:separator/>
      </w:r>
    </w:p>
  </w:endnote>
  <w:endnote w:type="continuationSeparator" w:id="0">
    <w:p w:rsidR="00397237" w:rsidRDefault="00397237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37" w:rsidRDefault="00397237" w:rsidP="00215B05">
      <w:r>
        <w:separator/>
      </w:r>
    </w:p>
  </w:footnote>
  <w:footnote w:type="continuationSeparator" w:id="0">
    <w:p w:rsidR="00397237" w:rsidRDefault="00397237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</w:t>
    </w:r>
    <w:proofErr w:type="spellStart"/>
    <w:r>
      <w:rPr>
        <w:b/>
        <w:sz w:val="24"/>
        <w:szCs w:val="24"/>
      </w:rPr>
      <w:t>Obrazac</w:t>
    </w:r>
    <w:proofErr w:type="spellEnd"/>
    <w:r>
      <w:rPr>
        <w:b/>
        <w:sz w:val="24"/>
        <w:szCs w:val="24"/>
      </w:rPr>
      <w:t xml:space="preserve">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05"/>
    <w:rsid w:val="00061AC8"/>
    <w:rsid w:val="00086B0A"/>
    <w:rsid w:val="00215B05"/>
    <w:rsid w:val="00397237"/>
    <w:rsid w:val="00557D92"/>
    <w:rsid w:val="005E6FAC"/>
    <w:rsid w:val="00726C24"/>
    <w:rsid w:val="009F409E"/>
    <w:rsid w:val="009F6B01"/>
    <w:rsid w:val="00A179EC"/>
    <w:rsid w:val="00AF0393"/>
    <w:rsid w:val="00D81676"/>
    <w:rsid w:val="00E5554C"/>
    <w:rsid w:val="00EE7DC9"/>
    <w:rsid w:val="00F00523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4D634"/>
  <w15:docId w15:val="{5A05506E-BCE4-4F04-A2D2-DF9E8D47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Ana Lekovic</cp:lastModifiedBy>
  <cp:revision>3</cp:revision>
  <dcterms:created xsi:type="dcterms:W3CDTF">2019-01-31T09:33:00Z</dcterms:created>
  <dcterms:modified xsi:type="dcterms:W3CDTF">2019-05-13T10:09:00Z</dcterms:modified>
</cp:coreProperties>
</file>