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3923F0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5715" r="12700" b="13335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4B8QA&#10;AADbAAAADwAAAGRycy9kb3ducmV2LnhtbERPS2vCQBC+F/oflhF6KboxQpHoKmIpWNBDo/i4DdnJ&#10;A7OzIbvV6K93hUJv8/E9ZzrvTC0u1LrKsoLhIAJBnFldcaFgt/3qj0E4j6yxtkwKbuRgPnt9mWKi&#10;7ZV/6JL6QoQQdgkqKL1vEildVpJBN7ANceBy2xr0AbaF1C1eQ7ipZRxFH9JgxaGhxIaWJWXn9Nco&#10;WK3zOh8t1/H3djO+n47v+/TwGSv11usWExCeOv8v/nOvdJg/hOcv4Q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5+AfEAAAA2wAAAA8AAAAAAAAAAAAAAAAAmAIAAGRycy9k&#10;b3ducmV2LnhtbFBLBQYAAAAABAAEAPUAAACJAw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3923F0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890" r="10795" b="10160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7b8EA&#10;AADaAAAADwAAAGRycy9kb3ducmV2LnhtbESPQWvCQBSE7wX/w/KE3upGC7ZGN0FKGzz00lQ8P3ef&#10;STD7NmS3Jv57tyB4HGbmG2aTj7YVF+p941jBfJaAINbONFwp2P9+vbyD8AHZYOuYFFzJQ55NnjaY&#10;GjfwD13KUIkIYZ+igjqELpXS65os+pnriKN3cr3FEGVfSdPjEOG2lYskWUqLDceFGjv6qEmfyz+r&#10;4E3qsvhGxFHr4+unXSQHKs5KPU/H7RpEoDE8wvf2zihYwf+VeANk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e2/BAAAA2gAAAA8AAAAAAAAAAAAAAAAAmAIAAGRycy9kb3du&#10;cmV2LnhtbFBLBQYAAAAABAAEAPUAAACGAw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700" r="13335" b="6350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9ocAA&#10;AADaAAAADwAAAGRycy9kb3ducmV2LnhtbESP3YrCMBSE7xd8h3AE79ZUEVeqUUTxB+9s+wCH5tgW&#10;m5PSRG3f3gjCXg4z8w2z2nSmFk9qXWVZwWQcgSDOra64UJClh98FCOeRNdaWSUFPDjbrwc8KY21f&#10;fKVn4gsRIOxiVFB638RSurwkg25sG+Lg3Wxr0AfZFlK3+ApwU8tpFM2lwYrDQokN7UrK78nDKEgX&#10;fZ7Z4+y+y5Jb0bvjfna67JUaDbvtEoSnzv+Hv+2zVvAHnyvhBs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F9ocAAAADaAAAADwAAAAAAAAAAAAAAAACYAgAAZHJzL2Rvd25y&#10;ZXYueG1sUEsFBgAAAAAEAAQA9QAAAIUD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3923F0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5080" r="9525" b="762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UZM8QA&#10;AADaAAAADwAAAGRycy9kb3ducmV2LnhtbESPT2vCQBTE7wW/w/KE3uqmIiVNXaUVKj0VE3Po8ZF9&#10;JrHZtyG7+aOf3i0UPA4z8xtmvZ1MIwbqXG1ZwfMiAkFcWF1zqSA/fj7FIJxH1thYJgUXcrDdzB7W&#10;mGg7ckpD5ksRIOwSVFB53yZSuqIig25hW+LgnWxn0AfZlVJ3OAa4aeQyil6kwZrDQoUt7SoqfrPe&#10;KDiN8aFf5q/7+IfP51Tu3PX7I1bqcT69v4HwNPl7+L/9pRWs4O9Ku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GTPEAAAA2gAAAA8AAAAAAAAAAAAAAAAAmAIAAGRycy9k&#10;b3ducmV2LnhtbFBLBQYAAAAABAAEAPUAAACJAw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9lcIA&#10;AADaAAAADwAAAGRycy9kb3ducmV2LnhtbESPQYvCMBSE74L/ITzBm6YrKks1yiIqgiLoevD4bN62&#10;ZZuX0ERb/71ZWPA4zMw3zHzZmko8qPalZQUfwwQEcWZ1ybmCy/dm8AnCB2SNlWVS8CQPy0W3M8dU&#10;24ZP9DiHXEQI+xQVFCG4VEqfFWTQD60jjt6PrQ2GKOtc6hqbCDeVHCXJVBosOS4U6GhVUPZ7vhsF&#10;Dsfbqrm2txHJ9cFN5HF/et6V6vfarxmIQG14h//bO61gAn9X4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b2VwgAAANoAAAAPAAAAAAAAAAAAAAAAAJgCAABkcnMvZG93&#10;bnJldi54bWxQSwUGAAAAAAQABAD1AAAAhwM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3923F0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12065" r="12700" b="698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Bo3cEA&#10;AADaAAAADwAAAGRycy9kb3ducmV2LnhtbESP3YrCMBSE7wXfIRzBO031QrQaRcRdXVkv/HmAQ3Ns&#10;is1JaaKtb78RhL0cZuYbZrFqbSmeVPvCsYLRMAFBnDldcK7gevkaTEH4gKyxdEwKXuRhtex2Fphq&#10;1/CJnueQiwhhn6ICE0KVSukzQxb90FXE0bu52mKIss6lrrGJcFvKcZJMpMWC44LBijaGsvv5YRU0&#10;ubFuO/udneT37ucyIdwdm4NS/V67noMI1Ib/8Ke91wrG8L4Sb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AaN3BAAAA2gAAAA8AAAAAAAAAAAAAAAAAmAIAAGRycy9kb3du&#10;cmV2LnhtbFBLBQYAAAAABAAEAPUAAACGAw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76" w:rsidRDefault="00587576" w:rsidP="00215B05">
      <w:r>
        <w:separator/>
      </w:r>
    </w:p>
  </w:endnote>
  <w:endnote w:type="continuationSeparator" w:id="0">
    <w:p w:rsidR="00587576" w:rsidRDefault="00587576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76" w:rsidRDefault="00587576" w:rsidP="00215B05">
      <w:r>
        <w:separator/>
      </w:r>
    </w:p>
  </w:footnote>
  <w:footnote w:type="continuationSeparator" w:id="0">
    <w:p w:rsidR="00587576" w:rsidRDefault="00587576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05"/>
    <w:rsid w:val="00061AC8"/>
    <w:rsid w:val="00086B0A"/>
    <w:rsid w:val="00215B05"/>
    <w:rsid w:val="003923F0"/>
    <w:rsid w:val="00557D92"/>
    <w:rsid w:val="00587576"/>
    <w:rsid w:val="005E6FAC"/>
    <w:rsid w:val="009F409E"/>
    <w:rsid w:val="009F6B01"/>
    <w:rsid w:val="00AF0393"/>
    <w:rsid w:val="00D816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Fito</cp:lastModifiedBy>
  <cp:revision>2</cp:revision>
  <dcterms:created xsi:type="dcterms:W3CDTF">2020-02-05T07:27:00Z</dcterms:created>
  <dcterms:modified xsi:type="dcterms:W3CDTF">2020-02-05T07:27:00Z</dcterms:modified>
</cp:coreProperties>
</file>