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3961E6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B1947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4B8QA&#10;AADbAAAADwAAAGRycy9kb3ducmV2LnhtbERPS2vCQBC+F/oflhF6KboxQpHoKmIpWNBDo/i4DdnJ&#10;A7OzIbvV6K93hUJv8/E9ZzrvTC0u1LrKsoLhIAJBnFldcaFgt/3qj0E4j6yxtkwKbuRgPnt9mWKi&#10;7ZV/6JL6QoQQdgkqKL1vEildVpJBN7ANceBy2xr0AbaF1C1eQ7ipZRxFH9JgxaGhxIaWJWXn9Nco&#10;WK3zOh8t1/H3djO+n47v+/TwGSv11usWExCeOv8v/nOvdJg/hOcv4Q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5+AfEAAAA2wAAAA8AAAAAAAAAAAAAAAAAmAIAAGRycy9k&#10;b3ducmV2LnhtbFBLBQYAAAAABAAEAPUAAACJAw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3961E6">
      <w:pPr>
        <w:ind w:left="335" w:right="334"/>
        <w:jc w:val="center"/>
        <w:rPr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8CFF2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7b8EA&#10;AADaAAAADwAAAGRycy9kb3ducmV2LnhtbESPQWvCQBSE7wX/w/KE3upGC7ZGN0FKGzz00lQ8P3ef&#10;STD7NmS3Jv57tyB4HGbmG2aTj7YVF+p941jBfJaAINbONFwp2P9+vbyD8AHZYOuYFFzJQ55NnjaY&#10;GjfwD13KUIkIYZ+igjqELpXS65os+pnriKN3cr3FEGVfSdPjEOG2lYskWUqLDceFGjv6qEmfyz+r&#10;4E3qsvhGxFHr4+unXSQHKs5KPU/H7RpEoDE8wvf2zihYwf+Ve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e2/BAAAA2gAAAA8AAAAAAAAAAAAAAAAAmAIAAGRycy9kb3du&#10;cmV2LnhtbFBLBQYAAAAABAAEAPUAAACGAw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4C6D1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9ocAA&#10;AADaAAAADwAAAGRycy9kb3ducmV2LnhtbESP3YrCMBSE7xd8h3AE79ZUEVeqUUTxB+9s+wCH5tgW&#10;m5PSRG3f3gjCXg4z8w2z2nSmFk9qXWVZwWQcgSDOra64UJClh98FCOeRNdaWSUFPDjbrwc8KY21f&#10;fKVn4gsRIOxiVFB638RSurwkg25sG+Lg3Wxr0AfZFlK3+ApwU8tpFM2lwYrDQokN7UrK78nDKEgX&#10;fZ7Z4+y+y5Jb0bvjfna67JUaDbvtEoSnzv+Hv+2zVvAHnyvhBs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F9ocAAAADaAAAADwAAAAAAAAAAAAAAAACYAgAAZHJzL2Rvd25y&#10;ZXYueG1sUEsFBgAAAAAEAAQA9QAAAIUD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3961E6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230D3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ZM8QA&#10;AADaAAAADwAAAGRycy9kb3ducmV2LnhtbESPT2vCQBTE7wW/w/KE3uqmIiVNXaUVKj0VE3Po8ZF9&#10;JrHZtyG7+aOf3i0UPA4z8xtmvZ1MIwbqXG1ZwfMiAkFcWF1zqSA/fj7FIJxH1thYJgUXcrDdzB7W&#10;mGg7ckpD5ksRIOwSVFB53yZSuqIig25hW+LgnWxn0AfZlVJ3OAa4aeQyil6kwZrDQoUt7SoqfrPe&#10;KDiN8aFf5q/7+IfP51Tu3PX7I1bqcT69v4HwNPl7+L/9pRWs4O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GTPEAAAA2gAAAA8AAAAAAAAAAAAAAAAAmAIAAGRycy9k&#10;b3ducmV2LnhtbFBLBQYAAAAABAAEAPUAAACJAw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9lcIA&#10;AADaAAAADwAAAGRycy9kb3ducmV2LnhtbESPQYvCMBSE74L/ITzBm6YrKks1yiIqgiLoevD4bN62&#10;ZZuX0ERb/71ZWPA4zMw3zHzZmko8qPalZQUfwwQEcWZ1ybmCy/dm8AnCB2SNlWVS8CQPy0W3M8dU&#10;24ZP9DiHXEQI+xQVFCG4VEqfFWTQD60jjt6PrQ2GKOtc6hqbCDeVHCXJVBosOS4U6GhVUPZ7vhsF&#10;Dsfbqrm2txHJ9cFN5HF/et6V6vfarxmIQG14h/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b2VwgAAANo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3961E6">
      <w:pPr>
        <w:ind w:left="833" w:right="254"/>
        <w:jc w:val="both"/>
        <w:rPr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91E24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o3cEA&#10;AADaAAAADwAAAGRycy9kb3ducmV2LnhtbESP3YrCMBSE7wXfIRzBO031QrQaRcRdXVkv/HmAQ3Ns&#10;is1JaaKtb78RhL0cZuYbZrFqbSmeVPvCsYLRMAFBnDldcK7gevkaTEH4gKyxdEwKXuRhtex2Fphq&#10;1/CJnueQiwhhn6ICE0KVSukzQxb90FXE0bu52mKIss6lrrGJcFvKcZJMpMWC44LBijaGsvv5YRU0&#10;ubFuO/udneT37ucyIdwdm4NS/V67noMI1Ib/8Ke91wrG8L4Sb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AaN3BAAAA2gAAAA8AAAAAAAAAAAAAAAAAmAIAAGRycy9kb3du&#10;cmV2LnhtbFBLBQYAAAAABAAEAPUAAACGAw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-  izjava predstavnika  nevladine  organizacije  da  prihvata  da  ga  ta  nevladina  organizacija</w:t>
      </w:r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default" r:id="rId7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01" w:rsidRDefault="009F6B01" w:rsidP="00215B05">
      <w:r>
        <w:separator/>
      </w:r>
    </w:p>
  </w:endnote>
  <w:endnote w:type="continuationSeparator" w:id="0">
    <w:p w:rsidR="009F6B01" w:rsidRDefault="009F6B01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01" w:rsidRDefault="009F6B01" w:rsidP="00215B05">
      <w:r>
        <w:separator/>
      </w:r>
    </w:p>
  </w:footnote>
  <w:footnote w:type="continuationSeparator" w:id="0">
    <w:p w:rsidR="009F6B01" w:rsidRDefault="009F6B01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215B05"/>
    <w:rsid w:val="003961E6"/>
    <w:rsid w:val="00557D92"/>
    <w:rsid w:val="005E6FAC"/>
    <w:rsid w:val="009F409E"/>
    <w:rsid w:val="009F6B01"/>
    <w:rsid w:val="00AF0393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93372B-FFB8-403B-96AF-55862902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Jankovic</dc:creator>
  <cp:lastModifiedBy>Jovana Ostojic</cp:lastModifiedBy>
  <cp:revision>2</cp:revision>
  <dcterms:created xsi:type="dcterms:W3CDTF">2020-07-15T07:17:00Z</dcterms:created>
  <dcterms:modified xsi:type="dcterms:W3CDTF">2020-07-15T07:17:00Z</dcterms:modified>
</cp:coreProperties>
</file>