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Default="00215B05">
      <w:pPr>
        <w:spacing w:before="8" w:line="240" w:lineRule="exact"/>
        <w:rPr>
          <w:sz w:val="24"/>
          <w:szCs w:val="24"/>
        </w:rPr>
      </w:pPr>
    </w:p>
    <w:p w:rsidR="00215B05" w:rsidRDefault="00700B54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853E6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</w:t>
      </w:r>
      <w:proofErr w:type="spellStart"/>
      <w:proofErr w:type="gramStart"/>
      <w:r w:rsidR="00F77E8B">
        <w:rPr>
          <w:sz w:val="24"/>
          <w:szCs w:val="24"/>
        </w:rPr>
        <w:t>naziv</w:t>
      </w:r>
      <w:proofErr w:type="spellEnd"/>
      <w:proofErr w:type="gram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organa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državne</w:t>
      </w:r>
      <w:proofErr w:type="spellEnd"/>
      <w:r w:rsidR="00F77E8B">
        <w:rPr>
          <w:sz w:val="24"/>
          <w:szCs w:val="24"/>
        </w:rPr>
        <w:t xml:space="preserve"> uprave </w:t>
      </w:r>
      <w:proofErr w:type="spellStart"/>
      <w:r w:rsidR="00F77E8B">
        <w:rPr>
          <w:sz w:val="24"/>
          <w:szCs w:val="24"/>
        </w:rPr>
        <w:t>kojem</w:t>
      </w:r>
      <w:proofErr w:type="spellEnd"/>
      <w:r w:rsidR="00F77E8B">
        <w:rPr>
          <w:sz w:val="24"/>
          <w:szCs w:val="24"/>
        </w:rPr>
        <w:t xml:space="preserve"> se </w:t>
      </w:r>
      <w:proofErr w:type="spellStart"/>
      <w:r w:rsidR="00F77E8B">
        <w:rPr>
          <w:sz w:val="24"/>
          <w:szCs w:val="24"/>
        </w:rPr>
        <w:t>dostavlja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predlog</w:t>
      </w:r>
      <w:proofErr w:type="spellEnd"/>
      <w:r w:rsidR="00F77E8B">
        <w:rPr>
          <w:sz w:val="24"/>
          <w:szCs w:val="24"/>
        </w:rPr>
        <w:t>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700B54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0682D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33E16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 xml:space="preserve">OBRAZAC ZA </w:t>
      </w:r>
      <w:proofErr w:type="gramStart"/>
      <w:r w:rsidR="00F77E8B">
        <w:rPr>
          <w:b/>
          <w:sz w:val="24"/>
          <w:szCs w:val="24"/>
        </w:rPr>
        <w:t>PREDLAGANJE  PREDSTAVNIKA</w:t>
      </w:r>
      <w:proofErr w:type="gramEnd"/>
      <w:r w:rsidR="00F77E8B">
        <w:rPr>
          <w:b/>
          <w:sz w:val="24"/>
          <w:szCs w:val="24"/>
        </w:rPr>
        <w:t xml:space="preserve">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podaci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Ime</w:t>
      </w:r>
      <w:proofErr w:type="spellEnd"/>
      <w:r>
        <w:rPr>
          <w:position w:val="-1"/>
          <w:sz w:val="24"/>
          <w:szCs w:val="24"/>
        </w:rPr>
        <w:t xml:space="preserve"> i </w:t>
      </w:r>
      <w:proofErr w:type="spellStart"/>
      <w:r>
        <w:rPr>
          <w:position w:val="-1"/>
          <w:sz w:val="24"/>
          <w:szCs w:val="24"/>
        </w:rPr>
        <w:t>prezime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nevladine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organizacije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700B54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3D939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sz w:val="24"/>
          <w:szCs w:val="24"/>
        </w:rPr>
        <w:t>Naziv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koja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predlaže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svog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     u       </w:t>
      </w:r>
      <w:proofErr w:type="spellStart"/>
      <w:r w:rsidR="00F77E8B">
        <w:rPr>
          <w:sz w:val="24"/>
          <w:szCs w:val="24"/>
        </w:rPr>
        <w:t>radnom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tijelu</w:t>
      </w:r>
      <w:proofErr w:type="spellEnd"/>
      <w:r w:rsidR="00F77E8B">
        <w:rPr>
          <w:sz w:val="24"/>
          <w:szCs w:val="24"/>
        </w:rPr>
        <w:t>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Dokumentacija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>
        <w:rPr>
          <w:sz w:val="24"/>
          <w:szCs w:val="24"/>
        </w:rPr>
        <w:t>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upisana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registar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 da  je 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 tri 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 u 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pitanjem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sprovela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istraživanje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izradila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skup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realizovala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usmjeren</w:t>
      </w:r>
      <w:proofErr w:type="spellEnd"/>
      <w:r>
        <w:rPr>
          <w:sz w:val="24"/>
          <w:szCs w:val="24"/>
        </w:rPr>
        <w:t xml:space="preserve">  na 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određenoj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potpisan</w:t>
      </w:r>
      <w:proofErr w:type="spellEnd"/>
      <w:r>
        <w:rPr>
          <w:sz w:val="24"/>
          <w:szCs w:val="24"/>
        </w:rPr>
        <w:t xml:space="preserve">  od 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 za 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 i  </w:t>
      </w:r>
      <w:proofErr w:type="spellStart"/>
      <w:r>
        <w:rPr>
          <w:sz w:val="24"/>
          <w:szCs w:val="24"/>
        </w:rPr>
        <w:t>potvrđen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pečatom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prethodnu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fiskalnu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uspjeha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o tome da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namještenici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javne </w:t>
      </w:r>
      <w:proofErr w:type="spellStart"/>
      <w:r>
        <w:rPr>
          <w:sz w:val="24"/>
          <w:szCs w:val="24"/>
        </w:rPr>
        <w:t>isprave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biografija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iskustvu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pitanje</w:t>
      </w:r>
      <w:proofErr w:type="spellEnd"/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koje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rad,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rukovodeće</w:t>
      </w:r>
      <w:proofErr w:type="spellEnd"/>
      <w:r>
        <w:rPr>
          <w:sz w:val="24"/>
          <w:szCs w:val="24"/>
        </w:rPr>
        <w:t xml:space="preserve"> lice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namještenik</w:t>
      </w:r>
      <w:proofErr w:type="spellEnd"/>
      <w:r>
        <w:rPr>
          <w:sz w:val="24"/>
          <w:szCs w:val="24"/>
        </w:rPr>
        <w:t>;</w:t>
      </w:r>
    </w:p>
    <w:p w:rsidR="00700B54" w:rsidRPr="00700B54" w:rsidRDefault="00F77E8B" w:rsidP="00700B54">
      <w:pPr>
        <w:ind w:left="833" w:right="254"/>
        <w:jc w:val="both"/>
        <w:rPr>
          <w:position w:val="-1"/>
          <w:sz w:val="24"/>
          <w:szCs w:val="24"/>
        </w:rPr>
      </w:pPr>
      <w:r>
        <w:rPr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izjava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 da  </w:t>
      </w:r>
      <w:proofErr w:type="spellStart"/>
      <w:r>
        <w:rPr>
          <w:sz w:val="24"/>
          <w:szCs w:val="24"/>
        </w:rPr>
        <w:t>prihvata</w:t>
      </w:r>
      <w:proofErr w:type="spellEnd"/>
      <w:r>
        <w:rPr>
          <w:sz w:val="24"/>
          <w:szCs w:val="24"/>
        </w:rPr>
        <w:t xml:space="preserve">  da  </w:t>
      </w:r>
      <w:proofErr w:type="spellStart"/>
      <w:r>
        <w:rPr>
          <w:sz w:val="24"/>
          <w:szCs w:val="24"/>
        </w:rPr>
        <w:t>ga</w:t>
      </w:r>
      <w:proofErr w:type="spellEnd"/>
      <w:r>
        <w:rPr>
          <w:sz w:val="24"/>
          <w:szCs w:val="24"/>
        </w:rPr>
        <w:t xml:space="preserve">  ta 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organizacija</w:t>
      </w:r>
      <w:proofErr w:type="spellEnd"/>
      <w:r w:rsidR="00700B54">
        <w:rPr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predloži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kao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svog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700B54" w:rsidRDefault="00700B54" w:rsidP="00061AC8">
      <w:pPr>
        <w:spacing w:before="29"/>
        <w:ind w:left="3855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3123565</wp:posOffset>
                </wp:positionH>
                <wp:positionV relativeFrom="paragraph">
                  <wp:posOffset>152400</wp:posOffset>
                </wp:positionV>
                <wp:extent cx="3582035" cy="0"/>
                <wp:effectExtent l="8890" t="12700" r="9525" b="6350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66342" id="Group 178" o:spid="_x0000_s1026" style="position:absolute;margin-left:245.95pt;margin-top:12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</w:p>
    <w:sectPr w:rsidR="00215B05" w:rsidSect="00215B05">
      <w:headerReference w:type="default" r:id="rId7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F4" w:rsidRDefault="003F5FF4" w:rsidP="00215B05">
      <w:r>
        <w:separator/>
      </w:r>
    </w:p>
  </w:endnote>
  <w:endnote w:type="continuationSeparator" w:id="0">
    <w:p w:rsidR="003F5FF4" w:rsidRDefault="003F5FF4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F4" w:rsidRDefault="003F5FF4" w:rsidP="00215B05">
      <w:r>
        <w:separator/>
      </w:r>
    </w:p>
  </w:footnote>
  <w:footnote w:type="continuationSeparator" w:id="0">
    <w:p w:rsidR="003F5FF4" w:rsidRDefault="003F5FF4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proofErr w:type="spellStart"/>
    <w:r>
      <w:rPr>
        <w:b/>
        <w:sz w:val="24"/>
        <w:szCs w:val="24"/>
      </w:rPr>
      <w:t>Obrazac</w:t>
    </w:r>
    <w:proofErr w:type="spellEnd"/>
    <w:r>
      <w:rPr>
        <w:b/>
        <w:sz w:val="24"/>
        <w:szCs w:val="24"/>
      </w:rPr>
      <w:t xml:space="preserve">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3F5FF4"/>
    <w:rsid w:val="00503B8F"/>
    <w:rsid w:val="00557D92"/>
    <w:rsid w:val="005E6FAC"/>
    <w:rsid w:val="00700B54"/>
    <w:rsid w:val="00846F18"/>
    <w:rsid w:val="009F409E"/>
    <w:rsid w:val="009F6B01"/>
    <w:rsid w:val="00A840D2"/>
    <w:rsid w:val="00AF0393"/>
    <w:rsid w:val="00BE1E41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0B67C4-C5AE-4206-A118-823235F5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  <w:style w:type="paragraph" w:styleId="BalloonText">
    <w:name w:val="Balloon Text"/>
    <w:basedOn w:val="Normal"/>
    <w:link w:val="BalloonTextChar"/>
    <w:uiPriority w:val="99"/>
    <w:semiHidden/>
    <w:unhideWhenUsed/>
    <w:rsid w:val="00A840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Snezana Vujanovic</cp:lastModifiedBy>
  <cp:revision>2</cp:revision>
  <cp:lastPrinted>2019-09-26T10:33:00Z</cp:lastPrinted>
  <dcterms:created xsi:type="dcterms:W3CDTF">2019-09-26T11:18:00Z</dcterms:created>
  <dcterms:modified xsi:type="dcterms:W3CDTF">2019-09-26T11:18:00Z</dcterms:modified>
</cp:coreProperties>
</file>