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  <w:bookmarkStart w:id="0" w:name="_GoBack"/>
      <w:bookmarkEnd w:id="0"/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Pr="000419EC">
        <w:rPr>
          <w:rFonts w:ascii="Arial Narrow" w:hAnsi="Arial Narrow"/>
          <w:b/>
          <w:noProof/>
          <w:snapToGrid w:val="0"/>
          <w:lang w:eastAsia="en-US"/>
        </w:rPr>
        <w:t xml:space="preserve"> _____________________________</w:t>
      </w:r>
      <w:r>
        <w:rPr>
          <w:rFonts w:ascii="Arial Narrow" w:hAnsi="Arial Narrow"/>
          <w:b/>
          <w:noProof/>
          <w:snapToGrid w:val="0"/>
          <w:lang w:eastAsia="en-US"/>
        </w:rPr>
        <w:t>_______________________</w:t>
      </w:r>
      <w:r w:rsidR="00643F62">
        <w:rPr>
          <w:rFonts w:ascii="Arial Narrow" w:hAnsi="Arial Narrow"/>
          <w:b/>
          <w:noProof/>
          <w:snapToGrid w:val="0"/>
          <w:lang w:eastAsia="en-US"/>
        </w:rPr>
        <w:t>_______________________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0419EC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interesa</w:t>
      </w:r>
      <w:r w:rsidRPr="000419EC">
        <w:rPr>
          <w:rFonts w:ascii="Arial Narrow" w:hAnsi="Arial Narrow"/>
          <w:noProof/>
          <w:snapToGrid w:val="0"/>
          <w:lang w:eastAsia="en-US"/>
        </w:rPr>
        <w:t>_________________________</w:t>
      </w:r>
      <w:r w:rsidR="004E57DC">
        <w:rPr>
          <w:rFonts w:ascii="Arial Narrow" w:hAnsi="Arial Narrow"/>
          <w:noProof/>
          <w:snapToGrid w:val="0"/>
          <w:lang w:eastAsia="en-US"/>
        </w:rPr>
        <w:t>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2.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 xml:space="preserve"> u oblasti zaštite lica sa invaliditetom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</w:t>
      </w:r>
      <w:r w:rsidR="004E57DC">
        <w:rPr>
          <w:rFonts w:ascii="Arial Narrow" w:hAnsi="Arial Narrow"/>
          <w:noProof/>
          <w:snapToGrid w:val="0"/>
          <w:lang w:eastAsia="en-US"/>
        </w:rPr>
        <w:t>__________________________</w:t>
      </w: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Datum objavljivanja javnog konkursa _____________________________________________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Pr="000419EC">
        <w:rPr>
          <w:rFonts w:ascii="Arial Narrow" w:hAnsi="Arial Narrow"/>
          <w:noProof/>
          <w:snapToGrid w:val="0"/>
          <w:lang w:eastAsia="en-US"/>
        </w:rPr>
        <w:t xml:space="preserve"> ________</w:t>
      </w:r>
      <w:r>
        <w:rPr>
          <w:rFonts w:ascii="Arial Narrow" w:hAnsi="Arial Narrow"/>
          <w:noProof/>
          <w:snapToGrid w:val="0"/>
          <w:lang w:eastAsia="en-US"/>
        </w:rPr>
        <w:t>_________________________________________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2017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2016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2015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oblasti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 javnog interesa,  odnosno oblast</w:t>
            </w:r>
            <w:r w:rsidR="004B1E48">
              <w:rPr>
                <w:rFonts w:ascii="Arial Narrow" w:eastAsia="Arial Unicode MS" w:hAnsi="Arial Narrow"/>
                <w:sz w:val="22"/>
                <w:szCs w:val="22"/>
              </w:rPr>
              <w:t>i zaštite lica sa invaliditetom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prioritetnoj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oblasti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od javnog interesa,  odnosno oblasti</w:t>
            </w:r>
            <w:r w:rsidR="005E4CC0">
              <w:rPr>
                <w:rFonts w:ascii="Arial Narrow" w:eastAsia="Arial Unicode MS" w:hAnsi="Arial Narrow"/>
                <w:sz w:val="22"/>
                <w:szCs w:val="22"/>
              </w:rPr>
              <w:t xml:space="preserve"> zaštite lica sa invaliditetom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sprovodi javni konkurs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9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 xml:space="preserve"> </w:t>
      </w:r>
      <w:r w:rsidRPr="00530D63">
        <w:rPr>
          <w:rFonts w:ascii="Arial Narrow" w:eastAsia="PMingLiU" w:hAnsi="Arial Narrow"/>
          <w:b/>
          <w:lang w:eastAsia="zh-TW"/>
        </w:rPr>
        <w:t>za projek</w:t>
      </w:r>
      <w:r>
        <w:rPr>
          <w:rFonts w:ascii="Arial Narrow" w:eastAsia="PMingLiU" w:hAnsi="Arial Narrow"/>
          <w:b/>
          <w:lang w:eastAsia="zh-TW"/>
        </w:rPr>
        <w:t>a</w:t>
      </w:r>
      <w:r w:rsidRPr="00530D63">
        <w:rPr>
          <w:rFonts w:ascii="Arial Narrow" w:eastAsia="PMingLiU" w:hAnsi="Arial Narrow"/>
          <w:b/>
          <w:lang w:eastAsia="zh-TW"/>
        </w:rPr>
        <w:t>t/program</w:t>
      </w:r>
      <w:r>
        <w:rPr>
          <w:rFonts w:ascii="Arial Narrow" w:eastAsia="PMingLiU" w:hAnsi="Arial Narrow"/>
          <w:b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b/>
          <w:lang w:eastAsia="zh-TW"/>
        </w:rPr>
        <w:t>________________________________________</w:t>
      </w:r>
      <w:r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10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1"/>
      <w:footerReference w:type="first" r:id="rId12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BA" w:rsidRDefault="000553BA">
      <w:r>
        <w:separator/>
      </w:r>
    </w:p>
  </w:endnote>
  <w:endnote w:type="continuationSeparator" w:id="0">
    <w:p w:rsidR="000553BA" w:rsidRDefault="0005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A409C8">
    <w:pPr>
      <w:pStyle w:val="Footer"/>
      <w:ind w:right="360"/>
      <w:jc w:val="center"/>
    </w:pPr>
    <w:r>
      <w:rPr>
        <w:noProof/>
        <w:lang w:val="sr-Cyrl-CS" w:eastAsia="sr-Cyrl-C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BA" w:rsidRDefault="000553BA">
      <w:r>
        <w:separator/>
      </w:r>
    </w:p>
  </w:footnote>
  <w:footnote w:type="continuationSeparator" w:id="0">
    <w:p w:rsidR="000553BA" w:rsidRDefault="0005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53BA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B1D"/>
    <w:rsid w:val="002D14F7"/>
    <w:rsid w:val="002E55F0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3FD"/>
    <w:rsid w:val="003F1B2F"/>
    <w:rsid w:val="003F45B8"/>
    <w:rsid w:val="00405E33"/>
    <w:rsid w:val="0043784F"/>
    <w:rsid w:val="00440DC3"/>
    <w:rsid w:val="004451D5"/>
    <w:rsid w:val="00446031"/>
    <w:rsid w:val="0046633C"/>
    <w:rsid w:val="00482181"/>
    <w:rsid w:val="004861C0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C5895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65BB"/>
    <w:rsid w:val="00A06CC2"/>
    <w:rsid w:val="00A071F6"/>
    <w:rsid w:val="00A125BA"/>
    <w:rsid w:val="00A15421"/>
    <w:rsid w:val="00A23AFD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05C50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104D"/>
    <w:rsid w:val="00D970C2"/>
    <w:rsid w:val="00DA305A"/>
    <w:rsid w:val="00DB7C0F"/>
    <w:rsid w:val="00DC4E76"/>
    <w:rsid w:val="00DD3F2E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74A8-21C1-4F3D-908D-B4BFD9AA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Milica Micunovic</cp:lastModifiedBy>
  <cp:revision>2</cp:revision>
  <cp:lastPrinted>2018-02-28T09:00:00Z</cp:lastPrinted>
  <dcterms:created xsi:type="dcterms:W3CDTF">2018-04-27T14:58:00Z</dcterms:created>
  <dcterms:modified xsi:type="dcterms:W3CDTF">2018-04-27T14:58:00Z</dcterms:modified>
  <dc:language>en-US</dc:language>
</cp:coreProperties>
</file>