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BF2FEA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582BA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BF2FEA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E201F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36E41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BF2FEA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23895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BF2FEA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B6ABF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ED" w:rsidRDefault="000302ED" w:rsidP="00215B05">
      <w:r>
        <w:separator/>
      </w:r>
    </w:p>
  </w:endnote>
  <w:endnote w:type="continuationSeparator" w:id="0">
    <w:p w:rsidR="000302ED" w:rsidRDefault="000302ED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ED" w:rsidRDefault="000302ED" w:rsidP="00215B05">
      <w:r>
        <w:separator/>
      </w:r>
    </w:p>
  </w:footnote>
  <w:footnote w:type="continuationSeparator" w:id="0">
    <w:p w:rsidR="000302ED" w:rsidRDefault="000302ED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302ED"/>
    <w:rsid w:val="00061AC8"/>
    <w:rsid w:val="00086B0A"/>
    <w:rsid w:val="0015620E"/>
    <w:rsid w:val="00215B05"/>
    <w:rsid w:val="00226A3F"/>
    <w:rsid w:val="00557D92"/>
    <w:rsid w:val="00560E82"/>
    <w:rsid w:val="005E6FAC"/>
    <w:rsid w:val="009F409E"/>
    <w:rsid w:val="009F6B01"/>
    <w:rsid w:val="00AF0393"/>
    <w:rsid w:val="00BF2FEA"/>
    <w:rsid w:val="00D816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3E109C-216A-4AD5-92C6-27EE4396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Ivana Markovic</cp:lastModifiedBy>
  <cp:revision>2</cp:revision>
  <dcterms:created xsi:type="dcterms:W3CDTF">2018-12-27T08:22:00Z</dcterms:created>
  <dcterms:modified xsi:type="dcterms:W3CDTF">2018-12-27T08:22:00Z</dcterms:modified>
</cp:coreProperties>
</file>