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05" w:rsidRDefault="00215B05">
      <w:pPr>
        <w:spacing w:before="8" w:line="240" w:lineRule="exact"/>
        <w:rPr>
          <w:sz w:val="24"/>
          <w:szCs w:val="24"/>
        </w:rPr>
      </w:pPr>
      <w:bookmarkStart w:id="0" w:name="_GoBack"/>
      <w:bookmarkEnd w:id="0"/>
    </w:p>
    <w:p w:rsidR="00215B05" w:rsidRDefault="00AC5C99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13970" r="1270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2ECE4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(naziv organa državne uprave kojem se dostavlja predlog)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AC5C99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255" r="10795" b="1079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F893F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065" r="13335" b="698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36962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>OBRAZAC ZA PREDLAGANJE  PREDSTAVNIKA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(podaci o radnom tijelu)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Ime i prezime predstavnika nevladine organizacije u radnom tijelu: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AC5C99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7620" r="9525" b="508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26E00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Naziv       nevladine       organizacije       koja       predlaže       svog       predstavnika       u       radnom tijelu: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Dokumentacija koja se dostavlja uz predlog: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>- dokaz da je nevladina organizacija upisana u registar nevladinih organizacija (fotokopija);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>- fotokopija statuta nevladine organizacije;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>- biografija predstavnika nevladine organizacije u radnom tijelu;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>- dokaz o iskustvu predstavnika nevladine organizacije u oblasti na koju se odnosi pitanje</w:t>
      </w:r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r>
        <w:rPr>
          <w:sz w:val="24"/>
          <w:szCs w:val="24"/>
        </w:rPr>
        <w:t>koje sagledava ili normativno uređuje radno tijelo (stručni rad, sertifikat ili drugi dokument);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Default="00AC5C99">
      <w:pPr>
        <w:ind w:left="833" w:right="254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8255" r="12700" b="1079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8A0B1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-  izjava predstavnika  nevladine  organizacije  da  prihvata  da  ga  ta  nevladina  organizacija</w:t>
      </w:r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predloži kao svog predstavnika u radnom tijelu.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r>
        <w:rPr>
          <w:sz w:val="24"/>
          <w:szCs w:val="24"/>
        </w:rPr>
        <w:t>Potpis lica ovlašćenog za zastupanje nevladine organizacije</w:t>
      </w:r>
    </w:p>
    <w:sectPr w:rsidR="00215B05" w:rsidSect="0021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56C" w:rsidRDefault="00FB556C" w:rsidP="00215B05">
      <w:r>
        <w:separator/>
      </w:r>
    </w:p>
  </w:endnote>
  <w:endnote w:type="continuationSeparator" w:id="0">
    <w:p w:rsidR="00FB556C" w:rsidRDefault="00FB556C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56C" w:rsidRDefault="00FB556C" w:rsidP="00215B05">
      <w:r>
        <w:separator/>
      </w:r>
    </w:p>
  </w:footnote>
  <w:footnote w:type="continuationSeparator" w:id="0">
    <w:p w:rsidR="00FB556C" w:rsidRDefault="00FB556C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61AC8"/>
    <w:rsid w:val="00086B0A"/>
    <w:rsid w:val="00215B05"/>
    <w:rsid w:val="00273541"/>
    <w:rsid w:val="0028786D"/>
    <w:rsid w:val="002F0820"/>
    <w:rsid w:val="003B6C20"/>
    <w:rsid w:val="00557D92"/>
    <w:rsid w:val="005E6FAC"/>
    <w:rsid w:val="00927160"/>
    <w:rsid w:val="009F409E"/>
    <w:rsid w:val="009F6B01"/>
    <w:rsid w:val="00AC5C99"/>
    <w:rsid w:val="00AF0393"/>
    <w:rsid w:val="00B8537F"/>
    <w:rsid w:val="00D81676"/>
    <w:rsid w:val="00E5554C"/>
    <w:rsid w:val="00F00523"/>
    <w:rsid w:val="00F77E8B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D18527-528E-40B2-BBD3-5A60550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Jovana Boskovic</cp:lastModifiedBy>
  <cp:revision>2</cp:revision>
  <dcterms:created xsi:type="dcterms:W3CDTF">2019-02-22T13:00:00Z</dcterms:created>
  <dcterms:modified xsi:type="dcterms:W3CDTF">2019-02-22T13:00:00Z</dcterms:modified>
</cp:coreProperties>
</file>