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Pr="00BC272E" w:rsidRDefault="00BC272E" w:rsidP="00BC272E">
      <w:pPr>
        <w:tabs>
          <w:tab w:val="left" w:pos="2542"/>
        </w:tabs>
        <w:spacing w:before="8" w:line="240" w:lineRule="exact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BC272E">
        <w:rPr>
          <w:b/>
          <w:sz w:val="24"/>
          <w:szCs w:val="24"/>
        </w:rPr>
        <w:t>Ministarstvo</w:t>
      </w:r>
      <w:proofErr w:type="spellEnd"/>
      <w:r w:rsidRPr="00BC272E">
        <w:rPr>
          <w:b/>
          <w:sz w:val="24"/>
          <w:szCs w:val="24"/>
        </w:rPr>
        <w:t xml:space="preserve"> nauke</w:t>
      </w:r>
    </w:p>
    <w:p w:rsidR="00215B05" w:rsidRDefault="00760D1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2743835" cy="0"/>
                <wp:effectExtent l="9525" t="13970" r="889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7BE3D" id="Group 187" o:spid="_x0000_s1026" style="position:absolute;margin-left:155.65pt;margin-top:1.2pt;width:216.05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organa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uprave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760D1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3352800" cy="0"/>
                <wp:effectExtent l="8255" t="10795" r="10795" b="825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02185" id="Group 185" o:spid="_x0000_s1026" style="position:absolute;margin-left:138.6pt;margin-top:54.7pt;width:264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3413760" cy="0"/>
                <wp:effectExtent l="11430" t="8255" r="13335" b="1079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760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C9836" id="Group 183" o:spid="_x0000_s1026" style="position:absolute;margin-left:128.65pt;margin-top:68.5pt;width:268.8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BC272E" w:rsidRDefault="00BC272E" w:rsidP="00BC272E">
      <w:pPr>
        <w:tabs>
          <w:tab w:val="left" w:pos="2517"/>
        </w:tabs>
        <w:spacing w:line="200" w:lineRule="exact"/>
        <w:rPr>
          <w:sz w:val="19"/>
          <w:szCs w:val="19"/>
        </w:rPr>
      </w:pPr>
    </w:p>
    <w:p w:rsidR="00215B05" w:rsidRPr="00C31853" w:rsidRDefault="00BC272E" w:rsidP="00BC272E">
      <w:pPr>
        <w:tabs>
          <w:tab w:val="left" w:pos="2517"/>
        </w:tabs>
        <w:spacing w:line="200" w:lineRule="exact"/>
        <w:jc w:val="center"/>
        <w:rPr>
          <w:b/>
          <w:sz w:val="22"/>
          <w:szCs w:val="22"/>
        </w:rPr>
      </w:pPr>
      <w:proofErr w:type="spellStart"/>
      <w:r w:rsidRPr="00C31853">
        <w:rPr>
          <w:b/>
          <w:sz w:val="22"/>
          <w:szCs w:val="22"/>
        </w:rPr>
        <w:t>izradu</w:t>
      </w:r>
      <w:proofErr w:type="spellEnd"/>
      <w:r w:rsidRPr="00C31853">
        <w:rPr>
          <w:b/>
          <w:sz w:val="22"/>
          <w:szCs w:val="22"/>
        </w:rPr>
        <w:t xml:space="preserve"> </w:t>
      </w:r>
      <w:proofErr w:type="spellStart"/>
      <w:r w:rsidRPr="00C31853">
        <w:rPr>
          <w:b/>
          <w:sz w:val="22"/>
          <w:szCs w:val="22"/>
        </w:rPr>
        <w:t>Zakona</w:t>
      </w:r>
      <w:proofErr w:type="spellEnd"/>
      <w:r w:rsidRPr="00C31853">
        <w:rPr>
          <w:b/>
          <w:sz w:val="22"/>
          <w:szCs w:val="22"/>
        </w:rPr>
        <w:t xml:space="preserve"> o </w:t>
      </w:r>
      <w:proofErr w:type="spellStart"/>
      <w:r w:rsidRPr="00C31853">
        <w:rPr>
          <w:b/>
          <w:sz w:val="22"/>
          <w:szCs w:val="22"/>
        </w:rPr>
        <w:t>izmjenama</w:t>
      </w:r>
      <w:proofErr w:type="spellEnd"/>
      <w:r w:rsidRPr="00C31853">
        <w:rPr>
          <w:b/>
          <w:sz w:val="22"/>
          <w:szCs w:val="22"/>
        </w:rPr>
        <w:t xml:space="preserve"> i </w:t>
      </w:r>
      <w:proofErr w:type="spellStart"/>
      <w:r w:rsidRPr="00C31853">
        <w:rPr>
          <w:b/>
          <w:sz w:val="22"/>
          <w:szCs w:val="22"/>
        </w:rPr>
        <w:t>dopunama</w:t>
      </w:r>
      <w:proofErr w:type="spellEnd"/>
      <w:r w:rsidRPr="00C31853">
        <w:rPr>
          <w:b/>
          <w:sz w:val="22"/>
          <w:szCs w:val="22"/>
        </w:rPr>
        <w:t xml:space="preserve"> </w:t>
      </w:r>
      <w:proofErr w:type="spellStart"/>
      <w:r w:rsidRPr="00C31853">
        <w:rPr>
          <w:b/>
          <w:sz w:val="22"/>
          <w:szCs w:val="22"/>
        </w:rPr>
        <w:t>Zakona</w:t>
      </w:r>
      <w:proofErr w:type="spellEnd"/>
      <w:r w:rsidRPr="00C31853">
        <w:rPr>
          <w:b/>
          <w:sz w:val="22"/>
          <w:szCs w:val="22"/>
        </w:rPr>
        <w:t xml:space="preserve"> o </w:t>
      </w:r>
      <w:proofErr w:type="spellStart"/>
      <w:r w:rsidRPr="00C31853">
        <w:rPr>
          <w:b/>
          <w:sz w:val="22"/>
          <w:szCs w:val="22"/>
        </w:rPr>
        <w:t>inovativnoj</w:t>
      </w:r>
      <w:proofErr w:type="spellEnd"/>
      <w:r w:rsidRPr="00C31853">
        <w:rPr>
          <w:b/>
          <w:sz w:val="22"/>
          <w:szCs w:val="22"/>
        </w:rPr>
        <w:t xml:space="preserve"> </w:t>
      </w:r>
      <w:proofErr w:type="spellStart"/>
      <w:r w:rsidRPr="00C31853">
        <w:rPr>
          <w:b/>
          <w:sz w:val="22"/>
          <w:szCs w:val="22"/>
        </w:rPr>
        <w:t>djelatnosti</w:t>
      </w:r>
      <w:proofErr w:type="spellEnd"/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podaci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760D1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8042275" cy="8255"/>
                <wp:effectExtent l="6350" t="6350" r="9525" b="4445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2275" cy="8255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61CEA" id="Group 180" o:spid="_x0000_s1026" style="position:absolute;margin-left:56.4pt;margin-top:42.4pt;width:633.25pt;height:.6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</w:t>
      </w:r>
      <w:proofErr w:type="gramEnd"/>
      <w:r>
        <w:rPr>
          <w:sz w:val="24"/>
          <w:szCs w:val="24"/>
        </w:rPr>
        <w:t xml:space="preserve">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biografija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760D19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2865120" cy="0"/>
                <wp:effectExtent l="10160" t="5715" r="10795" b="1333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E565" id="Group 178" o:spid="_x0000_s1026" style="position:absolute;margin-left:230.7pt;margin-top:54.95pt;width:225.6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proofErr w:type="gram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proofErr w:type="gram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predloži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  <w:bookmarkStart w:id="0" w:name="_GoBack"/>
      <w:bookmarkEnd w:id="0"/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BF" w:rsidRDefault="00C636BF" w:rsidP="00215B05">
      <w:r>
        <w:separator/>
      </w:r>
    </w:p>
  </w:endnote>
  <w:endnote w:type="continuationSeparator" w:id="0">
    <w:p w:rsidR="00C636BF" w:rsidRDefault="00C636B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BF" w:rsidRDefault="00C636BF" w:rsidP="00215B05">
      <w:r>
        <w:separator/>
      </w:r>
    </w:p>
  </w:footnote>
  <w:footnote w:type="continuationSeparator" w:id="0">
    <w:p w:rsidR="00C636BF" w:rsidRDefault="00C636B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904E5"/>
    <w:rsid w:val="00451F7D"/>
    <w:rsid w:val="00557D92"/>
    <w:rsid w:val="005E6FAC"/>
    <w:rsid w:val="00760D19"/>
    <w:rsid w:val="009F409E"/>
    <w:rsid w:val="009F6B01"/>
    <w:rsid w:val="00A11301"/>
    <w:rsid w:val="00AF0393"/>
    <w:rsid w:val="00BC272E"/>
    <w:rsid w:val="00C31853"/>
    <w:rsid w:val="00C636BF"/>
    <w:rsid w:val="00D21FD7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627E2"/>
  <w15:docId w15:val="{867420CE-431C-426B-9F2D-15792B9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Nevena Ulicevic</cp:lastModifiedBy>
  <cp:revision>6</cp:revision>
  <dcterms:created xsi:type="dcterms:W3CDTF">2019-07-10T07:20:00Z</dcterms:created>
  <dcterms:modified xsi:type="dcterms:W3CDTF">2019-10-18T11:10:00Z</dcterms:modified>
</cp:coreProperties>
</file>