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86" w:rsidRPr="00DE0720" w:rsidRDefault="00ED0686" w:rsidP="00E23B9E">
      <w:pPr>
        <w:jc w:val="center"/>
        <w:rPr>
          <w:rFonts w:ascii="Verdana" w:hAnsi="Verdana"/>
          <w:b/>
          <w:color w:val="1F4E79" w:themeColor="accent1" w:themeShade="80"/>
          <w:sz w:val="28"/>
          <w:szCs w:val="28"/>
        </w:rPr>
      </w:pPr>
      <w:r w:rsidRPr="00DE0720">
        <w:rPr>
          <w:rFonts w:ascii="Verdana" w:hAnsi="Verdana"/>
          <w:b/>
          <w:color w:val="1F4E79" w:themeColor="accent1" w:themeShade="80"/>
          <w:sz w:val="28"/>
          <w:szCs w:val="28"/>
        </w:rPr>
        <w:t>UPITNIK</w:t>
      </w:r>
    </w:p>
    <w:p w:rsidR="005D199D" w:rsidRPr="00DE0720" w:rsidRDefault="005D199D" w:rsidP="00200F84">
      <w:pPr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PROCJENA EFIKASNOSTI I EFEKTIVNOSTI PLANA INTEGRITETA</w:t>
      </w:r>
    </w:p>
    <w:p w:rsidR="0084044E" w:rsidRDefault="0084044E" w:rsidP="00BA09EE">
      <w:pPr>
        <w:tabs>
          <w:tab w:val="left" w:pos="1185"/>
          <w:tab w:val="left" w:pos="3980"/>
        </w:tabs>
        <w:rPr>
          <w:rFonts w:ascii="Verdana" w:hAnsi="Verdana"/>
          <w:b/>
          <w:color w:val="0070C0"/>
          <w:sz w:val="24"/>
          <w:szCs w:val="24"/>
        </w:rPr>
      </w:pPr>
    </w:p>
    <w:p w:rsidR="0084044E" w:rsidRDefault="0084044E" w:rsidP="00BA09EE">
      <w:pPr>
        <w:tabs>
          <w:tab w:val="left" w:pos="1185"/>
          <w:tab w:val="left" w:pos="3980"/>
        </w:tabs>
        <w:rPr>
          <w:rFonts w:ascii="Verdana" w:hAnsi="Verdana"/>
          <w:b/>
          <w:color w:val="0070C0"/>
          <w:sz w:val="24"/>
          <w:szCs w:val="24"/>
        </w:rPr>
      </w:pPr>
    </w:p>
    <w:p w:rsidR="00BA09EE" w:rsidRPr="00B4430C" w:rsidRDefault="0084044E" w:rsidP="00BA09EE">
      <w:pPr>
        <w:tabs>
          <w:tab w:val="left" w:pos="1185"/>
          <w:tab w:val="left" w:pos="3980"/>
        </w:tabs>
        <w:rPr>
          <w:rFonts w:ascii="Verdana" w:hAnsi="Verdana"/>
          <w:b/>
          <w:color w:val="0070C0"/>
          <w:sz w:val="24"/>
          <w:szCs w:val="24"/>
        </w:rPr>
      </w:pPr>
      <w:r w:rsidRPr="002F5464">
        <w:rPr>
          <w:rFonts w:ascii="Verdana" w:hAnsi="Verdana"/>
          <w:color w:val="0070C0"/>
          <w:sz w:val="24"/>
          <w:szCs w:val="24"/>
        </w:rPr>
        <w:t>Upišite naziv institucije</w:t>
      </w:r>
      <w:r w:rsidR="00B4430C">
        <w:rPr>
          <w:rFonts w:ascii="Verdana" w:hAnsi="Verdana"/>
          <w:color w:val="0070C0"/>
          <w:sz w:val="24"/>
          <w:szCs w:val="24"/>
        </w:rPr>
        <w:t xml:space="preserve">/a za koju popunjavate Upitnik </w:t>
      </w:r>
      <w:r w:rsidR="00B4430C" w:rsidRPr="00B4430C">
        <w:rPr>
          <w:rFonts w:ascii="Verdana" w:hAnsi="Verdana"/>
          <w:b/>
          <w:color w:val="0070C0"/>
          <w:sz w:val="24"/>
          <w:szCs w:val="24"/>
        </w:rPr>
        <w:t>Ministarstvo unutrašnjih poslova</w:t>
      </w:r>
    </w:p>
    <w:p w:rsidR="00B54190" w:rsidRDefault="004947C1" w:rsidP="00BA09EE">
      <w:pPr>
        <w:tabs>
          <w:tab w:val="left" w:pos="1185"/>
          <w:tab w:val="left" w:pos="3980"/>
        </w:tabs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 xml:space="preserve">Ovaj </w:t>
      </w:r>
      <w:r w:rsidR="00BD1D46">
        <w:rPr>
          <w:rFonts w:ascii="Verdana" w:hAnsi="Verdana"/>
          <w:color w:val="0070C0"/>
          <w:sz w:val="24"/>
          <w:szCs w:val="24"/>
        </w:rPr>
        <w:t>Upitnik pop</w:t>
      </w:r>
      <w:r w:rsidR="00FE2A0B" w:rsidRPr="002F5464">
        <w:rPr>
          <w:rFonts w:ascii="Verdana" w:hAnsi="Verdana"/>
          <w:color w:val="0070C0"/>
          <w:sz w:val="24"/>
          <w:szCs w:val="24"/>
        </w:rPr>
        <w:t>unjava menadžer integriteta</w:t>
      </w:r>
      <w:r>
        <w:rPr>
          <w:rFonts w:ascii="Verdana" w:hAnsi="Verdana"/>
          <w:color w:val="0070C0"/>
          <w:sz w:val="24"/>
          <w:szCs w:val="24"/>
        </w:rPr>
        <w:t xml:space="preserve"> </w:t>
      </w:r>
      <w:proofErr w:type="gramStart"/>
      <w:r>
        <w:rPr>
          <w:rFonts w:ascii="Verdana" w:hAnsi="Verdana"/>
          <w:color w:val="0070C0"/>
          <w:sz w:val="24"/>
          <w:szCs w:val="24"/>
        </w:rPr>
        <w:t>ili</w:t>
      </w:r>
      <w:proofErr w:type="gramEnd"/>
      <w:r>
        <w:rPr>
          <w:rFonts w:ascii="Verdana" w:hAnsi="Verdana"/>
          <w:color w:val="0070C0"/>
          <w:sz w:val="24"/>
          <w:szCs w:val="24"/>
        </w:rPr>
        <w:t xml:space="preserve"> drugo ovlašćeno lice</w:t>
      </w:r>
    </w:p>
    <w:p w:rsidR="00282295" w:rsidRPr="002F5464" w:rsidRDefault="00282295" w:rsidP="00BA09EE">
      <w:pPr>
        <w:tabs>
          <w:tab w:val="left" w:pos="1185"/>
          <w:tab w:val="left" w:pos="3980"/>
        </w:tabs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>Za tačnost podataka navedenih u ovom Upitniku odgovara starješina organa vlasti</w:t>
      </w:r>
    </w:p>
    <w:p w:rsidR="00D06F95" w:rsidRPr="00DE0720" w:rsidRDefault="00D06F95" w:rsidP="00ED0686">
      <w:pPr>
        <w:tabs>
          <w:tab w:val="left" w:pos="3980"/>
        </w:tabs>
        <w:rPr>
          <w:rFonts w:ascii="Verdana" w:hAnsi="Verdana"/>
          <w:b/>
          <w:color w:val="0070C0"/>
          <w:sz w:val="24"/>
          <w:szCs w:val="24"/>
        </w:rPr>
      </w:pPr>
    </w:p>
    <w:p w:rsidR="00200F84" w:rsidRPr="00DE0720" w:rsidRDefault="00DA4748" w:rsidP="00200F84">
      <w:pPr>
        <w:jc w:val="center"/>
        <w:rPr>
          <w:rFonts w:ascii="Verdana" w:hAnsi="Verdana"/>
          <w:b/>
          <w:i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i/>
          <w:color w:val="1F4E79" w:themeColor="accent1" w:themeShade="80"/>
          <w:sz w:val="24"/>
          <w:szCs w:val="24"/>
        </w:rPr>
        <w:t>1. RUKOVOĐENJE I UPRAVLJANJE</w:t>
      </w:r>
    </w:p>
    <w:p w:rsidR="00AB4E0E" w:rsidRPr="00DE0720" w:rsidRDefault="00AB4E0E" w:rsidP="0016431F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Strateški razvoj institucije</w:t>
      </w:r>
      <w:r w:rsidR="00B645FD" w:rsidRPr="00DE0720">
        <w:rPr>
          <w:rFonts w:ascii="Verdana" w:hAnsi="Verdana"/>
          <w:color w:val="0070C0"/>
          <w:sz w:val="24"/>
          <w:szCs w:val="24"/>
        </w:rPr>
        <w:t xml:space="preserve"> i izrada plana rada</w:t>
      </w:r>
    </w:p>
    <w:p w:rsidR="00F84F9B" w:rsidRPr="00DE0720" w:rsidRDefault="0016431F" w:rsidP="0016431F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1. </w:t>
      </w:r>
      <w:r w:rsidR="00B645F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vaša institucija ima usvojen strateški dokument (</w:t>
      </w:r>
      <w:proofErr w:type="gramStart"/>
      <w:r w:rsidR="00B645F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B645F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prim</w:t>
      </w:r>
      <w:r w:rsidR="0059711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jer, srednjo</w:t>
      </w:r>
      <w:r w:rsidR="00B645F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ročnu ili dugoročnu strategiju razvoja, koja sadrži definisanu misiju, viziju i ciljeve koje planira da postigne i druge elemente koje strateški dokument sadrži)?</w:t>
      </w:r>
    </w:p>
    <w:p w:rsidR="00AB4E0E" w:rsidRPr="004C5494" w:rsidRDefault="00EC0D2C" w:rsidP="00AB4E0E">
      <w:pPr>
        <w:rPr>
          <w:rFonts w:ascii="Segoe UI Symbol" w:eastAsia="MS Gothic" w:hAnsi="Segoe UI Symbol" w:cs="Segoe UI Symbol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296572248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ED0686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B4E0E" w:rsidRPr="00DE0720">
        <w:rPr>
          <w:rFonts w:ascii="Verdana" w:hAnsi="Verdana"/>
          <w:color w:val="0070C0"/>
          <w:sz w:val="24"/>
          <w:szCs w:val="24"/>
        </w:rPr>
        <w:t>Da</w:t>
      </w:r>
      <w:r w:rsidR="00B645FD" w:rsidRPr="00DE0720">
        <w:rPr>
          <w:rFonts w:ascii="Verdana" w:hAnsi="Verdana"/>
          <w:color w:val="0070C0"/>
          <w:sz w:val="24"/>
          <w:szCs w:val="24"/>
        </w:rPr>
        <w:t>, dugoročnu strategiju</w:t>
      </w:r>
    </w:p>
    <w:p w:rsidR="00B645FD" w:rsidRPr="00956445" w:rsidRDefault="00EC0D2C" w:rsidP="00AB4E0E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999345677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>Da, srednjoročnu strategiju</w:t>
      </w:r>
    </w:p>
    <w:p w:rsidR="00AB4E0E" w:rsidRPr="00DE0720" w:rsidRDefault="00EC0D2C" w:rsidP="00AB4E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801293116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B4E0E" w:rsidRPr="00DE0720">
        <w:rPr>
          <w:rFonts w:ascii="Verdana" w:hAnsi="Verdana"/>
          <w:color w:val="0070C0"/>
          <w:sz w:val="24"/>
          <w:szCs w:val="24"/>
        </w:rPr>
        <w:t>Ne</w:t>
      </w:r>
      <w:r w:rsidR="00B4430C">
        <w:rPr>
          <w:rFonts w:ascii="Verdana" w:hAnsi="Verdana"/>
          <w:color w:val="0070C0"/>
          <w:sz w:val="24"/>
          <w:szCs w:val="24"/>
        </w:rPr>
        <w:t xml:space="preserve"> </w:t>
      </w:r>
    </w:p>
    <w:p w:rsidR="0016431F" w:rsidRPr="00DE0720" w:rsidRDefault="0016431F" w:rsidP="00B645FD">
      <w:pPr>
        <w:tabs>
          <w:tab w:val="left" w:pos="360"/>
        </w:tabs>
        <w:spacing w:line="276" w:lineRule="auto"/>
        <w:jc w:val="both"/>
        <w:rPr>
          <w:rFonts w:ascii="Verdana" w:hAnsi="Verdana" w:cs="Times New Roman"/>
          <w:b/>
          <w:color w:val="0070C0"/>
          <w:sz w:val="24"/>
          <w:szCs w:val="24"/>
        </w:rPr>
      </w:pPr>
    </w:p>
    <w:p w:rsidR="00B645FD" w:rsidRPr="00DE0720" w:rsidRDefault="00B645FD" w:rsidP="00B645FD">
      <w:pPr>
        <w:tabs>
          <w:tab w:val="left" w:pos="360"/>
        </w:tabs>
        <w:spacing w:line="276" w:lineRule="auto"/>
        <w:jc w:val="both"/>
        <w:rPr>
          <w:rFonts w:ascii="Verdana" w:hAnsi="Verdana" w:cs="Times New Roman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2. Da li je strateški dokument objavljen </w:t>
      </w:r>
      <w:proofErr w:type="gramStart"/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na</w:t>
      </w:r>
      <w:proofErr w:type="gramEnd"/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 internet prezentaciji </w:t>
      </w:r>
      <w:r w:rsidR="00597115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Vaše </w:t>
      </w:r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institucije?</w:t>
      </w:r>
    </w:p>
    <w:p w:rsidR="00B645FD" w:rsidRPr="00956445" w:rsidRDefault="00EC0D2C" w:rsidP="004C5494">
      <w:pPr>
        <w:widowControl w:val="0"/>
        <w:suppressAutoHyphens/>
        <w:spacing w:line="276" w:lineRule="auto"/>
        <w:ind w:left="90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0070C0"/>
            <w:sz w:val="24"/>
            <w:szCs w:val="24"/>
            <w:u w:val="single"/>
          </w:rPr>
          <w:id w:val="-975911854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0070C0"/>
          <w:sz w:val="24"/>
          <w:szCs w:val="24"/>
          <w:u w:val="single"/>
        </w:rPr>
        <w:t xml:space="preserve"> 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>Da</w:t>
      </w:r>
    </w:p>
    <w:p w:rsidR="00B645FD" w:rsidRPr="004C5494" w:rsidRDefault="00EC0D2C" w:rsidP="004C5494">
      <w:pPr>
        <w:widowControl w:val="0"/>
        <w:tabs>
          <w:tab w:val="left" w:pos="360"/>
        </w:tabs>
        <w:suppressAutoHyphens/>
        <w:spacing w:line="276" w:lineRule="auto"/>
        <w:ind w:left="9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425375986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B645FD" w:rsidRPr="004C5494">
        <w:rPr>
          <w:rFonts w:ascii="Verdana" w:hAnsi="Verdana"/>
          <w:color w:val="0070C0"/>
          <w:sz w:val="24"/>
          <w:szCs w:val="24"/>
        </w:rPr>
        <w:t>Ne</w:t>
      </w:r>
    </w:p>
    <w:p w:rsidR="004C5494" w:rsidRDefault="004C5494" w:rsidP="00B645FD">
      <w:pPr>
        <w:tabs>
          <w:tab w:val="left" w:pos="360"/>
        </w:tabs>
        <w:spacing w:line="276" w:lineRule="auto"/>
        <w:jc w:val="both"/>
        <w:rPr>
          <w:rFonts w:ascii="Verdana" w:hAnsi="Verdana" w:cs="Times New Roman"/>
          <w:b/>
          <w:color w:val="1F4E79" w:themeColor="accent1" w:themeShade="80"/>
          <w:sz w:val="24"/>
          <w:szCs w:val="24"/>
        </w:rPr>
      </w:pPr>
    </w:p>
    <w:p w:rsidR="00B645FD" w:rsidRPr="00DE0720" w:rsidRDefault="00597115" w:rsidP="00B645FD">
      <w:pPr>
        <w:tabs>
          <w:tab w:val="left" w:pos="360"/>
        </w:tabs>
        <w:spacing w:line="276" w:lineRule="auto"/>
        <w:jc w:val="both"/>
        <w:rPr>
          <w:rFonts w:ascii="Verdana" w:hAnsi="Verdana" w:cs="Times New Roman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3. Da li V</w:t>
      </w:r>
      <w:r w:rsidR="00B645FD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aša institucija izrađuje godišnji plan rada?</w:t>
      </w:r>
    </w:p>
    <w:p w:rsidR="00B645FD" w:rsidRPr="00956445" w:rsidRDefault="00EC0D2C" w:rsidP="004C5494">
      <w:pPr>
        <w:widowControl w:val="0"/>
        <w:suppressAutoHyphens/>
        <w:spacing w:line="276" w:lineRule="auto"/>
        <w:ind w:left="90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33303185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0070C0"/>
          <w:sz w:val="24"/>
          <w:szCs w:val="24"/>
          <w:u w:val="single"/>
        </w:rPr>
        <w:t xml:space="preserve"> 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>Da</w:t>
      </w:r>
    </w:p>
    <w:p w:rsidR="00B645FD" w:rsidRPr="00DE0720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90"/>
        <w:jc w:val="both"/>
        <w:rPr>
          <w:rFonts w:ascii="Verdana" w:hAnsi="Verdana" w:cs="Times New Roman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538502677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>
        <w:rPr>
          <w:rFonts w:ascii="Verdana" w:hAnsi="Verdana" w:cs="Times New Roman"/>
          <w:color w:val="0070C0"/>
          <w:sz w:val="24"/>
          <w:szCs w:val="24"/>
        </w:rPr>
        <w:t xml:space="preserve"> </w:t>
      </w:r>
      <w:r w:rsidR="00B645FD" w:rsidRPr="00DE0720">
        <w:rPr>
          <w:rFonts w:ascii="Verdana" w:hAnsi="Verdana" w:cs="Times New Roman"/>
          <w:color w:val="0070C0"/>
          <w:sz w:val="24"/>
          <w:szCs w:val="24"/>
        </w:rPr>
        <w:t>Ne</w:t>
      </w:r>
    </w:p>
    <w:p w:rsidR="00B645FD" w:rsidRPr="00DE0720" w:rsidRDefault="00B645FD" w:rsidP="00B645FD">
      <w:pPr>
        <w:tabs>
          <w:tab w:val="left" w:pos="360"/>
        </w:tabs>
        <w:spacing w:line="276" w:lineRule="auto"/>
        <w:jc w:val="both"/>
        <w:rPr>
          <w:rFonts w:ascii="Verdana" w:hAnsi="Verdana" w:cs="Times New Roman"/>
          <w:color w:val="1F4E79" w:themeColor="accent1" w:themeShade="80"/>
          <w:sz w:val="24"/>
          <w:szCs w:val="24"/>
        </w:rPr>
      </w:pPr>
      <w:r w:rsidRPr="00DE0720">
        <w:rPr>
          <w:rFonts w:ascii="Verdana" w:eastAsia="Calibri" w:hAnsi="Verdana" w:cs="Times New Roman"/>
          <w:b/>
          <w:color w:val="1F4E79" w:themeColor="accent1" w:themeShade="80"/>
          <w:sz w:val="24"/>
          <w:szCs w:val="24"/>
          <w:lang w:bidi="en-US"/>
        </w:rPr>
        <w:lastRenderedPageBreak/>
        <w:t xml:space="preserve">4. Da li se prije izrade plana rada sprovodi analiza potreba institucije po organizacionim jedinicama </w:t>
      </w:r>
      <w:r w:rsidRPr="00DE0720">
        <w:rPr>
          <w:rFonts w:ascii="Verdana" w:eastAsia="Calibri" w:hAnsi="Verdana" w:cs="Times New Roman"/>
          <w:i/>
          <w:color w:val="1F4E79" w:themeColor="accent1" w:themeShade="80"/>
          <w:sz w:val="24"/>
          <w:szCs w:val="24"/>
          <w:lang w:bidi="en-US"/>
        </w:rPr>
        <w:t>(po grupama, ods</w:t>
      </w:r>
      <w:r w:rsidR="00597115" w:rsidRPr="00DE0720">
        <w:rPr>
          <w:rFonts w:ascii="Verdana" w:eastAsia="Calibri" w:hAnsi="Verdana" w:cs="Times New Roman"/>
          <w:i/>
          <w:color w:val="1F4E79" w:themeColor="accent1" w:themeShade="80"/>
          <w:sz w:val="24"/>
          <w:szCs w:val="24"/>
          <w:lang w:bidi="en-US"/>
        </w:rPr>
        <w:t>j</w:t>
      </w:r>
      <w:r w:rsidRPr="00DE0720">
        <w:rPr>
          <w:rFonts w:ascii="Verdana" w:eastAsia="Calibri" w:hAnsi="Verdana" w:cs="Times New Roman"/>
          <w:i/>
          <w:color w:val="1F4E79" w:themeColor="accent1" w:themeShade="80"/>
          <w:sz w:val="24"/>
          <w:szCs w:val="24"/>
          <w:lang w:bidi="en-US"/>
        </w:rPr>
        <w:t>ecima, od</w:t>
      </w:r>
      <w:r w:rsidR="00597115" w:rsidRPr="00DE0720">
        <w:rPr>
          <w:rFonts w:ascii="Verdana" w:eastAsia="Calibri" w:hAnsi="Verdana" w:cs="Times New Roman"/>
          <w:i/>
          <w:color w:val="1F4E79" w:themeColor="accent1" w:themeShade="80"/>
          <w:sz w:val="24"/>
          <w:szCs w:val="24"/>
          <w:lang w:bidi="en-US"/>
        </w:rPr>
        <w:t>j</w:t>
      </w:r>
      <w:r w:rsidRPr="00DE0720">
        <w:rPr>
          <w:rFonts w:ascii="Verdana" w:eastAsia="Calibri" w:hAnsi="Verdana" w:cs="Times New Roman"/>
          <w:i/>
          <w:color w:val="1F4E79" w:themeColor="accent1" w:themeShade="80"/>
          <w:sz w:val="24"/>
          <w:szCs w:val="24"/>
          <w:lang w:bidi="en-US"/>
        </w:rPr>
        <w:t>eljenjima, sektorima, kao i po organizacionim jedinicama van s</w:t>
      </w:r>
      <w:r w:rsidR="00597115" w:rsidRPr="00DE0720">
        <w:rPr>
          <w:rFonts w:ascii="Verdana" w:eastAsia="Calibri" w:hAnsi="Verdana" w:cs="Times New Roman"/>
          <w:i/>
          <w:color w:val="1F4E79" w:themeColor="accent1" w:themeShade="80"/>
          <w:sz w:val="24"/>
          <w:szCs w:val="24"/>
          <w:lang w:bidi="en-US"/>
        </w:rPr>
        <w:t>j</w:t>
      </w:r>
      <w:r w:rsidRPr="00DE0720">
        <w:rPr>
          <w:rFonts w:ascii="Verdana" w:eastAsia="Calibri" w:hAnsi="Verdana" w:cs="Times New Roman"/>
          <w:i/>
          <w:color w:val="1F4E79" w:themeColor="accent1" w:themeShade="80"/>
          <w:sz w:val="24"/>
          <w:szCs w:val="24"/>
          <w:lang w:bidi="en-US"/>
        </w:rPr>
        <w:t>edišta institucije)?</w:t>
      </w:r>
    </w:p>
    <w:p w:rsidR="00B645FD" w:rsidRPr="00956445" w:rsidRDefault="00EC0D2C" w:rsidP="004C5494">
      <w:pPr>
        <w:widowControl w:val="0"/>
        <w:suppressAutoHyphens/>
        <w:spacing w:line="276" w:lineRule="auto"/>
        <w:ind w:left="90"/>
        <w:rPr>
          <w:rFonts w:ascii="Verdana" w:eastAsia="Calibri" w:hAnsi="Verdana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888876688"/>
        </w:sdtPr>
        <w:sdtContent>
          <w:r w:rsidR="007340D6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>Da</w:t>
      </w:r>
    </w:p>
    <w:p w:rsidR="00B645FD" w:rsidRPr="00DE0720" w:rsidRDefault="00EC0D2C" w:rsidP="004C5494">
      <w:pPr>
        <w:widowControl w:val="0"/>
        <w:suppressAutoHyphens/>
        <w:spacing w:after="0" w:line="276" w:lineRule="auto"/>
        <w:ind w:left="90"/>
        <w:jc w:val="both"/>
        <w:rPr>
          <w:rFonts w:ascii="Verdana" w:eastAsia="Calibri" w:hAnsi="Verdana" w:cs="Times New Roman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33110773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B645FD" w:rsidRPr="00DE0720">
        <w:rPr>
          <w:rFonts w:ascii="Verdana" w:eastAsia="Calibri" w:hAnsi="Verdana" w:cs="Times New Roman"/>
          <w:color w:val="0070C0"/>
          <w:sz w:val="24"/>
          <w:szCs w:val="24"/>
          <w:lang w:bidi="en-US"/>
        </w:rPr>
        <w:t>Ne</w:t>
      </w:r>
    </w:p>
    <w:p w:rsidR="00B645FD" w:rsidRPr="00DE0720" w:rsidRDefault="00D06F95" w:rsidP="00D06F95">
      <w:pPr>
        <w:tabs>
          <w:tab w:val="left" w:pos="3720"/>
        </w:tabs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ab/>
      </w:r>
    </w:p>
    <w:p w:rsidR="00AB4E0E" w:rsidRPr="00DE0720" w:rsidRDefault="0016431F" w:rsidP="00EB48CF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5. </w:t>
      </w:r>
      <w:r w:rsidR="00AB4E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redovno izvještavate o realizaciji programa i planova rada</w:t>
      </w:r>
      <w:r w:rsidR="00B645F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(godišnji izvještaj o radu)</w:t>
      </w:r>
      <w:r w:rsidR="00AB4E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AB4E0E" w:rsidRPr="00956445" w:rsidRDefault="00EC0D2C" w:rsidP="00AB4E0E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60819330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AB4E0E" w:rsidRPr="00956445">
        <w:rPr>
          <w:rFonts w:ascii="Verdana" w:hAnsi="Verdana"/>
          <w:b/>
          <w:color w:val="FF0000"/>
          <w:sz w:val="24"/>
          <w:szCs w:val="24"/>
          <w:u w:val="single"/>
        </w:rPr>
        <w:t>Da</w:t>
      </w:r>
    </w:p>
    <w:p w:rsidR="00AB4E0E" w:rsidRPr="00DE0720" w:rsidRDefault="00EC0D2C" w:rsidP="00AB4E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78985893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B4E0E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AB4E0E" w:rsidRPr="00DE0720" w:rsidRDefault="00AB4E0E" w:rsidP="00AB4E0E">
      <w:pPr>
        <w:rPr>
          <w:rFonts w:ascii="Verdana" w:hAnsi="Verdana"/>
          <w:color w:val="0070C0"/>
          <w:sz w:val="24"/>
          <w:szCs w:val="24"/>
        </w:rPr>
      </w:pPr>
    </w:p>
    <w:p w:rsidR="00F47EDF" w:rsidRPr="00DE0720" w:rsidRDefault="0016431F" w:rsidP="00F47EDF">
      <w:pPr>
        <w:spacing w:line="276" w:lineRule="auto"/>
        <w:jc w:val="both"/>
        <w:rPr>
          <w:rFonts w:ascii="Verdana" w:hAnsi="Verdana" w:cs="Times New Roman"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6</w:t>
      </w:r>
      <w:r w:rsidR="00F47EDF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. Da li se godišnji izv</w:t>
      </w:r>
      <w:r w:rsidR="00597115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j</w:t>
      </w:r>
      <w:r w:rsidR="00F47EDF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eštaj o radu objavljuje </w:t>
      </w:r>
      <w:proofErr w:type="gramStart"/>
      <w:r w:rsidR="00F47EDF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na</w:t>
      </w:r>
      <w:proofErr w:type="gramEnd"/>
      <w:r w:rsidR="00F47EDF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 internet stranici institucije?</w:t>
      </w:r>
    </w:p>
    <w:p w:rsidR="00F47EDF" w:rsidRPr="00956445" w:rsidRDefault="00EC0D2C" w:rsidP="004C5494">
      <w:pPr>
        <w:spacing w:line="276" w:lineRule="auto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742725649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47EDF" w:rsidRPr="00956445">
        <w:rPr>
          <w:rFonts w:ascii="Verdana" w:hAnsi="Verdana"/>
          <w:b/>
          <w:color w:val="FF0000"/>
          <w:sz w:val="24"/>
          <w:szCs w:val="24"/>
          <w:u w:val="single"/>
        </w:rPr>
        <w:t>Da</w:t>
      </w:r>
    </w:p>
    <w:p w:rsidR="00F47EDF" w:rsidRPr="004C5494" w:rsidRDefault="00EC0D2C" w:rsidP="004C5494">
      <w:pPr>
        <w:tabs>
          <w:tab w:val="left" w:pos="630"/>
        </w:tabs>
        <w:spacing w:line="276" w:lineRule="auto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268623129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4C5494">
        <w:rPr>
          <w:rFonts w:ascii="Verdana" w:hAnsi="Verdana"/>
          <w:color w:val="0070C0"/>
          <w:sz w:val="24"/>
          <w:szCs w:val="24"/>
        </w:rPr>
        <w:t>Ne</w:t>
      </w:r>
    </w:p>
    <w:p w:rsidR="00F47EDF" w:rsidRPr="00DE0720" w:rsidRDefault="00F47EDF" w:rsidP="00AB4E0E">
      <w:pPr>
        <w:rPr>
          <w:rFonts w:ascii="Verdana" w:hAnsi="Verdana"/>
          <w:color w:val="0070C0"/>
          <w:sz w:val="24"/>
          <w:szCs w:val="24"/>
        </w:rPr>
      </w:pPr>
    </w:p>
    <w:p w:rsidR="00AB4E0E" w:rsidRPr="003E416D" w:rsidRDefault="0016431F" w:rsidP="00AB4E0E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3E416D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7. </w:t>
      </w:r>
      <w:r w:rsidR="00AB4E0E" w:rsidRPr="003E416D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kom procentu je sproveden plan rada u 2017. </w:t>
      </w:r>
      <w:proofErr w:type="gramStart"/>
      <w:r w:rsidR="00AB4E0E" w:rsidRPr="003E416D">
        <w:rPr>
          <w:rFonts w:ascii="Verdana" w:hAnsi="Verdana"/>
          <w:b/>
          <w:color w:val="1F4E79" w:themeColor="accent1" w:themeShade="80"/>
          <w:sz w:val="24"/>
          <w:szCs w:val="24"/>
        </w:rPr>
        <w:t>godini</w:t>
      </w:r>
      <w:proofErr w:type="gramEnd"/>
      <w:r w:rsidR="00AB4E0E" w:rsidRPr="003E416D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AB4E0E" w:rsidRPr="00DE0720" w:rsidRDefault="00EC0D2C" w:rsidP="00AB4E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40203058"/>
        </w:sdtPr>
        <w:sdtContent>
          <w:r w:rsidR="004C5494" w:rsidRPr="00AB44B2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B4E0E" w:rsidRPr="00AB44B2">
        <w:rPr>
          <w:rFonts w:ascii="Verdana" w:hAnsi="Verdana"/>
          <w:color w:val="0070C0"/>
          <w:sz w:val="24"/>
          <w:szCs w:val="24"/>
        </w:rPr>
        <w:t xml:space="preserve"> 100%</w:t>
      </w:r>
    </w:p>
    <w:p w:rsidR="00AB4E0E" w:rsidRPr="00956445" w:rsidRDefault="00EC0D2C" w:rsidP="00AB4E0E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966894235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AB4E0E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50-100%</w:t>
      </w:r>
    </w:p>
    <w:p w:rsidR="00AB4E0E" w:rsidRPr="00DE0720" w:rsidRDefault="00EC0D2C" w:rsidP="00AB4E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384905485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>
        <w:rPr>
          <w:rFonts w:ascii="Verdana" w:hAnsi="Verdana"/>
          <w:color w:val="0070C0"/>
          <w:sz w:val="24"/>
          <w:szCs w:val="24"/>
        </w:rPr>
        <w:t xml:space="preserve"> </w:t>
      </w:r>
      <w:r w:rsidR="00AB4E0E" w:rsidRPr="00DE0720">
        <w:rPr>
          <w:rFonts w:ascii="Verdana" w:hAnsi="Verdana"/>
          <w:color w:val="0070C0"/>
          <w:sz w:val="24"/>
          <w:szCs w:val="24"/>
        </w:rPr>
        <w:t>do 50%</w:t>
      </w:r>
    </w:p>
    <w:p w:rsidR="00B645FD" w:rsidRPr="00DE0720" w:rsidRDefault="00B645FD" w:rsidP="00AB4E0E">
      <w:pPr>
        <w:rPr>
          <w:rFonts w:ascii="Verdana" w:hAnsi="Verdana"/>
          <w:color w:val="0070C0"/>
          <w:sz w:val="24"/>
          <w:szCs w:val="24"/>
        </w:rPr>
      </w:pPr>
    </w:p>
    <w:p w:rsidR="00B645FD" w:rsidRPr="00DE0720" w:rsidRDefault="0016431F" w:rsidP="00B645FD">
      <w:pPr>
        <w:spacing w:line="276" w:lineRule="auto"/>
        <w:jc w:val="both"/>
        <w:rPr>
          <w:rFonts w:ascii="Verdana" w:hAnsi="Verdana" w:cs="Times New Roman"/>
          <w:color w:val="1F4E79" w:themeColor="accent1" w:themeShade="80"/>
          <w:sz w:val="24"/>
          <w:szCs w:val="24"/>
        </w:rPr>
      </w:pPr>
      <w:proofErr w:type="gramStart"/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8</w:t>
      </w:r>
      <w:r w:rsidR="00B645FD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. </w:t>
      </w:r>
      <w:r w:rsidR="00B645FD" w:rsidRPr="00E9741A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Ako je u posl</w:t>
      </w:r>
      <w:r w:rsidR="00EB48CF" w:rsidRPr="00E9741A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j</w:t>
      </w:r>
      <w:r w:rsidR="00B645FD" w:rsidRPr="00E9741A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ednje dvije godine dolazilo do odstupanja od plana rada institucije</w:t>
      </w:r>
      <w:proofErr w:type="gramEnd"/>
      <w:r w:rsidR="00B645FD" w:rsidRPr="00E9741A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, koji je bio najčešći razlog za to?</w:t>
      </w:r>
    </w:p>
    <w:p w:rsidR="00B645FD" w:rsidRPr="004C5494" w:rsidRDefault="00EC0D2C" w:rsidP="004C5494">
      <w:pPr>
        <w:widowControl w:val="0"/>
        <w:tabs>
          <w:tab w:val="left" w:pos="360"/>
        </w:tabs>
        <w:suppressAutoHyphens/>
        <w:spacing w:line="276" w:lineRule="auto"/>
        <w:jc w:val="both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981296873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B645FD" w:rsidRPr="004C5494">
        <w:rPr>
          <w:rFonts w:ascii="Verdana" w:hAnsi="Verdana"/>
          <w:color w:val="0070C0"/>
          <w:sz w:val="24"/>
          <w:szCs w:val="24"/>
        </w:rPr>
        <w:t>U posl</w:t>
      </w:r>
      <w:r w:rsidR="00EB48CF" w:rsidRPr="004C5494">
        <w:rPr>
          <w:rFonts w:ascii="Verdana" w:hAnsi="Verdana"/>
          <w:color w:val="0070C0"/>
          <w:sz w:val="24"/>
          <w:szCs w:val="24"/>
        </w:rPr>
        <w:t>j</w:t>
      </w:r>
      <w:r w:rsidR="00B645FD" w:rsidRPr="004C5494">
        <w:rPr>
          <w:rFonts w:ascii="Verdana" w:hAnsi="Verdana"/>
          <w:color w:val="0070C0"/>
          <w:sz w:val="24"/>
          <w:szCs w:val="24"/>
        </w:rPr>
        <w:t xml:space="preserve">ednje tri godine nije bilo odstupanja </w:t>
      </w:r>
      <w:proofErr w:type="gramStart"/>
      <w:r w:rsidR="00B645FD" w:rsidRPr="004C5494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B645FD" w:rsidRPr="004C5494">
        <w:rPr>
          <w:rFonts w:ascii="Verdana" w:hAnsi="Verdana"/>
          <w:color w:val="0070C0"/>
          <w:sz w:val="24"/>
          <w:szCs w:val="24"/>
        </w:rPr>
        <w:t xml:space="preserve"> plana rada</w:t>
      </w:r>
    </w:p>
    <w:p w:rsidR="00B645FD" w:rsidRPr="004C5494" w:rsidRDefault="00EC0D2C" w:rsidP="004C5494">
      <w:pPr>
        <w:widowControl w:val="0"/>
        <w:suppressAutoHyphens/>
        <w:spacing w:line="276" w:lineRule="auto"/>
        <w:jc w:val="both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776520068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B645FD" w:rsidRPr="004C5494">
        <w:rPr>
          <w:rFonts w:ascii="Verdana" w:hAnsi="Verdana"/>
          <w:color w:val="0070C0"/>
          <w:sz w:val="24"/>
          <w:szCs w:val="24"/>
        </w:rPr>
        <w:t>Zbog prom</w:t>
      </w:r>
      <w:r w:rsidR="00EB48CF" w:rsidRPr="004C5494">
        <w:rPr>
          <w:rFonts w:ascii="Verdana" w:hAnsi="Verdana"/>
          <w:color w:val="0070C0"/>
          <w:sz w:val="24"/>
          <w:szCs w:val="24"/>
        </w:rPr>
        <w:t>j</w:t>
      </w:r>
      <w:r w:rsidR="00B645FD" w:rsidRPr="004C5494">
        <w:rPr>
          <w:rFonts w:ascii="Verdana" w:hAnsi="Verdana"/>
          <w:color w:val="0070C0"/>
          <w:sz w:val="24"/>
          <w:szCs w:val="24"/>
        </w:rPr>
        <w:t xml:space="preserve">ene spoljnih okolnosti (zakonodavne </w:t>
      </w:r>
      <w:proofErr w:type="gramStart"/>
      <w:r w:rsidR="00B645FD" w:rsidRPr="004C5494">
        <w:rPr>
          <w:rFonts w:ascii="Verdana" w:hAnsi="Verdana"/>
          <w:color w:val="0070C0"/>
          <w:sz w:val="24"/>
          <w:szCs w:val="24"/>
        </w:rPr>
        <w:t>ili</w:t>
      </w:r>
      <w:proofErr w:type="gramEnd"/>
      <w:r w:rsidR="00B645FD" w:rsidRPr="004C5494">
        <w:rPr>
          <w:rFonts w:ascii="Verdana" w:hAnsi="Verdana"/>
          <w:color w:val="0070C0"/>
          <w:sz w:val="24"/>
          <w:szCs w:val="24"/>
        </w:rPr>
        <w:t xml:space="preserve"> neke druge prom</w:t>
      </w:r>
      <w:r w:rsidR="00EB48CF" w:rsidRPr="004C5494">
        <w:rPr>
          <w:rFonts w:ascii="Verdana" w:hAnsi="Verdana"/>
          <w:color w:val="0070C0"/>
          <w:sz w:val="24"/>
          <w:szCs w:val="24"/>
        </w:rPr>
        <w:t>j</w:t>
      </w:r>
      <w:r w:rsidR="00B645FD" w:rsidRPr="004C5494">
        <w:rPr>
          <w:rFonts w:ascii="Verdana" w:hAnsi="Verdana"/>
          <w:color w:val="0070C0"/>
          <w:sz w:val="24"/>
          <w:szCs w:val="24"/>
        </w:rPr>
        <w:t xml:space="preserve">ene koje ne zavise od institucije, nije dobijeno dovoljno sredstava i sl.) </w:t>
      </w:r>
    </w:p>
    <w:p w:rsidR="00B645FD" w:rsidRPr="00956445" w:rsidRDefault="00EC0D2C" w:rsidP="004C5494">
      <w:pPr>
        <w:widowControl w:val="0"/>
        <w:suppressAutoHyphens/>
        <w:spacing w:line="276" w:lineRule="auto"/>
        <w:jc w:val="both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0070C0"/>
            <w:sz w:val="24"/>
            <w:szCs w:val="24"/>
            <w:u w:val="single"/>
          </w:rPr>
          <w:id w:val="1278135136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0070C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0070C0"/>
          <w:sz w:val="24"/>
          <w:szCs w:val="24"/>
          <w:u w:val="single"/>
        </w:rPr>
        <w:t xml:space="preserve"> 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>Zbog prom</w:t>
      </w:r>
      <w:r w:rsidR="00EB48CF" w:rsidRPr="00956445">
        <w:rPr>
          <w:rFonts w:ascii="Verdana" w:hAnsi="Verdana"/>
          <w:b/>
          <w:color w:val="FF0000"/>
          <w:sz w:val="24"/>
          <w:szCs w:val="24"/>
          <w:u w:val="single"/>
        </w:rPr>
        <w:t>j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>ene unutrašn</w:t>
      </w:r>
      <w:r w:rsidR="00EB48CF" w:rsidRPr="00956445">
        <w:rPr>
          <w:rFonts w:ascii="Verdana" w:hAnsi="Verdana"/>
          <w:b/>
          <w:color w:val="FF0000"/>
          <w:sz w:val="24"/>
          <w:szCs w:val="24"/>
          <w:u w:val="single"/>
        </w:rPr>
        <w:t>j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>ih okolnosti (prom</w:t>
      </w:r>
      <w:r w:rsidR="00EB48CF" w:rsidRPr="00956445">
        <w:rPr>
          <w:rFonts w:ascii="Verdana" w:hAnsi="Verdana"/>
          <w:b/>
          <w:color w:val="FF0000"/>
          <w:sz w:val="24"/>
          <w:szCs w:val="24"/>
          <w:u w:val="single"/>
        </w:rPr>
        <w:t>j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>ene u rukovođenju, organizacione prom</w:t>
      </w:r>
      <w:r w:rsidR="00EB4C98" w:rsidRPr="00956445">
        <w:rPr>
          <w:rFonts w:ascii="Verdana" w:hAnsi="Verdana"/>
          <w:b/>
          <w:color w:val="FF0000"/>
          <w:sz w:val="24"/>
          <w:szCs w:val="24"/>
          <w:u w:val="single"/>
        </w:rPr>
        <w:t>j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ene, kadrovske – nedostatak kadrovskih 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lastRenderedPageBreak/>
        <w:t xml:space="preserve">kapaciteta </w:t>
      </w:r>
      <w:proofErr w:type="gramStart"/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>ili</w:t>
      </w:r>
      <w:proofErr w:type="gramEnd"/>
      <w:r w:rsidR="00B645FD" w:rsidRPr="00E9741A">
        <w:rPr>
          <w:rFonts w:ascii="Verdana" w:hAnsi="Verdana"/>
          <w:color w:val="FF0000"/>
          <w:sz w:val="24"/>
          <w:szCs w:val="24"/>
        </w:rPr>
        <w:t xml:space="preserve"> 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>finansijske prom</w:t>
      </w:r>
      <w:r w:rsidR="00EB4C98" w:rsidRPr="00956445">
        <w:rPr>
          <w:rFonts w:ascii="Verdana" w:hAnsi="Verdana"/>
          <w:b/>
          <w:color w:val="FF0000"/>
          <w:sz w:val="24"/>
          <w:szCs w:val="24"/>
          <w:u w:val="single"/>
        </w:rPr>
        <w:t>j</w:t>
      </w:r>
      <w:r w:rsidR="00B645FD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ene u instituciji i slično) </w:t>
      </w:r>
    </w:p>
    <w:p w:rsidR="00B645FD" w:rsidRPr="004C5494" w:rsidRDefault="00EC0D2C" w:rsidP="004C5494">
      <w:pPr>
        <w:widowControl w:val="0"/>
        <w:suppressAutoHyphens/>
        <w:spacing w:line="276" w:lineRule="auto"/>
        <w:jc w:val="both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61617358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B645FD" w:rsidRPr="004C5494">
        <w:rPr>
          <w:rFonts w:ascii="Verdana" w:hAnsi="Verdana"/>
          <w:color w:val="0070C0"/>
          <w:sz w:val="24"/>
          <w:szCs w:val="24"/>
        </w:rPr>
        <w:t xml:space="preserve">Zbog toga što analiza potreba nije urađena dovoljno </w:t>
      </w:r>
      <w:proofErr w:type="gramStart"/>
      <w:r w:rsidR="00B645FD" w:rsidRPr="004C5494">
        <w:rPr>
          <w:rFonts w:ascii="Verdana" w:hAnsi="Verdana"/>
          <w:color w:val="0070C0"/>
          <w:sz w:val="24"/>
          <w:szCs w:val="24"/>
        </w:rPr>
        <w:t>dobro</w:t>
      </w:r>
      <w:proofErr w:type="gramEnd"/>
      <w:r w:rsidR="00B645FD" w:rsidRPr="004C5494">
        <w:rPr>
          <w:rFonts w:ascii="Verdana" w:hAnsi="Verdana"/>
          <w:color w:val="0070C0"/>
          <w:sz w:val="24"/>
          <w:szCs w:val="24"/>
        </w:rPr>
        <w:t xml:space="preserve"> </w:t>
      </w:r>
    </w:p>
    <w:p w:rsidR="00B645FD" w:rsidRPr="004C5494" w:rsidRDefault="00EC0D2C" w:rsidP="004C5494">
      <w:pPr>
        <w:widowControl w:val="0"/>
        <w:tabs>
          <w:tab w:val="left" w:pos="360"/>
        </w:tabs>
        <w:suppressAutoHyphens/>
        <w:spacing w:line="276" w:lineRule="auto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93328110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B645FD" w:rsidRPr="004C5494">
        <w:rPr>
          <w:rFonts w:ascii="Verdana" w:hAnsi="Verdana"/>
          <w:color w:val="0070C0"/>
          <w:sz w:val="24"/>
          <w:szCs w:val="24"/>
        </w:rPr>
        <w:t>Zbog nekog drugog razloga (navesti koji je to razlog) ______</w:t>
      </w:r>
    </w:p>
    <w:p w:rsidR="00B645FD" w:rsidRPr="00DE0720" w:rsidRDefault="00B645FD" w:rsidP="00AB4E0E">
      <w:pPr>
        <w:rPr>
          <w:rFonts w:ascii="Verdana" w:hAnsi="Verdana"/>
          <w:color w:val="0070C0"/>
          <w:sz w:val="24"/>
          <w:szCs w:val="24"/>
        </w:rPr>
      </w:pPr>
    </w:p>
    <w:p w:rsidR="00F47EDF" w:rsidRPr="00DE0720" w:rsidRDefault="00F47EDF" w:rsidP="0016431F">
      <w:pPr>
        <w:shd w:val="clear" w:color="auto" w:fill="9CC2E5" w:themeFill="accent1" w:themeFillTint="99"/>
        <w:tabs>
          <w:tab w:val="left" w:pos="360"/>
        </w:tabs>
        <w:spacing w:line="276" w:lineRule="auto"/>
        <w:jc w:val="center"/>
        <w:rPr>
          <w:rFonts w:ascii="Verdana" w:hAnsi="Verdana" w:cs="Verdana"/>
          <w:bCs/>
          <w:iCs/>
          <w:color w:val="0070C0"/>
          <w:sz w:val="24"/>
          <w:szCs w:val="24"/>
        </w:rPr>
      </w:pPr>
      <w:r w:rsidRPr="00DE0720">
        <w:rPr>
          <w:rFonts w:ascii="Verdana" w:hAnsi="Verdana" w:cs="Verdana"/>
          <w:bCs/>
          <w:iCs/>
          <w:color w:val="0070C0"/>
          <w:sz w:val="24"/>
          <w:szCs w:val="24"/>
        </w:rPr>
        <w:t>Praćenje propisa</w:t>
      </w:r>
      <w:r w:rsidRPr="00DE0720">
        <w:rPr>
          <w:rFonts w:ascii="Verdana" w:hAnsi="Verdana" w:cs="Verdana"/>
          <w:bCs/>
          <w:iCs/>
          <w:color w:val="0070C0"/>
          <w:sz w:val="24"/>
          <w:szCs w:val="24"/>
        </w:rPr>
        <w:tab/>
      </w:r>
      <w:r w:rsidRPr="00DE0720">
        <w:rPr>
          <w:rFonts w:ascii="Verdana" w:hAnsi="Verdana" w:cs="Verdana"/>
          <w:bCs/>
          <w:iCs/>
          <w:color w:val="0070C0"/>
          <w:sz w:val="24"/>
          <w:szCs w:val="24"/>
        </w:rPr>
        <w:tab/>
      </w:r>
    </w:p>
    <w:p w:rsidR="00F47EDF" w:rsidRPr="00DE0720" w:rsidRDefault="0016431F" w:rsidP="00F47EDF">
      <w:pPr>
        <w:tabs>
          <w:tab w:val="left" w:pos="360"/>
        </w:tabs>
        <w:spacing w:line="276" w:lineRule="auto"/>
        <w:jc w:val="both"/>
        <w:rPr>
          <w:rFonts w:ascii="Verdana" w:hAnsi="Verdana" w:cs="Times New Roman"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9</w:t>
      </w:r>
      <w:r w:rsidR="00887F25">
        <w:rPr>
          <w:rFonts w:ascii="Verdana" w:hAnsi="Verdana" w:cs="Verdana"/>
          <w:b/>
          <w:color w:val="1F4E79" w:themeColor="accent1" w:themeShade="80"/>
          <w:sz w:val="24"/>
          <w:szCs w:val="24"/>
        </w:rPr>
        <w:t>. Da li u V</w:t>
      </w:r>
      <w:r w:rsidR="00F47EDF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ašoj instituciji postoji lice/lica koja su zadužena da prate propise (izm</w:t>
      </w:r>
      <w:r w:rsidR="00EB4C98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j</w:t>
      </w:r>
      <w:r w:rsidR="00F47EDF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ene i dopune postojećih propisa, usvajanje novih i slično)?</w:t>
      </w:r>
    </w:p>
    <w:p w:rsidR="00F47EDF" w:rsidRPr="00956445" w:rsidRDefault="00EC0D2C" w:rsidP="004C5494">
      <w:pPr>
        <w:spacing w:line="276" w:lineRule="auto"/>
        <w:ind w:left="360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348482213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47EDF" w:rsidRPr="00956445">
        <w:rPr>
          <w:rFonts w:ascii="Verdana" w:hAnsi="Verdana"/>
          <w:b/>
          <w:color w:val="FF0000"/>
          <w:sz w:val="24"/>
          <w:szCs w:val="24"/>
          <w:u w:val="single"/>
        </w:rPr>
        <w:t>Da</w:t>
      </w:r>
    </w:p>
    <w:p w:rsidR="00F47EDF" w:rsidRPr="004C5494" w:rsidRDefault="00EC0D2C" w:rsidP="004C5494">
      <w:pPr>
        <w:spacing w:line="276" w:lineRule="auto"/>
        <w:ind w:left="360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41526727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4C5494">
        <w:rPr>
          <w:rFonts w:ascii="Verdana" w:hAnsi="Verdana"/>
          <w:color w:val="0070C0"/>
          <w:sz w:val="24"/>
          <w:szCs w:val="24"/>
        </w:rPr>
        <w:t>Ne</w:t>
      </w:r>
    </w:p>
    <w:p w:rsidR="00F47EDF" w:rsidRPr="00DE0720" w:rsidRDefault="00F47EDF" w:rsidP="00AB4E0E">
      <w:pPr>
        <w:rPr>
          <w:rFonts w:ascii="Verdana" w:hAnsi="Verdana"/>
          <w:color w:val="0070C0"/>
          <w:sz w:val="24"/>
          <w:szCs w:val="24"/>
        </w:rPr>
      </w:pPr>
    </w:p>
    <w:p w:rsidR="00F47EDF" w:rsidRPr="00DE0720" w:rsidRDefault="0016431F" w:rsidP="00F47EDF">
      <w:pPr>
        <w:spacing w:line="276" w:lineRule="auto"/>
        <w:jc w:val="both"/>
        <w:rPr>
          <w:rFonts w:ascii="Verdana" w:hAnsi="Verdana" w:cs="Times New Roman"/>
          <w:color w:val="0070C0"/>
          <w:sz w:val="24"/>
          <w:szCs w:val="24"/>
        </w:rPr>
      </w:pPr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10</w:t>
      </w:r>
      <w:r w:rsidR="00F47EDF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. Da li se u prethodne tri godine desilo da je institucija imala propust u radu usl</w:t>
      </w:r>
      <w:r w:rsidR="00DC4EF4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j</w:t>
      </w:r>
      <w:r w:rsidR="00F47EDF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ed činjenice da zaposleni ni</w:t>
      </w:r>
      <w:r w:rsidR="00887F25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je</w:t>
      </w:r>
      <w:r w:rsidR="00F47EDF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su bili upoznati </w:t>
      </w:r>
      <w:proofErr w:type="gramStart"/>
      <w:r w:rsidR="00F47EDF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sa</w:t>
      </w:r>
      <w:proofErr w:type="gramEnd"/>
      <w:r w:rsidR="00F47EDF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 prom</w:t>
      </w:r>
      <w:r w:rsidR="00DC4EF4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j</w:t>
      </w:r>
      <w:r w:rsidR="00F47EDF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enom propisa do kojih je došlo </w:t>
      </w:r>
      <w:r w:rsidR="00F47EDF" w:rsidRPr="00DE0720">
        <w:rPr>
          <w:rFonts w:ascii="Verdana" w:hAnsi="Verdana" w:cs="Times New Roman"/>
          <w:i/>
          <w:color w:val="0070C0"/>
          <w:sz w:val="24"/>
          <w:szCs w:val="24"/>
        </w:rPr>
        <w:t>(na primer, da je don</w:t>
      </w:r>
      <w:r w:rsidR="00DC4EF4" w:rsidRPr="00DE0720">
        <w:rPr>
          <w:rFonts w:ascii="Verdana" w:hAnsi="Verdana" w:cs="Times New Roman"/>
          <w:i/>
          <w:color w:val="0070C0"/>
          <w:sz w:val="24"/>
          <w:szCs w:val="24"/>
        </w:rPr>
        <w:t>ij</w:t>
      </w:r>
      <w:r w:rsidR="00F47EDF" w:rsidRPr="00DE0720">
        <w:rPr>
          <w:rFonts w:ascii="Verdana" w:hAnsi="Verdana" w:cs="Times New Roman"/>
          <w:i/>
          <w:color w:val="0070C0"/>
          <w:sz w:val="24"/>
          <w:szCs w:val="24"/>
        </w:rPr>
        <w:t>et opšti ili pojedinačni akt/akta koji nije u skladu sa važećim propisima, da je propušten određeni rok i slično)</w:t>
      </w:r>
      <w:r w:rsidR="00F47EDF" w:rsidRPr="00DE0720">
        <w:rPr>
          <w:rFonts w:ascii="Verdana" w:hAnsi="Verdana" w:cs="Times New Roman"/>
          <w:color w:val="0070C0"/>
          <w:sz w:val="24"/>
          <w:szCs w:val="24"/>
        </w:rPr>
        <w:t>?</w:t>
      </w:r>
    </w:p>
    <w:p w:rsidR="00F47EDF" w:rsidRPr="00956445" w:rsidRDefault="00EC0D2C" w:rsidP="00592169">
      <w:pPr>
        <w:widowControl w:val="0"/>
        <w:tabs>
          <w:tab w:val="left" w:pos="540"/>
        </w:tabs>
        <w:suppressAutoHyphens/>
        <w:spacing w:line="276" w:lineRule="auto"/>
        <w:ind w:left="1080" w:hanging="654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660428527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47EDF" w:rsidRPr="00956445">
        <w:rPr>
          <w:rFonts w:ascii="Verdana" w:hAnsi="Verdana"/>
          <w:b/>
          <w:color w:val="FF0000"/>
          <w:sz w:val="24"/>
          <w:szCs w:val="24"/>
          <w:u w:val="single"/>
        </w:rPr>
        <w:t>Ne, to se nije desilo nijednom u prethodne tri godine</w:t>
      </w:r>
    </w:p>
    <w:p w:rsidR="00F47EDF" w:rsidRPr="004C5494" w:rsidRDefault="00EC0D2C" w:rsidP="00592169">
      <w:pPr>
        <w:widowControl w:val="0"/>
        <w:tabs>
          <w:tab w:val="left" w:pos="540"/>
        </w:tabs>
        <w:suppressAutoHyphens/>
        <w:spacing w:line="276" w:lineRule="auto"/>
        <w:ind w:left="1080" w:hanging="654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313001704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4C5494">
        <w:rPr>
          <w:rFonts w:ascii="Verdana" w:hAnsi="Verdana"/>
          <w:color w:val="0070C0"/>
          <w:sz w:val="24"/>
          <w:szCs w:val="24"/>
        </w:rPr>
        <w:t>Da, to se desilo samo jednom u prethodne tri godine</w:t>
      </w:r>
    </w:p>
    <w:p w:rsidR="00F47EDF" w:rsidRPr="004C5494" w:rsidRDefault="00EC0D2C" w:rsidP="00592169">
      <w:pPr>
        <w:widowControl w:val="0"/>
        <w:tabs>
          <w:tab w:val="left" w:pos="540"/>
        </w:tabs>
        <w:suppressAutoHyphens/>
        <w:spacing w:line="276" w:lineRule="auto"/>
        <w:ind w:left="1080" w:hanging="654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931629349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4C5494">
        <w:rPr>
          <w:rFonts w:ascii="Verdana" w:hAnsi="Verdana"/>
          <w:color w:val="0070C0"/>
          <w:sz w:val="24"/>
          <w:szCs w:val="24"/>
        </w:rPr>
        <w:t>Da, to se desilo između jednog i pet puta u prethodne tri godine</w:t>
      </w:r>
    </w:p>
    <w:p w:rsidR="00F47EDF" w:rsidRPr="004C5494" w:rsidRDefault="00EC0D2C" w:rsidP="00592169">
      <w:pPr>
        <w:widowControl w:val="0"/>
        <w:tabs>
          <w:tab w:val="left" w:pos="540"/>
        </w:tabs>
        <w:suppressAutoHyphens/>
        <w:spacing w:line="276" w:lineRule="auto"/>
        <w:ind w:left="1080" w:hanging="654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194734982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4C5494">
        <w:rPr>
          <w:rFonts w:ascii="Verdana" w:hAnsi="Verdana"/>
          <w:color w:val="0070C0"/>
          <w:sz w:val="24"/>
          <w:szCs w:val="24"/>
        </w:rPr>
        <w:t>Da, to se desilo između pet i deset puta u prethodne tri godine</w:t>
      </w:r>
    </w:p>
    <w:p w:rsidR="00F47EDF" w:rsidRPr="004C5494" w:rsidRDefault="00EC0D2C" w:rsidP="00592169">
      <w:pPr>
        <w:widowControl w:val="0"/>
        <w:tabs>
          <w:tab w:val="left" w:pos="360"/>
          <w:tab w:val="left" w:pos="540"/>
        </w:tabs>
        <w:suppressAutoHyphens/>
        <w:spacing w:line="276" w:lineRule="auto"/>
        <w:ind w:left="1080" w:hanging="654"/>
        <w:jc w:val="both"/>
        <w:rPr>
          <w:rFonts w:ascii="Verdana" w:hAnsi="Verdana" w:cs="Verdana"/>
          <w:b/>
          <w:bCs/>
          <w:i/>
          <w:iCs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540330276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4C5494">
        <w:rPr>
          <w:rFonts w:ascii="Verdana" w:hAnsi="Verdana"/>
          <w:color w:val="0070C0"/>
          <w:sz w:val="24"/>
          <w:szCs w:val="24"/>
        </w:rPr>
        <w:t xml:space="preserve">Da, to se desilo više </w:t>
      </w:r>
      <w:proofErr w:type="gramStart"/>
      <w:r w:rsidR="00F47EDF" w:rsidRPr="004C5494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F47EDF" w:rsidRPr="004C5494">
        <w:rPr>
          <w:rFonts w:ascii="Verdana" w:hAnsi="Verdana"/>
          <w:color w:val="0070C0"/>
          <w:sz w:val="24"/>
          <w:szCs w:val="24"/>
        </w:rPr>
        <w:t xml:space="preserve"> 10 puta u prethodne tri godine</w:t>
      </w:r>
    </w:p>
    <w:p w:rsidR="00F47EDF" w:rsidRPr="00DE0720" w:rsidRDefault="00F47EDF" w:rsidP="00AB4E0E">
      <w:pPr>
        <w:rPr>
          <w:rFonts w:ascii="Verdana" w:hAnsi="Verdana"/>
          <w:color w:val="0070C0"/>
          <w:sz w:val="24"/>
          <w:szCs w:val="24"/>
        </w:rPr>
      </w:pPr>
    </w:p>
    <w:p w:rsidR="00F47EDF" w:rsidRPr="00DE0720" w:rsidRDefault="00F47EDF" w:rsidP="00A576DB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Kontrola i ocjena rada institucije</w:t>
      </w:r>
    </w:p>
    <w:p w:rsidR="00F47EDF" w:rsidRPr="00DE0720" w:rsidRDefault="0016431F" w:rsidP="00F47EDF">
      <w:pPr>
        <w:tabs>
          <w:tab w:val="left" w:pos="360"/>
        </w:tabs>
        <w:spacing w:line="276" w:lineRule="auto"/>
        <w:jc w:val="both"/>
        <w:rPr>
          <w:rFonts w:ascii="Verdana" w:hAnsi="Verdana" w:cs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11</w:t>
      </w:r>
      <w:r w:rsidR="00887F25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. </w:t>
      </w:r>
      <w:r w:rsidR="00887F25" w:rsidRPr="003E416D">
        <w:rPr>
          <w:rFonts w:ascii="Verdana" w:hAnsi="Verdana" w:cs="Verdana"/>
          <w:b/>
          <w:color w:val="1F4E79" w:themeColor="accent1" w:themeShade="80"/>
          <w:sz w:val="24"/>
          <w:szCs w:val="24"/>
        </w:rPr>
        <w:t>Da li je V</w:t>
      </w:r>
      <w:r w:rsidR="00F47EDF" w:rsidRPr="003E416D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aša institucija </w:t>
      </w:r>
      <w:r w:rsidR="00887F25" w:rsidRPr="003E416D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u prethodne dvije godine </w:t>
      </w:r>
      <w:r w:rsidR="00F47EDF" w:rsidRPr="003E416D">
        <w:rPr>
          <w:rFonts w:ascii="Verdana" w:hAnsi="Verdana" w:cs="Verdana"/>
          <w:b/>
          <w:color w:val="1F4E79" w:themeColor="accent1" w:themeShade="80"/>
          <w:sz w:val="24"/>
          <w:szCs w:val="24"/>
        </w:rPr>
        <w:t>sprovodi</w:t>
      </w:r>
      <w:r w:rsidR="00887F25" w:rsidRPr="003E416D">
        <w:rPr>
          <w:rFonts w:ascii="Verdana" w:hAnsi="Verdana" w:cs="Verdana"/>
          <w:b/>
          <w:color w:val="1F4E79" w:themeColor="accent1" w:themeShade="80"/>
          <w:sz w:val="24"/>
          <w:szCs w:val="24"/>
        </w:rPr>
        <w:t>la</w:t>
      </w:r>
      <w:r w:rsidR="00F47EDF" w:rsidRPr="003E416D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istraživanja </w:t>
      </w:r>
      <w:proofErr w:type="gramStart"/>
      <w:r w:rsidR="00F47EDF" w:rsidRPr="003E416D">
        <w:rPr>
          <w:rFonts w:ascii="Verdana" w:hAnsi="Verdana" w:cs="Verdana"/>
          <w:b/>
          <w:color w:val="1F4E79" w:themeColor="accent1" w:themeShade="80"/>
          <w:sz w:val="24"/>
          <w:szCs w:val="24"/>
        </w:rPr>
        <w:t>sa</w:t>
      </w:r>
      <w:proofErr w:type="gramEnd"/>
      <w:r w:rsidR="00F47EDF" w:rsidRPr="003E416D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korisnicima usluga o oc</w:t>
      </w:r>
      <w:r w:rsidR="00DC4EF4" w:rsidRPr="003E416D">
        <w:rPr>
          <w:rFonts w:ascii="Verdana" w:hAnsi="Verdana" w:cs="Verdana"/>
          <w:b/>
          <w:color w:val="1F4E79" w:themeColor="accent1" w:themeShade="80"/>
          <w:sz w:val="24"/>
          <w:szCs w:val="24"/>
        </w:rPr>
        <w:t>j</w:t>
      </w:r>
      <w:r w:rsidR="00F47EDF" w:rsidRPr="003E416D">
        <w:rPr>
          <w:rFonts w:ascii="Verdana" w:hAnsi="Verdana" w:cs="Verdana"/>
          <w:b/>
          <w:color w:val="1F4E79" w:themeColor="accent1" w:themeShade="80"/>
          <w:sz w:val="24"/>
          <w:szCs w:val="24"/>
        </w:rPr>
        <w:t>eni svog rada?</w:t>
      </w:r>
    </w:p>
    <w:p w:rsidR="00F47EDF" w:rsidRPr="00DE0720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eastAsia="Calibri" w:hAnsi="Verdana" w:cs="Times New Roman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942524121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DE0720">
        <w:rPr>
          <w:rFonts w:ascii="Verdana" w:hAnsi="Verdana" w:cs="Verdana"/>
          <w:color w:val="0070C0"/>
          <w:sz w:val="24"/>
          <w:szCs w:val="24"/>
        </w:rPr>
        <w:t>Da</w:t>
      </w:r>
      <w:r w:rsidR="00F47EDF" w:rsidRPr="00DE0720">
        <w:rPr>
          <w:rFonts w:ascii="Verdana" w:hAnsi="Verdana" w:cs="Verdana"/>
          <w:color w:val="0070C0"/>
          <w:sz w:val="24"/>
          <w:szCs w:val="24"/>
        </w:rPr>
        <w:tab/>
      </w:r>
      <w:r w:rsidR="00F47EDF" w:rsidRPr="00DE0720">
        <w:rPr>
          <w:rFonts w:ascii="Verdana" w:hAnsi="Verdana" w:cs="Verdana"/>
          <w:color w:val="0070C0"/>
          <w:sz w:val="24"/>
          <w:szCs w:val="24"/>
        </w:rPr>
        <w:tab/>
      </w:r>
    </w:p>
    <w:p w:rsidR="00F47EDF" w:rsidRPr="00956445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42422570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47EDF" w:rsidRPr="00956445">
        <w:rPr>
          <w:rFonts w:ascii="Verdana" w:eastAsia="Calibri" w:hAnsi="Verdana" w:cs="Times New Roman"/>
          <w:b/>
          <w:color w:val="FF0000"/>
          <w:sz w:val="24"/>
          <w:szCs w:val="24"/>
          <w:u w:val="single"/>
          <w:lang w:bidi="en-US"/>
        </w:rPr>
        <w:t>Ne</w:t>
      </w:r>
    </w:p>
    <w:p w:rsidR="00F47EDF" w:rsidRPr="00DE0720" w:rsidRDefault="00F47EDF" w:rsidP="00F47EDF">
      <w:pPr>
        <w:rPr>
          <w:rFonts w:ascii="Verdana" w:hAnsi="Verdana"/>
          <w:color w:val="0070C0"/>
          <w:sz w:val="24"/>
          <w:szCs w:val="24"/>
        </w:rPr>
      </w:pPr>
    </w:p>
    <w:p w:rsidR="00F47EDF" w:rsidRPr="00DE0720" w:rsidRDefault="0016431F" w:rsidP="00F47EDF">
      <w:pPr>
        <w:tabs>
          <w:tab w:val="left" w:pos="360"/>
        </w:tabs>
        <w:spacing w:line="276" w:lineRule="auto"/>
        <w:jc w:val="both"/>
        <w:rPr>
          <w:rFonts w:ascii="Verdana" w:hAnsi="Verdana" w:cs="Calibri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Calibri"/>
          <w:b/>
          <w:color w:val="1F4E79" w:themeColor="accent1" w:themeShade="80"/>
          <w:sz w:val="24"/>
          <w:szCs w:val="24"/>
        </w:rPr>
        <w:lastRenderedPageBreak/>
        <w:t>12</w:t>
      </w:r>
      <w:r w:rsidR="00F47EDF" w:rsidRPr="00DE0720">
        <w:rPr>
          <w:rFonts w:ascii="Verdana" w:hAnsi="Verdana" w:cs="Calibri"/>
          <w:b/>
          <w:color w:val="1F4E79" w:themeColor="accent1" w:themeShade="80"/>
          <w:sz w:val="24"/>
          <w:szCs w:val="24"/>
        </w:rPr>
        <w:t xml:space="preserve">. </w:t>
      </w:r>
      <w:r w:rsidR="00F47EDF" w:rsidRPr="003E416D">
        <w:rPr>
          <w:rFonts w:ascii="Verdana" w:hAnsi="Verdana" w:cs="Calibri"/>
          <w:b/>
          <w:color w:val="1F4E79" w:themeColor="accent1" w:themeShade="80"/>
          <w:sz w:val="24"/>
          <w:szCs w:val="24"/>
        </w:rPr>
        <w:t>Koliko je u posl</w:t>
      </w:r>
      <w:r w:rsidR="00DC4EF4" w:rsidRPr="003E416D">
        <w:rPr>
          <w:rFonts w:ascii="Verdana" w:hAnsi="Verdana" w:cs="Calibri"/>
          <w:b/>
          <w:color w:val="1F4E79" w:themeColor="accent1" w:themeShade="80"/>
          <w:sz w:val="24"/>
          <w:szCs w:val="24"/>
        </w:rPr>
        <w:t>j</w:t>
      </w:r>
      <w:r w:rsidR="00887F25" w:rsidRPr="003E416D">
        <w:rPr>
          <w:rFonts w:ascii="Verdana" w:hAnsi="Verdana" w:cs="Calibri"/>
          <w:b/>
          <w:color w:val="1F4E79" w:themeColor="accent1" w:themeShade="80"/>
          <w:sz w:val="24"/>
          <w:szCs w:val="24"/>
        </w:rPr>
        <w:t>ednje dvije godine</w:t>
      </w:r>
      <w:r w:rsidR="00F47EDF" w:rsidRPr="003E416D">
        <w:rPr>
          <w:rFonts w:ascii="Verdana" w:hAnsi="Verdana" w:cs="Calibri"/>
          <w:b/>
          <w:color w:val="1F4E79" w:themeColor="accent1" w:themeShade="80"/>
          <w:sz w:val="24"/>
          <w:szCs w:val="24"/>
        </w:rPr>
        <w:t xml:space="preserve"> </w:t>
      </w:r>
      <w:r w:rsidR="00DC4EF4" w:rsidRPr="003E416D">
        <w:rPr>
          <w:rFonts w:ascii="Verdana" w:hAnsi="Verdana" w:cs="Calibri"/>
          <w:b/>
          <w:color w:val="1F4E79" w:themeColor="accent1" w:themeShade="80"/>
          <w:sz w:val="24"/>
          <w:szCs w:val="24"/>
        </w:rPr>
        <w:t xml:space="preserve">bilo pritužbi </w:t>
      </w:r>
      <w:proofErr w:type="gramStart"/>
      <w:r w:rsidR="00DC4EF4" w:rsidRPr="003E416D">
        <w:rPr>
          <w:rFonts w:ascii="Verdana" w:hAnsi="Verdana" w:cs="Calibri"/>
          <w:b/>
          <w:color w:val="1F4E79" w:themeColor="accent1" w:themeShade="80"/>
          <w:sz w:val="24"/>
          <w:szCs w:val="24"/>
        </w:rPr>
        <w:t>na</w:t>
      </w:r>
      <w:proofErr w:type="gramEnd"/>
      <w:r w:rsidR="00DC4EF4" w:rsidRPr="003E416D">
        <w:rPr>
          <w:rFonts w:ascii="Verdana" w:hAnsi="Verdana" w:cs="Calibri"/>
          <w:b/>
          <w:color w:val="1F4E79" w:themeColor="accent1" w:themeShade="80"/>
          <w:sz w:val="24"/>
          <w:szCs w:val="24"/>
        </w:rPr>
        <w:t xml:space="preserve"> rad V</w:t>
      </w:r>
      <w:r w:rsidR="00F47EDF" w:rsidRPr="003E416D">
        <w:rPr>
          <w:rFonts w:ascii="Verdana" w:hAnsi="Verdana" w:cs="Calibri"/>
          <w:b/>
          <w:color w:val="1F4E79" w:themeColor="accent1" w:themeShade="80"/>
          <w:sz w:val="24"/>
          <w:szCs w:val="24"/>
        </w:rPr>
        <w:t>aše institucije od strane građana/korisnika usluga?</w:t>
      </w:r>
    </w:p>
    <w:p w:rsidR="00F47EDF" w:rsidRPr="00DE0720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Calibri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708224270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DE0720">
        <w:rPr>
          <w:rFonts w:ascii="Verdana" w:hAnsi="Verdana" w:cs="Calibri"/>
          <w:color w:val="0070C0"/>
          <w:sz w:val="24"/>
          <w:szCs w:val="24"/>
        </w:rPr>
        <w:t xml:space="preserve">Nije bilo nijedne pritužbe </w:t>
      </w:r>
    </w:p>
    <w:p w:rsidR="00F47EDF" w:rsidRPr="00DE0720" w:rsidRDefault="00EC0D2C" w:rsidP="004C5494">
      <w:pPr>
        <w:widowControl w:val="0"/>
        <w:suppressAutoHyphens/>
        <w:spacing w:after="0" w:line="276" w:lineRule="auto"/>
        <w:ind w:left="360"/>
        <w:jc w:val="both"/>
        <w:rPr>
          <w:rFonts w:ascii="Verdana" w:hAnsi="Verdana" w:cs="Calibri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68146553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DE0720">
        <w:rPr>
          <w:rFonts w:ascii="Verdana" w:hAnsi="Verdana" w:cs="Calibri"/>
          <w:color w:val="0070C0"/>
          <w:sz w:val="24"/>
          <w:szCs w:val="24"/>
        </w:rPr>
        <w:t>Do 10</w:t>
      </w:r>
    </w:p>
    <w:p w:rsidR="00F47EDF" w:rsidRPr="00DE0720" w:rsidRDefault="00EC0D2C" w:rsidP="004C5494">
      <w:pPr>
        <w:widowControl w:val="0"/>
        <w:suppressAutoHyphens/>
        <w:spacing w:after="0" w:line="276" w:lineRule="auto"/>
        <w:ind w:left="360"/>
        <w:jc w:val="both"/>
        <w:rPr>
          <w:rFonts w:ascii="Verdana" w:hAnsi="Verdana" w:cs="Calibri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708867598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DE0720">
        <w:rPr>
          <w:rFonts w:ascii="Verdana" w:hAnsi="Verdana" w:cs="Calibri"/>
          <w:color w:val="0070C0"/>
          <w:sz w:val="24"/>
          <w:szCs w:val="24"/>
        </w:rPr>
        <w:t>Od 10 do 30</w:t>
      </w:r>
    </w:p>
    <w:p w:rsidR="00F47EDF" w:rsidRPr="00956445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479190214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47EDF" w:rsidRPr="00956445">
        <w:rPr>
          <w:rFonts w:ascii="Verdana" w:hAnsi="Verdana" w:cs="Calibri"/>
          <w:b/>
          <w:color w:val="FF0000"/>
          <w:sz w:val="24"/>
          <w:szCs w:val="24"/>
          <w:u w:val="single"/>
        </w:rPr>
        <w:t xml:space="preserve">Više </w:t>
      </w:r>
      <w:proofErr w:type="gramStart"/>
      <w:r w:rsidR="00F47EDF" w:rsidRPr="00956445">
        <w:rPr>
          <w:rFonts w:ascii="Verdana" w:hAnsi="Verdana" w:cs="Calibri"/>
          <w:b/>
          <w:color w:val="FF0000"/>
          <w:sz w:val="24"/>
          <w:szCs w:val="24"/>
          <w:u w:val="single"/>
        </w:rPr>
        <w:t>od</w:t>
      </w:r>
      <w:proofErr w:type="gramEnd"/>
      <w:r w:rsidR="00F47EDF" w:rsidRPr="00956445">
        <w:rPr>
          <w:rFonts w:ascii="Verdana" w:hAnsi="Verdana" w:cs="Calibri"/>
          <w:b/>
          <w:color w:val="FF0000"/>
          <w:sz w:val="24"/>
          <w:szCs w:val="24"/>
          <w:u w:val="single"/>
        </w:rPr>
        <w:t xml:space="preserve"> 30</w:t>
      </w:r>
    </w:p>
    <w:p w:rsidR="00F47EDF" w:rsidRPr="00DE0720" w:rsidRDefault="00F47EDF" w:rsidP="00F47EDF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Verdana" w:hAnsi="Verdana" w:cs="Calibri"/>
          <w:color w:val="0070C0"/>
          <w:sz w:val="24"/>
          <w:szCs w:val="24"/>
        </w:rPr>
      </w:pPr>
    </w:p>
    <w:p w:rsidR="00F47EDF" w:rsidRPr="00DE0720" w:rsidRDefault="0016431F" w:rsidP="00F47EDF">
      <w:pPr>
        <w:tabs>
          <w:tab w:val="left" w:pos="360"/>
        </w:tabs>
        <w:spacing w:line="276" w:lineRule="auto"/>
        <w:jc w:val="both"/>
        <w:rPr>
          <w:rFonts w:ascii="Verdana" w:hAnsi="Verdana" w:cs="Calibri"/>
          <w:color w:val="0070C0"/>
          <w:sz w:val="24"/>
          <w:szCs w:val="24"/>
        </w:rPr>
      </w:pPr>
      <w:r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13</w:t>
      </w:r>
      <w:r w:rsidR="00F47EDF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. </w:t>
      </w:r>
      <w:r w:rsidR="00F47EDF" w:rsidRPr="003E416D">
        <w:rPr>
          <w:rFonts w:ascii="Verdana" w:hAnsi="Verdana" w:cs="Calibri"/>
          <w:b/>
          <w:color w:val="1F4E79" w:themeColor="accent1" w:themeShade="80"/>
          <w:sz w:val="24"/>
          <w:szCs w:val="24"/>
        </w:rPr>
        <w:t>Na šta su se sve odnosile pritužbe građana?</w:t>
      </w:r>
      <w:r w:rsidR="00F47EDF" w:rsidRPr="003E416D">
        <w:rPr>
          <w:rFonts w:ascii="Verdana" w:hAnsi="Verdana" w:cs="Calibri"/>
          <w:color w:val="1F4E79" w:themeColor="accent1" w:themeShade="80"/>
          <w:sz w:val="24"/>
          <w:szCs w:val="24"/>
        </w:rPr>
        <w:t xml:space="preserve"> </w:t>
      </w:r>
      <w:r w:rsidR="00F47EDF" w:rsidRPr="003E416D">
        <w:rPr>
          <w:rFonts w:ascii="Verdana" w:hAnsi="Verdana" w:cs="Calibri"/>
          <w:i/>
          <w:color w:val="0070C0"/>
          <w:sz w:val="24"/>
          <w:szCs w:val="24"/>
        </w:rPr>
        <w:t xml:space="preserve">Izabrati sve odgovore, odnosno sve ono </w:t>
      </w:r>
      <w:proofErr w:type="gramStart"/>
      <w:r w:rsidR="00F47EDF" w:rsidRPr="003E416D">
        <w:rPr>
          <w:rFonts w:ascii="Verdana" w:hAnsi="Verdana" w:cs="Calibri"/>
          <w:i/>
          <w:color w:val="0070C0"/>
          <w:sz w:val="24"/>
          <w:szCs w:val="24"/>
        </w:rPr>
        <w:t>na</w:t>
      </w:r>
      <w:proofErr w:type="gramEnd"/>
      <w:r w:rsidR="00F47EDF" w:rsidRPr="003E416D">
        <w:rPr>
          <w:rFonts w:ascii="Verdana" w:hAnsi="Verdana" w:cs="Calibri"/>
          <w:i/>
          <w:color w:val="0070C0"/>
          <w:sz w:val="24"/>
          <w:szCs w:val="24"/>
        </w:rPr>
        <w:t xml:space="preserve"> šta su se odnosile pritužbe građana.</w:t>
      </w:r>
    </w:p>
    <w:p w:rsidR="00F47EDF" w:rsidRPr="00956445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Calibri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06353568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47EDF" w:rsidRPr="00956445">
        <w:rPr>
          <w:rFonts w:ascii="Verdana" w:hAnsi="Verdana" w:cs="Calibri"/>
          <w:b/>
          <w:color w:val="FF0000"/>
          <w:sz w:val="24"/>
          <w:szCs w:val="24"/>
          <w:u w:val="single"/>
        </w:rPr>
        <w:t>Net</w:t>
      </w:r>
      <w:r w:rsidR="00DC4EF4" w:rsidRPr="00956445">
        <w:rPr>
          <w:rFonts w:ascii="Verdana" w:hAnsi="Verdana" w:cs="Calibri"/>
          <w:b/>
          <w:color w:val="FF0000"/>
          <w:sz w:val="24"/>
          <w:szCs w:val="24"/>
          <w:u w:val="single"/>
        </w:rPr>
        <w:t>r</w:t>
      </w:r>
      <w:r w:rsidR="00956445">
        <w:rPr>
          <w:rFonts w:ascii="Verdana" w:hAnsi="Verdana" w:cs="Calibri"/>
          <w:b/>
          <w:color w:val="FF0000"/>
          <w:sz w:val="24"/>
          <w:szCs w:val="24"/>
          <w:u w:val="single"/>
        </w:rPr>
        <w:t xml:space="preserve">ansparentnost rada institucije </w:t>
      </w:r>
    </w:p>
    <w:p w:rsidR="00F47EDF" w:rsidRPr="00DE0720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Calibri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21838877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C5494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DE0720">
        <w:rPr>
          <w:rFonts w:ascii="Verdana" w:hAnsi="Verdana" w:cs="Calibri"/>
          <w:color w:val="0070C0"/>
          <w:sz w:val="24"/>
          <w:szCs w:val="24"/>
        </w:rPr>
        <w:t>Komplikovane procedure za ostvarenje prava</w:t>
      </w:r>
      <w:r w:rsidR="00F47EDF" w:rsidRPr="00DE0720">
        <w:rPr>
          <w:rFonts w:ascii="Verdana" w:hAnsi="Verdana" w:cs="Calibri"/>
          <w:color w:val="0070C0"/>
          <w:sz w:val="24"/>
          <w:szCs w:val="24"/>
        </w:rPr>
        <w:tab/>
      </w:r>
    </w:p>
    <w:p w:rsidR="00F47EDF" w:rsidRPr="00956445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Calibri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1554580599"/>
        </w:sdtPr>
        <w:sdtContent>
          <w:r w:rsidR="004C5494" w:rsidRPr="00956445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F47EDF" w:rsidRPr="00956445">
        <w:rPr>
          <w:rFonts w:ascii="Verdana" w:hAnsi="Verdana" w:cs="Calibri"/>
          <w:color w:val="2E74B5" w:themeColor="accent1" w:themeShade="BF"/>
          <w:sz w:val="24"/>
          <w:szCs w:val="24"/>
        </w:rPr>
        <w:t>Različitu prim</w:t>
      </w:r>
      <w:r w:rsidR="00DC4EF4" w:rsidRPr="00956445">
        <w:rPr>
          <w:rFonts w:ascii="Verdana" w:hAnsi="Verdana" w:cs="Calibri"/>
          <w:color w:val="2E74B5" w:themeColor="accent1" w:themeShade="BF"/>
          <w:sz w:val="24"/>
          <w:szCs w:val="24"/>
        </w:rPr>
        <w:t>j</w:t>
      </w:r>
      <w:r w:rsidR="00F47EDF" w:rsidRPr="00956445">
        <w:rPr>
          <w:rFonts w:ascii="Verdana" w:hAnsi="Verdana" w:cs="Calibri"/>
          <w:color w:val="2E74B5" w:themeColor="accent1" w:themeShade="BF"/>
          <w:sz w:val="24"/>
          <w:szCs w:val="24"/>
        </w:rPr>
        <w:t>enu propisa za iste situacije (nedosl</w:t>
      </w:r>
      <w:r w:rsidR="00DC4EF4" w:rsidRPr="00956445">
        <w:rPr>
          <w:rFonts w:ascii="Verdana" w:hAnsi="Verdana" w:cs="Calibri"/>
          <w:color w:val="2E74B5" w:themeColor="accent1" w:themeShade="BF"/>
          <w:sz w:val="24"/>
          <w:szCs w:val="24"/>
        </w:rPr>
        <w:t>j</w:t>
      </w:r>
      <w:r w:rsidR="00F47EDF" w:rsidRPr="00956445">
        <w:rPr>
          <w:rFonts w:ascii="Verdana" w:hAnsi="Verdana" w:cs="Calibri"/>
          <w:color w:val="2E74B5" w:themeColor="accent1" w:themeShade="BF"/>
          <w:sz w:val="24"/>
          <w:szCs w:val="24"/>
        </w:rPr>
        <w:t>edna prim</w:t>
      </w:r>
      <w:r w:rsidR="00DC4EF4" w:rsidRPr="00956445">
        <w:rPr>
          <w:rFonts w:ascii="Verdana" w:hAnsi="Verdana" w:cs="Calibri"/>
          <w:color w:val="2E74B5" w:themeColor="accent1" w:themeShade="BF"/>
          <w:sz w:val="24"/>
          <w:szCs w:val="24"/>
        </w:rPr>
        <w:t>j</w:t>
      </w:r>
      <w:r w:rsidR="00F47EDF" w:rsidRPr="00956445">
        <w:rPr>
          <w:rFonts w:ascii="Verdana" w:hAnsi="Verdana" w:cs="Calibri"/>
          <w:color w:val="2E74B5" w:themeColor="accent1" w:themeShade="BF"/>
          <w:sz w:val="24"/>
          <w:szCs w:val="24"/>
        </w:rPr>
        <w:t xml:space="preserve">ena propisa) </w:t>
      </w:r>
    </w:p>
    <w:p w:rsidR="00F47EDF" w:rsidRPr="00956445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Calibri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-1805538749"/>
        </w:sdtPr>
        <w:sdtContent>
          <w:r w:rsidR="004C5494" w:rsidRPr="00956445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F47EDF" w:rsidRPr="00956445">
        <w:rPr>
          <w:rFonts w:ascii="Verdana" w:hAnsi="Verdana" w:cs="Calibri"/>
          <w:color w:val="2E74B5" w:themeColor="accent1" w:themeShade="BF"/>
          <w:sz w:val="24"/>
          <w:szCs w:val="24"/>
        </w:rPr>
        <w:t xml:space="preserve">Nepostupanje po procedurama </w:t>
      </w:r>
      <w:r w:rsidR="00F47EDF" w:rsidRPr="00956445">
        <w:rPr>
          <w:rFonts w:ascii="Verdana" w:hAnsi="Verdana" w:cs="Calibri"/>
          <w:color w:val="2E74B5" w:themeColor="accent1" w:themeShade="BF"/>
          <w:sz w:val="24"/>
          <w:szCs w:val="24"/>
        </w:rPr>
        <w:tab/>
      </w:r>
    </w:p>
    <w:p w:rsidR="00F47EDF" w:rsidRPr="00E9741A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Calibri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563451902"/>
        </w:sdtPr>
        <w:sdtContent>
          <w:r w:rsidR="004C5494" w:rsidRPr="00E9741A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4C5494" w:rsidRPr="00E9741A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F47EDF" w:rsidRPr="00E9741A">
        <w:rPr>
          <w:rFonts w:ascii="Verdana" w:hAnsi="Verdana" w:cs="Calibri"/>
          <w:color w:val="2E74B5" w:themeColor="accent1" w:themeShade="BF"/>
          <w:sz w:val="24"/>
          <w:szCs w:val="24"/>
        </w:rPr>
        <w:t>Nestručnost zaposlenih</w:t>
      </w:r>
      <w:r w:rsidR="00F47EDF" w:rsidRPr="00E9741A">
        <w:rPr>
          <w:rFonts w:ascii="Verdana" w:hAnsi="Verdana" w:cs="Calibri"/>
          <w:color w:val="2E74B5" w:themeColor="accent1" w:themeShade="BF"/>
          <w:sz w:val="24"/>
          <w:szCs w:val="24"/>
        </w:rPr>
        <w:tab/>
      </w:r>
    </w:p>
    <w:p w:rsidR="00F47EDF" w:rsidRPr="00956445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Calibri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581176381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47EDF" w:rsidRPr="00956445">
        <w:rPr>
          <w:rFonts w:ascii="Verdana" w:hAnsi="Verdana" w:cs="Calibri"/>
          <w:b/>
          <w:color w:val="FF0000"/>
          <w:sz w:val="24"/>
          <w:szCs w:val="24"/>
          <w:u w:val="single"/>
        </w:rPr>
        <w:t>Pre</w:t>
      </w:r>
      <w:r w:rsidR="00956445">
        <w:rPr>
          <w:rFonts w:ascii="Verdana" w:hAnsi="Verdana" w:cs="Calibri"/>
          <w:b/>
          <w:color w:val="FF0000"/>
          <w:sz w:val="24"/>
          <w:szCs w:val="24"/>
          <w:u w:val="single"/>
        </w:rPr>
        <w:t>dugo trajanje obrade podnesaka</w:t>
      </w:r>
    </w:p>
    <w:p w:rsidR="00F47EDF" w:rsidRPr="003E416D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Calibri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969863829"/>
        </w:sdtPr>
        <w:sdtContent>
          <w:r w:rsidR="004C5494" w:rsidRPr="003E416D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4C5494" w:rsidRPr="003E416D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F47EDF" w:rsidRPr="003E416D">
        <w:rPr>
          <w:rFonts w:ascii="Verdana" w:hAnsi="Verdana" w:cs="Calibri"/>
          <w:color w:val="2E74B5" w:themeColor="accent1" w:themeShade="BF"/>
          <w:sz w:val="24"/>
          <w:szCs w:val="24"/>
        </w:rPr>
        <w:t>Sukob interesa zaposlenih</w:t>
      </w:r>
      <w:r w:rsidR="00F47EDF" w:rsidRPr="003E416D">
        <w:rPr>
          <w:rFonts w:ascii="Verdana" w:hAnsi="Verdana" w:cs="Calibri"/>
          <w:color w:val="2E74B5" w:themeColor="accent1" w:themeShade="BF"/>
          <w:sz w:val="24"/>
          <w:szCs w:val="24"/>
        </w:rPr>
        <w:tab/>
      </w:r>
    </w:p>
    <w:p w:rsidR="00F47EDF" w:rsidRPr="00956445" w:rsidRDefault="00EC0D2C" w:rsidP="004C5494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Calibri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685191354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C5494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3E416D" w:rsidRPr="00956445">
        <w:rPr>
          <w:rFonts w:ascii="Verdana" w:hAnsi="Verdana" w:cs="Calibri"/>
          <w:b/>
          <w:color w:val="FF0000"/>
          <w:sz w:val="24"/>
          <w:szCs w:val="24"/>
          <w:u w:val="single"/>
        </w:rPr>
        <w:t>Drugo (prekomjerna upotreba sile, prekoračenje ovlašćenja, neetičko postupanje)</w:t>
      </w:r>
    </w:p>
    <w:p w:rsidR="00F47EDF" w:rsidRPr="00DE0720" w:rsidRDefault="00F47EDF" w:rsidP="00F47EDF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Verdana" w:hAnsi="Verdana" w:cs="Verdana"/>
          <w:color w:val="0070C0"/>
          <w:sz w:val="24"/>
          <w:szCs w:val="24"/>
        </w:rPr>
      </w:pPr>
    </w:p>
    <w:p w:rsidR="00F47EDF" w:rsidRPr="00DE0720" w:rsidRDefault="00F47EDF" w:rsidP="00F47EDF">
      <w:pPr>
        <w:rPr>
          <w:rFonts w:ascii="Verdana" w:hAnsi="Verdana"/>
          <w:color w:val="0070C0"/>
          <w:sz w:val="24"/>
          <w:szCs w:val="24"/>
        </w:rPr>
      </w:pPr>
    </w:p>
    <w:p w:rsidR="00F47EDF" w:rsidRPr="00DE0720" w:rsidRDefault="0016431F" w:rsidP="0016431F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14. </w:t>
      </w:r>
      <w:r w:rsidR="00F47ED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rukovodstvo </w:t>
      </w:r>
      <w:r w:rsidR="00887F25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Vaše </w:t>
      </w:r>
      <w:r w:rsidR="00F47ED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institucije razmatra žalbe, pritužbe i predstavke </w:t>
      </w:r>
      <w:proofErr w:type="gramStart"/>
      <w:r w:rsidR="00F47ED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F47ED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rad institucije?</w:t>
      </w:r>
    </w:p>
    <w:p w:rsidR="00F47EDF" w:rsidRPr="00956445" w:rsidRDefault="00EC0D2C" w:rsidP="00F47EDF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855104421"/>
        </w:sdtPr>
        <w:sdtContent>
          <w:r w:rsidR="004C549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F47EDF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F47EDF" w:rsidRPr="00DE0720" w:rsidRDefault="00EC0D2C" w:rsidP="00F47EDF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70017253"/>
        </w:sdtPr>
        <w:sdtContent>
          <w:r w:rsidR="004C549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F47EDF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F47EDF" w:rsidRPr="00DE0720" w:rsidRDefault="00F47EDF" w:rsidP="00AB4E0E">
      <w:pPr>
        <w:rPr>
          <w:rFonts w:ascii="Verdana" w:hAnsi="Verdana"/>
          <w:color w:val="0070C0"/>
          <w:sz w:val="24"/>
          <w:szCs w:val="24"/>
        </w:rPr>
      </w:pPr>
    </w:p>
    <w:p w:rsidR="00AB4E0E" w:rsidRPr="00DE0720" w:rsidRDefault="00AB4E0E" w:rsidP="009524F3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Izrada internih procedura</w:t>
      </w:r>
    </w:p>
    <w:p w:rsidR="00F47EDF" w:rsidRPr="00DE0720" w:rsidRDefault="00F47EDF" w:rsidP="00F47EDF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1</w:t>
      </w:r>
      <w:r w:rsidR="009524F3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5</w:t>
      </w:r>
      <w:r w:rsidR="00887F25">
        <w:rPr>
          <w:rFonts w:ascii="Verdana" w:hAnsi="Verdana" w:cs="Verdana"/>
          <w:b/>
          <w:color w:val="1F4E79" w:themeColor="accent1" w:themeShade="80"/>
          <w:sz w:val="24"/>
          <w:szCs w:val="24"/>
        </w:rPr>
        <w:t>. Da li su u V</w:t>
      </w:r>
      <w:r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ašoj instituciji usvojene procedure za obavljanje svih radnih procesa, </w:t>
      </w:r>
      <w:proofErr w:type="gramStart"/>
      <w:r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sa</w:t>
      </w:r>
      <w:proofErr w:type="gramEnd"/>
      <w:r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jasno utvrđenim sistemom odgovornosti i kontrole svakog procesa?</w:t>
      </w:r>
    </w:p>
    <w:p w:rsidR="00F47EDF" w:rsidRPr="00DE0720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84310998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DE0720">
        <w:rPr>
          <w:rFonts w:ascii="Verdana" w:hAnsi="Verdana" w:cs="Verdana"/>
          <w:color w:val="0070C0"/>
          <w:sz w:val="24"/>
          <w:szCs w:val="24"/>
        </w:rPr>
        <w:t xml:space="preserve">Da      </w:t>
      </w:r>
    </w:p>
    <w:p w:rsidR="00F47EDF" w:rsidRPr="00956445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672472999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2496F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47EDF" w:rsidRPr="00956445">
        <w:rPr>
          <w:rFonts w:ascii="Verdana" w:hAnsi="Verdana" w:cs="Verdana"/>
          <w:b/>
          <w:color w:val="FF0000"/>
          <w:sz w:val="24"/>
          <w:szCs w:val="24"/>
          <w:u w:val="single"/>
        </w:rPr>
        <w:t>Ne</w:t>
      </w:r>
      <w:r w:rsidR="003E416D" w:rsidRPr="00956445">
        <w:rPr>
          <w:rFonts w:ascii="Verdana" w:hAnsi="Verdana" w:cs="Verdana"/>
          <w:b/>
          <w:color w:val="FF0000"/>
          <w:sz w:val="24"/>
          <w:szCs w:val="24"/>
          <w:u w:val="single"/>
        </w:rPr>
        <w:t xml:space="preserve"> u potpunosti</w:t>
      </w:r>
    </w:p>
    <w:p w:rsidR="00F47EDF" w:rsidRPr="00DE0720" w:rsidRDefault="009524F3" w:rsidP="00F47EDF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0070C0"/>
          <w:sz w:val="24"/>
          <w:szCs w:val="24"/>
        </w:rPr>
      </w:pPr>
      <w:r w:rsidRPr="00DE0720">
        <w:rPr>
          <w:rFonts w:ascii="Verdana" w:eastAsia="Times New Roman" w:hAnsi="Verdana" w:cs="Times New Roman"/>
          <w:b/>
          <w:color w:val="1F4E79" w:themeColor="accent1" w:themeShade="80"/>
          <w:sz w:val="24"/>
          <w:szCs w:val="24"/>
        </w:rPr>
        <w:lastRenderedPageBreak/>
        <w:t>16</w:t>
      </w:r>
      <w:r w:rsidR="00F47EDF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. Da li u</w:t>
      </w:r>
      <w:r w:rsidR="00DC4EF4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Vašoj</w:t>
      </w:r>
      <w:r w:rsidR="00F47EDF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instituc</w:t>
      </w:r>
      <w:r w:rsidR="00887F25">
        <w:rPr>
          <w:rFonts w:ascii="Verdana" w:hAnsi="Verdana" w:cs="Verdana"/>
          <w:b/>
          <w:color w:val="1F4E79" w:themeColor="accent1" w:themeShade="80"/>
          <w:sz w:val="24"/>
          <w:szCs w:val="24"/>
        </w:rPr>
        <w:t>iji postoji mehanizam kontrole pri</w:t>
      </w:r>
      <w:r w:rsidR="00F47EDF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donošenju diskrecionih odluka kod rukovođenja i upravljanja?</w:t>
      </w:r>
      <w:r w:rsidR="00F47EDF" w:rsidRPr="00DE0720">
        <w:rPr>
          <w:rFonts w:ascii="Verdana" w:hAnsi="Verdana" w:cs="Verdana"/>
          <w:color w:val="1F4E79" w:themeColor="accent1" w:themeShade="80"/>
          <w:sz w:val="24"/>
          <w:szCs w:val="24"/>
        </w:rPr>
        <w:tab/>
      </w:r>
      <w:r w:rsidR="00F47EDF" w:rsidRPr="00DE0720">
        <w:rPr>
          <w:rFonts w:ascii="Verdana" w:hAnsi="Verdana" w:cs="Verdana"/>
          <w:color w:val="0070C0"/>
          <w:sz w:val="24"/>
          <w:szCs w:val="24"/>
        </w:rPr>
        <w:tab/>
      </w:r>
    </w:p>
    <w:p w:rsidR="00F47EDF" w:rsidRPr="00956445" w:rsidRDefault="00EC0D2C" w:rsidP="0042496F">
      <w:pPr>
        <w:widowControl w:val="0"/>
        <w:tabs>
          <w:tab w:val="left" w:pos="360"/>
        </w:tabs>
        <w:suppressAutoHyphens/>
        <w:spacing w:line="276" w:lineRule="auto"/>
        <w:ind w:left="720"/>
        <w:jc w:val="both"/>
        <w:rPr>
          <w:rFonts w:ascii="Verdana" w:hAnsi="Verdana" w:cs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806002077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2496F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47EDF" w:rsidRPr="00956445">
        <w:rPr>
          <w:rFonts w:ascii="Verdana" w:hAnsi="Verdana" w:cs="Verdana"/>
          <w:b/>
          <w:color w:val="FF0000"/>
          <w:sz w:val="24"/>
          <w:szCs w:val="24"/>
          <w:u w:val="single"/>
        </w:rPr>
        <w:t>Da, takav mehanizam postoji</w:t>
      </w:r>
    </w:p>
    <w:p w:rsidR="00F47EDF" w:rsidRPr="0042496F" w:rsidRDefault="00EC0D2C" w:rsidP="0042496F">
      <w:pPr>
        <w:widowControl w:val="0"/>
        <w:tabs>
          <w:tab w:val="left" w:pos="360"/>
        </w:tabs>
        <w:suppressAutoHyphens/>
        <w:spacing w:line="276" w:lineRule="auto"/>
        <w:ind w:left="72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414050308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42496F">
        <w:rPr>
          <w:rFonts w:ascii="Verdana" w:hAnsi="Verdana" w:cs="Verdana"/>
          <w:color w:val="0070C0"/>
          <w:sz w:val="24"/>
          <w:szCs w:val="24"/>
        </w:rPr>
        <w:t xml:space="preserve">Ne, takav mehanizam ne postoji </w:t>
      </w:r>
    </w:p>
    <w:p w:rsidR="00F47EDF" w:rsidRPr="00DE0720" w:rsidRDefault="00F47EDF" w:rsidP="00F47EDF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0070C0"/>
          <w:sz w:val="24"/>
          <w:szCs w:val="24"/>
        </w:rPr>
      </w:pPr>
    </w:p>
    <w:p w:rsidR="00F47EDF" w:rsidRPr="00DE0720" w:rsidRDefault="009524F3" w:rsidP="00F47EDF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0070C0"/>
          <w:sz w:val="24"/>
          <w:szCs w:val="24"/>
        </w:rPr>
      </w:pPr>
      <w:r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17</w:t>
      </w:r>
      <w:r w:rsidR="00F47EDF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. Na koje načine se vrši kontrola donošenja diskrecionih odluka kod rukovođenja i upravljanja?</w:t>
      </w:r>
      <w:r w:rsidR="00F47EDF" w:rsidRPr="00DE0720">
        <w:rPr>
          <w:rFonts w:ascii="Verdana" w:hAnsi="Verdana" w:cs="Verdana"/>
          <w:color w:val="1F4E79" w:themeColor="accent1" w:themeShade="80"/>
          <w:sz w:val="24"/>
          <w:szCs w:val="24"/>
        </w:rPr>
        <w:t xml:space="preserve"> </w:t>
      </w:r>
      <w:r w:rsidR="00F47EDF" w:rsidRPr="00DE0720">
        <w:rPr>
          <w:rFonts w:ascii="Verdana" w:hAnsi="Verdana" w:cs="Verdana"/>
          <w:i/>
          <w:color w:val="0070C0"/>
          <w:sz w:val="24"/>
          <w:szCs w:val="24"/>
        </w:rPr>
        <w:t>Možete izabrati više odgovora</w:t>
      </w:r>
      <w:r w:rsidR="00F47EDF" w:rsidRPr="00DE0720">
        <w:rPr>
          <w:rFonts w:ascii="Verdana" w:hAnsi="Verdana" w:cs="Verdana"/>
          <w:b/>
          <w:color w:val="0070C0"/>
          <w:sz w:val="24"/>
          <w:szCs w:val="24"/>
        </w:rPr>
        <w:t>:</w:t>
      </w:r>
    </w:p>
    <w:p w:rsidR="00F47EDF" w:rsidRPr="0042496F" w:rsidRDefault="00EC0D2C" w:rsidP="0042496F">
      <w:pPr>
        <w:tabs>
          <w:tab w:val="left" w:pos="360"/>
        </w:tabs>
        <w:spacing w:line="276" w:lineRule="auto"/>
        <w:ind w:left="72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297982743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42496F">
        <w:rPr>
          <w:rFonts w:ascii="Verdana" w:hAnsi="Verdana" w:cs="Verdana"/>
          <w:color w:val="0070C0"/>
          <w:sz w:val="24"/>
          <w:szCs w:val="24"/>
        </w:rPr>
        <w:t>Takvi mehanizmi ne postoje</w:t>
      </w:r>
    </w:p>
    <w:p w:rsidR="00F47EDF" w:rsidRPr="00DE0720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72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984771741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DE0720">
        <w:rPr>
          <w:rFonts w:ascii="Verdana" w:hAnsi="Verdana" w:cs="Verdana"/>
          <w:color w:val="0070C0"/>
          <w:sz w:val="24"/>
          <w:szCs w:val="24"/>
        </w:rPr>
        <w:t>Definisanjem jasnih kriterijuma za njihovo donošenje</w:t>
      </w:r>
    </w:p>
    <w:p w:rsidR="00F47EDF" w:rsidRPr="00956445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720"/>
        <w:jc w:val="both"/>
        <w:rPr>
          <w:rFonts w:ascii="Verdana" w:hAnsi="Verdana" w:cs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0070C0"/>
            <w:sz w:val="24"/>
            <w:szCs w:val="24"/>
            <w:u w:val="single"/>
          </w:rPr>
          <w:id w:val="1218087040"/>
        </w:sdtPr>
        <w:sdtEndPr>
          <w:rPr>
            <w:color w:val="FF0000"/>
          </w:rPr>
        </w:sdtEnd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2496F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47EDF" w:rsidRPr="00956445">
        <w:rPr>
          <w:rFonts w:ascii="Verdana" w:hAnsi="Verdana" w:cs="Verdana"/>
          <w:b/>
          <w:color w:val="FF0000"/>
          <w:sz w:val="24"/>
          <w:szCs w:val="24"/>
          <w:u w:val="single"/>
        </w:rPr>
        <w:t>Obrazlaganjem diskrecionih odluka</w:t>
      </w:r>
    </w:p>
    <w:p w:rsidR="00F47EDF" w:rsidRPr="00DE0720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72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9661282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DE0720">
        <w:rPr>
          <w:rFonts w:ascii="Verdana" w:hAnsi="Verdana" w:cs="Verdana"/>
          <w:color w:val="0070C0"/>
          <w:sz w:val="24"/>
          <w:szCs w:val="24"/>
        </w:rPr>
        <w:t>Objavljivanjem don</w:t>
      </w:r>
      <w:r w:rsidR="00DC4EF4" w:rsidRPr="00DE0720">
        <w:rPr>
          <w:rFonts w:ascii="Verdana" w:hAnsi="Verdana" w:cs="Verdana"/>
          <w:color w:val="0070C0"/>
          <w:sz w:val="24"/>
          <w:szCs w:val="24"/>
        </w:rPr>
        <w:t>ij</w:t>
      </w:r>
      <w:r w:rsidR="00F47EDF" w:rsidRPr="00DE0720">
        <w:rPr>
          <w:rFonts w:ascii="Verdana" w:hAnsi="Verdana" w:cs="Verdana"/>
          <w:color w:val="0070C0"/>
          <w:sz w:val="24"/>
          <w:szCs w:val="24"/>
        </w:rPr>
        <w:t>etih odluka</w:t>
      </w:r>
    </w:p>
    <w:p w:rsidR="00F47EDF" w:rsidRPr="00DE0720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72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958918434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47EDF" w:rsidRPr="00DE0720">
        <w:rPr>
          <w:rFonts w:ascii="Verdana" w:hAnsi="Verdana" w:cs="Verdana"/>
          <w:color w:val="0070C0"/>
          <w:sz w:val="24"/>
          <w:szCs w:val="24"/>
        </w:rPr>
        <w:t>Na neki drugi način (upisati koji je to način) ______________________</w:t>
      </w:r>
    </w:p>
    <w:p w:rsidR="00F47EDF" w:rsidRPr="00DE0720" w:rsidRDefault="00F47EDF" w:rsidP="00AB4E0E">
      <w:pPr>
        <w:rPr>
          <w:rFonts w:ascii="Verdana" w:hAnsi="Verdana"/>
          <w:color w:val="0070C0"/>
          <w:sz w:val="24"/>
          <w:szCs w:val="24"/>
        </w:rPr>
      </w:pPr>
    </w:p>
    <w:p w:rsidR="00F47EDF" w:rsidRPr="00DE0720" w:rsidRDefault="009524F3" w:rsidP="00F47EDF">
      <w:pPr>
        <w:tabs>
          <w:tab w:val="left" w:pos="360"/>
        </w:tabs>
        <w:spacing w:line="276" w:lineRule="auto"/>
        <w:jc w:val="both"/>
        <w:rPr>
          <w:rFonts w:ascii="Verdana" w:hAnsi="Verdana" w:cs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18. </w:t>
      </w:r>
      <w:r w:rsidR="00AB4E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imate izrađene interne procedure postupanja u </w:t>
      </w:r>
      <w:r w:rsidR="00F47ED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sljedećim</w:t>
      </w:r>
      <w:r w:rsidR="00AB4E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situacijama u kojima postoji mogućnost diskrecionog odlučivanja</w:t>
      </w:r>
      <w:r w:rsidR="00F47ED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  <w:r w:rsidR="00AB4E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</w:t>
      </w:r>
      <w:r w:rsidR="00F47EDF" w:rsidRPr="00DE0720">
        <w:rPr>
          <w:rFonts w:ascii="Verdana" w:hAnsi="Verdana" w:cs="Verdana"/>
          <w:b/>
          <w:i/>
          <w:color w:val="1F4E79" w:themeColor="accent1" w:themeShade="80"/>
          <w:sz w:val="24"/>
          <w:szCs w:val="24"/>
        </w:rPr>
        <w:t>Možete izabrati više odgovora</w:t>
      </w:r>
      <w:r w:rsidR="00F47EDF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:</w:t>
      </w:r>
    </w:p>
    <w:p w:rsidR="00A2593F" w:rsidRPr="00DE0720" w:rsidRDefault="00EC0D2C" w:rsidP="00AB4E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350531750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2593F" w:rsidRPr="00DE0720">
        <w:rPr>
          <w:rFonts w:ascii="Verdana" w:hAnsi="Verdana"/>
          <w:color w:val="0070C0"/>
          <w:sz w:val="24"/>
          <w:szCs w:val="24"/>
        </w:rPr>
        <w:t xml:space="preserve"> </w:t>
      </w:r>
      <w:proofErr w:type="gramStart"/>
      <w:r w:rsidR="00AB4E0E" w:rsidRPr="00DE0720">
        <w:rPr>
          <w:rFonts w:ascii="Verdana" w:hAnsi="Verdana"/>
          <w:color w:val="0070C0"/>
          <w:sz w:val="24"/>
          <w:szCs w:val="24"/>
        </w:rPr>
        <w:t>jednokratna</w:t>
      </w:r>
      <w:proofErr w:type="gramEnd"/>
      <w:r w:rsidR="00AB4E0E" w:rsidRPr="00DE0720">
        <w:rPr>
          <w:rFonts w:ascii="Verdana" w:hAnsi="Verdana"/>
          <w:color w:val="0070C0"/>
          <w:sz w:val="24"/>
          <w:szCs w:val="24"/>
        </w:rPr>
        <w:t xml:space="preserve"> pomoć u stipendiranju, </w:t>
      </w:r>
    </w:p>
    <w:p w:rsidR="00A2593F" w:rsidRPr="00DE0720" w:rsidRDefault="00EC0D2C" w:rsidP="00AB4E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116322297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2593F" w:rsidRPr="00DE0720">
        <w:rPr>
          <w:rFonts w:ascii="Verdana" w:hAnsi="Verdana"/>
          <w:color w:val="0070C0"/>
          <w:sz w:val="24"/>
          <w:szCs w:val="24"/>
        </w:rPr>
        <w:t xml:space="preserve"> </w:t>
      </w:r>
      <w:proofErr w:type="gramStart"/>
      <w:r w:rsidR="00A2593F" w:rsidRPr="00DE0720">
        <w:rPr>
          <w:rFonts w:ascii="Verdana" w:hAnsi="Verdana"/>
          <w:color w:val="0070C0"/>
          <w:sz w:val="24"/>
          <w:szCs w:val="24"/>
        </w:rPr>
        <w:t>jednokratna</w:t>
      </w:r>
      <w:proofErr w:type="gramEnd"/>
      <w:r w:rsidR="00A2593F" w:rsidRPr="00DE0720">
        <w:rPr>
          <w:rFonts w:ascii="Verdana" w:hAnsi="Verdana"/>
          <w:color w:val="0070C0"/>
          <w:sz w:val="24"/>
          <w:szCs w:val="24"/>
        </w:rPr>
        <w:t xml:space="preserve"> pomoć u </w:t>
      </w:r>
      <w:r w:rsidR="00AB4E0E" w:rsidRPr="00DE0720">
        <w:rPr>
          <w:rFonts w:ascii="Verdana" w:hAnsi="Verdana"/>
          <w:color w:val="0070C0"/>
          <w:sz w:val="24"/>
          <w:szCs w:val="24"/>
        </w:rPr>
        <w:t xml:space="preserve">školovanju, </w:t>
      </w:r>
    </w:p>
    <w:p w:rsidR="00A2593F" w:rsidRPr="00DE0720" w:rsidRDefault="00EC0D2C" w:rsidP="00AB4E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12165993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>
        <w:rPr>
          <w:rFonts w:ascii="Verdana" w:hAnsi="Verdana"/>
          <w:color w:val="0070C0"/>
          <w:sz w:val="24"/>
          <w:szCs w:val="24"/>
        </w:rPr>
        <w:t xml:space="preserve"> </w:t>
      </w:r>
      <w:proofErr w:type="gramStart"/>
      <w:r w:rsidR="00AB4E0E" w:rsidRPr="00DE0720">
        <w:rPr>
          <w:rFonts w:ascii="Verdana" w:hAnsi="Verdana"/>
          <w:color w:val="0070C0"/>
          <w:sz w:val="24"/>
          <w:szCs w:val="24"/>
        </w:rPr>
        <w:t>davanje</w:t>
      </w:r>
      <w:proofErr w:type="gramEnd"/>
      <w:r w:rsidR="00AB4E0E" w:rsidRPr="00DE0720">
        <w:rPr>
          <w:rFonts w:ascii="Verdana" w:hAnsi="Verdana"/>
          <w:color w:val="0070C0"/>
          <w:sz w:val="24"/>
          <w:szCs w:val="24"/>
        </w:rPr>
        <w:t xml:space="preserve"> saglasnosti za dodatni rad, </w:t>
      </w:r>
    </w:p>
    <w:p w:rsidR="00A2593F" w:rsidRPr="00DE0720" w:rsidRDefault="00EC0D2C" w:rsidP="00AB4E0E">
      <w:pPr>
        <w:rPr>
          <w:rStyle w:val="FootnoteReference"/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  <w:vertAlign w:val="superscript"/>
          </w:rPr>
          <w:id w:val="-1912229907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2593F" w:rsidRPr="00DE0720">
        <w:rPr>
          <w:rFonts w:ascii="Verdana" w:hAnsi="Verdana"/>
          <w:color w:val="0070C0"/>
          <w:sz w:val="24"/>
          <w:szCs w:val="24"/>
        </w:rPr>
        <w:t xml:space="preserve"> </w:t>
      </w:r>
      <w:proofErr w:type="gramStart"/>
      <w:r w:rsidR="00A2593F" w:rsidRPr="00DE0720">
        <w:rPr>
          <w:rFonts w:ascii="Verdana" w:hAnsi="Verdana"/>
          <w:color w:val="0070C0"/>
          <w:sz w:val="24"/>
          <w:szCs w:val="24"/>
        </w:rPr>
        <w:t>dodjela</w:t>
      </w:r>
      <w:proofErr w:type="gramEnd"/>
      <w:r w:rsidR="00A2593F" w:rsidRPr="00DE0720">
        <w:rPr>
          <w:rFonts w:ascii="Verdana" w:hAnsi="Verdana"/>
          <w:color w:val="0070C0"/>
          <w:sz w:val="24"/>
          <w:szCs w:val="24"/>
        </w:rPr>
        <w:t xml:space="preserve"> izbornih predmeta</w:t>
      </w:r>
      <w:r w:rsidR="00A2593F" w:rsidRPr="00DE0720">
        <w:rPr>
          <w:rStyle w:val="FootnoteReference"/>
          <w:rFonts w:ascii="Verdana" w:hAnsi="Verdana"/>
          <w:color w:val="0070C0"/>
          <w:sz w:val="24"/>
          <w:szCs w:val="24"/>
        </w:rPr>
        <w:footnoteReference w:customMarkFollows="1" w:id="1"/>
        <w:sym w:font="Symbol" w:char="F02A"/>
      </w:r>
    </w:p>
    <w:p w:rsidR="00FC4236" w:rsidRPr="00DE0720" w:rsidRDefault="00EC0D2C" w:rsidP="00AB4E0E">
      <w:pPr>
        <w:rPr>
          <w:rFonts w:ascii="Verdana" w:hAnsi="Verdana"/>
          <w:color w:val="0070C0"/>
          <w:sz w:val="24"/>
          <w:szCs w:val="24"/>
        </w:rPr>
        <w:sectPr w:rsidR="00FC4236" w:rsidRPr="00DE0720" w:rsidSect="00E23B9E">
          <w:headerReference w:type="default" r:id="rId8"/>
          <w:footerReference w:type="default" r:id="rId9"/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  <w:vertAlign w:val="superscript"/>
          </w:rPr>
          <w:id w:val="1819526322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>
        <w:rPr>
          <w:rFonts w:ascii="Verdana" w:hAnsi="Verdana"/>
          <w:color w:val="0070C0"/>
          <w:sz w:val="24"/>
          <w:szCs w:val="24"/>
        </w:rPr>
        <w:t xml:space="preserve"> </w:t>
      </w:r>
      <w:r w:rsidR="00F47EDF" w:rsidRPr="00DE0720">
        <w:rPr>
          <w:rFonts w:ascii="Verdana" w:hAnsi="Verdana"/>
          <w:color w:val="0070C0"/>
          <w:sz w:val="24"/>
          <w:szCs w:val="24"/>
        </w:rPr>
        <w:t>raspodjela stambenih kredita</w:t>
      </w:r>
    </w:p>
    <w:p w:rsidR="009524F3" w:rsidRPr="00887F25" w:rsidRDefault="009524F3" w:rsidP="00887F25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lastRenderedPageBreak/>
        <w:t>19</w:t>
      </w:r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.</w:t>
      </w:r>
      <w:r w:rsidR="00A2593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</w:t>
      </w:r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Imate li propisane procedure za pripremu i donošenje propisa/opštih akata iz nadležnosti Vaše institucije</w:t>
      </w:r>
      <w:r w:rsidR="00BA31B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200F84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33865633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200F84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200F84" w:rsidRPr="00956445" w:rsidRDefault="00EC0D2C" w:rsidP="00200F8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869735855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2496F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</w:t>
      </w:r>
      <w:r w:rsidR="00200F84" w:rsidRPr="00956445">
        <w:rPr>
          <w:rFonts w:ascii="Verdana" w:hAnsi="Verdana"/>
          <w:b/>
          <w:color w:val="FF0000"/>
          <w:sz w:val="24"/>
          <w:szCs w:val="24"/>
          <w:u w:val="single"/>
        </w:rPr>
        <w:t>Ne</w:t>
      </w:r>
    </w:p>
    <w:p w:rsidR="00FC4236" w:rsidRPr="00DE0720" w:rsidRDefault="00FC4236" w:rsidP="00200F84">
      <w:pPr>
        <w:rPr>
          <w:rFonts w:ascii="Verdana" w:hAnsi="Verdana"/>
          <w:color w:val="0070C0"/>
          <w:sz w:val="24"/>
          <w:szCs w:val="24"/>
        </w:rPr>
      </w:pPr>
    </w:p>
    <w:p w:rsidR="00522FF2" w:rsidRPr="00DE0720" w:rsidRDefault="00522FF2" w:rsidP="00095F80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Uloga menadžera integriteta</w:t>
      </w:r>
    </w:p>
    <w:p w:rsidR="00095F80" w:rsidRPr="00DE0720" w:rsidRDefault="00095F80" w:rsidP="00FC2FD9">
      <w:pPr>
        <w:jc w:val="both"/>
        <w:rPr>
          <w:rFonts w:ascii="Verdana" w:hAnsi="Verdana"/>
          <w:b/>
          <w:color w:val="0070C0"/>
          <w:sz w:val="24"/>
          <w:szCs w:val="24"/>
        </w:rPr>
      </w:pPr>
    </w:p>
    <w:p w:rsidR="00200F84" w:rsidRPr="00DE0720" w:rsidRDefault="00095F80" w:rsidP="00FC2FD9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20. </w:t>
      </w:r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menadžer integriteta ima potrebne uslove da shodno svojim nadležnostima koordinira sprovođenje plana integriteta među zaposlenima i obavlja nesmetanu komunikaciju </w:t>
      </w:r>
      <w:proofErr w:type="gramStart"/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zaposlenima?</w:t>
      </w:r>
    </w:p>
    <w:p w:rsidR="00522FF2" w:rsidRPr="00956445" w:rsidRDefault="00EC0D2C" w:rsidP="00522FF2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42257403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22FF2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522FF2" w:rsidRPr="00DE0720" w:rsidRDefault="00EC0D2C" w:rsidP="00522FF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06051928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>
        <w:rPr>
          <w:rFonts w:ascii="Verdana" w:hAnsi="Verdana"/>
          <w:color w:val="0070C0"/>
          <w:sz w:val="24"/>
          <w:szCs w:val="24"/>
        </w:rPr>
        <w:t xml:space="preserve"> </w:t>
      </w:r>
      <w:r w:rsidR="00522FF2" w:rsidRPr="00DE0720">
        <w:rPr>
          <w:rFonts w:ascii="Verdana" w:hAnsi="Verdana"/>
          <w:color w:val="0070C0"/>
          <w:sz w:val="24"/>
          <w:szCs w:val="24"/>
        </w:rPr>
        <w:t>Djelimično</w:t>
      </w:r>
    </w:p>
    <w:p w:rsidR="00522FF2" w:rsidRPr="00DE0720" w:rsidRDefault="00EC0D2C" w:rsidP="00522FF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695082411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2FF2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522FF2" w:rsidRPr="00DE0720" w:rsidRDefault="00522FF2" w:rsidP="00522FF2">
      <w:pPr>
        <w:rPr>
          <w:rFonts w:ascii="Verdana" w:hAnsi="Verdana"/>
          <w:color w:val="0070C0"/>
          <w:sz w:val="24"/>
          <w:szCs w:val="24"/>
        </w:rPr>
      </w:pPr>
    </w:p>
    <w:p w:rsidR="00522FF2" w:rsidRPr="00DE0720" w:rsidRDefault="00095F80" w:rsidP="00095F80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21. </w:t>
      </w:r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zaposleni obavještavaju menadžera integriteta o situacijama </w:t>
      </w:r>
      <w:proofErr w:type="gramStart"/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ili radnjama za koje su na osnovu razumnog uvjerenja procijenili da predstavljaju mogućnost za nastanak ili</w:t>
      </w:r>
      <w:proofErr w:type="gramEnd"/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razvoj korupcije, sukoba interesa ili drugih oblika nezakonitog i neetičnog ponašanja?</w:t>
      </w:r>
    </w:p>
    <w:p w:rsidR="00522FF2" w:rsidRPr="00DE0720" w:rsidRDefault="00EC0D2C" w:rsidP="00522FF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0967153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2FF2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522FF2" w:rsidRPr="00956445" w:rsidRDefault="00EC0D2C" w:rsidP="00522FF2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05962320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22FF2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522FF2" w:rsidRPr="00DE0720" w:rsidRDefault="00522FF2" w:rsidP="00522FF2">
      <w:pPr>
        <w:rPr>
          <w:rFonts w:ascii="Verdana" w:hAnsi="Verdana"/>
          <w:color w:val="0070C0"/>
          <w:sz w:val="24"/>
          <w:szCs w:val="24"/>
        </w:rPr>
      </w:pPr>
    </w:p>
    <w:p w:rsidR="00522FF2" w:rsidRPr="00DE0720" w:rsidRDefault="00095F80" w:rsidP="00095F80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22. </w:t>
      </w:r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zaposleni u</w:t>
      </w:r>
      <w:r w:rsidR="00887F25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Vašoj</w:t>
      </w:r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instituciji </w:t>
      </w:r>
      <w:proofErr w:type="gramStart"/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zahtjev menadžera integriteta dostavljaju potrebne podatke i informacije od značaja za sprovođenje plana integriteta?</w:t>
      </w:r>
    </w:p>
    <w:p w:rsidR="00522FF2" w:rsidRPr="00DE0720" w:rsidRDefault="00EC0D2C" w:rsidP="00522FF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09827936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2FF2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522FF2" w:rsidRPr="00956445" w:rsidRDefault="00EC0D2C" w:rsidP="00522FF2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834495567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22FF2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Djelimično</w:t>
      </w:r>
    </w:p>
    <w:p w:rsidR="00522FF2" w:rsidRPr="00DE0720" w:rsidRDefault="00EC0D2C" w:rsidP="00522FF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820265130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2FF2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522FF2" w:rsidRPr="00DE0720" w:rsidRDefault="00522FF2" w:rsidP="00095F80">
      <w:pPr>
        <w:jc w:val="both"/>
        <w:rPr>
          <w:rFonts w:ascii="Verdana" w:hAnsi="Verdana"/>
          <w:b/>
          <w:color w:val="0070C0"/>
          <w:sz w:val="24"/>
          <w:szCs w:val="24"/>
        </w:rPr>
      </w:pPr>
    </w:p>
    <w:p w:rsidR="00522FF2" w:rsidRPr="00DE0720" w:rsidRDefault="00095F80" w:rsidP="00095F80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lastRenderedPageBreak/>
        <w:t xml:space="preserve">23. </w:t>
      </w:r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su svi zaposleni upoznati </w:t>
      </w:r>
      <w:proofErr w:type="gramStart"/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522FF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sadržajem plana integriteta i mjerama u planu za čije sprovođenje su određeni kao odgovorna lica?</w:t>
      </w:r>
    </w:p>
    <w:p w:rsidR="00522FF2" w:rsidRPr="00956445" w:rsidRDefault="00EC0D2C" w:rsidP="00522FF2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506870960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22FF2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522FF2" w:rsidRPr="00DE0720" w:rsidRDefault="00EC0D2C" w:rsidP="00522FF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341936385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2FF2" w:rsidRPr="00DE0720">
        <w:rPr>
          <w:rFonts w:ascii="Verdana" w:hAnsi="Verdana"/>
          <w:color w:val="0070C0"/>
          <w:sz w:val="24"/>
          <w:szCs w:val="24"/>
        </w:rPr>
        <w:t xml:space="preserve"> Djelimično</w:t>
      </w:r>
    </w:p>
    <w:p w:rsidR="00B83C0E" w:rsidRPr="00DE0720" w:rsidRDefault="00EC0D2C" w:rsidP="00B83C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14413314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3C0E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B83C0E" w:rsidRPr="00DE0720" w:rsidRDefault="00B83C0E" w:rsidP="00B83C0E">
      <w:pPr>
        <w:rPr>
          <w:rFonts w:ascii="Verdana" w:hAnsi="Verdana"/>
          <w:color w:val="0070C0"/>
          <w:sz w:val="24"/>
          <w:szCs w:val="24"/>
        </w:rPr>
      </w:pPr>
    </w:p>
    <w:p w:rsidR="00B83C0E" w:rsidRPr="00DE0720" w:rsidRDefault="00095F80" w:rsidP="00FC2FD9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24.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plan integriteta objavljen </w:t>
      </w:r>
      <w:proofErr w:type="gramStart"/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internet stranici </w:t>
      </w:r>
      <w:r w:rsidR="00FC2FD9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Vaše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institucije?</w:t>
      </w:r>
    </w:p>
    <w:p w:rsidR="00B83C0E" w:rsidRPr="00956445" w:rsidRDefault="00EC0D2C" w:rsidP="00B83C0E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69031928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3C0E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B83C0E" w:rsidRPr="00DE0720" w:rsidRDefault="00EC0D2C" w:rsidP="00B83C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747346316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3C0E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7B7BC7" w:rsidRDefault="007B7BC7" w:rsidP="00B83C0E">
      <w:pPr>
        <w:rPr>
          <w:rFonts w:ascii="Verdana" w:hAnsi="Verdana"/>
          <w:color w:val="0070C0"/>
          <w:sz w:val="24"/>
          <w:szCs w:val="24"/>
        </w:rPr>
      </w:pPr>
    </w:p>
    <w:p w:rsidR="000A59D6" w:rsidRPr="00DE0720" w:rsidRDefault="000A59D6" w:rsidP="00B83C0E">
      <w:pPr>
        <w:rPr>
          <w:rFonts w:ascii="Verdana" w:hAnsi="Verdana"/>
          <w:color w:val="0070C0"/>
          <w:sz w:val="24"/>
          <w:szCs w:val="24"/>
        </w:rPr>
      </w:pPr>
    </w:p>
    <w:p w:rsidR="00B83C0E" w:rsidRPr="00DE0720" w:rsidRDefault="007B7BC7" w:rsidP="00095F80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Tehnike i vještine upravljanja</w:t>
      </w:r>
    </w:p>
    <w:p w:rsidR="007B7BC7" w:rsidRPr="00DE0720" w:rsidRDefault="00095F80" w:rsidP="00887F25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244499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25. </w:t>
      </w:r>
      <w:r w:rsidR="007B7BC7" w:rsidRPr="00244499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rukovodioci </w:t>
      </w:r>
      <w:r w:rsidR="00887F25" w:rsidRPr="00244499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Vaše institucije </w:t>
      </w:r>
      <w:r w:rsidR="007B7BC7" w:rsidRPr="00244499">
        <w:rPr>
          <w:rFonts w:ascii="Verdana" w:hAnsi="Verdana"/>
          <w:b/>
          <w:color w:val="1F4E79" w:themeColor="accent1" w:themeShade="80"/>
          <w:sz w:val="24"/>
          <w:szCs w:val="24"/>
        </w:rPr>
        <w:t>prisustvuju obukama o tehnikama i vještinama upravljanja?</w:t>
      </w:r>
      <w:r w:rsidR="007B7B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 </w:t>
      </w:r>
    </w:p>
    <w:p w:rsidR="007B7BC7" w:rsidRPr="001E4341" w:rsidRDefault="00EC0D2C" w:rsidP="00B83C0E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-734091825"/>
        </w:sdtPr>
        <w:sdtContent>
          <w:r w:rsidR="0042496F" w:rsidRPr="001E4341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7B7BC7" w:rsidRPr="001E4341">
        <w:rPr>
          <w:rFonts w:ascii="Verdana" w:hAnsi="Verdana"/>
          <w:color w:val="2E74B5" w:themeColor="accent1" w:themeShade="BF"/>
          <w:sz w:val="24"/>
          <w:szCs w:val="24"/>
        </w:rPr>
        <w:t xml:space="preserve"> Da</w:t>
      </w:r>
    </w:p>
    <w:p w:rsidR="00FC4236" w:rsidRPr="00956445" w:rsidRDefault="00EC0D2C" w:rsidP="00F54E9A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330099714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F54E9A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F54E9A" w:rsidRPr="00DE0720" w:rsidRDefault="00F54E9A" w:rsidP="00F54E9A">
      <w:pPr>
        <w:rPr>
          <w:rFonts w:ascii="Verdana" w:hAnsi="Verdana"/>
          <w:color w:val="0070C0"/>
          <w:sz w:val="24"/>
          <w:szCs w:val="24"/>
        </w:rPr>
      </w:pPr>
    </w:p>
    <w:p w:rsidR="00FC4236" w:rsidRPr="00DE0720" w:rsidRDefault="00FC4236" w:rsidP="00095F80">
      <w:pPr>
        <w:shd w:val="clear" w:color="auto" w:fill="9CC2E5" w:themeFill="accent1" w:themeFillTint="99"/>
        <w:tabs>
          <w:tab w:val="left" w:pos="360"/>
        </w:tabs>
        <w:spacing w:line="276" w:lineRule="auto"/>
        <w:jc w:val="center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r w:rsidRPr="00DE0720">
        <w:rPr>
          <w:rFonts w:ascii="Verdana" w:eastAsia="Calibri" w:hAnsi="Verdana" w:cs="Calibri"/>
          <w:bCs/>
          <w:iCs/>
          <w:color w:val="0070C0"/>
          <w:sz w:val="24"/>
          <w:szCs w:val="24"/>
          <w:lang w:bidi="en-US"/>
        </w:rPr>
        <w:t>Identifikacija novih rizika vezanih za ovu oblast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</w:p>
    <w:p w:rsidR="00FC4236" w:rsidRPr="00DE0720" w:rsidRDefault="00095F80" w:rsidP="00FC423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26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. Da li u okviru ovog procesa ima još nekih rizika </w:t>
      </w:r>
      <w:proofErr w:type="gramStart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od</w:t>
      </w:r>
      <w:proofErr w:type="gramEnd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 korupcije i drugih nepravilnosti koji ni</w:t>
      </w:r>
      <w:r w:rsidR="00F54E9A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je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su prepoznati ili kojih nije bilo u prethodnoj procjeni rizika?</w:t>
      </w:r>
    </w:p>
    <w:p w:rsidR="00FC4236" w:rsidRPr="0042496F" w:rsidRDefault="00EC0D2C" w:rsidP="0042496F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818529356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42496F">
        <w:rPr>
          <w:rFonts w:ascii="Verdana" w:hAnsi="Verdana" w:cs="Verdana"/>
          <w:color w:val="0070C0"/>
          <w:sz w:val="24"/>
          <w:szCs w:val="24"/>
        </w:rPr>
        <w:t xml:space="preserve">Da      </w:t>
      </w:r>
    </w:p>
    <w:p w:rsidR="00FC4236" w:rsidRPr="00956445" w:rsidRDefault="00EC0D2C" w:rsidP="0042496F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969364655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2496F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956445"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  <w:t>Ne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</w:p>
    <w:p w:rsidR="00FC4236" w:rsidRPr="00DE0720" w:rsidRDefault="00095F80" w:rsidP="00FC423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0070C0"/>
          <w:sz w:val="24"/>
          <w:szCs w:val="24"/>
        </w:rPr>
      </w:pPr>
      <w:r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27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. Ako ima, navedite koji su to rizici</w:t>
      </w:r>
      <w:r w:rsidR="00FC4236" w:rsidRPr="00DE0720">
        <w:rPr>
          <w:rFonts w:ascii="Verdana" w:eastAsia="Calibri" w:hAnsi="Verdana" w:cs="Calibri"/>
          <w:color w:val="0070C0"/>
          <w:sz w:val="24"/>
          <w:szCs w:val="24"/>
          <w:lang w:bidi="en-US"/>
        </w:rPr>
        <w:t>_________________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b/>
          <w:color w:val="0070C0"/>
          <w:sz w:val="24"/>
          <w:szCs w:val="24"/>
          <w:lang w:bidi="en-US"/>
        </w:rPr>
      </w:pPr>
    </w:p>
    <w:p w:rsidR="00FC4236" w:rsidRPr="00DE0720" w:rsidRDefault="00095F80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1F4E79" w:themeColor="accent1" w:themeShade="80"/>
          <w:sz w:val="24"/>
          <w:szCs w:val="24"/>
          <w:lang w:bidi="en-US"/>
        </w:rPr>
      </w:pPr>
      <w:r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28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. </w:t>
      </w:r>
      <w:r w:rsidR="00FC4236" w:rsidRPr="00D00FE9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Kakav je efekat predloženih m</w:t>
      </w:r>
      <w:r w:rsidR="00F54E9A" w:rsidRPr="00D00FE9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j</w:t>
      </w:r>
      <w:r w:rsidR="00FC4236" w:rsidRPr="00D00FE9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era </w:t>
      </w:r>
      <w:proofErr w:type="gramStart"/>
      <w:r w:rsidR="00FC4236" w:rsidRPr="00D00FE9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na</w:t>
      </w:r>
      <w:proofErr w:type="gramEnd"/>
      <w:r w:rsidR="00FC4236" w:rsidRPr="00D00FE9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 smanjenje ili otklanjanje prepoznatih rizika u procesu?</w:t>
      </w:r>
    </w:p>
    <w:p w:rsidR="00FC4236" w:rsidRPr="00956445" w:rsidRDefault="00EC0D2C" w:rsidP="0042496F">
      <w:pPr>
        <w:tabs>
          <w:tab w:val="left" w:pos="360"/>
        </w:tabs>
        <w:spacing w:line="276" w:lineRule="auto"/>
        <w:ind w:left="360"/>
        <w:jc w:val="both"/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832485326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2496F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956445"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  <w:t>Mjere su efikasne</w:t>
      </w:r>
    </w:p>
    <w:p w:rsidR="00FC4236" w:rsidRPr="00DE0720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434791477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eastAsia="Calibri" w:hAnsi="Verdana" w:cs="Calibri"/>
          <w:color w:val="0070C0"/>
          <w:sz w:val="24"/>
          <w:szCs w:val="24"/>
          <w:lang w:bidi="en-US"/>
        </w:rPr>
        <w:t>Mjere su d</w:t>
      </w:r>
      <w:r w:rsidR="00F54E9A" w:rsidRPr="00DE0720">
        <w:rPr>
          <w:rFonts w:ascii="Verdana" w:eastAsia="Calibri" w:hAnsi="Verdana" w:cs="Calibri"/>
          <w:color w:val="0070C0"/>
          <w:sz w:val="24"/>
          <w:szCs w:val="24"/>
          <w:lang w:bidi="en-US"/>
        </w:rPr>
        <w:t>j</w:t>
      </w:r>
      <w:r w:rsidR="00FC4236" w:rsidRPr="00DE0720">
        <w:rPr>
          <w:rFonts w:ascii="Verdana" w:eastAsia="Calibri" w:hAnsi="Verdana" w:cs="Calibri"/>
          <w:color w:val="0070C0"/>
          <w:sz w:val="24"/>
          <w:szCs w:val="24"/>
          <w:lang w:bidi="en-US"/>
        </w:rPr>
        <w:t>elimično efikasne</w:t>
      </w:r>
    </w:p>
    <w:p w:rsidR="00FC4236" w:rsidRPr="00DE0720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887328403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eastAsia="Calibri" w:hAnsi="Verdana" w:cs="Calibri"/>
          <w:color w:val="0070C0"/>
          <w:sz w:val="24"/>
          <w:szCs w:val="24"/>
          <w:lang w:bidi="en-US"/>
        </w:rPr>
        <w:t>Mjere nijesu efikasne</w:t>
      </w:r>
    </w:p>
    <w:p w:rsidR="00FC4236" w:rsidRPr="00DE0720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353071920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eastAsia="Calibri" w:hAnsi="Verdana" w:cs="Calibri"/>
          <w:color w:val="0070C0"/>
          <w:sz w:val="24"/>
          <w:szCs w:val="24"/>
          <w:lang w:bidi="en-US"/>
        </w:rPr>
        <w:t xml:space="preserve">Efekat mjera </w:t>
      </w:r>
      <w:proofErr w:type="gramStart"/>
      <w:r w:rsidR="00FC4236" w:rsidRPr="00DE0720">
        <w:rPr>
          <w:rFonts w:ascii="Verdana" w:eastAsia="Calibri" w:hAnsi="Verdana" w:cs="Calibri"/>
          <w:color w:val="0070C0"/>
          <w:sz w:val="24"/>
          <w:szCs w:val="24"/>
          <w:lang w:bidi="en-US"/>
        </w:rPr>
        <w:t>na</w:t>
      </w:r>
      <w:proofErr w:type="gramEnd"/>
      <w:r w:rsidR="00FC4236" w:rsidRPr="00DE0720">
        <w:rPr>
          <w:rFonts w:ascii="Verdana" w:eastAsia="Calibri" w:hAnsi="Verdana" w:cs="Calibri"/>
          <w:color w:val="0070C0"/>
          <w:sz w:val="24"/>
          <w:szCs w:val="24"/>
          <w:lang w:bidi="en-US"/>
        </w:rPr>
        <w:t xml:space="preserve"> smanjenja rizika se ne mjeri i nije poznat</w:t>
      </w:r>
    </w:p>
    <w:p w:rsidR="00FC4236" w:rsidRPr="00DE0720" w:rsidRDefault="00FC4236" w:rsidP="00B83C0E">
      <w:pPr>
        <w:rPr>
          <w:rFonts w:ascii="Verdana" w:hAnsi="Verdana"/>
          <w:color w:val="0070C0"/>
          <w:sz w:val="24"/>
          <w:szCs w:val="24"/>
        </w:rPr>
      </w:pPr>
    </w:p>
    <w:p w:rsidR="00065595" w:rsidRPr="00DE0720" w:rsidRDefault="00065595" w:rsidP="00B83C0E">
      <w:pPr>
        <w:rPr>
          <w:rFonts w:ascii="Verdana" w:hAnsi="Verdana"/>
          <w:color w:val="0070C0"/>
          <w:sz w:val="24"/>
          <w:szCs w:val="24"/>
        </w:rPr>
      </w:pPr>
    </w:p>
    <w:p w:rsidR="007F63F4" w:rsidRPr="00DE0720" w:rsidRDefault="00DA4748" w:rsidP="00123435">
      <w:pPr>
        <w:jc w:val="center"/>
        <w:rPr>
          <w:rFonts w:ascii="Verdana" w:hAnsi="Verdana"/>
          <w:b/>
          <w:i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i/>
          <w:color w:val="1F4E79" w:themeColor="accent1" w:themeShade="80"/>
          <w:sz w:val="24"/>
          <w:szCs w:val="24"/>
        </w:rPr>
        <w:t>2. KADROVSKA POLITIKA, ETIČNO I PROFESIONALNO PONAŠANJE ZAPOSLENIH</w:t>
      </w:r>
    </w:p>
    <w:p w:rsidR="00A2593F" w:rsidRPr="00DE0720" w:rsidRDefault="00A2593F" w:rsidP="00A2593F">
      <w:pPr>
        <w:rPr>
          <w:rFonts w:ascii="Verdana" w:hAnsi="Verdana"/>
          <w:color w:val="0070C0"/>
          <w:sz w:val="24"/>
          <w:szCs w:val="24"/>
        </w:rPr>
      </w:pPr>
    </w:p>
    <w:p w:rsidR="00A2593F" w:rsidRPr="00DE0720" w:rsidRDefault="00A2593F" w:rsidP="00095F80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Kadrovski kapaciteti i stručno osposobljavanje zaposlenih</w:t>
      </w:r>
    </w:p>
    <w:p w:rsidR="00A2593F" w:rsidRPr="00DE0720" w:rsidRDefault="00095F80" w:rsidP="00F54E9A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29</w:t>
      </w:r>
      <w:r w:rsidR="00F54E9A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. Da li Vaša institucija ima izrađenu</w:t>
      </w:r>
      <w:r w:rsidR="00A5502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analizu kadrovskih kapaciteta?</w:t>
      </w:r>
    </w:p>
    <w:p w:rsidR="00A55028" w:rsidRPr="00DE0720" w:rsidRDefault="00EC0D2C" w:rsidP="00A2593F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281944722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55028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A55028" w:rsidRPr="00956445" w:rsidRDefault="00EC0D2C" w:rsidP="00A2593F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584036381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A55028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A55028" w:rsidRDefault="00A55028" w:rsidP="00A2593F">
      <w:pPr>
        <w:rPr>
          <w:rFonts w:ascii="Verdana" w:hAnsi="Verdana"/>
          <w:color w:val="0070C0"/>
          <w:sz w:val="24"/>
          <w:szCs w:val="24"/>
        </w:rPr>
      </w:pPr>
    </w:p>
    <w:p w:rsidR="00CD6754" w:rsidRPr="0021392B" w:rsidRDefault="008A7AA5" w:rsidP="00CD6754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30. </w:t>
      </w:r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>Da li su prilikom izrade analize kadrovskih kapaciteta u Vašoj instituciji uključeni predstavnici svih organizacionih jedinica? (</w:t>
      </w:r>
      <w:proofErr w:type="gramStart"/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>grupe</w:t>
      </w:r>
      <w:proofErr w:type="gramEnd"/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>, ods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>j</w:t>
      </w:r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>eci, sektori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>,</w:t>
      </w:r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kao i organizacione jedinice van s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>j</w:t>
      </w:r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edišta institucije)? </w:t>
      </w:r>
    </w:p>
    <w:p w:rsidR="00CD6754" w:rsidRPr="00DE0720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59546175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CD6754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436201136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CD6754" w:rsidRDefault="00CD6754" w:rsidP="00CD6754">
      <w:pPr>
        <w:rPr>
          <w:rFonts w:ascii="Verdana" w:hAnsi="Verdana"/>
          <w:color w:val="0070C0"/>
          <w:sz w:val="24"/>
          <w:szCs w:val="24"/>
        </w:rPr>
      </w:pPr>
    </w:p>
    <w:p w:rsidR="00CD6754" w:rsidRPr="0021392B" w:rsidRDefault="008A7AA5" w:rsidP="00CD6754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31. </w:t>
      </w:r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Na koji način se u Vašoj instituciji sprovodi analiza kadrovskih kapaciteta po organizacionim jedinicama? </w:t>
      </w:r>
    </w:p>
    <w:p w:rsidR="00CD6754" w:rsidRPr="0021392B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351713140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CD6754" w:rsidRPr="0021392B">
        <w:rPr>
          <w:rFonts w:ascii="Verdana" w:hAnsi="Verdana"/>
          <w:color w:val="0070C0"/>
          <w:sz w:val="24"/>
          <w:szCs w:val="24"/>
        </w:rPr>
        <w:t>Kroz usmenu razm</w:t>
      </w:r>
      <w:r w:rsidR="00CD6754">
        <w:rPr>
          <w:rFonts w:ascii="Verdana" w:hAnsi="Verdana"/>
          <w:color w:val="0070C0"/>
          <w:sz w:val="24"/>
          <w:szCs w:val="24"/>
        </w:rPr>
        <w:t>j</w:t>
      </w:r>
      <w:r w:rsidR="00CD6754" w:rsidRPr="0021392B">
        <w:rPr>
          <w:rFonts w:ascii="Verdana" w:hAnsi="Verdana"/>
          <w:color w:val="0070C0"/>
          <w:sz w:val="24"/>
          <w:szCs w:val="24"/>
        </w:rPr>
        <w:t>enu mišljenja, davanje predloga i iskazivanje potreba (</w:t>
      </w:r>
      <w:proofErr w:type="gramStart"/>
      <w:r w:rsidR="00CD6754" w:rsidRPr="0021392B">
        <w:rPr>
          <w:rFonts w:ascii="Verdana" w:hAnsi="Verdana"/>
          <w:color w:val="0070C0"/>
          <w:sz w:val="24"/>
          <w:szCs w:val="24"/>
        </w:rPr>
        <w:t>na</w:t>
      </w:r>
      <w:proofErr w:type="gramEnd"/>
      <w:r w:rsidR="00CD6754" w:rsidRPr="0021392B">
        <w:rPr>
          <w:rFonts w:ascii="Verdana" w:hAnsi="Verdana"/>
          <w:color w:val="0070C0"/>
          <w:sz w:val="24"/>
          <w:szCs w:val="24"/>
        </w:rPr>
        <w:t xml:space="preserve"> primjer, na sastancima, kolegijumima i slično)</w:t>
      </w:r>
    </w:p>
    <w:p w:rsidR="00CD6754" w:rsidRPr="0021392B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415521120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CD6754" w:rsidRPr="0021392B">
        <w:rPr>
          <w:rFonts w:ascii="Verdana" w:hAnsi="Verdana"/>
          <w:color w:val="0070C0"/>
          <w:sz w:val="24"/>
          <w:szCs w:val="24"/>
        </w:rPr>
        <w:t xml:space="preserve">Kroz </w:t>
      </w:r>
      <w:r w:rsidR="00CD6754">
        <w:rPr>
          <w:rFonts w:ascii="Verdana" w:hAnsi="Verdana"/>
          <w:color w:val="0070C0"/>
          <w:sz w:val="24"/>
          <w:szCs w:val="24"/>
        </w:rPr>
        <w:t>pismeno davanje pr</w:t>
      </w:r>
      <w:r w:rsidR="00CD6754" w:rsidRPr="0021392B">
        <w:rPr>
          <w:rFonts w:ascii="Verdana" w:hAnsi="Verdana"/>
          <w:color w:val="0070C0"/>
          <w:sz w:val="24"/>
          <w:szCs w:val="24"/>
        </w:rPr>
        <w:t xml:space="preserve">edloga i iskazivanje potreba, </w:t>
      </w:r>
      <w:proofErr w:type="gramStart"/>
      <w:r w:rsidR="00CD6754" w:rsidRPr="0021392B">
        <w:rPr>
          <w:rFonts w:ascii="Verdana" w:hAnsi="Verdana"/>
          <w:color w:val="0070C0"/>
          <w:sz w:val="24"/>
          <w:szCs w:val="24"/>
        </w:rPr>
        <w:t>ali</w:t>
      </w:r>
      <w:proofErr w:type="gramEnd"/>
      <w:r w:rsidR="00CD6754" w:rsidRPr="0021392B">
        <w:rPr>
          <w:rFonts w:ascii="Verdana" w:hAnsi="Verdana"/>
          <w:color w:val="0070C0"/>
          <w:sz w:val="24"/>
          <w:szCs w:val="24"/>
        </w:rPr>
        <w:t xml:space="preserve"> bez unaprijed propisane forme/obrasca</w:t>
      </w:r>
    </w:p>
    <w:p w:rsidR="00CD6754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517386074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CD6754">
        <w:rPr>
          <w:rFonts w:ascii="Verdana" w:hAnsi="Verdana"/>
          <w:color w:val="0070C0"/>
          <w:sz w:val="24"/>
          <w:szCs w:val="24"/>
        </w:rPr>
        <w:t>Kroz pismeno davanje pr</w:t>
      </w:r>
      <w:r w:rsidR="00CD6754" w:rsidRPr="0021392B">
        <w:rPr>
          <w:rFonts w:ascii="Verdana" w:hAnsi="Verdana"/>
          <w:color w:val="0070C0"/>
          <w:sz w:val="24"/>
          <w:szCs w:val="24"/>
        </w:rPr>
        <w:t>edloga i iskazivanje potreba kroz unaprijed propisanu formu/obrazac</w:t>
      </w:r>
    </w:p>
    <w:p w:rsidR="00CD6754" w:rsidRPr="00DE0720" w:rsidRDefault="00CD6754" w:rsidP="00A2593F">
      <w:pPr>
        <w:rPr>
          <w:rFonts w:ascii="Verdana" w:hAnsi="Verdana"/>
          <w:color w:val="0070C0"/>
          <w:sz w:val="24"/>
          <w:szCs w:val="24"/>
        </w:rPr>
      </w:pPr>
    </w:p>
    <w:p w:rsidR="00A55028" w:rsidRPr="00DE0720" w:rsidRDefault="008A7AA5" w:rsidP="00F54E9A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32</w:t>
      </w:r>
      <w:r w:rsidR="00095F8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F54E9A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Vaša institucija ima</w:t>
      </w:r>
      <w:r w:rsidR="00A5502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plan </w:t>
      </w:r>
      <w:r w:rsidR="007B7B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za stručno osposobljavanje </w:t>
      </w:r>
      <w:r w:rsidR="00A5502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kadr</w:t>
      </w:r>
      <w:r w:rsidR="007B7B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ova</w:t>
      </w:r>
      <w:r w:rsidR="00A5502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CD6754" w:rsidRPr="00DE0720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485763314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Da, srednjoročni </w:t>
      </w:r>
      <w:proofErr w:type="gramStart"/>
      <w:r w:rsidR="00CD6754" w:rsidRPr="00DE0720">
        <w:rPr>
          <w:rFonts w:ascii="Verdana" w:hAnsi="Verdana"/>
          <w:color w:val="0070C0"/>
          <w:sz w:val="24"/>
          <w:szCs w:val="24"/>
        </w:rPr>
        <w:t>ili</w:t>
      </w:r>
      <w:proofErr w:type="gramEnd"/>
      <w:r w:rsidR="00CD6754" w:rsidRPr="00DE0720">
        <w:rPr>
          <w:rFonts w:ascii="Verdana" w:hAnsi="Verdana"/>
          <w:color w:val="0070C0"/>
          <w:sz w:val="24"/>
          <w:szCs w:val="24"/>
        </w:rPr>
        <w:t xml:space="preserve"> dugoročni</w:t>
      </w:r>
      <w:r w:rsidR="00CD6754">
        <w:rPr>
          <w:rFonts w:ascii="Verdana" w:hAnsi="Verdana"/>
          <w:color w:val="0070C0"/>
          <w:sz w:val="24"/>
          <w:szCs w:val="24"/>
        </w:rPr>
        <w:t xml:space="preserve"> </w:t>
      </w:r>
      <w:r w:rsidR="00CD6754" w:rsidRPr="0021392B">
        <w:rPr>
          <w:rFonts w:ascii="Verdana" w:hAnsi="Verdana"/>
          <w:color w:val="0070C0"/>
          <w:sz w:val="24"/>
          <w:szCs w:val="24"/>
        </w:rPr>
        <w:t>(plan se odnosi na period duži od jedne godine)</w:t>
      </w:r>
    </w:p>
    <w:p w:rsidR="00CD6754" w:rsidRPr="00956445" w:rsidRDefault="00EC0D2C" w:rsidP="00CD675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451830145"/>
        </w:sdtPr>
        <w:sdtContent>
          <w:r w:rsidR="00CD675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Da, kratkoročni (plan se odnosi </w:t>
      </w:r>
      <w:proofErr w:type="gramStart"/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>na</w:t>
      </w:r>
      <w:proofErr w:type="gramEnd"/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period do jedne godine)</w:t>
      </w:r>
    </w:p>
    <w:p w:rsidR="00CD6754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632491809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CD6754" w:rsidRDefault="00CD6754" w:rsidP="00CD6754">
      <w:pPr>
        <w:rPr>
          <w:rFonts w:ascii="Verdana" w:hAnsi="Verdana"/>
          <w:color w:val="0070C0"/>
          <w:sz w:val="24"/>
          <w:szCs w:val="24"/>
        </w:rPr>
      </w:pPr>
    </w:p>
    <w:p w:rsidR="00CD6754" w:rsidRPr="00DE0720" w:rsidRDefault="00CD6754" w:rsidP="00CD6754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33. Da li </w:t>
      </w:r>
      <w:r>
        <w:rPr>
          <w:rFonts w:ascii="Verdana" w:hAnsi="Verdana"/>
          <w:b/>
          <w:color w:val="1F4E79" w:themeColor="accent1" w:themeShade="80"/>
          <w:sz w:val="24"/>
          <w:szCs w:val="24"/>
        </w:rPr>
        <w:t>Vaša institucija ima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plan obuka posvećen etici i integritetu?</w:t>
      </w:r>
    </w:p>
    <w:p w:rsidR="00CD6754" w:rsidRPr="00956445" w:rsidRDefault="00EC0D2C" w:rsidP="00CD675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009408285"/>
        </w:sdtPr>
        <w:sdtContent>
          <w:r w:rsidR="00CD675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Da, postoji kao poseban plan</w:t>
      </w:r>
    </w:p>
    <w:p w:rsidR="00CD6754" w:rsidRPr="00956445" w:rsidRDefault="00EC0D2C" w:rsidP="00CD675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566925444"/>
        </w:sdtPr>
        <w:sdtContent>
          <w:r w:rsidR="00CD675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Da, postoji kao dio opšteg plana za stručno osposobljavanje kadrova</w:t>
      </w:r>
    </w:p>
    <w:p w:rsidR="00CD6754" w:rsidRPr="00DE0720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96551644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CD6754" w:rsidRPr="00DE0720" w:rsidRDefault="00CD6754" w:rsidP="00CD6754">
      <w:pPr>
        <w:rPr>
          <w:rFonts w:ascii="Verdana" w:hAnsi="Verdana"/>
          <w:color w:val="0070C0"/>
          <w:sz w:val="24"/>
          <w:szCs w:val="24"/>
        </w:rPr>
      </w:pPr>
    </w:p>
    <w:p w:rsidR="00CD6754" w:rsidRPr="00DE0720" w:rsidRDefault="008A7AA5" w:rsidP="00CD6754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34</w:t>
      </w:r>
      <w:r w:rsidR="00CD675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Da </w:t>
      </w:r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>li se plan za stručno osposobljavanje kadrova sprovodi?</w:t>
      </w:r>
    </w:p>
    <w:p w:rsidR="00CD6754" w:rsidRPr="00956445" w:rsidRDefault="00EC0D2C" w:rsidP="00CD675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9378596"/>
        </w:sdtPr>
        <w:sdtContent>
          <w:r w:rsidR="00CD675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Da, redovno se sprovodi</w:t>
      </w:r>
    </w:p>
    <w:p w:rsidR="00CD6754" w:rsidRPr="00DE0720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03006312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Da</w:t>
      </w:r>
      <w:r w:rsidR="00CD6754">
        <w:rPr>
          <w:rFonts w:ascii="Verdana" w:hAnsi="Verdana"/>
          <w:color w:val="0070C0"/>
          <w:sz w:val="24"/>
          <w:szCs w:val="24"/>
        </w:rPr>
        <w:t>, p</w:t>
      </w:r>
      <w:r w:rsidR="00CD6754" w:rsidRPr="0021392B">
        <w:rPr>
          <w:rFonts w:ascii="Verdana" w:hAnsi="Verdana"/>
          <w:color w:val="0070C0"/>
          <w:sz w:val="24"/>
          <w:szCs w:val="24"/>
        </w:rPr>
        <w:t>ovremeno/neredovno se sprovodi</w:t>
      </w:r>
    </w:p>
    <w:p w:rsidR="00CD6754" w:rsidRPr="00DE0720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083107035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Ne</w:t>
      </w:r>
      <w:r w:rsidR="00CD6754">
        <w:rPr>
          <w:rFonts w:ascii="Verdana" w:hAnsi="Verdana"/>
          <w:color w:val="0070C0"/>
          <w:sz w:val="24"/>
          <w:szCs w:val="24"/>
        </w:rPr>
        <w:t xml:space="preserve"> sprovodi se</w:t>
      </w:r>
    </w:p>
    <w:p w:rsidR="00A2593F" w:rsidRPr="00DE0720" w:rsidRDefault="00A2593F" w:rsidP="00A2593F">
      <w:pPr>
        <w:rPr>
          <w:rFonts w:ascii="Verdana" w:hAnsi="Verdana"/>
          <w:color w:val="0070C0"/>
          <w:sz w:val="24"/>
          <w:szCs w:val="24"/>
        </w:rPr>
      </w:pPr>
    </w:p>
    <w:p w:rsidR="00A2593F" w:rsidRPr="00DE0720" w:rsidRDefault="008A7AA5" w:rsidP="00887F25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35</w:t>
      </w:r>
      <w:r w:rsidR="00095F8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A2593F" w:rsidRPr="00244499">
        <w:rPr>
          <w:rFonts w:ascii="Verdana" w:hAnsi="Verdana"/>
          <w:b/>
          <w:color w:val="1F4E79" w:themeColor="accent1" w:themeShade="80"/>
          <w:sz w:val="24"/>
          <w:szCs w:val="24"/>
        </w:rPr>
        <w:t>Da li imate zaposlenih u stalnom radnom odnosu koji su stekli uslove za starosnu penziju?</w:t>
      </w:r>
    </w:p>
    <w:p w:rsidR="00A2593F" w:rsidRPr="0042496F" w:rsidRDefault="00EC0D2C" w:rsidP="00592169">
      <w:pPr>
        <w:ind w:left="720" w:hanging="72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27417892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proofErr w:type="gramStart"/>
      <w:r w:rsidR="00A2593F" w:rsidRPr="0042496F">
        <w:rPr>
          <w:rFonts w:ascii="Verdana" w:hAnsi="Verdana"/>
          <w:color w:val="0070C0"/>
          <w:sz w:val="24"/>
          <w:szCs w:val="24"/>
        </w:rPr>
        <w:t>Da  (</w:t>
      </w:r>
      <w:proofErr w:type="gramEnd"/>
      <w:r w:rsidR="00A2593F" w:rsidRPr="0042496F">
        <w:rPr>
          <w:rFonts w:ascii="Verdana" w:hAnsi="Verdana"/>
          <w:color w:val="0070C0"/>
          <w:sz w:val="24"/>
          <w:szCs w:val="24"/>
        </w:rPr>
        <w:t>1)        </w:t>
      </w:r>
    </w:p>
    <w:p w:rsidR="00A2593F" w:rsidRPr="0042496F" w:rsidRDefault="00EC0D2C" w:rsidP="00592169">
      <w:pPr>
        <w:ind w:left="720" w:hanging="72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909881487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2593F" w:rsidRPr="0042496F">
        <w:rPr>
          <w:rFonts w:ascii="Verdana" w:hAnsi="Verdana"/>
          <w:color w:val="0070C0"/>
          <w:sz w:val="24"/>
          <w:szCs w:val="24"/>
        </w:rPr>
        <w:t>Da (2-3)           </w:t>
      </w:r>
    </w:p>
    <w:p w:rsidR="00A2593F" w:rsidRPr="00956445" w:rsidRDefault="00EC0D2C" w:rsidP="00592169">
      <w:pPr>
        <w:ind w:left="720" w:hanging="720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466614375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2496F" w:rsidRPr="0095644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A2593F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Da (više </w:t>
      </w:r>
      <w:proofErr w:type="gramStart"/>
      <w:r w:rsidR="00A2593F" w:rsidRPr="00956445">
        <w:rPr>
          <w:rFonts w:ascii="Verdana" w:hAnsi="Verdana"/>
          <w:b/>
          <w:color w:val="FF0000"/>
          <w:sz w:val="24"/>
          <w:szCs w:val="24"/>
          <w:u w:val="single"/>
        </w:rPr>
        <w:t>od</w:t>
      </w:r>
      <w:proofErr w:type="gramEnd"/>
      <w:r w:rsidR="00A2593F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3)</w:t>
      </w:r>
    </w:p>
    <w:p w:rsidR="00A2593F" w:rsidRPr="0042496F" w:rsidRDefault="00EC0D2C" w:rsidP="00592169">
      <w:pPr>
        <w:ind w:left="720" w:hanging="72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913078164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2593F" w:rsidRPr="0042496F">
        <w:rPr>
          <w:rFonts w:ascii="Verdana" w:hAnsi="Verdana"/>
          <w:color w:val="0070C0"/>
          <w:sz w:val="24"/>
          <w:szCs w:val="24"/>
        </w:rPr>
        <w:t xml:space="preserve">Ne </w:t>
      </w:r>
    </w:p>
    <w:p w:rsidR="00A55028" w:rsidRPr="00DE0720" w:rsidRDefault="00A55028" w:rsidP="00A55028">
      <w:pPr>
        <w:rPr>
          <w:rFonts w:ascii="Verdana" w:hAnsi="Verdana"/>
          <w:color w:val="0070C0"/>
          <w:sz w:val="24"/>
          <w:szCs w:val="24"/>
        </w:rPr>
      </w:pPr>
    </w:p>
    <w:p w:rsidR="00A55028" w:rsidRPr="00DE0720" w:rsidRDefault="008A7AA5" w:rsidP="004D637F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36</w:t>
      </w:r>
      <w:r w:rsidR="00095F8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A5502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Koliko obuka o etici</w:t>
      </w:r>
      <w:r w:rsidR="00F15DED">
        <w:rPr>
          <w:rFonts w:ascii="Verdana" w:hAnsi="Verdana"/>
          <w:b/>
          <w:color w:val="1F4E79" w:themeColor="accent1" w:themeShade="80"/>
          <w:sz w:val="24"/>
          <w:szCs w:val="24"/>
        </w:rPr>
        <w:t>,</w:t>
      </w:r>
      <w:r w:rsidR="00A5502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integritetu</w:t>
      </w:r>
      <w:r w:rsidR="00F15DED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 antikorupcijskim propisima</w:t>
      </w:r>
      <w:r w:rsidR="00A5502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su pohađali zaposleni u Vašoj instituciji u 2017. </w:t>
      </w:r>
      <w:proofErr w:type="gramStart"/>
      <w:r w:rsidR="00A5502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godini</w:t>
      </w:r>
      <w:proofErr w:type="gramEnd"/>
      <w:r w:rsidR="00A5502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A55028" w:rsidRPr="00956445" w:rsidRDefault="00EC0D2C" w:rsidP="00A55028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291024471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A55028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A55028" w:rsidRPr="00956445">
        <w:rPr>
          <w:rFonts w:ascii="Verdana" w:hAnsi="Verdana"/>
          <w:b/>
          <w:color w:val="FF0000"/>
          <w:sz w:val="24"/>
          <w:szCs w:val="24"/>
          <w:u w:val="single"/>
        </w:rPr>
        <w:t>više</w:t>
      </w:r>
      <w:proofErr w:type="gramEnd"/>
      <w:r w:rsidR="00A55028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od 3</w:t>
      </w:r>
    </w:p>
    <w:p w:rsidR="00A55028" w:rsidRPr="00DE0720" w:rsidRDefault="00EC0D2C" w:rsidP="00A55028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87029133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55028" w:rsidRPr="00DE0720">
        <w:rPr>
          <w:rFonts w:ascii="Verdana" w:hAnsi="Verdana"/>
          <w:color w:val="0070C0"/>
          <w:sz w:val="24"/>
          <w:szCs w:val="24"/>
        </w:rPr>
        <w:t xml:space="preserve"> 1-3</w:t>
      </w:r>
    </w:p>
    <w:p w:rsidR="00A55028" w:rsidRPr="00DE0720" w:rsidRDefault="00EC0D2C" w:rsidP="00A55028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645390558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55028" w:rsidRPr="00DE0720">
        <w:rPr>
          <w:rFonts w:ascii="Verdana" w:hAnsi="Verdana"/>
          <w:color w:val="0070C0"/>
          <w:sz w:val="24"/>
          <w:szCs w:val="24"/>
        </w:rPr>
        <w:t xml:space="preserve"> </w:t>
      </w:r>
      <w:proofErr w:type="gramStart"/>
      <w:r w:rsidR="00A55028" w:rsidRPr="00DE0720">
        <w:rPr>
          <w:rFonts w:ascii="Verdana" w:hAnsi="Verdana"/>
          <w:color w:val="0070C0"/>
          <w:sz w:val="24"/>
          <w:szCs w:val="24"/>
        </w:rPr>
        <w:t>nijedna</w:t>
      </w:r>
      <w:proofErr w:type="gramEnd"/>
    </w:p>
    <w:p w:rsidR="00DD79E1" w:rsidRPr="00DE0720" w:rsidRDefault="00DD79E1" w:rsidP="00DD79E1">
      <w:pPr>
        <w:rPr>
          <w:rFonts w:ascii="Verdana" w:hAnsi="Verdana"/>
          <w:b/>
          <w:color w:val="0070C0"/>
          <w:sz w:val="24"/>
          <w:szCs w:val="24"/>
        </w:rPr>
      </w:pPr>
    </w:p>
    <w:p w:rsidR="00DD79E1" w:rsidRPr="00DE0720" w:rsidRDefault="00DD79E1" w:rsidP="00095F80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Proces planiranja i sprovođenja procedure zapošljavanja</w:t>
      </w:r>
    </w:p>
    <w:p w:rsidR="00095F80" w:rsidRPr="00DE0720" w:rsidRDefault="00095F80" w:rsidP="00DD79E1">
      <w:pPr>
        <w:rPr>
          <w:rFonts w:ascii="Verdana" w:hAnsi="Verdana"/>
          <w:b/>
          <w:color w:val="0070C0"/>
          <w:sz w:val="24"/>
          <w:szCs w:val="24"/>
        </w:rPr>
      </w:pPr>
    </w:p>
    <w:p w:rsidR="00DD79E1" w:rsidRPr="00DE0720" w:rsidRDefault="008A7AA5" w:rsidP="005509C0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37</w:t>
      </w:r>
      <w:r w:rsidR="00095F8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DD79E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u Vašoj instituciji postoji strategija upravljanja i razvoja kadrova?</w:t>
      </w:r>
    </w:p>
    <w:p w:rsidR="00DD79E1" w:rsidRPr="00DE0720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585262784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DD79E1" w:rsidRPr="0095644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733456656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DD79E1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DD79E1" w:rsidRPr="00DE0720" w:rsidRDefault="00DD79E1" w:rsidP="00DD79E1">
      <w:pPr>
        <w:rPr>
          <w:rFonts w:ascii="Verdana" w:hAnsi="Verdana"/>
          <w:color w:val="0070C0"/>
          <w:sz w:val="24"/>
          <w:szCs w:val="24"/>
        </w:rPr>
      </w:pPr>
    </w:p>
    <w:p w:rsidR="00DD79E1" w:rsidRPr="00DE0720" w:rsidRDefault="008A7AA5" w:rsidP="005E6B5A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38</w:t>
      </w:r>
      <w:r w:rsidR="00095F8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DD79E1" w:rsidRPr="00244499">
        <w:rPr>
          <w:rFonts w:ascii="Verdana" w:hAnsi="Verdana"/>
          <w:b/>
          <w:color w:val="1F4E79" w:themeColor="accent1" w:themeShade="80"/>
          <w:sz w:val="24"/>
          <w:szCs w:val="24"/>
        </w:rPr>
        <w:t>Da li postoji godišnji plan zapošljavanja kadrova u</w:t>
      </w:r>
      <w:r w:rsidR="005E6B5A" w:rsidRPr="00244499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Vašoj</w:t>
      </w:r>
      <w:r w:rsidR="00DD79E1" w:rsidRPr="00244499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instituciji?</w:t>
      </w:r>
    </w:p>
    <w:p w:rsidR="00DD79E1" w:rsidRPr="0095644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915517542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DD79E1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 </w:t>
      </w:r>
    </w:p>
    <w:p w:rsidR="00DD79E1" w:rsidRPr="00DE0720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56984253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DD79E1" w:rsidRPr="00DE0720" w:rsidRDefault="00DD79E1" w:rsidP="00DD79E1">
      <w:pPr>
        <w:rPr>
          <w:rFonts w:ascii="Verdana" w:hAnsi="Verdana"/>
          <w:color w:val="0070C0"/>
          <w:sz w:val="24"/>
          <w:szCs w:val="24"/>
        </w:rPr>
      </w:pPr>
    </w:p>
    <w:p w:rsidR="00DD79E1" w:rsidRPr="00DE0720" w:rsidRDefault="008A7AA5" w:rsidP="005E6B5A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39</w:t>
      </w:r>
      <w:r w:rsidR="00095F8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DD79E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su za sve zaposlene i angažovana lica u Vašoj instituciji prethodno raspisani oglasi?</w:t>
      </w:r>
    </w:p>
    <w:p w:rsidR="00DD79E1" w:rsidRPr="00DE0720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31150668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DD79E1" w:rsidRPr="0095644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714480685"/>
        </w:sdtPr>
        <w:sdtContent>
          <w:r w:rsidR="0042496F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DD79E1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CD6754" w:rsidRDefault="00CD6754" w:rsidP="00DD79E1">
      <w:pPr>
        <w:rPr>
          <w:rFonts w:ascii="Verdana" w:hAnsi="Verdana"/>
          <w:color w:val="0070C0"/>
          <w:sz w:val="24"/>
          <w:szCs w:val="24"/>
        </w:rPr>
      </w:pPr>
    </w:p>
    <w:p w:rsidR="00CD6754" w:rsidRPr="00D03885" w:rsidRDefault="008A7AA5" w:rsidP="00CD6754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40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CD6754" w:rsidRPr="00D03885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Vaša institucija u prethodnom dvogodišnjem periodu oglašavala slobodna radnih mjesta u trajanju </w:t>
      </w:r>
      <w:proofErr w:type="gramStart"/>
      <w:r w:rsidR="00CD6754" w:rsidRPr="00D03885">
        <w:rPr>
          <w:rFonts w:ascii="Verdana" w:hAnsi="Verdana"/>
          <w:b/>
          <w:color w:val="1F4E79" w:themeColor="accent1" w:themeShade="80"/>
          <w:sz w:val="24"/>
          <w:szCs w:val="24"/>
        </w:rPr>
        <w:t>od</w:t>
      </w:r>
      <w:proofErr w:type="gramEnd"/>
      <w:r w:rsidR="00CD6754" w:rsidRPr="00D03885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jednog dana ili u danima vikenda?</w:t>
      </w:r>
    </w:p>
    <w:p w:rsidR="00CD6754" w:rsidRPr="00DE0720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056973969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CD6754" w:rsidRPr="00956445" w:rsidRDefault="00EC0D2C" w:rsidP="00CD675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582260292"/>
        </w:sdtPr>
        <w:sdtContent>
          <w:r w:rsidR="00CD675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CD6754" w:rsidRDefault="00CD6754" w:rsidP="00CD6754">
      <w:pPr>
        <w:rPr>
          <w:rFonts w:ascii="Verdana" w:hAnsi="Verdana"/>
          <w:color w:val="0070C0"/>
          <w:sz w:val="24"/>
          <w:szCs w:val="24"/>
        </w:rPr>
      </w:pPr>
    </w:p>
    <w:p w:rsidR="00CD6754" w:rsidRPr="00D03885" w:rsidRDefault="008A7AA5" w:rsidP="00CD6754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41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CD6754" w:rsidRPr="00D03885">
        <w:rPr>
          <w:rFonts w:ascii="Verdana" w:hAnsi="Verdana"/>
          <w:b/>
          <w:color w:val="1F4E79" w:themeColor="accent1" w:themeShade="80"/>
          <w:sz w:val="24"/>
          <w:szCs w:val="24"/>
        </w:rPr>
        <w:t>Da li Vaša institucija objavljuje broj popunjenih i upražnjenih radnih mjesta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</w:t>
      </w:r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>(</w:t>
      </w:r>
      <w:proofErr w:type="gramStart"/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prim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>j</w:t>
      </w:r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er, kao posebnu informaciju, kroz informator o radu, objavljivanjem 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>a</w:t>
      </w:r>
      <w:r w:rsidR="00CD6754" w:rsidRPr="0021392B">
        <w:rPr>
          <w:rFonts w:ascii="Verdana" w:hAnsi="Verdana"/>
          <w:b/>
          <w:color w:val="1F4E79" w:themeColor="accent1" w:themeShade="80"/>
          <w:sz w:val="24"/>
          <w:szCs w:val="24"/>
        </w:rPr>
        <w:t>kta o sistemati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>zaciji ili na neki drugi način)</w:t>
      </w:r>
      <w:r w:rsidR="00CD6754" w:rsidRPr="00D03885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CD6754" w:rsidRPr="00DE0720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44363893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CD6754" w:rsidRPr="00956445" w:rsidRDefault="00EC0D2C" w:rsidP="00CD675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910353591"/>
        </w:sdtPr>
        <w:sdtContent>
          <w:r w:rsidR="00CD675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CD6754" w:rsidRDefault="00CD6754" w:rsidP="00DD79E1">
      <w:pPr>
        <w:rPr>
          <w:rFonts w:ascii="Verdana" w:hAnsi="Verdana"/>
          <w:color w:val="0070C0"/>
          <w:sz w:val="24"/>
          <w:szCs w:val="24"/>
        </w:rPr>
      </w:pPr>
    </w:p>
    <w:p w:rsidR="00CD6754" w:rsidRDefault="008A7AA5" w:rsidP="00CD6754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42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CD6754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>Da li se prilikom intervjua, odnosno prilikom usmene provjere stručne osposobljenosti svim kandidatima postavljaju ista pitanja?</w:t>
      </w:r>
    </w:p>
    <w:p w:rsidR="00CD6754" w:rsidRPr="00956445" w:rsidRDefault="00EC0D2C" w:rsidP="00CD675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215025808"/>
        </w:sdtPr>
        <w:sdtContent>
          <w:r w:rsidR="00CD675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CD6754" w:rsidRPr="00DE0720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33531706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>
        <w:rPr>
          <w:rFonts w:ascii="Verdana" w:hAnsi="Verdana"/>
          <w:color w:val="0070C0"/>
          <w:sz w:val="24"/>
          <w:szCs w:val="24"/>
        </w:rPr>
        <w:t xml:space="preserve"> Ne</w:t>
      </w:r>
    </w:p>
    <w:p w:rsidR="00CD6754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747612805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CD6754">
        <w:rPr>
          <w:rFonts w:ascii="Verdana" w:hAnsi="Verdana"/>
          <w:color w:val="0070C0"/>
          <w:sz w:val="24"/>
          <w:szCs w:val="24"/>
        </w:rPr>
        <w:t>Drugo, navesti: ______________________________________________</w:t>
      </w:r>
    </w:p>
    <w:p w:rsidR="00CD6754" w:rsidRDefault="00CD6754" w:rsidP="00CD6754">
      <w:pPr>
        <w:rPr>
          <w:rFonts w:ascii="Verdana" w:hAnsi="Verdana"/>
          <w:color w:val="0070C0"/>
          <w:sz w:val="24"/>
          <w:szCs w:val="24"/>
        </w:rPr>
      </w:pPr>
    </w:p>
    <w:p w:rsidR="00CD6754" w:rsidRPr="00655A40" w:rsidRDefault="008A7AA5" w:rsidP="00CD6754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43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CD6754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>Da li svi članovi komisije vode zabilješku o ocjenjivanju kandidata tokom intervjua za posao i da li se zabilješke čuvaju u dokumentaciji?</w:t>
      </w:r>
    </w:p>
    <w:p w:rsidR="00CD6754" w:rsidRPr="00956445" w:rsidRDefault="00EC0D2C" w:rsidP="00CD675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583600216"/>
        </w:sdtPr>
        <w:sdtContent>
          <w:r w:rsidR="00CD675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CD6754" w:rsidRPr="00DE0720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512609591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>
        <w:rPr>
          <w:rFonts w:ascii="Verdana" w:hAnsi="Verdana"/>
          <w:color w:val="0070C0"/>
          <w:sz w:val="24"/>
          <w:szCs w:val="24"/>
        </w:rPr>
        <w:t xml:space="preserve"> Ne</w:t>
      </w:r>
    </w:p>
    <w:p w:rsidR="00CD6754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04487867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CD6754">
        <w:rPr>
          <w:rFonts w:ascii="Verdana" w:hAnsi="Verdana"/>
          <w:color w:val="0070C0"/>
          <w:sz w:val="24"/>
          <w:szCs w:val="24"/>
        </w:rPr>
        <w:t>Drugo, navesti: ______________________________________________</w:t>
      </w:r>
    </w:p>
    <w:p w:rsidR="00CD6754" w:rsidRDefault="00CD6754" w:rsidP="00DD79E1">
      <w:pPr>
        <w:rPr>
          <w:rFonts w:ascii="Verdana" w:hAnsi="Verdana"/>
          <w:color w:val="0070C0"/>
          <w:sz w:val="24"/>
          <w:szCs w:val="24"/>
        </w:rPr>
      </w:pPr>
    </w:p>
    <w:p w:rsidR="00CD6754" w:rsidRPr="0021392B" w:rsidRDefault="008A7AA5" w:rsidP="00CD6754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44</w:t>
      </w:r>
      <w:r w:rsidR="00CD6754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CD6754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članovi komisije imaju obavezu da potpišu izjavu da nijesu u sukobu interesa u odnosu </w:t>
      </w:r>
      <w:proofErr w:type="gramStart"/>
      <w:r w:rsidR="00CD6754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CD6754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prijavljene kandidate, odnosno da članovi komisije ili sa njima povezana lica nemaju privatni ili neki drugi interes u odnosu na prijavljene kandidate?</w:t>
      </w:r>
    </w:p>
    <w:p w:rsidR="00CD6754" w:rsidRPr="00956445" w:rsidRDefault="00EC0D2C" w:rsidP="00CD675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2139602304"/>
        </w:sdtPr>
        <w:sdtContent>
          <w:r w:rsidR="00CD6754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D6754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Da, takve izjave se uvijek potpisuju</w:t>
      </w:r>
    </w:p>
    <w:p w:rsidR="00CD6754" w:rsidRPr="0021392B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963912461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CD6754" w:rsidRPr="0021392B">
        <w:rPr>
          <w:rFonts w:ascii="Verdana" w:hAnsi="Verdana"/>
          <w:color w:val="0070C0"/>
          <w:sz w:val="24"/>
          <w:szCs w:val="24"/>
        </w:rPr>
        <w:t>Takve izjave se potpisuju samo ponekad, u određenim slučajevima</w:t>
      </w:r>
    </w:p>
    <w:p w:rsidR="00CD6754" w:rsidRPr="0021392B" w:rsidRDefault="00EC0D2C" w:rsidP="00CD675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813482921"/>
        </w:sdtPr>
        <w:sdtContent>
          <w:r w:rsidR="00CD675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D6754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CD6754" w:rsidRPr="0021392B">
        <w:rPr>
          <w:rFonts w:ascii="Verdana" w:hAnsi="Verdana"/>
          <w:color w:val="0070C0"/>
          <w:sz w:val="24"/>
          <w:szCs w:val="24"/>
        </w:rPr>
        <w:t>Ne, takve izjave se ne potpisuju</w:t>
      </w:r>
    </w:p>
    <w:p w:rsidR="00CD6754" w:rsidRDefault="00CD6754" w:rsidP="00DD79E1">
      <w:pPr>
        <w:rPr>
          <w:rFonts w:ascii="Verdana" w:hAnsi="Verdana"/>
          <w:color w:val="0070C0"/>
          <w:sz w:val="24"/>
          <w:szCs w:val="24"/>
        </w:rPr>
      </w:pPr>
    </w:p>
    <w:p w:rsidR="00854A17" w:rsidRPr="00C80481" w:rsidRDefault="008A7AA5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45</w:t>
      </w:r>
      <w:r w:rsidR="00854A1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54A17" w:rsidRPr="00C80481">
        <w:rPr>
          <w:rFonts w:ascii="Verdana" w:hAnsi="Verdana"/>
          <w:b/>
          <w:color w:val="1F4E79" w:themeColor="accent1" w:themeShade="80"/>
          <w:sz w:val="24"/>
          <w:szCs w:val="24"/>
        </w:rPr>
        <w:t>Da li postoji rizik da se opis posla za radno m</w:t>
      </w:r>
      <w:r w:rsidR="00854A17">
        <w:rPr>
          <w:rFonts w:ascii="Verdana" w:hAnsi="Verdana"/>
          <w:b/>
          <w:color w:val="1F4E79" w:themeColor="accent1" w:themeShade="80"/>
          <w:sz w:val="24"/>
          <w:szCs w:val="24"/>
        </w:rPr>
        <w:t>j</w:t>
      </w:r>
      <w:r w:rsidR="00854A17" w:rsidRPr="00C80481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esto za koje se raspisuje konkurs definiše </w:t>
      </w:r>
      <w:proofErr w:type="gramStart"/>
      <w:r w:rsidR="00854A17" w:rsidRPr="00C80481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854A17" w:rsidRPr="00C80481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taj način da uslove zadovoljavaju samo oni koji su potencijalni kandidati (unapr</w:t>
      </w:r>
      <w:r w:rsidR="00854A17">
        <w:rPr>
          <w:rFonts w:ascii="Verdana" w:hAnsi="Verdana"/>
          <w:b/>
          <w:color w:val="1F4E79" w:themeColor="accent1" w:themeShade="80"/>
          <w:sz w:val="24"/>
          <w:szCs w:val="24"/>
        </w:rPr>
        <w:t>ij</w:t>
      </w:r>
      <w:r w:rsidR="00854A17" w:rsidRPr="00C80481">
        <w:rPr>
          <w:rFonts w:ascii="Verdana" w:hAnsi="Verdana"/>
          <w:b/>
          <w:color w:val="1F4E79" w:themeColor="accent1" w:themeShade="80"/>
          <w:sz w:val="24"/>
          <w:szCs w:val="24"/>
        </w:rPr>
        <w:t>ed poznati) za to radno mesto?</w:t>
      </w:r>
    </w:p>
    <w:p w:rsidR="00854A17" w:rsidRPr="00DE0720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463357624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854A17" w:rsidRPr="0095644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777756390"/>
        </w:sdtPr>
        <w:sdtContent>
          <w:r w:rsidR="00854A17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730225877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854A17">
        <w:rPr>
          <w:rFonts w:ascii="Verdana" w:hAnsi="Verdana"/>
          <w:color w:val="0070C0"/>
          <w:sz w:val="24"/>
          <w:szCs w:val="24"/>
        </w:rPr>
        <w:t>Drugo, navesti: ______________________________________________</w:t>
      </w:r>
    </w:p>
    <w:p w:rsidR="00854A17" w:rsidRDefault="00854A17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854A17" w:rsidRDefault="008A7AA5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46</w:t>
      </w:r>
      <w:r w:rsidR="00854A1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54A17" w:rsidRPr="001E4341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sadržaj testa/pitanja za intervju </w:t>
      </w:r>
      <w:proofErr w:type="gramStart"/>
      <w:r w:rsidR="00854A17" w:rsidRPr="001E4341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854A17" w:rsidRPr="001E4341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kandidatima drži u tajnosti prije održavanja intervjua sa kandidatima?</w:t>
      </w:r>
    </w:p>
    <w:p w:rsidR="00854A17" w:rsidRPr="0095644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78756146"/>
        </w:sdtPr>
        <w:sdtContent>
          <w:r w:rsidR="00854A17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705326426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>
        <w:rPr>
          <w:rFonts w:ascii="Verdana" w:hAnsi="Verdana"/>
          <w:color w:val="0070C0"/>
          <w:sz w:val="24"/>
          <w:szCs w:val="24"/>
        </w:rPr>
        <w:t xml:space="preserve"> Ne</w:t>
      </w:r>
    </w:p>
    <w:p w:rsidR="00854A17" w:rsidRDefault="00854A17" w:rsidP="00DD79E1">
      <w:pPr>
        <w:rPr>
          <w:rFonts w:ascii="Verdana" w:hAnsi="Verdana"/>
          <w:color w:val="0070C0"/>
          <w:sz w:val="24"/>
          <w:szCs w:val="24"/>
        </w:rPr>
      </w:pPr>
    </w:p>
    <w:p w:rsidR="00854A17" w:rsidRDefault="008A7AA5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47</w:t>
      </w:r>
      <w:r w:rsidR="00854A1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54A17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>Da li se obavezno provjerava da li je kandidat priložio svu potrebnu dokumentaciju za oglašeno radno mjesto i da li je ona vjerodostojna?</w:t>
      </w:r>
    </w:p>
    <w:p w:rsidR="00854A17" w:rsidRPr="0095644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393802124"/>
        </w:sdtPr>
        <w:sdtContent>
          <w:r w:rsidR="00854A17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Da, uvijek</w:t>
      </w:r>
    </w:p>
    <w:p w:rsidR="00854A17" w:rsidRPr="00DE0720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940413395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>
        <w:rPr>
          <w:rFonts w:ascii="Verdana" w:hAnsi="Verdana"/>
          <w:color w:val="0070C0"/>
          <w:sz w:val="24"/>
          <w:szCs w:val="24"/>
        </w:rPr>
        <w:t xml:space="preserve"> Da, </w:t>
      </w:r>
      <w:proofErr w:type="gramStart"/>
      <w:r w:rsidR="00854A17" w:rsidRPr="00C80481">
        <w:rPr>
          <w:rFonts w:ascii="Verdana" w:hAnsi="Verdana"/>
          <w:color w:val="0070C0"/>
          <w:sz w:val="24"/>
          <w:szCs w:val="24"/>
        </w:rPr>
        <w:t>ali</w:t>
      </w:r>
      <w:proofErr w:type="gramEnd"/>
      <w:r w:rsidR="00854A17" w:rsidRPr="00C80481">
        <w:rPr>
          <w:rFonts w:ascii="Verdana" w:hAnsi="Verdana"/>
          <w:color w:val="0070C0"/>
          <w:sz w:val="24"/>
          <w:szCs w:val="24"/>
        </w:rPr>
        <w:t xml:space="preserve"> samo ponekad/u određenim slučajevima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35768954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>
        <w:rPr>
          <w:rFonts w:ascii="Verdana" w:hAnsi="Verdana"/>
          <w:color w:val="0070C0"/>
          <w:sz w:val="24"/>
          <w:szCs w:val="24"/>
        </w:rPr>
        <w:t xml:space="preserve"> Ne</w:t>
      </w:r>
    </w:p>
    <w:p w:rsidR="00854A17" w:rsidRDefault="00854A17" w:rsidP="00DD79E1">
      <w:pPr>
        <w:rPr>
          <w:rFonts w:ascii="Verdana" w:hAnsi="Verdana"/>
          <w:color w:val="0070C0"/>
          <w:sz w:val="24"/>
          <w:szCs w:val="24"/>
        </w:rPr>
      </w:pPr>
    </w:p>
    <w:p w:rsidR="00854A17" w:rsidRDefault="008A7AA5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48</w:t>
      </w:r>
      <w:r w:rsidR="00854A1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54A17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svim kandidatima dostavlja obavještenje o konačnoj odluci o prijemu kandidata za oglašeno radno mjesto (rješenje o prijemu) </w:t>
      </w:r>
      <w:proofErr w:type="gramStart"/>
      <w:r w:rsidR="00854A17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854A17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obrazloženjem?</w:t>
      </w:r>
    </w:p>
    <w:p w:rsidR="00854A17" w:rsidRPr="0095644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79264746"/>
        </w:sdtPr>
        <w:sdtContent>
          <w:r w:rsidR="00854A17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387226002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>
        <w:rPr>
          <w:rFonts w:ascii="Verdana" w:hAnsi="Verdana"/>
          <w:color w:val="0070C0"/>
          <w:sz w:val="24"/>
          <w:szCs w:val="24"/>
        </w:rPr>
        <w:t xml:space="preserve"> Ne</w:t>
      </w:r>
    </w:p>
    <w:p w:rsidR="00854A17" w:rsidRDefault="00854A17" w:rsidP="00DD79E1">
      <w:pPr>
        <w:rPr>
          <w:rFonts w:ascii="Verdana" w:hAnsi="Verdana"/>
          <w:color w:val="0070C0"/>
          <w:sz w:val="24"/>
          <w:szCs w:val="24"/>
        </w:rPr>
      </w:pPr>
    </w:p>
    <w:p w:rsidR="00854A17" w:rsidRDefault="008A7AA5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49</w:t>
      </w:r>
      <w:r w:rsidR="00854A1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54A17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u prethodnom dvogodišnem periodu bilo žalbi </w:t>
      </w:r>
      <w:proofErr w:type="gramStart"/>
      <w:r w:rsidR="00854A17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854A17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odluke o izboru kandidata za slobodna radna mjesta?</w:t>
      </w:r>
    </w:p>
    <w:p w:rsidR="00854A17" w:rsidRPr="00C80481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887378073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854A17">
        <w:rPr>
          <w:rFonts w:ascii="Verdana" w:hAnsi="Verdana"/>
          <w:color w:val="0070C0"/>
          <w:sz w:val="24"/>
          <w:szCs w:val="24"/>
        </w:rPr>
        <w:t>Da, često</w:t>
      </w:r>
      <w:r w:rsidR="00854A17" w:rsidRPr="00C80481">
        <w:rPr>
          <w:rFonts w:ascii="Verdana" w:hAnsi="Verdana"/>
          <w:color w:val="0070C0"/>
          <w:sz w:val="24"/>
          <w:szCs w:val="24"/>
        </w:rPr>
        <w:t xml:space="preserve"> – bilo je žalbi u više </w:t>
      </w:r>
      <w:proofErr w:type="gramStart"/>
      <w:r w:rsidR="00854A17" w:rsidRPr="00C80481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854A17" w:rsidRPr="00C80481">
        <w:rPr>
          <w:rFonts w:ascii="Verdana" w:hAnsi="Verdana"/>
          <w:color w:val="0070C0"/>
          <w:sz w:val="24"/>
          <w:szCs w:val="24"/>
        </w:rPr>
        <w:t xml:space="preserve"> 50% konkursa koji su sprovođeni</w:t>
      </w:r>
    </w:p>
    <w:p w:rsidR="00854A17" w:rsidRPr="0095644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175493417"/>
        </w:sdtPr>
        <w:sdtContent>
          <w:r w:rsidR="00854A17" w:rsidRPr="0095644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Da, rijetko – bilo je žalbi u manje </w:t>
      </w:r>
      <w:proofErr w:type="gramStart"/>
      <w:r w:rsidR="00854A17" w:rsidRPr="00956445">
        <w:rPr>
          <w:rFonts w:ascii="Verdana" w:hAnsi="Verdana"/>
          <w:b/>
          <w:color w:val="FF0000"/>
          <w:sz w:val="24"/>
          <w:szCs w:val="24"/>
          <w:u w:val="single"/>
        </w:rPr>
        <w:t>od</w:t>
      </w:r>
      <w:proofErr w:type="gramEnd"/>
      <w:r w:rsidR="00854A17" w:rsidRPr="00956445">
        <w:rPr>
          <w:rFonts w:ascii="Verdana" w:hAnsi="Verdana"/>
          <w:b/>
          <w:color w:val="FF0000"/>
          <w:sz w:val="24"/>
          <w:szCs w:val="24"/>
          <w:u w:val="single"/>
        </w:rPr>
        <w:t xml:space="preserve"> 50% konkursa koji su sprovođeni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458571457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854A17">
        <w:rPr>
          <w:rFonts w:ascii="Verdana" w:hAnsi="Verdana"/>
          <w:color w:val="0070C0"/>
          <w:sz w:val="24"/>
          <w:szCs w:val="24"/>
        </w:rPr>
        <w:t>Ne</w:t>
      </w:r>
    </w:p>
    <w:p w:rsidR="00854A17" w:rsidRDefault="00854A17" w:rsidP="00DD79E1">
      <w:pPr>
        <w:rPr>
          <w:rFonts w:ascii="Verdana" w:hAnsi="Verdana"/>
          <w:color w:val="0070C0"/>
          <w:sz w:val="24"/>
          <w:szCs w:val="24"/>
        </w:rPr>
      </w:pPr>
    </w:p>
    <w:p w:rsidR="00854A17" w:rsidRPr="00454557" w:rsidRDefault="008A7AA5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50. </w:t>
      </w:r>
      <w:r w:rsidR="00854A17" w:rsidRPr="00454557">
        <w:rPr>
          <w:rFonts w:ascii="Verdana" w:hAnsi="Verdana"/>
          <w:b/>
          <w:color w:val="1F4E79" w:themeColor="accent1" w:themeShade="80"/>
          <w:sz w:val="24"/>
          <w:szCs w:val="24"/>
        </w:rPr>
        <w:t>Ukoliko je bilo žalbi u prethodnom dvogodišnjem periodu, koji su bili razlozi za žalbu (moguće je više odgovora)?</w:t>
      </w:r>
    </w:p>
    <w:p w:rsidR="00854A17" w:rsidRPr="00E92A75" w:rsidRDefault="00EC0D2C" w:rsidP="00854A17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814231318"/>
        </w:sdtPr>
        <w:sdtContent>
          <w:r w:rsidR="00854A17" w:rsidRPr="00E92A75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854A17" w:rsidRPr="00E92A75">
        <w:rPr>
          <w:rFonts w:ascii="Verdana" w:hAnsi="Verdana"/>
          <w:color w:val="2E74B5" w:themeColor="accent1" w:themeShade="BF"/>
          <w:sz w:val="24"/>
          <w:szCs w:val="24"/>
        </w:rPr>
        <w:t xml:space="preserve"> Nije ispoštovana procedura za zapošljavanje</w:t>
      </w:r>
    </w:p>
    <w:p w:rsidR="00854A17" w:rsidRPr="00E92A7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771885439"/>
        </w:sdtPr>
        <w:sdtContent>
          <w:r w:rsidR="00854A17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Nisu primijenjeni jasni kriterijumi za bodovanje</w:t>
      </w:r>
    </w:p>
    <w:p w:rsidR="00854A17" w:rsidRPr="00E92A7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205447286"/>
        </w:sdtPr>
        <w:sdtContent>
          <w:r w:rsidR="00854A17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Pogrešno utvrđeni bodovi</w:t>
      </w:r>
    </w:p>
    <w:p w:rsidR="00854A17" w:rsidRPr="0045455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862049955"/>
        </w:sdtPr>
        <w:sdtContent>
          <w:r w:rsidR="00854A17" w:rsidRPr="0045455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454557">
        <w:rPr>
          <w:rFonts w:ascii="Verdana" w:hAnsi="Verdana"/>
          <w:color w:val="0070C0"/>
          <w:sz w:val="24"/>
          <w:szCs w:val="24"/>
        </w:rPr>
        <w:t xml:space="preserve"> Iz drugih razloga________________________________</w:t>
      </w:r>
    </w:p>
    <w:p w:rsidR="00854A17" w:rsidRPr="000E3711" w:rsidRDefault="00854A17" w:rsidP="00DD79E1">
      <w:pPr>
        <w:rPr>
          <w:rFonts w:ascii="Verdana" w:hAnsi="Verdana"/>
          <w:color w:val="0070C0"/>
          <w:sz w:val="24"/>
          <w:szCs w:val="24"/>
          <w:highlight w:val="yellow"/>
        </w:rPr>
      </w:pPr>
    </w:p>
    <w:p w:rsidR="00854A17" w:rsidRPr="00244499" w:rsidRDefault="008A7AA5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244499">
        <w:rPr>
          <w:rFonts w:ascii="Verdana" w:hAnsi="Verdana"/>
          <w:b/>
          <w:color w:val="1F4E79" w:themeColor="accent1" w:themeShade="80"/>
          <w:sz w:val="24"/>
          <w:szCs w:val="24"/>
        </w:rPr>
        <w:t>51</w:t>
      </w:r>
      <w:r w:rsidR="00854A17" w:rsidRPr="00244499">
        <w:rPr>
          <w:rFonts w:ascii="Verdana" w:hAnsi="Verdana"/>
          <w:b/>
          <w:color w:val="1F4E79" w:themeColor="accent1" w:themeShade="80"/>
          <w:sz w:val="24"/>
          <w:szCs w:val="24"/>
        </w:rPr>
        <w:t>. Da li i koliko imate angažovanih lica po osnovu ugovora o djelu i za koju vrstu poslova su angažovani?</w:t>
      </w:r>
    </w:p>
    <w:p w:rsidR="00854A17" w:rsidRPr="00E92A7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212919067"/>
        </w:sdtPr>
        <w:sdtContent>
          <w:proofErr w:type="gramStart"/>
          <w:r w:rsidR="00854A17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244499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Da, 25 </w:t>
      </w:r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angažovanih lica, </w:t>
      </w:r>
      <w:r w:rsidR="00244499" w:rsidRPr="00E92A75">
        <w:rPr>
          <w:rFonts w:ascii="Verdana" w:hAnsi="Verdana"/>
          <w:b/>
          <w:color w:val="FF0000"/>
          <w:sz w:val="24"/>
          <w:szCs w:val="24"/>
          <w:u w:val="single"/>
        </w:rPr>
        <w:t>za poslove koji nijesu predviđeni aktom o sistematizaciji.</w:t>
      </w:r>
      <w:proofErr w:type="gramEnd"/>
    </w:p>
    <w:p w:rsidR="00854A17" w:rsidRPr="00DE0720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949971968"/>
        </w:sdtPr>
        <w:sdtContent>
          <w:r w:rsidR="00854A17" w:rsidRPr="00244499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244499">
        <w:rPr>
          <w:rFonts w:ascii="Verdana" w:hAnsi="Verdana"/>
          <w:color w:val="0070C0"/>
          <w:sz w:val="24"/>
          <w:szCs w:val="24"/>
        </w:rPr>
        <w:t xml:space="preserve"> Ne</w:t>
      </w:r>
    </w:p>
    <w:p w:rsidR="00DD79E1" w:rsidRPr="00DE0720" w:rsidRDefault="00DD79E1" w:rsidP="00DD79E1">
      <w:pPr>
        <w:rPr>
          <w:rFonts w:ascii="Verdana" w:hAnsi="Verdana"/>
          <w:color w:val="0070C0"/>
          <w:sz w:val="24"/>
          <w:szCs w:val="24"/>
        </w:rPr>
      </w:pPr>
    </w:p>
    <w:p w:rsidR="00DD79E1" w:rsidRPr="00D92881" w:rsidRDefault="008A7AA5" w:rsidP="00DD79E1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52</w:t>
      </w:r>
      <w:r w:rsidR="00095F8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DD79E1" w:rsidRPr="00D92881">
        <w:rPr>
          <w:rFonts w:ascii="Verdana" w:hAnsi="Verdana"/>
          <w:b/>
          <w:color w:val="1F4E79" w:themeColor="accent1" w:themeShade="80"/>
          <w:sz w:val="24"/>
          <w:szCs w:val="24"/>
        </w:rPr>
        <w:t>Na koji vremenski period su angažovana lica po osnovu ugovoru o djelu</w:t>
      </w:r>
      <w:r w:rsidR="00095F80" w:rsidRPr="00D92881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DD79E1" w:rsidRPr="00E92A7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834134192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DD79E1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do 6 mjeseci</w:t>
      </w:r>
    </w:p>
    <w:p w:rsidR="00DD79E1" w:rsidRPr="00D92881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75513047"/>
        </w:sdtPr>
        <w:sdtContent>
          <w:r w:rsidR="0042496F" w:rsidRPr="00D92881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D92881">
        <w:rPr>
          <w:rFonts w:ascii="Verdana" w:hAnsi="Verdana"/>
          <w:color w:val="0070C0"/>
          <w:sz w:val="24"/>
          <w:szCs w:val="24"/>
        </w:rPr>
        <w:t xml:space="preserve"> </w:t>
      </w:r>
      <w:proofErr w:type="gramStart"/>
      <w:r w:rsidR="00DD79E1" w:rsidRPr="00D92881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DD79E1" w:rsidRPr="00D92881">
        <w:rPr>
          <w:rFonts w:ascii="Verdana" w:hAnsi="Verdana"/>
          <w:color w:val="0070C0"/>
          <w:sz w:val="24"/>
          <w:szCs w:val="24"/>
        </w:rPr>
        <w:t xml:space="preserve"> 6 do 24 mjeseca</w:t>
      </w:r>
    </w:p>
    <w:p w:rsidR="00DD79E1" w:rsidRPr="00D92881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099993960"/>
        </w:sdtPr>
        <w:sdtContent>
          <w:r w:rsidR="0042496F" w:rsidRPr="00D92881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D92881">
        <w:rPr>
          <w:rFonts w:ascii="Verdana" w:hAnsi="Verdana"/>
          <w:color w:val="0070C0"/>
          <w:sz w:val="24"/>
          <w:szCs w:val="24"/>
        </w:rPr>
        <w:t xml:space="preserve"> </w:t>
      </w:r>
      <w:proofErr w:type="gramStart"/>
      <w:r w:rsidR="00DD79E1" w:rsidRPr="00D92881">
        <w:rPr>
          <w:rFonts w:ascii="Verdana" w:hAnsi="Verdana"/>
          <w:color w:val="0070C0"/>
          <w:sz w:val="24"/>
          <w:szCs w:val="24"/>
        </w:rPr>
        <w:t>preko</w:t>
      </w:r>
      <w:proofErr w:type="gramEnd"/>
      <w:r w:rsidR="00DD79E1" w:rsidRPr="00D92881">
        <w:rPr>
          <w:rFonts w:ascii="Verdana" w:hAnsi="Verdana"/>
          <w:color w:val="0070C0"/>
          <w:sz w:val="24"/>
          <w:szCs w:val="24"/>
        </w:rPr>
        <w:t xml:space="preserve"> 24 mjeseca</w:t>
      </w:r>
    </w:p>
    <w:p w:rsidR="00DD79E1" w:rsidRPr="00D92881" w:rsidRDefault="00DD79E1" w:rsidP="00DD79E1">
      <w:pPr>
        <w:rPr>
          <w:rFonts w:ascii="Verdana" w:hAnsi="Verdana"/>
          <w:color w:val="0070C0"/>
          <w:sz w:val="24"/>
          <w:szCs w:val="24"/>
        </w:rPr>
      </w:pPr>
    </w:p>
    <w:p w:rsidR="00DD79E1" w:rsidRPr="00D92881" w:rsidRDefault="008A7AA5" w:rsidP="00ED0686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92881">
        <w:rPr>
          <w:rFonts w:ascii="Verdana" w:hAnsi="Verdana"/>
          <w:b/>
          <w:color w:val="1F4E79" w:themeColor="accent1" w:themeShade="80"/>
          <w:sz w:val="24"/>
          <w:szCs w:val="24"/>
        </w:rPr>
        <w:t>53</w:t>
      </w:r>
      <w:r w:rsidR="00ED0686" w:rsidRPr="00D92881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DD79E1" w:rsidRPr="00FB10C4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ste i koliko imali poništenih oglasa </w:t>
      </w:r>
      <w:proofErr w:type="gramStart"/>
      <w:r w:rsidR="00DD79E1" w:rsidRPr="00FB10C4">
        <w:rPr>
          <w:rFonts w:ascii="Verdana" w:hAnsi="Verdana"/>
          <w:b/>
          <w:color w:val="1F4E79" w:themeColor="accent1" w:themeShade="80"/>
          <w:sz w:val="24"/>
          <w:szCs w:val="24"/>
        </w:rPr>
        <w:t>ili odluka o zasnivanju radnog odnosa, na</w:t>
      </w:r>
      <w:proofErr w:type="gramEnd"/>
      <w:r w:rsidR="00854A17" w:rsidRPr="00FB10C4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osnovu akata Inspekcije rada, </w:t>
      </w:r>
      <w:r w:rsidR="00DD79E1" w:rsidRPr="00FB10C4">
        <w:rPr>
          <w:rFonts w:ascii="Verdana" w:hAnsi="Verdana"/>
          <w:b/>
          <w:color w:val="1F4E79" w:themeColor="accent1" w:themeShade="80"/>
          <w:sz w:val="24"/>
          <w:szCs w:val="24"/>
        </w:rPr>
        <w:t>Upravne inspekcije</w:t>
      </w:r>
      <w:r w:rsidR="00854A17" w:rsidRPr="00FB10C4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ili nadležnih sudova?</w:t>
      </w:r>
    </w:p>
    <w:p w:rsidR="00DD79E1" w:rsidRPr="0015786D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614397080"/>
        </w:sdtPr>
        <w:sdtContent>
          <w:r w:rsidR="00F15DED" w:rsidRPr="0015786D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15786D" w:rsidRPr="0015786D">
        <w:rPr>
          <w:rFonts w:ascii="Verdana" w:hAnsi="Verdana"/>
          <w:b/>
          <w:color w:val="FF0000"/>
          <w:sz w:val="24"/>
          <w:szCs w:val="24"/>
          <w:u w:val="single"/>
        </w:rPr>
        <w:t xml:space="preserve"> Da, dva</w:t>
      </w:r>
    </w:p>
    <w:p w:rsidR="00DD79E1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65327910"/>
        </w:sdtPr>
        <w:sdtContent>
          <w:r w:rsidR="0042496F" w:rsidRPr="00D92881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D92881">
        <w:rPr>
          <w:rFonts w:ascii="Verdana" w:hAnsi="Verdana"/>
          <w:color w:val="0070C0"/>
          <w:sz w:val="24"/>
          <w:szCs w:val="24"/>
        </w:rPr>
        <w:t xml:space="preserve"> Ne</w:t>
      </w:r>
    </w:p>
    <w:p w:rsidR="00F15DED" w:rsidRPr="00DE0720" w:rsidRDefault="00F15DED" w:rsidP="00DD79E1">
      <w:pPr>
        <w:rPr>
          <w:rFonts w:ascii="Verdana" w:hAnsi="Verdana"/>
          <w:color w:val="0070C0"/>
          <w:sz w:val="24"/>
          <w:szCs w:val="24"/>
        </w:rPr>
      </w:pPr>
    </w:p>
    <w:p w:rsidR="00DD79E1" w:rsidRDefault="008A7AA5" w:rsidP="00F15DED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54</w:t>
      </w:r>
      <w:r w:rsidR="0012522C" w:rsidRPr="00F15DED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Da li ste </w:t>
      </w:r>
      <w:r w:rsidR="00F15DED">
        <w:rPr>
          <w:rFonts w:ascii="Verdana" w:hAnsi="Verdana"/>
          <w:b/>
          <w:color w:val="1F4E79" w:themeColor="accent1" w:themeShade="80"/>
          <w:sz w:val="24"/>
          <w:szCs w:val="24"/>
        </w:rPr>
        <w:t>u prethodnom dvogodišenjm periodu</w:t>
      </w:r>
      <w:r w:rsidR="00B30EC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(2016-2018)</w:t>
      </w:r>
      <w:r w:rsidR="00F15DED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</w:t>
      </w:r>
      <w:r w:rsidR="001F4FB8" w:rsidRPr="00F15DED">
        <w:rPr>
          <w:rFonts w:ascii="Verdana" w:hAnsi="Verdana"/>
          <w:b/>
          <w:color w:val="1F4E79" w:themeColor="accent1" w:themeShade="80"/>
          <w:sz w:val="24"/>
          <w:szCs w:val="24"/>
        </w:rPr>
        <w:t>imali izmjene akta o sistematizaciji radnih mjesta?</w:t>
      </w:r>
    </w:p>
    <w:p w:rsidR="00F15DED" w:rsidRPr="00E92A75" w:rsidRDefault="00EC0D2C" w:rsidP="00F15DED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944908559"/>
        </w:sdtPr>
        <w:sdtContent>
          <w:r w:rsidR="00F15DED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F15DED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F15DED" w:rsidRDefault="00EC0D2C" w:rsidP="00F15DED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345167235"/>
        </w:sdtPr>
        <w:sdtContent>
          <w:r w:rsidR="00F15DED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F15DED" w:rsidRPr="00DE0720">
        <w:rPr>
          <w:rFonts w:ascii="Verdana" w:hAnsi="Verdana"/>
          <w:color w:val="0070C0"/>
          <w:sz w:val="24"/>
          <w:szCs w:val="24"/>
        </w:rPr>
        <w:t xml:space="preserve"> </w:t>
      </w:r>
      <w:r w:rsidR="00B30EC7">
        <w:rPr>
          <w:rFonts w:ascii="Verdana" w:hAnsi="Verdana"/>
          <w:color w:val="0070C0"/>
          <w:sz w:val="24"/>
          <w:szCs w:val="24"/>
        </w:rPr>
        <w:t>Ne</w:t>
      </w:r>
    </w:p>
    <w:p w:rsidR="00F15DED" w:rsidRPr="00F15DED" w:rsidRDefault="00F15DED" w:rsidP="00F15DED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DD79E1" w:rsidRPr="001E16D7" w:rsidRDefault="008A7AA5" w:rsidP="00973F63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55</w:t>
      </w:r>
      <w:r w:rsidR="00973F6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DD79E1" w:rsidRPr="001E16D7">
        <w:rPr>
          <w:rFonts w:ascii="Verdana" w:hAnsi="Verdana"/>
          <w:b/>
          <w:color w:val="1F4E79" w:themeColor="accent1" w:themeShade="80"/>
          <w:sz w:val="24"/>
          <w:szCs w:val="24"/>
        </w:rPr>
        <w:t>Da li su popunjena sva sistematizovana radna mjesta</w:t>
      </w:r>
      <w:r w:rsidR="00ED0686" w:rsidRPr="001E16D7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u Vašoj instituciji?</w:t>
      </w:r>
    </w:p>
    <w:p w:rsidR="00DD79E1" w:rsidRPr="001E16D7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343243983"/>
        </w:sdtPr>
        <w:sdtContent>
          <w:r w:rsidR="0042496F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1E16D7">
        <w:rPr>
          <w:rFonts w:ascii="Verdana" w:hAnsi="Verdana"/>
          <w:color w:val="0070C0"/>
          <w:sz w:val="24"/>
          <w:szCs w:val="24"/>
        </w:rPr>
        <w:t xml:space="preserve"> Da</w:t>
      </w:r>
    </w:p>
    <w:p w:rsidR="00DD79E1" w:rsidRPr="00E92A7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372538219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DD79E1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Ne, popunjeno je preko 80% sistematizovanih ra</w:t>
      </w:r>
      <w:r w:rsidR="005E6B5A" w:rsidRPr="00E92A75">
        <w:rPr>
          <w:rFonts w:ascii="Verdana" w:hAnsi="Verdana"/>
          <w:b/>
          <w:color w:val="FF0000"/>
          <w:sz w:val="24"/>
          <w:szCs w:val="24"/>
          <w:u w:val="single"/>
        </w:rPr>
        <w:t>d</w:t>
      </w:r>
      <w:r w:rsidR="00DD79E1" w:rsidRPr="00E92A75">
        <w:rPr>
          <w:rFonts w:ascii="Verdana" w:hAnsi="Verdana"/>
          <w:b/>
          <w:color w:val="FF0000"/>
          <w:sz w:val="24"/>
          <w:szCs w:val="24"/>
          <w:u w:val="single"/>
        </w:rPr>
        <w:t>nih mjesta</w:t>
      </w:r>
    </w:p>
    <w:p w:rsidR="00DD79E1" w:rsidRPr="00DE0720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733847148"/>
        </w:sdtPr>
        <w:sdtContent>
          <w:r w:rsidR="0042496F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1E16D7">
        <w:rPr>
          <w:rFonts w:ascii="Verdana" w:hAnsi="Verdana"/>
          <w:color w:val="0070C0"/>
          <w:sz w:val="24"/>
          <w:szCs w:val="24"/>
        </w:rPr>
        <w:t xml:space="preserve"> Ne, popunjeno je ispod 80% sistematizovanih ra</w:t>
      </w:r>
      <w:r w:rsidR="005E6B5A" w:rsidRPr="001E16D7">
        <w:rPr>
          <w:rFonts w:ascii="Verdana" w:hAnsi="Verdana"/>
          <w:color w:val="0070C0"/>
          <w:sz w:val="24"/>
          <w:szCs w:val="24"/>
        </w:rPr>
        <w:t>d</w:t>
      </w:r>
      <w:r w:rsidR="00DD79E1" w:rsidRPr="001E16D7">
        <w:rPr>
          <w:rFonts w:ascii="Verdana" w:hAnsi="Verdana"/>
          <w:color w:val="0070C0"/>
          <w:sz w:val="24"/>
          <w:szCs w:val="24"/>
        </w:rPr>
        <w:t>nih mjesta</w:t>
      </w:r>
    </w:p>
    <w:p w:rsidR="00DD79E1" w:rsidRPr="00DE0720" w:rsidRDefault="00DD79E1" w:rsidP="00DD79E1">
      <w:pPr>
        <w:rPr>
          <w:rFonts w:ascii="Verdana" w:hAnsi="Verdana"/>
          <w:color w:val="0070C0"/>
          <w:sz w:val="24"/>
          <w:szCs w:val="24"/>
        </w:rPr>
      </w:pPr>
    </w:p>
    <w:p w:rsidR="00854A17" w:rsidRPr="00FB10C4" w:rsidRDefault="00854A17" w:rsidP="00854A1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5</w:t>
      </w:r>
      <w:r w:rsidR="008A7AA5">
        <w:rPr>
          <w:rFonts w:ascii="Verdana" w:hAnsi="Verdana"/>
          <w:b/>
          <w:color w:val="1F4E79" w:themeColor="accent1" w:themeShade="80"/>
          <w:sz w:val="24"/>
          <w:szCs w:val="24"/>
        </w:rPr>
        <w:t>6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Pr="00FB10C4">
        <w:rPr>
          <w:rFonts w:ascii="Verdana" w:hAnsi="Verdana"/>
          <w:b/>
          <w:color w:val="1F4E79" w:themeColor="accent1" w:themeShade="80"/>
          <w:sz w:val="24"/>
          <w:szCs w:val="24"/>
        </w:rPr>
        <w:t>Da li se sistematizovana radna mjesta brzo popunjavaju?</w:t>
      </w:r>
    </w:p>
    <w:p w:rsidR="00854A17" w:rsidRPr="00E92A7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834105277"/>
        </w:sdtPr>
        <w:sdtContent>
          <w:r w:rsidR="00854A17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Da, u roku </w:t>
      </w:r>
      <w:proofErr w:type="gramStart"/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>od</w:t>
      </w:r>
      <w:proofErr w:type="gramEnd"/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6 mjeseci od usvajanja/izmjene akta o sistematizaciji</w:t>
      </w:r>
    </w:p>
    <w:p w:rsidR="00854A17" w:rsidRPr="00DE0720" w:rsidRDefault="00EC0D2C" w:rsidP="00854A1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503547050"/>
        </w:sdtPr>
        <w:sdtContent>
          <w:r w:rsidR="00854A17" w:rsidRPr="00FB10C4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FB10C4">
        <w:rPr>
          <w:rFonts w:ascii="Verdana" w:hAnsi="Verdana"/>
          <w:color w:val="0070C0"/>
          <w:sz w:val="24"/>
          <w:szCs w:val="24"/>
        </w:rPr>
        <w:t xml:space="preserve"> Ne, navesti razloge: _______________________________________</w:t>
      </w:r>
    </w:p>
    <w:p w:rsidR="00854A17" w:rsidRPr="00DE0720" w:rsidRDefault="00854A17" w:rsidP="00DD79E1">
      <w:pPr>
        <w:rPr>
          <w:rFonts w:ascii="Verdana" w:hAnsi="Verdana"/>
          <w:color w:val="0070C0"/>
          <w:sz w:val="24"/>
          <w:szCs w:val="24"/>
        </w:rPr>
      </w:pPr>
    </w:p>
    <w:p w:rsidR="00DD79E1" w:rsidRPr="00DE0720" w:rsidRDefault="00DD79E1" w:rsidP="00DD79E1">
      <w:pPr>
        <w:rPr>
          <w:rFonts w:ascii="Verdana" w:hAnsi="Verdana"/>
          <w:i/>
          <w:color w:val="0070C0"/>
          <w:sz w:val="24"/>
          <w:szCs w:val="24"/>
        </w:rPr>
      </w:pPr>
      <w:r w:rsidRPr="00DE0720">
        <w:rPr>
          <w:rFonts w:ascii="Verdana" w:hAnsi="Verdana"/>
          <w:i/>
          <w:color w:val="0070C0"/>
          <w:sz w:val="24"/>
          <w:szCs w:val="24"/>
        </w:rPr>
        <w:t xml:space="preserve">Odgovor </w:t>
      </w:r>
      <w:proofErr w:type="gramStart"/>
      <w:r w:rsidRPr="00DE0720">
        <w:rPr>
          <w:rFonts w:ascii="Verdana" w:hAnsi="Verdana"/>
          <w:i/>
          <w:color w:val="0070C0"/>
          <w:sz w:val="24"/>
          <w:szCs w:val="24"/>
        </w:rPr>
        <w:t>na</w:t>
      </w:r>
      <w:proofErr w:type="gramEnd"/>
      <w:r w:rsidRPr="00DE0720">
        <w:rPr>
          <w:rFonts w:ascii="Verdana" w:hAnsi="Verdana"/>
          <w:i/>
          <w:color w:val="0070C0"/>
          <w:sz w:val="24"/>
          <w:szCs w:val="24"/>
        </w:rPr>
        <w:t xml:space="preserve"> naredno pitanje unose organi vlasti kod kojih se kod zasnivanja radnog odnosa primjenjuje Zakon o radu:</w:t>
      </w:r>
    </w:p>
    <w:p w:rsidR="00DD79E1" w:rsidRPr="00DE0720" w:rsidRDefault="008A7AA5" w:rsidP="00E463FC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proofErr w:type="gramStart"/>
      <w:r>
        <w:rPr>
          <w:rFonts w:ascii="Verdana" w:hAnsi="Verdana"/>
          <w:b/>
          <w:i/>
          <w:color w:val="1F4E79" w:themeColor="accent1" w:themeShade="80"/>
          <w:sz w:val="24"/>
          <w:szCs w:val="24"/>
        </w:rPr>
        <w:t>57</w:t>
      </w:r>
      <w:r w:rsidR="00E463FC" w:rsidRPr="00DE0720">
        <w:rPr>
          <w:rFonts w:ascii="Verdana" w:hAnsi="Verdana"/>
          <w:b/>
          <w:i/>
          <w:color w:val="1F4E79" w:themeColor="accent1" w:themeShade="80"/>
          <w:sz w:val="24"/>
          <w:szCs w:val="24"/>
        </w:rPr>
        <w:t xml:space="preserve">. </w:t>
      </w:r>
      <w:r w:rsidR="00DD79E1" w:rsidRPr="00FB10C4">
        <w:rPr>
          <w:rFonts w:ascii="Verdana" w:hAnsi="Verdana"/>
          <w:b/>
          <w:color w:val="1F4E79" w:themeColor="accent1" w:themeShade="80"/>
          <w:sz w:val="24"/>
          <w:szCs w:val="24"/>
        </w:rPr>
        <w:t>Da li imate internu proceduru kojom je propisano trajanje oglasa, način provjere sposobnosti kandidata, kriterijumi bodovanja i donošenje odluke o izboru?</w:t>
      </w:r>
      <w:proofErr w:type="gramEnd"/>
    </w:p>
    <w:p w:rsidR="00DD79E1" w:rsidRPr="00DE0720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37615891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DD79E1" w:rsidRPr="00DE0720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694194840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333FAB" w:rsidRPr="00DE0720" w:rsidRDefault="00333FAB" w:rsidP="00A55028">
      <w:pPr>
        <w:rPr>
          <w:rFonts w:ascii="Verdana" w:hAnsi="Verdana"/>
          <w:color w:val="0070C0"/>
          <w:sz w:val="24"/>
          <w:szCs w:val="24"/>
        </w:rPr>
      </w:pPr>
    </w:p>
    <w:p w:rsidR="00333FAB" w:rsidRPr="00DE0720" w:rsidRDefault="00333FAB" w:rsidP="00E463FC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Sprovođenje antikorupcijskih propisa</w:t>
      </w:r>
    </w:p>
    <w:p w:rsidR="00E463FC" w:rsidRPr="00DE0720" w:rsidRDefault="00E463FC" w:rsidP="007C42CB">
      <w:pPr>
        <w:jc w:val="both"/>
        <w:rPr>
          <w:rFonts w:ascii="Verdana" w:hAnsi="Verdana"/>
          <w:color w:val="0070C0"/>
          <w:sz w:val="24"/>
          <w:szCs w:val="24"/>
        </w:rPr>
      </w:pPr>
    </w:p>
    <w:p w:rsidR="00A55028" w:rsidRPr="00566AC0" w:rsidRDefault="008A7AA5" w:rsidP="007C42C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566AC0">
        <w:rPr>
          <w:rFonts w:ascii="Verdana" w:hAnsi="Verdana"/>
          <w:b/>
          <w:color w:val="1F4E79" w:themeColor="accent1" w:themeShade="80"/>
          <w:sz w:val="24"/>
          <w:szCs w:val="24"/>
        </w:rPr>
        <w:lastRenderedPageBreak/>
        <w:t>58</w:t>
      </w:r>
      <w:r w:rsidR="00E463FC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333FAB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>Da li je u Vašoj instituciji bilo kršenja odredaba Zakona o sprječavanju korupcije</w:t>
      </w:r>
      <w:r w:rsidR="00854A17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</w:t>
      </w:r>
      <w:proofErr w:type="gramStart"/>
      <w:r w:rsidR="00854A17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>od</w:t>
      </w:r>
      <w:proofErr w:type="gramEnd"/>
      <w:r w:rsidR="00854A17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početka primjene Zakona</w:t>
      </w:r>
      <w:r w:rsidR="00333FAB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566AC0" w:rsidRPr="00E92A75" w:rsidRDefault="00EC0D2C" w:rsidP="00A55028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952622117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AA5DC4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333FAB" w:rsidRPr="00AA5DC4" w:rsidRDefault="00EC0D2C" w:rsidP="00A55028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1796472691"/>
        </w:sdtPr>
        <w:sdtContent>
          <w:r w:rsidR="0042496F" w:rsidRPr="00AA5DC4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333FAB" w:rsidRPr="00AA5DC4">
        <w:rPr>
          <w:rFonts w:ascii="Verdana" w:hAnsi="Verdana"/>
          <w:color w:val="2E74B5" w:themeColor="accent1" w:themeShade="BF"/>
          <w:sz w:val="24"/>
          <w:szCs w:val="24"/>
        </w:rPr>
        <w:t xml:space="preserve"> Ne</w:t>
      </w:r>
    </w:p>
    <w:p w:rsidR="00333FAB" w:rsidRPr="00AA5DC4" w:rsidRDefault="00333FAB" w:rsidP="00A55028">
      <w:pPr>
        <w:rPr>
          <w:rFonts w:ascii="Verdana" w:hAnsi="Verdana"/>
          <w:color w:val="2E74B5" w:themeColor="accent1" w:themeShade="BF"/>
          <w:sz w:val="24"/>
          <w:szCs w:val="24"/>
        </w:rPr>
      </w:pPr>
    </w:p>
    <w:p w:rsidR="00333FAB" w:rsidRPr="00566AC0" w:rsidRDefault="008A7AA5" w:rsidP="007C42C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>59</w:t>
      </w:r>
      <w:r w:rsidR="00E463FC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333FAB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>Da li je u Vašoj instituciji bilo kršenja odredaba Zakona o finansiranju političkih subjekata i izbornih kampanja</w:t>
      </w:r>
      <w:r w:rsidR="00854A17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</w:t>
      </w:r>
      <w:proofErr w:type="gramStart"/>
      <w:r w:rsidR="00854A17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>od</w:t>
      </w:r>
      <w:proofErr w:type="gramEnd"/>
      <w:r w:rsidR="00854A17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početka primjene Zakona</w:t>
      </w:r>
      <w:r w:rsidR="00333FAB" w:rsidRPr="00566AC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333FAB" w:rsidRPr="00566AC0" w:rsidRDefault="00EC0D2C" w:rsidP="00333FAB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1005482750"/>
        </w:sdtPr>
        <w:sdtContent>
          <w:r w:rsidR="0042496F" w:rsidRPr="00566AC0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333FAB" w:rsidRPr="00566AC0">
        <w:rPr>
          <w:rFonts w:ascii="Verdana" w:hAnsi="Verdana"/>
          <w:color w:val="2E74B5" w:themeColor="accent1" w:themeShade="BF"/>
          <w:sz w:val="24"/>
          <w:szCs w:val="24"/>
        </w:rPr>
        <w:t xml:space="preserve"> Da  </w:t>
      </w:r>
    </w:p>
    <w:p w:rsidR="00333FAB" w:rsidRPr="00E92A75" w:rsidRDefault="00EC0D2C" w:rsidP="00333FAB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784277627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333FAB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333FAB" w:rsidRPr="00DE0720" w:rsidRDefault="00333FAB" w:rsidP="00333FAB">
      <w:pPr>
        <w:rPr>
          <w:rFonts w:ascii="Verdana" w:hAnsi="Verdana"/>
          <w:color w:val="0070C0"/>
          <w:sz w:val="24"/>
          <w:szCs w:val="24"/>
        </w:rPr>
      </w:pPr>
    </w:p>
    <w:p w:rsidR="00333FAB" w:rsidRPr="00DE0720" w:rsidRDefault="008A7AA5" w:rsidP="007C42C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60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</w:t>
      </w:r>
      <w:r w:rsidR="00C56836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određeno lice za postupanje po prijavama korupcije i zaštitu zviždača?</w:t>
      </w:r>
    </w:p>
    <w:p w:rsidR="00E463FC" w:rsidRPr="00E92A75" w:rsidRDefault="00EC0D2C" w:rsidP="00333FAB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837026504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E463FC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333FAB" w:rsidRPr="00DE0720" w:rsidRDefault="00EC0D2C" w:rsidP="00333FAB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955823996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33FAB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333FAB" w:rsidRPr="00DE0720" w:rsidRDefault="00333FAB" w:rsidP="00333FAB">
      <w:pPr>
        <w:rPr>
          <w:rFonts w:ascii="Verdana" w:hAnsi="Verdana"/>
          <w:color w:val="1F4E79" w:themeColor="accent1" w:themeShade="80"/>
          <w:sz w:val="24"/>
          <w:szCs w:val="24"/>
        </w:rPr>
      </w:pPr>
    </w:p>
    <w:p w:rsidR="00333FAB" w:rsidRPr="00DE0720" w:rsidRDefault="008A7AA5" w:rsidP="007C42C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61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je to lice za postupanje po prijavama korupcije i zaštitu zviždača pohađalo odgovarajuću edukaciju?</w:t>
      </w:r>
    </w:p>
    <w:p w:rsidR="00E463FC" w:rsidRPr="00E92A75" w:rsidRDefault="00EC0D2C" w:rsidP="00333FAB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665010732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E463FC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333FAB" w:rsidRDefault="00EC0D2C" w:rsidP="00333FAB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52579088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33FAB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854A17" w:rsidRPr="00DE0720" w:rsidRDefault="00854A17" w:rsidP="00333FAB">
      <w:pPr>
        <w:rPr>
          <w:rFonts w:ascii="Verdana" w:hAnsi="Verdana"/>
          <w:color w:val="0070C0"/>
          <w:sz w:val="24"/>
          <w:szCs w:val="24"/>
        </w:rPr>
      </w:pPr>
    </w:p>
    <w:p w:rsidR="00E463FC" w:rsidRPr="00DE0720" w:rsidRDefault="008A7AA5" w:rsidP="007C42C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62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.</w:t>
      </w:r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Da li su zaposleni </w:t>
      </w:r>
      <w:r w:rsidR="00C56836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upoznati </w:t>
      </w:r>
      <w:proofErr w:type="gramStart"/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mogućnošću 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prijave korupcije unutar organa?</w:t>
      </w:r>
    </w:p>
    <w:p w:rsidR="00333FAB" w:rsidRPr="00E92A75" w:rsidRDefault="00333FAB" w:rsidP="00333FAB">
      <w:pPr>
        <w:rPr>
          <w:rFonts w:ascii="Verdana" w:hAnsi="Verdana"/>
          <w:b/>
          <w:color w:val="FF0000"/>
          <w:sz w:val="24"/>
          <w:szCs w:val="24"/>
          <w:u w:val="single"/>
        </w:rPr>
      </w:pPr>
      <w:r w:rsidRPr="00DE0720">
        <w:rPr>
          <w:rFonts w:ascii="Verdana" w:hAnsi="Verdana"/>
          <w:color w:val="0070C0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972937163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333FAB" w:rsidRPr="00DE0720" w:rsidRDefault="00E463FC" w:rsidP="00333FAB">
      <w:pPr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154884178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33FAB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E463FC" w:rsidRPr="00DE0720" w:rsidRDefault="00E463FC" w:rsidP="00333FAB">
      <w:pPr>
        <w:rPr>
          <w:rFonts w:ascii="Verdana" w:hAnsi="Verdana"/>
          <w:color w:val="0070C0"/>
          <w:sz w:val="24"/>
          <w:szCs w:val="24"/>
        </w:rPr>
      </w:pPr>
    </w:p>
    <w:p w:rsidR="00333FAB" w:rsidRPr="00DE0720" w:rsidRDefault="008A7AA5" w:rsidP="007C42C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63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je donijeto interno upu</w:t>
      </w:r>
      <w:r w:rsidR="005E6B5A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tstvo</w:t>
      </w:r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o postupanju po prijavama korupcije unutar organa?</w:t>
      </w:r>
    </w:p>
    <w:p w:rsidR="00333FAB" w:rsidRPr="00E92A75" w:rsidRDefault="005E6B5A" w:rsidP="00333FAB">
      <w:pPr>
        <w:rPr>
          <w:rFonts w:ascii="Verdana" w:hAnsi="Verdana"/>
          <w:b/>
          <w:color w:val="FF0000"/>
          <w:sz w:val="24"/>
          <w:szCs w:val="24"/>
          <w:u w:val="single"/>
        </w:rPr>
      </w:pPr>
      <w:r w:rsidRPr="00DE0720">
        <w:rPr>
          <w:rFonts w:ascii="Verdana" w:hAnsi="Verdana"/>
          <w:color w:val="0070C0"/>
          <w:sz w:val="24"/>
          <w:szCs w:val="24"/>
        </w:rPr>
        <w:lastRenderedPageBreak/>
        <w:t xml:space="preserve"> </w:t>
      </w: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95238422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333FAB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E463FC" w:rsidRPr="00DE0720" w:rsidRDefault="00E463FC" w:rsidP="00E463FC">
      <w:pPr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6071251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5E6B5A" w:rsidRPr="00DE0720" w:rsidRDefault="005E6B5A" w:rsidP="00E463FC">
      <w:pPr>
        <w:rPr>
          <w:rFonts w:ascii="Verdana" w:hAnsi="Verdana"/>
          <w:color w:val="0070C0"/>
          <w:sz w:val="24"/>
          <w:szCs w:val="24"/>
        </w:rPr>
      </w:pPr>
    </w:p>
    <w:p w:rsidR="00333FAB" w:rsidRPr="00DE0720" w:rsidRDefault="008A7AA5" w:rsidP="00E463FC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64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j</w:t>
      </w:r>
      <w:r w:rsidR="005E6B5A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e bilo prijava zviždača unutar V</w:t>
      </w:r>
      <w:r w:rsidR="00333F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aše institucije?</w:t>
      </w:r>
    </w:p>
    <w:p w:rsidR="00333FAB" w:rsidRPr="00A47D65" w:rsidRDefault="00EC0D2C" w:rsidP="00E463FC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1351531229"/>
        </w:sdtPr>
        <w:sdtContent>
          <w:r w:rsidR="0042496F" w:rsidRPr="00A47D65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333FAB" w:rsidRPr="00A47D65">
        <w:rPr>
          <w:rFonts w:ascii="Verdana" w:hAnsi="Verdana"/>
          <w:color w:val="2E74B5" w:themeColor="accent1" w:themeShade="BF"/>
          <w:sz w:val="24"/>
          <w:szCs w:val="24"/>
        </w:rPr>
        <w:t xml:space="preserve"> Da</w:t>
      </w:r>
      <w:proofErr w:type="gramStart"/>
      <w:r w:rsidR="00333FAB" w:rsidRPr="00A47D65">
        <w:rPr>
          <w:rFonts w:ascii="Verdana" w:hAnsi="Verdana"/>
          <w:color w:val="2E74B5" w:themeColor="accent1" w:themeShade="BF"/>
          <w:sz w:val="24"/>
          <w:szCs w:val="24"/>
        </w:rPr>
        <w:t>  (</w:t>
      </w:r>
      <w:proofErr w:type="gramEnd"/>
      <w:r w:rsidR="00333FAB" w:rsidRPr="00A47D65">
        <w:rPr>
          <w:rFonts w:ascii="Verdana" w:hAnsi="Verdana"/>
          <w:color w:val="2E74B5" w:themeColor="accent1" w:themeShade="BF"/>
          <w:sz w:val="24"/>
          <w:szCs w:val="24"/>
        </w:rPr>
        <w:t xml:space="preserve">1)        </w:t>
      </w:r>
    </w:p>
    <w:p w:rsidR="00333FAB" w:rsidRPr="00DE0720" w:rsidRDefault="00EC0D2C" w:rsidP="00E463FC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461388617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33FAB" w:rsidRPr="00DE0720">
        <w:rPr>
          <w:rFonts w:ascii="Verdana" w:hAnsi="Verdana"/>
          <w:color w:val="0070C0"/>
          <w:sz w:val="24"/>
          <w:szCs w:val="24"/>
        </w:rPr>
        <w:t xml:space="preserve"> Da (2-3) </w:t>
      </w:r>
    </w:p>
    <w:p w:rsidR="00333FAB" w:rsidRPr="00DE0720" w:rsidRDefault="00EC0D2C" w:rsidP="00E463FC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0988572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33FAB" w:rsidRPr="00DE0720">
        <w:rPr>
          <w:rFonts w:ascii="Verdana" w:hAnsi="Verdana"/>
          <w:color w:val="0070C0"/>
          <w:sz w:val="24"/>
          <w:szCs w:val="24"/>
        </w:rPr>
        <w:t xml:space="preserve"> Da (više </w:t>
      </w:r>
      <w:proofErr w:type="gramStart"/>
      <w:r w:rsidR="00333FAB" w:rsidRPr="00DE0720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333FAB" w:rsidRPr="00DE0720">
        <w:rPr>
          <w:rFonts w:ascii="Verdana" w:hAnsi="Verdana"/>
          <w:color w:val="0070C0"/>
          <w:sz w:val="24"/>
          <w:szCs w:val="24"/>
        </w:rPr>
        <w:t xml:space="preserve"> 3)</w:t>
      </w:r>
    </w:p>
    <w:p w:rsidR="00333FAB" w:rsidRPr="00E92A75" w:rsidRDefault="00EC0D2C" w:rsidP="00E463FC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09018318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333FAB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333FAB" w:rsidRPr="00DE0720" w:rsidRDefault="00333FAB" w:rsidP="007C42CB">
      <w:pPr>
        <w:pStyle w:val="ListParagraph"/>
        <w:jc w:val="both"/>
        <w:rPr>
          <w:rFonts w:ascii="Verdana" w:hAnsi="Verdana"/>
          <w:color w:val="0070C0"/>
          <w:sz w:val="24"/>
          <w:szCs w:val="24"/>
        </w:rPr>
      </w:pPr>
    </w:p>
    <w:p w:rsidR="00854A17" w:rsidRPr="00DE0720" w:rsidRDefault="00854A17" w:rsidP="00854A1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6</w:t>
      </w:r>
      <w:r w:rsidR="008A7AA5">
        <w:rPr>
          <w:rFonts w:ascii="Verdana" w:hAnsi="Verdana"/>
          <w:b/>
          <w:color w:val="1F4E79" w:themeColor="accent1" w:themeShade="80"/>
          <w:sz w:val="24"/>
          <w:szCs w:val="24"/>
        </w:rPr>
        <w:t>5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. Da li je bilo prijava</w:t>
      </w:r>
      <w:r w:rsidRPr="00193BEC">
        <w:t xml:space="preserve"> </w:t>
      </w:r>
      <w:r w:rsidRPr="00193BEC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korupcije </w:t>
      </w:r>
      <w:proofErr w:type="gramStart"/>
      <w:r w:rsidRPr="00193BEC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ili drugih nepravilnosti 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od</w:t>
      </w:r>
      <w:proofErr w:type="gramEnd"/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strane Vaših zaposlenih koje su podnešene drugim nadležnim organima, NVO ili medijima?</w:t>
      </w:r>
    </w:p>
    <w:p w:rsidR="00333FAB" w:rsidRPr="00DE0720" w:rsidRDefault="00333FAB" w:rsidP="00333FAB">
      <w:pPr>
        <w:pStyle w:val="ListParagraph"/>
        <w:rPr>
          <w:rFonts w:ascii="Verdana" w:hAnsi="Verdana"/>
          <w:color w:val="0070C0"/>
          <w:sz w:val="24"/>
          <w:szCs w:val="24"/>
        </w:rPr>
      </w:pPr>
    </w:p>
    <w:p w:rsidR="00333FAB" w:rsidRPr="00DE0720" w:rsidRDefault="00EC0D2C" w:rsidP="00E463FC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9685373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33FAB" w:rsidRPr="00DE0720">
        <w:rPr>
          <w:rFonts w:ascii="Verdana" w:hAnsi="Verdana"/>
          <w:color w:val="0070C0"/>
          <w:sz w:val="24"/>
          <w:szCs w:val="24"/>
        </w:rPr>
        <w:t xml:space="preserve"> Da</w:t>
      </w:r>
      <w:proofErr w:type="gramStart"/>
      <w:r w:rsidR="00333FAB" w:rsidRPr="00DE0720">
        <w:rPr>
          <w:rFonts w:ascii="Verdana" w:hAnsi="Verdana"/>
          <w:color w:val="0070C0"/>
          <w:sz w:val="24"/>
          <w:szCs w:val="24"/>
        </w:rPr>
        <w:t>  (</w:t>
      </w:r>
      <w:proofErr w:type="gramEnd"/>
      <w:r w:rsidR="00333FAB" w:rsidRPr="00DE0720">
        <w:rPr>
          <w:rFonts w:ascii="Verdana" w:hAnsi="Verdana"/>
          <w:color w:val="0070C0"/>
          <w:sz w:val="24"/>
          <w:szCs w:val="24"/>
        </w:rPr>
        <w:t xml:space="preserve">1)        </w:t>
      </w:r>
    </w:p>
    <w:p w:rsidR="00333FAB" w:rsidRPr="00DE0720" w:rsidRDefault="00EC0D2C" w:rsidP="00E463FC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640159717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33FAB" w:rsidRPr="00DE0720">
        <w:rPr>
          <w:rFonts w:ascii="Verdana" w:hAnsi="Verdana"/>
          <w:color w:val="0070C0"/>
          <w:sz w:val="24"/>
          <w:szCs w:val="24"/>
        </w:rPr>
        <w:t xml:space="preserve"> Da (2-3) </w:t>
      </w:r>
    </w:p>
    <w:p w:rsidR="00333FAB" w:rsidRPr="00DE0720" w:rsidRDefault="00EC0D2C" w:rsidP="00E463FC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341131902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33FAB" w:rsidRPr="00DE0720">
        <w:rPr>
          <w:rFonts w:ascii="Verdana" w:hAnsi="Verdana"/>
          <w:color w:val="0070C0"/>
          <w:sz w:val="24"/>
          <w:szCs w:val="24"/>
        </w:rPr>
        <w:t xml:space="preserve"> Da (više </w:t>
      </w:r>
      <w:proofErr w:type="gramStart"/>
      <w:r w:rsidR="00333FAB" w:rsidRPr="00DE0720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333FAB" w:rsidRPr="00DE0720">
        <w:rPr>
          <w:rFonts w:ascii="Verdana" w:hAnsi="Verdana"/>
          <w:color w:val="0070C0"/>
          <w:sz w:val="24"/>
          <w:szCs w:val="24"/>
        </w:rPr>
        <w:t xml:space="preserve"> 3)</w:t>
      </w:r>
    </w:p>
    <w:p w:rsidR="00333FAB" w:rsidRPr="00E92A75" w:rsidRDefault="00EC0D2C" w:rsidP="00E463FC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604313934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333FAB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8F16D2" w:rsidRPr="00DE0720" w:rsidRDefault="008F16D2" w:rsidP="00E463FC">
      <w:pPr>
        <w:rPr>
          <w:rFonts w:ascii="Verdana" w:hAnsi="Verdana"/>
          <w:color w:val="0070C0"/>
          <w:sz w:val="24"/>
          <w:szCs w:val="24"/>
        </w:rPr>
      </w:pPr>
    </w:p>
    <w:p w:rsidR="005E6B5A" w:rsidRPr="00DE0720" w:rsidRDefault="005E6B5A" w:rsidP="00E463FC">
      <w:pPr>
        <w:rPr>
          <w:rFonts w:ascii="Verdana" w:hAnsi="Verdana"/>
          <w:color w:val="0070C0"/>
          <w:sz w:val="24"/>
          <w:szCs w:val="24"/>
        </w:rPr>
      </w:pPr>
    </w:p>
    <w:p w:rsidR="00123435" w:rsidRPr="00DE0720" w:rsidRDefault="00123435" w:rsidP="00E463FC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Izvještavanje i kontrola rada zaposlenih</w:t>
      </w:r>
    </w:p>
    <w:p w:rsidR="00DD79E1" w:rsidRPr="00DE0720" w:rsidRDefault="008A7AA5" w:rsidP="00DD79E1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66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DD79E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A51DA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DD79E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vrši redovno ocjenjivanje zaposlenih?</w:t>
      </w:r>
    </w:p>
    <w:p w:rsidR="00DD79E1" w:rsidRPr="00E92A7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589665553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DD79E1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DD79E1" w:rsidRPr="00DE0720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451223518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DD79E1" w:rsidRPr="00DE0720" w:rsidRDefault="00DD79E1" w:rsidP="00DD79E1">
      <w:pPr>
        <w:rPr>
          <w:rFonts w:ascii="Verdana" w:hAnsi="Verdana"/>
          <w:color w:val="0070C0"/>
          <w:sz w:val="24"/>
          <w:szCs w:val="24"/>
        </w:rPr>
      </w:pPr>
    </w:p>
    <w:p w:rsidR="00DD79E1" w:rsidRPr="00DE0720" w:rsidRDefault="008A7AA5" w:rsidP="00E463FC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67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DD79E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A51DA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DD79E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skladu </w:t>
      </w:r>
      <w:proofErr w:type="gramStart"/>
      <w:r w:rsidR="00DD79E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DD79E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ocjenjivanjem sprovodi napredovanje zaposlenih odnosno sankcionisanje onih koji nemaju zadovoljavajuće radne učinke?</w:t>
      </w:r>
    </w:p>
    <w:p w:rsidR="00DD79E1" w:rsidRPr="00E92A7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777562885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DD79E1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DD79E1" w:rsidRPr="00DE0720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841194263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DD79E1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82576F" w:rsidRPr="00DE0720" w:rsidRDefault="0082576F" w:rsidP="00DD79E1">
      <w:pPr>
        <w:rPr>
          <w:rFonts w:ascii="Verdana" w:hAnsi="Verdana"/>
          <w:color w:val="0070C0"/>
          <w:sz w:val="24"/>
          <w:szCs w:val="24"/>
        </w:rPr>
      </w:pPr>
    </w:p>
    <w:p w:rsidR="0082576F" w:rsidRPr="00DE0720" w:rsidRDefault="008A7AA5" w:rsidP="00A51DAF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68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A51DA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vrši kontola izvršavanja radnih zadataka?</w:t>
      </w:r>
    </w:p>
    <w:p w:rsidR="00854A17" w:rsidRPr="00E92A75" w:rsidRDefault="00EC0D2C" w:rsidP="00854A17">
      <w:pPr>
        <w:rPr>
          <w:rFonts w:ascii="Verdana" w:hAnsi="Verdana"/>
          <w:b/>
          <w:color w:val="0070C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0070C0"/>
            <w:sz w:val="24"/>
            <w:szCs w:val="24"/>
            <w:u w:val="single"/>
          </w:rPr>
          <w:id w:val="2096367468"/>
        </w:sdtPr>
        <w:sdtEndPr>
          <w:rPr>
            <w:color w:val="FF0000"/>
          </w:rPr>
        </w:sdtEndPr>
        <w:sdtContent>
          <w:r w:rsidR="00854A17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  <w:r w:rsidR="00734A8B" w:rsidRPr="00E92A75">
        <w:rPr>
          <w:rFonts w:ascii="Verdana" w:hAnsi="Verdana"/>
          <w:b/>
          <w:color w:val="FF0000"/>
          <w:sz w:val="24"/>
          <w:szCs w:val="24"/>
          <w:u w:val="single"/>
        </w:rPr>
        <w:t>. Postoji parlamentarna, građanska i unutrašnja kontrola</w:t>
      </w:r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, </w:t>
      </w:r>
      <w:r w:rsidR="00734A8B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kao i redovna i vanredna kontrola </w:t>
      </w:r>
      <w:proofErr w:type="gramStart"/>
      <w:r w:rsidR="001E4341" w:rsidRPr="00E92A75">
        <w:rPr>
          <w:rFonts w:ascii="Verdana" w:hAnsi="Verdana"/>
          <w:b/>
          <w:color w:val="FF0000"/>
          <w:sz w:val="24"/>
          <w:szCs w:val="24"/>
          <w:u w:val="single"/>
        </w:rPr>
        <w:t>od</w:t>
      </w:r>
      <w:proofErr w:type="gramEnd"/>
      <w:r w:rsidR="001E4341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strane </w:t>
      </w:r>
      <w:r w:rsidR="00A47D65" w:rsidRPr="00E92A75">
        <w:rPr>
          <w:rFonts w:ascii="Verdana" w:hAnsi="Verdana"/>
          <w:b/>
          <w:color w:val="FF0000"/>
          <w:sz w:val="24"/>
          <w:szCs w:val="24"/>
          <w:u w:val="single"/>
        </w:rPr>
        <w:t>rukovodilaca</w:t>
      </w:r>
      <w:r w:rsidR="00734A8B" w:rsidRPr="00E92A75">
        <w:rPr>
          <w:rFonts w:ascii="Verdana" w:hAnsi="Verdana"/>
          <w:b/>
          <w:color w:val="FF0000"/>
          <w:sz w:val="24"/>
          <w:szCs w:val="24"/>
          <w:u w:val="single"/>
        </w:rPr>
        <w:t>.</w:t>
      </w:r>
    </w:p>
    <w:p w:rsidR="00854A17" w:rsidRPr="00DE0720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371886332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854A17" w:rsidRDefault="00854A17" w:rsidP="00854A1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854A17" w:rsidRPr="00DE0720" w:rsidRDefault="008A7AA5" w:rsidP="00854A1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69</w:t>
      </w:r>
      <w:r w:rsidR="00854A1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. Da li se u Vašoj instituciji vrši periodična kontrola posjedovanja sertifikata o položenim stručnim i drugim ispitima, neophodnim za obavljanje poslova predviđenih opisom radnog mjesta?</w:t>
      </w:r>
    </w:p>
    <w:p w:rsidR="00854A17" w:rsidRPr="00E92A7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979456933"/>
        </w:sdtPr>
        <w:sdtContent>
          <w:r w:rsidR="00854A17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854A17" w:rsidRPr="00734A8B" w:rsidRDefault="00EC0D2C" w:rsidP="00854A17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656653314"/>
        </w:sdtPr>
        <w:sdtContent>
          <w:r w:rsidR="00854A17" w:rsidRPr="00734A8B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854A17" w:rsidRPr="00734A8B">
        <w:rPr>
          <w:rFonts w:ascii="Verdana" w:hAnsi="Verdana"/>
          <w:color w:val="2E74B5" w:themeColor="accent1" w:themeShade="BF"/>
          <w:sz w:val="24"/>
          <w:szCs w:val="24"/>
        </w:rPr>
        <w:t xml:space="preserve"> Ne </w:t>
      </w:r>
    </w:p>
    <w:p w:rsidR="0082576F" w:rsidRPr="00734A8B" w:rsidRDefault="0082576F" w:rsidP="00DD79E1">
      <w:pPr>
        <w:rPr>
          <w:rFonts w:ascii="Verdana" w:hAnsi="Verdana"/>
          <w:color w:val="2E74B5" w:themeColor="accent1" w:themeShade="BF"/>
          <w:sz w:val="24"/>
          <w:szCs w:val="24"/>
        </w:rPr>
      </w:pPr>
    </w:p>
    <w:p w:rsidR="0082576F" w:rsidRPr="003723B5" w:rsidRDefault="008A7AA5" w:rsidP="005509C0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3723B5">
        <w:rPr>
          <w:rFonts w:ascii="Verdana" w:hAnsi="Verdana"/>
          <w:b/>
          <w:color w:val="1F4E79" w:themeColor="accent1" w:themeShade="80"/>
          <w:sz w:val="24"/>
          <w:szCs w:val="24"/>
        </w:rPr>
        <w:t>70</w:t>
      </w:r>
      <w:r w:rsidR="00E463FC" w:rsidRPr="003723B5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2576F" w:rsidRPr="003723B5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5509C0" w:rsidRPr="003723B5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82576F" w:rsidRPr="003723B5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vodi evidencija prisustva </w:t>
      </w:r>
      <w:proofErr w:type="gramStart"/>
      <w:r w:rsidR="0082576F" w:rsidRPr="003723B5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82576F" w:rsidRPr="003723B5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poslu zaposlenih?</w:t>
      </w:r>
    </w:p>
    <w:p w:rsidR="0082576F" w:rsidRPr="00E92A7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34316921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2576F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  <w:r w:rsidR="00734A8B" w:rsidRPr="00E92A75">
        <w:rPr>
          <w:rFonts w:ascii="Verdana" w:hAnsi="Verdana"/>
          <w:b/>
          <w:color w:val="FF0000"/>
          <w:sz w:val="24"/>
          <w:szCs w:val="24"/>
          <w:u w:val="single"/>
        </w:rPr>
        <w:t>, djelimično</w:t>
      </w:r>
    </w:p>
    <w:p w:rsidR="0082576F" w:rsidRPr="00734A8B" w:rsidRDefault="00EC0D2C" w:rsidP="00DD79E1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1643764536"/>
        </w:sdtPr>
        <w:sdtContent>
          <w:r w:rsidR="0042496F" w:rsidRPr="00734A8B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82576F" w:rsidRPr="00734A8B">
        <w:rPr>
          <w:rFonts w:ascii="Verdana" w:hAnsi="Verdana"/>
          <w:color w:val="2E74B5" w:themeColor="accent1" w:themeShade="BF"/>
          <w:sz w:val="24"/>
          <w:szCs w:val="24"/>
        </w:rPr>
        <w:t xml:space="preserve"> Ne</w:t>
      </w:r>
    </w:p>
    <w:p w:rsidR="0082576F" w:rsidRPr="00734A8B" w:rsidRDefault="0082576F" w:rsidP="007042AB">
      <w:pPr>
        <w:jc w:val="both"/>
        <w:rPr>
          <w:rFonts w:ascii="Verdana" w:hAnsi="Verdana"/>
          <w:color w:val="2E74B5" w:themeColor="accent1" w:themeShade="BF"/>
          <w:sz w:val="24"/>
          <w:szCs w:val="24"/>
        </w:rPr>
      </w:pPr>
    </w:p>
    <w:p w:rsidR="0082576F" w:rsidRPr="00DE0720" w:rsidRDefault="008A7AA5" w:rsidP="007042A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71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obračun zarada </w:t>
      </w:r>
      <w:r w:rsidR="007042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vrši </w:t>
      </w:r>
      <w:proofErr w:type="gramStart"/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osnovu evidencija prisustva na poslu?</w:t>
      </w:r>
    </w:p>
    <w:p w:rsidR="0082576F" w:rsidRPr="00DE0720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301729228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2576F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947928" w:rsidRPr="00E92A7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948585765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2576F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82576F" w:rsidRPr="00DE0720" w:rsidRDefault="008A7AA5" w:rsidP="005E6B5A">
      <w:pPr>
        <w:jc w:val="both"/>
        <w:rPr>
          <w:rFonts w:ascii="Verdana" w:hAnsi="Verdana"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72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7042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preduzimaju odgovarajuće mjere kod utvrđenog kršenja poštovanja radnog vremena?</w:t>
      </w:r>
    </w:p>
    <w:p w:rsidR="0082576F" w:rsidRPr="00E92A7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52308371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2576F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82576F" w:rsidRPr="00DE0720" w:rsidRDefault="00EC0D2C" w:rsidP="00DD79E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892040005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2576F" w:rsidRPr="00DE0720">
        <w:rPr>
          <w:rFonts w:ascii="Verdana" w:hAnsi="Verdana"/>
          <w:color w:val="0070C0"/>
          <w:sz w:val="24"/>
          <w:szCs w:val="24"/>
        </w:rPr>
        <w:t xml:space="preserve"> Ne </w:t>
      </w:r>
    </w:p>
    <w:p w:rsidR="00854A17" w:rsidRPr="00DE0720" w:rsidRDefault="00854A17" w:rsidP="00854A17">
      <w:pPr>
        <w:rPr>
          <w:rFonts w:ascii="Verdana" w:hAnsi="Verdana"/>
          <w:color w:val="0070C0"/>
          <w:sz w:val="24"/>
          <w:szCs w:val="24"/>
        </w:rPr>
      </w:pPr>
    </w:p>
    <w:p w:rsidR="00854A17" w:rsidRDefault="00854A17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lastRenderedPageBreak/>
        <w:t>7</w:t>
      </w:r>
      <w:r w:rsidR="008A7AA5">
        <w:rPr>
          <w:rFonts w:ascii="Verdana" w:hAnsi="Verdana"/>
          <w:b/>
          <w:color w:val="1F4E79" w:themeColor="accent1" w:themeShade="80"/>
          <w:sz w:val="24"/>
          <w:szCs w:val="24"/>
        </w:rPr>
        <w:t>3</w:t>
      </w:r>
      <w:r w:rsidRPr="00B56407">
        <w:rPr>
          <w:rFonts w:ascii="Verdana" w:hAnsi="Verdana"/>
          <w:b/>
          <w:color w:val="1F4E79" w:themeColor="accent1" w:themeShade="80"/>
          <w:sz w:val="24"/>
          <w:szCs w:val="24"/>
        </w:rPr>
        <w:t>. Da li se u Vašoj instituciji pokreću disciplinski postupci zbog povreda radnih obaveza?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60790812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Da</w:t>
      </w:r>
      <w:r w:rsidR="00854A17">
        <w:rPr>
          <w:rFonts w:ascii="Verdana" w:hAnsi="Verdana"/>
          <w:color w:val="0070C0"/>
          <w:sz w:val="24"/>
          <w:szCs w:val="24"/>
        </w:rPr>
        <w:t>, bilo je samo težih povreda radnih obaveza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124273900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Da</w:t>
      </w:r>
      <w:r w:rsidR="00854A17">
        <w:rPr>
          <w:rFonts w:ascii="Verdana" w:hAnsi="Verdana"/>
          <w:color w:val="0070C0"/>
          <w:sz w:val="24"/>
          <w:szCs w:val="24"/>
        </w:rPr>
        <w:t>, bilo je samo lakših povreda radnih obaveza</w:t>
      </w:r>
    </w:p>
    <w:p w:rsidR="00854A17" w:rsidRPr="00E92A7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0070C0"/>
            <w:sz w:val="24"/>
            <w:szCs w:val="24"/>
            <w:u w:val="single"/>
          </w:rPr>
          <w:id w:val="305600667"/>
        </w:sdtPr>
        <w:sdtEndPr>
          <w:rPr>
            <w:color w:val="FF0000"/>
          </w:rPr>
        </w:sdtEndPr>
        <w:sdtContent>
          <w:r w:rsidR="00854A17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Da, bilo je i težih i lakših povreda radnih obaveza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44951812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Ne </w:t>
      </w:r>
      <w:r w:rsidR="00854A17">
        <w:rPr>
          <w:rFonts w:ascii="Verdana" w:hAnsi="Verdana"/>
          <w:color w:val="0070C0"/>
          <w:sz w:val="24"/>
          <w:szCs w:val="24"/>
        </w:rPr>
        <w:t>pokreću se disciplinski postupci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57874014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>
        <w:rPr>
          <w:rFonts w:ascii="Verdana" w:hAnsi="Verdana"/>
          <w:color w:val="0070C0"/>
          <w:sz w:val="24"/>
          <w:szCs w:val="24"/>
        </w:rPr>
        <w:t xml:space="preserve"> Ne, jer nije bilo kršenja utvrđenih </w:t>
      </w:r>
      <w:r w:rsidR="00854A17" w:rsidRPr="001F7FAC">
        <w:rPr>
          <w:rFonts w:ascii="Verdana" w:hAnsi="Verdana"/>
          <w:color w:val="0070C0"/>
          <w:sz w:val="24"/>
          <w:szCs w:val="24"/>
        </w:rPr>
        <w:t>pravila i procedura</w:t>
      </w:r>
    </w:p>
    <w:p w:rsidR="00854A17" w:rsidRDefault="00854A17" w:rsidP="00854A17">
      <w:pPr>
        <w:rPr>
          <w:rFonts w:ascii="Verdana" w:hAnsi="Verdana"/>
          <w:color w:val="0070C0"/>
          <w:sz w:val="24"/>
          <w:szCs w:val="24"/>
        </w:rPr>
      </w:pPr>
    </w:p>
    <w:p w:rsidR="00854A17" w:rsidRPr="00193BEC" w:rsidRDefault="008A7AA5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74. </w:t>
      </w:r>
      <w:r w:rsidR="00854A17" w:rsidRPr="00193BEC">
        <w:rPr>
          <w:rFonts w:ascii="Verdana" w:hAnsi="Verdana"/>
          <w:b/>
          <w:color w:val="1F4E79" w:themeColor="accent1" w:themeShade="80"/>
          <w:sz w:val="24"/>
          <w:szCs w:val="24"/>
        </w:rPr>
        <w:t>Koliko je pokrenutih disciplinskih postupaka bilo u prethodne dv</w:t>
      </w:r>
      <w:r w:rsidR="00854A17">
        <w:rPr>
          <w:rFonts w:ascii="Verdana" w:hAnsi="Verdana"/>
          <w:b/>
          <w:color w:val="1F4E79" w:themeColor="accent1" w:themeShade="80"/>
          <w:sz w:val="24"/>
          <w:szCs w:val="24"/>
        </w:rPr>
        <w:t>ij</w:t>
      </w:r>
      <w:r w:rsidR="00854A17" w:rsidRPr="00193BEC">
        <w:rPr>
          <w:rFonts w:ascii="Verdana" w:hAnsi="Verdana"/>
          <w:b/>
          <w:color w:val="1F4E79" w:themeColor="accent1" w:themeShade="80"/>
          <w:sz w:val="24"/>
          <w:szCs w:val="24"/>
        </w:rPr>
        <w:t>e godine?</w:t>
      </w:r>
    </w:p>
    <w:p w:rsidR="00854A17" w:rsidRPr="00193BEC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556244673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>
        <w:rPr>
          <w:rFonts w:ascii="Verdana" w:hAnsi="Verdana"/>
          <w:color w:val="0070C0"/>
          <w:sz w:val="24"/>
          <w:szCs w:val="24"/>
        </w:rPr>
        <w:t xml:space="preserve"> </w:t>
      </w:r>
      <w:r w:rsidR="00854A17" w:rsidRPr="00193BEC">
        <w:rPr>
          <w:rFonts w:ascii="Verdana" w:hAnsi="Verdana"/>
          <w:color w:val="0070C0"/>
          <w:sz w:val="24"/>
          <w:szCs w:val="24"/>
        </w:rPr>
        <w:t>do 2</w:t>
      </w:r>
    </w:p>
    <w:p w:rsidR="00854A17" w:rsidRPr="00193BEC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450974178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>
        <w:rPr>
          <w:rFonts w:ascii="Verdana" w:hAnsi="Verdana"/>
          <w:color w:val="0070C0"/>
          <w:sz w:val="24"/>
          <w:szCs w:val="24"/>
        </w:rPr>
        <w:t xml:space="preserve"> </w:t>
      </w:r>
      <w:proofErr w:type="gramStart"/>
      <w:r w:rsidR="00854A17" w:rsidRPr="00193BEC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854A17" w:rsidRPr="00193BEC">
        <w:rPr>
          <w:rFonts w:ascii="Verdana" w:hAnsi="Verdana"/>
          <w:color w:val="0070C0"/>
          <w:sz w:val="24"/>
          <w:szCs w:val="24"/>
        </w:rPr>
        <w:t xml:space="preserve"> 2-5</w:t>
      </w:r>
    </w:p>
    <w:p w:rsidR="00854A17" w:rsidRPr="00193BEC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680776065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193BEC">
        <w:rPr>
          <w:rFonts w:ascii="Verdana" w:hAnsi="Verdana"/>
          <w:color w:val="0070C0"/>
          <w:sz w:val="24"/>
          <w:szCs w:val="24"/>
        </w:rPr>
        <w:t xml:space="preserve"> </w:t>
      </w:r>
      <w:proofErr w:type="gramStart"/>
      <w:r w:rsidR="00854A17" w:rsidRPr="00193BEC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854A17" w:rsidRPr="00193BEC">
        <w:rPr>
          <w:rFonts w:ascii="Verdana" w:hAnsi="Verdana"/>
          <w:color w:val="0070C0"/>
          <w:sz w:val="24"/>
          <w:szCs w:val="24"/>
        </w:rPr>
        <w:t xml:space="preserve"> 5-7</w:t>
      </w:r>
    </w:p>
    <w:p w:rsidR="00854A17" w:rsidRPr="00E92A7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650407556"/>
        </w:sdtPr>
        <w:sdtContent>
          <w:r w:rsidR="00854A17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>više</w:t>
      </w:r>
      <w:proofErr w:type="gramEnd"/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od 7</w:t>
      </w:r>
    </w:p>
    <w:p w:rsidR="00DD79E1" w:rsidRDefault="00DD79E1" w:rsidP="00DD79E1">
      <w:pPr>
        <w:rPr>
          <w:rFonts w:ascii="Verdana" w:hAnsi="Verdana"/>
          <w:i/>
          <w:color w:val="0070C0"/>
          <w:sz w:val="24"/>
          <w:szCs w:val="24"/>
        </w:rPr>
      </w:pPr>
    </w:p>
    <w:p w:rsidR="00854A17" w:rsidRPr="00437F8D" w:rsidRDefault="008A7AA5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75. </w:t>
      </w:r>
      <w:r w:rsidR="00854A17" w:rsidRPr="00437F8D">
        <w:rPr>
          <w:rFonts w:ascii="Verdana" w:hAnsi="Verdana"/>
          <w:b/>
          <w:color w:val="1F4E79" w:themeColor="accent1" w:themeShade="80"/>
          <w:sz w:val="24"/>
          <w:szCs w:val="24"/>
        </w:rPr>
        <w:t>Da li se podatak o izrečenoj disciplinskoj m</w:t>
      </w:r>
      <w:r w:rsidR="00854A17">
        <w:rPr>
          <w:rFonts w:ascii="Verdana" w:hAnsi="Verdana"/>
          <w:b/>
          <w:color w:val="1F4E79" w:themeColor="accent1" w:themeShade="80"/>
          <w:sz w:val="24"/>
          <w:szCs w:val="24"/>
        </w:rPr>
        <w:t>j</w:t>
      </w:r>
      <w:r w:rsidR="00854A17" w:rsidRPr="00437F8D">
        <w:rPr>
          <w:rFonts w:ascii="Verdana" w:hAnsi="Verdana"/>
          <w:b/>
          <w:color w:val="1F4E79" w:themeColor="accent1" w:themeShade="80"/>
          <w:sz w:val="24"/>
          <w:szCs w:val="24"/>
        </w:rPr>
        <w:t>eri uv</w:t>
      </w:r>
      <w:r w:rsidR="00854A17">
        <w:rPr>
          <w:rFonts w:ascii="Verdana" w:hAnsi="Verdana"/>
          <w:b/>
          <w:color w:val="1F4E79" w:themeColor="accent1" w:themeShade="80"/>
          <w:sz w:val="24"/>
          <w:szCs w:val="24"/>
        </w:rPr>
        <w:t>ij</w:t>
      </w:r>
      <w:r w:rsidR="00854A17" w:rsidRPr="00437F8D">
        <w:rPr>
          <w:rFonts w:ascii="Verdana" w:hAnsi="Verdana"/>
          <w:b/>
          <w:color w:val="1F4E79" w:themeColor="accent1" w:themeShade="80"/>
          <w:sz w:val="24"/>
          <w:szCs w:val="24"/>
        </w:rPr>
        <w:t>ek unosi u radni dosije/kadrovsku evidenciju zasposlenog?</w:t>
      </w:r>
    </w:p>
    <w:p w:rsidR="00854A17" w:rsidRPr="00E92A75" w:rsidRDefault="00EC0D2C" w:rsidP="00854A1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354295526"/>
        </w:sdtPr>
        <w:sdtContent>
          <w:r w:rsidR="00854A17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368976327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193BEC">
        <w:rPr>
          <w:rFonts w:ascii="Verdana" w:hAnsi="Verdana"/>
          <w:color w:val="0070C0"/>
          <w:sz w:val="24"/>
          <w:szCs w:val="24"/>
        </w:rPr>
        <w:t xml:space="preserve"> Ne</w:t>
      </w:r>
    </w:p>
    <w:p w:rsidR="00854A17" w:rsidRDefault="00854A17" w:rsidP="00854A17">
      <w:pPr>
        <w:rPr>
          <w:rFonts w:ascii="Verdana" w:hAnsi="Verdana"/>
          <w:color w:val="0070C0"/>
          <w:sz w:val="24"/>
          <w:szCs w:val="24"/>
        </w:rPr>
      </w:pPr>
    </w:p>
    <w:p w:rsidR="00854A17" w:rsidRPr="003F0AB5" w:rsidRDefault="00854A17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7</w:t>
      </w:r>
      <w:r w:rsidR="008A7AA5">
        <w:rPr>
          <w:rFonts w:ascii="Verdana" w:hAnsi="Verdana"/>
          <w:b/>
          <w:color w:val="1F4E79" w:themeColor="accent1" w:themeShade="80"/>
          <w:sz w:val="24"/>
          <w:szCs w:val="24"/>
        </w:rPr>
        <w:t>6</w:t>
      </w: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Pr="003F0AB5">
        <w:rPr>
          <w:rFonts w:ascii="Verdana" w:hAnsi="Verdana"/>
          <w:b/>
          <w:color w:val="1F4E79" w:themeColor="accent1" w:themeShade="80"/>
          <w:sz w:val="24"/>
          <w:szCs w:val="24"/>
        </w:rPr>
        <w:t>Da li su podaci o zaposlenima koji su disciplinski kažnjeni javno dostupni?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484671986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Da</w:t>
      </w:r>
      <w:r w:rsidR="00854A17">
        <w:rPr>
          <w:rFonts w:ascii="Verdana" w:hAnsi="Verdana"/>
          <w:color w:val="0070C0"/>
          <w:sz w:val="24"/>
          <w:szCs w:val="24"/>
        </w:rPr>
        <w:t xml:space="preserve">, objavljuju se </w:t>
      </w:r>
      <w:proofErr w:type="gramStart"/>
      <w:r w:rsidR="00854A17">
        <w:rPr>
          <w:rFonts w:ascii="Verdana" w:hAnsi="Verdana"/>
          <w:color w:val="0070C0"/>
          <w:sz w:val="24"/>
          <w:szCs w:val="24"/>
        </w:rPr>
        <w:t>na</w:t>
      </w:r>
      <w:proofErr w:type="gramEnd"/>
      <w:r w:rsidR="00854A17">
        <w:rPr>
          <w:rFonts w:ascii="Verdana" w:hAnsi="Verdana"/>
          <w:color w:val="0070C0"/>
          <w:sz w:val="24"/>
          <w:szCs w:val="24"/>
        </w:rPr>
        <w:t xml:space="preserve"> internet stranici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66300343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Da</w:t>
      </w:r>
      <w:r w:rsidR="00854A17">
        <w:rPr>
          <w:rFonts w:ascii="Verdana" w:hAnsi="Verdana"/>
          <w:color w:val="0070C0"/>
          <w:sz w:val="24"/>
          <w:szCs w:val="24"/>
        </w:rPr>
        <w:t xml:space="preserve">, objavljuju se </w:t>
      </w:r>
      <w:proofErr w:type="gramStart"/>
      <w:r w:rsidR="00854A17">
        <w:rPr>
          <w:rFonts w:ascii="Verdana" w:hAnsi="Verdana"/>
          <w:color w:val="0070C0"/>
          <w:sz w:val="24"/>
          <w:szCs w:val="24"/>
        </w:rPr>
        <w:t>na</w:t>
      </w:r>
      <w:proofErr w:type="gramEnd"/>
      <w:r w:rsidR="00854A17">
        <w:rPr>
          <w:rFonts w:ascii="Verdana" w:hAnsi="Verdana"/>
          <w:color w:val="0070C0"/>
          <w:sz w:val="24"/>
          <w:szCs w:val="24"/>
        </w:rPr>
        <w:t xml:space="preserve"> oglasnoj tabli</w:t>
      </w:r>
    </w:p>
    <w:p w:rsidR="00854A17" w:rsidRPr="00E92A75" w:rsidRDefault="00EC0D2C" w:rsidP="00854A17">
      <w:pPr>
        <w:rPr>
          <w:rFonts w:ascii="Verdana" w:hAnsi="Verdana"/>
          <w:b/>
          <w:color w:val="0070C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0070C0"/>
            <w:sz w:val="24"/>
            <w:szCs w:val="24"/>
            <w:u w:val="single"/>
          </w:rPr>
          <w:id w:val="-63486160"/>
        </w:sdtPr>
        <w:sdtEndPr>
          <w:rPr>
            <w:color w:val="FF0000"/>
          </w:rPr>
        </w:sdtEndPr>
        <w:sdtContent>
          <w:r w:rsidR="00854A17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54A1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Da, dostupni su kroz slobodan pristup informacijama</w:t>
      </w:r>
    </w:p>
    <w:p w:rsidR="00854A17" w:rsidRDefault="00EC0D2C" w:rsidP="00854A1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387653207"/>
        </w:sdtPr>
        <w:sdtContent>
          <w:r w:rsidR="00854A1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54A17" w:rsidRPr="00DE0720">
        <w:rPr>
          <w:rFonts w:ascii="Verdana" w:hAnsi="Verdana"/>
          <w:color w:val="0070C0"/>
          <w:sz w:val="24"/>
          <w:szCs w:val="24"/>
        </w:rPr>
        <w:t xml:space="preserve"> Ne </w:t>
      </w:r>
    </w:p>
    <w:p w:rsidR="00854A17" w:rsidRDefault="00854A17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854A17" w:rsidRDefault="00854A17" w:rsidP="00854A17">
      <w:pPr>
        <w:rPr>
          <w:rFonts w:ascii="Verdana" w:hAnsi="Verdana"/>
          <w:color w:val="0070C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lastRenderedPageBreak/>
        <w:t>7</w:t>
      </w:r>
      <w:r w:rsidR="008A7AA5">
        <w:rPr>
          <w:rFonts w:ascii="Verdana" w:hAnsi="Verdana"/>
          <w:b/>
          <w:color w:val="1F4E79" w:themeColor="accent1" w:themeShade="80"/>
          <w:sz w:val="24"/>
          <w:szCs w:val="24"/>
        </w:rPr>
        <w:t>7</w:t>
      </w:r>
      <w:r>
        <w:rPr>
          <w:rFonts w:ascii="Verdana" w:hAnsi="Verdana"/>
          <w:b/>
          <w:color w:val="1F4E79" w:themeColor="accent1" w:themeShade="80"/>
          <w:sz w:val="24"/>
          <w:szCs w:val="24"/>
        </w:rPr>
        <w:t>. Da li je uspostavljena jasna organi</w:t>
      </w:r>
      <w:r w:rsidR="00411E38">
        <w:rPr>
          <w:rFonts w:ascii="Verdana" w:hAnsi="Verdana"/>
          <w:b/>
          <w:color w:val="1F4E79" w:themeColor="accent1" w:themeShade="80"/>
          <w:sz w:val="24"/>
          <w:szCs w:val="24"/>
        </w:rPr>
        <w:t>za</w:t>
      </w: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ciona struktura, tako da je svaki zaposleni upoznat </w:t>
      </w:r>
      <w:proofErr w:type="gramStart"/>
      <w:r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time ko vrši nadzor nad njegovim radom? </w:t>
      </w:r>
    </w:p>
    <w:p w:rsidR="00411E38" w:rsidRPr="00E92A75" w:rsidRDefault="00EC0D2C" w:rsidP="00411E38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6521052"/>
        </w:sdtPr>
        <w:sdtContent>
          <w:r w:rsidR="00411E38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11E38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411E38" w:rsidRDefault="00EC0D2C" w:rsidP="00411E38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272717483"/>
        </w:sdtPr>
        <w:sdtContent>
          <w:r w:rsidR="00411E3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11E38" w:rsidRPr="00193BEC">
        <w:rPr>
          <w:rFonts w:ascii="Verdana" w:hAnsi="Verdana"/>
          <w:color w:val="0070C0"/>
          <w:sz w:val="24"/>
          <w:szCs w:val="24"/>
        </w:rPr>
        <w:t xml:space="preserve"> Ne</w:t>
      </w:r>
    </w:p>
    <w:p w:rsidR="00854A17" w:rsidRDefault="00854A17" w:rsidP="00854A17">
      <w:pPr>
        <w:rPr>
          <w:rFonts w:ascii="Verdana" w:hAnsi="Verdana"/>
          <w:color w:val="0070C0"/>
          <w:sz w:val="24"/>
          <w:szCs w:val="24"/>
        </w:rPr>
      </w:pPr>
    </w:p>
    <w:p w:rsidR="00854A17" w:rsidRDefault="00854A17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7</w:t>
      </w:r>
      <w:r w:rsidR="008A7AA5">
        <w:rPr>
          <w:rFonts w:ascii="Verdana" w:hAnsi="Verdana"/>
          <w:b/>
          <w:color w:val="1F4E79" w:themeColor="accent1" w:themeShade="80"/>
          <w:sz w:val="24"/>
          <w:szCs w:val="24"/>
        </w:rPr>
        <w:t>8</w:t>
      </w: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Da li se vrši rotiranje zaposlenih kako bi se izbjegli eventualni rizici </w:t>
      </w:r>
      <w:proofErr w:type="gramStart"/>
      <w:r>
        <w:rPr>
          <w:rFonts w:ascii="Verdana" w:hAnsi="Verdana"/>
          <w:b/>
          <w:color w:val="1F4E79" w:themeColor="accent1" w:themeShade="80"/>
          <w:sz w:val="24"/>
          <w:szCs w:val="24"/>
        </w:rPr>
        <w:t>od</w:t>
      </w:r>
      <w:proofErr w:type="gramEnd"/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korupcije?</w:t>
      </w:r>
    </w:p>
    <w:p w:rsidR="00592169" w:rsidRPr="00E92A75" w:rsidRDefault="00EC0D2C" w:rsidP="00592169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364793819"/>
        </w:sdtPr>
        <w:sdtContent>
          <w:r w:rsidR="00592169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92169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592169" w:rsidRDefault="00EC0D2C" w:rsidP="00592169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645554299"/>
        </w:sdtPr>
        <w:sdtContent>
          <w:r w:rsidR="00592169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92169" w:rsidRPr="00193BEC">
        <w:rPr>
          <w:rFonts w:ascii="Verdana" w:hAnsi="Verdana"/>
          <w:color w:val="0070C0"/>
          <w:sz w:val="24"/>
          <w:szCs w:val="24"/>
        </w:rPr>
        <w:t xml:space="preserve"> Ne</w:t>
      </w:r>
    </w:p>
    <w:p w:rsidR="00854A17" w:rsidRDefault="00854A17" w:rsidP="00854A17">
      <w:pPr>
        <w:rPr>
          <w:rFonts w:ascii="Verdana" w:hAnsi="Verdana"/>
          <w:color w:val="0070C0"/>
          <w:sz w:val="24"/>
          <w:szCs w:val="24"/>
        </w:rPr>
      </w:pPr>
    </w:p>
    <w:p w:rsidR="00854A17" w:rsidRPr="000C6410" w:rsidRDefault="00854A17" w:rsidP="00854A1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0C6410">
        <w:rPr>
          <w:rFonts w:ascii="Verdana" w:hAnsi="Verdana"/>
          <w:b/>
          <w:color w:val="1F4E79" w:themeColor="accent1" w:themeShade="80"/>
          <w:sz w:val="24"/>
          <w:szCs w:val="24"/>
        </w:rPr>
        <w:t>7</w:t>
      </w:r>
      <w:r w:rsidR="008A7AA5" w:rsidRPr="000C6410">
        <w:rPr>
          <w:rFonts w:ascii="Verdana" w:hAnsi="Verdana"/>
          <w:b/>
          <w:color w:val="1F4E79" w:themeColor="accent1" w:themeShade="80"/>
          <w:sz w:val="24"/>
          <w:szCs w:val="24"/>
        </w:rPr>
        <w:t>9</w:t>
      </w:r>
      <w:r w:rsidRPr="000C641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Da li se u okviru revizije ocjenjuje nadzor </w:t>
      </w:r>
      <w:proofErr w:type="gramStart"/>
      <w:r w:rsidRPr="000C6410">
        <w:rPr>
          <w:rFonts w:ascii="Verdana" w:hAnsi="Verdana"/>
          <w:b/>
          <w:color w:val="1F4E79" w:themeColor="accent1" w:themeShade="80"/>
          <w:sz w:val="24"/>
          <w:szCs w:val="24"/>
        </w:rPr>
        <w:t>nad</w:t>
      </w:r>
      <w:proofErr w:type="gramEnd"/>
      <w:r w:rsidRPr="000C641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radom zaposlenih?</w:t>
      </w:r>
    </w:p>
    <w:p w:rsidR="00592169" w:rsidRPr="000C6410" w:rsidRDefault="00EC0D2C" w:rsidP="00592169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529152604"/>
        </w:sdtPr>
        <w:sdtContent>
          <w:r w:rsidR="00592169" w:rsidRPr="000C641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92169" w:rsidRPr="000C6410">
        <w:rPr>
          <w:rFonts w:ascii="Verdana" w:hAnsi="Verdana"/>
          <w:color w:val="0070C0"/>
          <w:sz w:val="24"/>
          <w:szCs w:val="24"/>
        </w:rPr>
        <w:t xml:space="preserve"> Da</w:t>
      </w:r>
    </w:p>
    <w:p w:rsidR="00592169" w:rsidRPr="00E92A75" w:rsidRDefault="00EC0D2C" w:rsidP="00592169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770591684"/>
        </w:sdtPr>
        <w:sdtContent>
          <w:r w:rsidR="00592169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92169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854A17" w:rsidRPr="00DE0720" w:rsidRDefault="00854A17" w:rsidP="00DD79E1">
      <w:pPr>
        <w:rPr>
          <w:rFonts w:ascii="Verdana" w:hAnsi="Verdana"/>
          <w:i/>
          <w:color w:val="0070C0"/>
          <w:sz w:val="24"/>
          <w:szCs w:val="24"/>
        </w:rPr>
      </w:pPr>
    </w:p>
    <w:p w:rsidR="00DD79E1" w:rsidRPr="00DE0720" w:rsidRDefault="00DD79E1" w:rsidP="00DD79E1">
      <w:pPr>
        <w:rPr>
          <w:rFonts w:ascii="Verdana" w:hAnsi="Verdana"/>
          <w:i/>
          <w:color w:val="0070C0"/>
          <w:sz w:val="24"/>
          <w:szCs w:val="24"/>
        </w:rPr>
      </w:pPr>
      <w:r w:rsidRPr="00DE0720">
        <w:rPr>
          <w:rFonts w:ascii="Verdana" w:hAnsi="Verdana"/>
          <w:i/>
          <w:color w:val="0070C0"/>
          <w:sz w:val="24"/>
          <w:szCs w:val="24"/>
        </w:rPr>
        <w:t xml:space="preserve">Odgovor </w:t>
      </w:r>
      <w:proofErr w:type="gramStart"/>
      <w:r w:rsidRPr="00DE0720">
        <w:rPr>
          <w:rFonts w:ascii="Verdana" w:hAnsi="Verdana"/>
          <w:i/>
          <w:color w:val="0070C0"/>
          <w:sz w:val="24"/>
          <w:szCs w:val="24"/>
        </w:rPr>
        <w:t>na</w:t>
      </w:r>
      <w:proofErr w:type="gramEnd"/>
      <w:r w:rsidRPr="00DE0720">
        <w:rPr>
          <w:rFonts w:ascii="Verdana" w:hAnsi="Verdana"/>
          <w:i/>
          <w:color w:val="0070C0"/>
          <w:sz w:val="24"/>
          <w:szCs w:val="24"/>
        </w:rPr>
        <w:t xml:space="preserve"> naredno pitanje unose organi vlasti kod kojih se kod zasnivanja radnog odnosa primjenjuje Zakon o radu:</w:t>
      </w:r>
    </w:p>
    <w:p w:rsidR="00DD79E1" w:rsidRPr="00DE0720" w:rsidRDefault="008A7AA5" w:rsidP="005E6B5A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80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DD79E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5E6B5A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Vaša </w:t>
      </w:r>
      <w:r w:rsidR="00DD79E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institucija ima razvijenu proceduru ocjenjivanja rada zaposlenih?</w:t>
      </w:r>
    </w:p>
    <w:p w:rsidR="00DD79E1" w:rsidRPr="00E92A75" w:rsidRDefault="00EC0D2C" w:rsidP="00DD79E1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1129523266"/>
        </w:sdtPr>
        <w:sdtContent>
          <w:r w:rsidR="0042496F" w:rsidRPr="00E92A75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DD79E1" w:rsidRPr="00E92A75">
        <w:rPr>
          <w:rFonts w:ascii="Verdana" w:hAnsi="Verdana"/>
          <w:color w:val="2E74B5" w:themeColor="accent1" w:themeShade="BF"/>
          <w:sz w:val="24"/>
          <w:szCs w:val="24"/>
        </w:rPr>
        <w:t xml:space="preserve"> Da</w:t>
      </w:r>
    </w:p>
    <w:p w:rsidR="00DD79E1" w:rsidRPr="00E92A75" w:rsidRDefault="00EC0D2C" w:rsidP="00DD79E1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893112962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DD79E1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0D0A5B" w:rsidRPr="00DE0720" w:rsidRDefault="000D0A5B" w:rsidP="000D0A5B">
      <w:pPr>
        <w:rPr>
          <w:rFonts w:ascii="Verdana" w:hAnsi="Verdana"/>
          <w:color w:val="0070C0"/>
          <w:sz w:val="24"/>
          <w:szCs w:val="24"/>
        </w:rPr>
      </w:pPr>
    </w:p>
    <w:p w:rsidR="00333FAB" w:rsidRPr="00DE0720" w:rsidRDefault="00333FAB" w:rsidP="00E463FC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Etično i profesionalno ponašanje zaposleniih</w:t>
      </w:r>
    </w:p>
    <w:p w:rsidR="00B83C0E" w:rsidRPr="00DE0720" w:rsidRDefault="008A7AA5" w:rsidP="005E6B5A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81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7042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Vaša institucija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ima usvojen etički kodeks ponašanja koji je prilagođen prirodi i specifičnostima organa?</w:t>
      </w:r>
    </w:p>
    <w:p w:rsidR="00B83C0E" w:rsidRPr="00E92A75" w:rsidRDefault="00EC0D2C" w:rsidP="000D0A5B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034096661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3C0E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B83C0E" w:rsidRPr="00DE0720" w:rsidRDefault="00EC0D2C" w:rsidP="000D0A5B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356573716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3C0E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B83C0E" w:rsidRPr="00DE0720" w:rsidRDefault="00B83C0E" w:rsidP="000D0A5B">
      <w:pPr>
        <w:rPr>
          <w:rFonts w:ascii="Verdana" w:hAnsi="Verdana"/>
          <w:b/>
          <w:color w:val="0070C0"/>
          <w:sz w:val="24"/>
          <w:szCs w:val="24"/>
        </w:rPr>
      </w:pPr>
    </w:p>
    <w:p w:rsidR="00B83C0E" w:rsidRPr="00DE0720" w:rsidRDefault="008A7AA5" w:rsidP="007042A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lastRenderedPageBreak/>
        <w:t>82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su svi zaposleni </w:t>
      </w:r>
      <w:r w:rsidR="007042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upoznati </w:t>
      </w:r>
      <w:proofErr w:type="gramStart"/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odredbama etičkog kodeksa?</w:t>
      </w:r>
    </w:p>
    <w:p w:rsidR="00B83C0E" w:rsidRPr="00E92A75" w:rsidRDefault="00EC0D2C" w:rsidP="00B83C0E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953293651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3C0E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B83C0E" w:rsidRPr="00DE0720" w:rsidRDefault="00EC0D2C" w:rsidP="00B83C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130281316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3C0E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B83C0E" w:rsidRPr="00DE0720" w:rsidRDefault="00B83C0E" w:rsidP="000D0A5B">
      <w:pPr>
        <w:rPr>
          <w:rFonts w:ascii="Verdana" w:hAnsi="Verdana"/>
          <w:color w:val="0070C0"/>
          <w:sz w:val="24"/>
          <w:szCs w:val="24"/>
        </w:rPr>
      </w:pPr>
    </w:p>
    <w:p w:rsidR="00B83C0E" w:rsidRPr="00DE0720" w:rsidRDefault="008A7AA5" w:rsidP="007042A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83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u </w:t>
      </w:r>
      <w:r w:rsidR="007042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Vašoj instituciji u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prethodnom dvogodišnjem periodu bilo prijav</w:t>
      </w:r>
      <w:r w:rsidR="007B7B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a kršenja etičkog kodeksa?</w:t>
      </w:r>
    </w:p>
    <w:p w:rsidR="007B7BC7" w:rsidRPr="00E92A75" w:rsidRDefault="00EC0D2C" w:rsidP="007B7BC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83347916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7B7BC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B83C0E" w:rsidRPr="00DE0720" w:rsidRDefault="00EC0D2C" w:rsidP="000D0A5B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079868545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E463FC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E463FC" w:rsidRPr="00DE0720" w:rsidRDefault="00E463FC" w:rsidP="000D0A5B">
      <w:pPr>
        <w:rPr>
          <w:rFonts w:ascii="Verdana" w:hAnsi="Verdana"/>
          <w:color w:val="0070C0"/>
          <w:sz w:val="24"/>
          <w:szCs w:val="24"/>
        </w:rPr>
      </w:pPr>
    </w:p>
    <w:p w:rsidR="00B83C0E" w:rsidRPr="00DE0720" w:rsidRDefault="008A7AA5" w:rsidP="00BA31B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84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</w:t>
      </w:r>
      <w:r w:rsidR="007042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određeno lice za posredovanje u slučajevima zlostavljanja </w:t>
      </w:r>
      <w:proofErr w:type="gramStart"/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radu (mobing)?</w:t>
      </w:r>
    </w:p>
    <w:p w:rsidR="00B83C0E" w:rsidRPr="00E92A75" w:rsidRDefault="00EC0D2C" w:rsidP="000D0A5B">
      <w:pPr>
        <w:rPr>
          <w:rFonts w:ascii="Verdana" w:hAnsi="Verdana"/>
          <w:b/>
          <w:color w:val="FF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</w:rPr>
          <w:id w:val="-1016382744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</w:rPr>
            <w:t>☐</w:t>
          </w:r>
        </w:sdtContent>
      </w:sdt>
      <w:r w:rsidR="00B83C0E" w:rsidRPr="00E92A75">
        <w:rPr>
          <w:rFonts w:ascii="Verdana" w:hAnsi="Verdana"/>
          <w:b/>
          <w:color w:val="FF0000"/>
          <w:sz w:val="24"/>
          <w:szCs w:val="24"/>
        </w:rPr>
        <w:t xml:space="preserve"> Da</w:t>
      </w:r>
    </w:p>
    <w:p w:rsidR="00B83C0E" w:rsidRPr="00DE0720" w:rsidRDefault="00EC0D2C" w:rsidP="000D0A5B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360553795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3C0E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B83C0E" w:rsidRPr="00DE0720" w:rsidRDefault="00B83C0E" w:rsidP="000D0A5B">
      <w:pPr>
        <w:rPr>
          <w:rFonts w:ascii="Verdana" w:hAnsi="Verdana"/>
          <w:color w:val="0070C0"/>
          <w:sz w:val="24"/>
          <w:szCs w:val="24"/>
        </w:rPr>
      </w:pPr>
    </w:p>
    <w:p w:rsidR="00B83C0E" w:rsidRPr="00DE0720" w:rsidRDefault="008A7AA5" w:rsidP="00BA31B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85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u </w:t>
      </w:r>
      <w:r w:rsidR="007042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Vašoj instituciji u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prethodnom </w:t>
      </w:r>
      <w:r w:rsidR="002C7128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dvogodišnjem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periodu bilo slučajeva zlostavljanja, mobinga </w:t>
      </w:r>
      <w:proofErr w:type="gramStart"/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ili</w:t>
      </w:r>
      <w:proofErr w:type="gramEnd"/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drugih oblika neprihvatljivog ponašanja u odnosima između zaposlenih ili od strane trećih lica?</w:t>
      </w:r>
    </w:p>
    <w:p w:rsidR="00B83C0E" w:rsidRPr="00E92A75" w:rsidRDefault="00EC0D2C" w:rsidP="000D0A5B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131625081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3C0E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B83C0E" w:rsidRPr="008E7477" w:rsidRDefault="00EC0D2C" w:rsidP="000D0A5B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-970972711"/>
        </w:sdtPr>
        <w:sdtContent>
          <w:r w:rsidR="0042496F" w:rsidRPr="008E7477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B83C0E" w:rsidRPr="008E7477">
        <w:rPr>
          <w:rFonts w:ascii="Verdana" w:hAnsi="Verdana"/>
          <w:color w:val="2E74B5" w:themeColor="accent1" w:themeShade="BF"/>
          <w:sz w:val="24"/>
          <w:szCs w:val="24"/>
        </w:rPr>
        <w:t xml:space="preserve"> Ne</w:t>
      </w:r>
    </w:p>
    <w:p w:rsidR="00B83C0E" w:rsidRPr="00DE0720" w:rsidRDefault="00B83C0E" w:rsidP="000D0A5B">
      <w:pPr>
        <w:rPr>
          <w:rFonts w:ascii="Verdana" w:hAnsi="Verdana"/>
          <w:color w:val="0070C0"/>
          <w:sz w:val="24"/>
          <w:szCs w:val="24"/>
        </w:rPr>
      </w:pPr>
    </w:p>
    <w:p w:rsidR="000D0A5B" w:rsidRPr="00DE0720" w:rsidRDefault="008A7AA5" w:rsidP="00BA31B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86</w:t>
      </w:r>
      <w:r w:rsidR="00E463F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0D0A5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7042A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je u Vašoj instituciji bilo slučajeva spoljnje</w:t>
      </w:r>
      <w:r w:rsidR="000D0A5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g uticaja </w:t>
      </w:r>
      <w:proofErr w:type="gramStart"/>
      <w:r w:rsidR="000D0A5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0D0A5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rad zaposlenih?</w:t>
      </w:r>
    </w:p>
    <w:p w:rsidR="008A7AA5" w:rsidRPr="00DE0720" w:rsidRDefault="00EC0D2C" w:rsidP="008A7AA5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489030357"/>
        </w:sdtPr>
        <w:sdtContent>
          <w:r w:rsidR="008A7AA5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A7AA5">
        <w:rPr>
          <w:rFonts w:ascii="Verdana" w:hAnsi="Verdana"/>
          <w:color w:val="0070C0"/>
          <w:sz w:val="24"/>
          <w:szCs w:val="24"/>
        </w:rPr>
        <w:t xml:space="preserve"> Da – više </w:t>
      </w:r>
      <w:proofErr w:type="gramStart"/>
      <w:r w:rsidR="008A7AA5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8A7AA5">
        <w:rPr>
          <w:rFonts w:ascii="Verdana" w:hAnsi="Verdana"/>
          <w:color w:val="0070C0"/>
          <w:sz w:val="24"/>
          <w:szCs w:val="24"/>
        </w:rPr>
        <w:t xml:space="preserve"> 3 slučaja</w:t>
      </w:r>
    </w:p>
    <w:p w:rsidR="008A7AA5" w:rsidRPr="00DE0720" w:rsidRDefault="00EC0D2C" w:rsidP="008A7AA5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656526065"/>
        </w:sdtPr>
        <w:sdtContent>
          <w:r w:rsidR="008A7AA5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A7AA5" w:rsidRPr="00DE0720">
        <w:rPr>
          <w:rFonts w:ascii="Verdana" w:hAnsi="Verdana"/>
          <w:color w:val="0070C0"/>
          <w:sz w:val="24"/>
          <w:szCs w:val="24"/>
        </w:rPr>
        <w:t xml:space="preserve"> Da – </w:t>
      </w:r>
      <w:r w:rsidR="008A7AA5">
        <w:rPr>
          <w:rFonts w:ascii="Verdana" w:hAnsi="Verdana"/>
          <w:color w:val="0070C0"/>
          <w:sz w:val="24"/>
          <w:szCs w:val="24"/>
        </w:rPr>
        <w:t xml:space="preserve">manje </w:t>
      </w:r>
      <w:proofErr w:type="gramStart"/>
      <w:r w:rsidR="008A7AA5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8A7AA5">
        <w:rPr>
          <w:rFonts w:ascii="Verdana" w:hAnsi="Verdana"/>
          <w:color w:val="0070C0"/>
          <w:sz w:val="24"/>
          <w:szCs w:val="24"/>
        </w:rPr>
        <w:t xml:space="preserve"> 3 slučaja</w:t>
      </w:r>
    </w:p>
    <w:p w:rsidR="008A7AA5" w:rsidRPr="00E92A75" w:rsidRDefault="00EC0D2C" w:rsidP="008A7AA5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016378679"/>
        </w:sdtPr>
        <w:sdtContent>
          <w:r w:rsidR="008A7AA5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A7AA5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123435" w:rsidRPr="00DE0720" w:rsidRDefault="00123435" w:rsidP="00123435">
      <w:pPr>
        <w:rPr>
          <w:rFonts w:ascii="Verdana" w:hAnsi="Verdana"/>
          <w:color w:val="0070C0"/>
          <w:sz w:val="24"/>
          <w:szCs w:val="24"/>
        </w:rPr>
      </w:pPr>
    </w:p>
    <w:p w:rsidR="00FC4236" w:rsidRPr="00DE0720" w:rsidRDefault="00FC4236" w:rsidP="00BA31B7">
      <w:pPr>
        <w:shd w:val="clear" w:color="auto" w:fill="9CC2E5" w:themeFill="accent1" w:themeFillTint="99"/>
        <w:tabs>
          <w:tab w:val="left" w:pos="360"/>
        </w:tabs>
        <w:spacing w:line="276" w:lineRule="auto"/>
        <w:jc w:val="center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r w:rsidRPr="00DE0720">
        <w:rPr>
          <w:rFonts w:ascii="Verdana" w:eastAsia="Calibri" w:hAnsi="Verdana" w:cs="Calibri"/>
          <w:bCs/>
          <w:iCs/>
          <w:color w:val="0070C0"/>
          <w:sz w:val="24"/>
          <w:szCs w:val="24"/>
          <w:lang w:bidi="en-US"/>
        </w:rPr>
        <w:t>Identifikacija novih rizika vezanih za ovu oblast</w:t>
      </w:r>
    </w:p>
    <w:p w:rsidR="00FC4236" w:rsidRPr="00DE0720" w:rsidRDefault="008A7AA5" w:rsidP="00FC423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lastRenderedPageBreak/>
        <w:t>87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. Da li u okviru ovog procesa ima još nekih rizika </w:t>
      </w:r>
      <w:proofErr w:type="gramStart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od</w:t>
      </w:r>
      <w:proofErr w:type="gramEnd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 korupcije i drugih nepravilnosti koji nisu prepoznati ili kojih nije bilo u prethodnoj procjeni rizika?</w:t>
      </w:r>
    </w:p>
    <w:p w:rsidR="00FC4236" w:rsidRPr="00DE0720" w:rsidRDefault="00EC0D2C" w:rsidP="005E6B5A">
      <w:pPr>
        <w:widowControl w:val="0"/>
        <w:tabs>
          <w:tab w:val="left" w:pos="360"/>
        </w:tabs>
        <w:suppressAutoHyphens/>
        <w:spacing w:line="276" w:lineRule="auto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517504393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E6B5A" w:rsidRPr="00DE0720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hAnsi="Verdana" w:cs="Verdana"/>
          <w:color w:val="0070C0"/>
          <w:sz w:val="24"/>
          <w:szCs w:val="24"/>
        </w:rPr>
        <w:t xml:space="preserve">Da      </w:t>
      </w:r>
    </w:p>
    <w:p w:rsidR="00FC4236" w:rsidRPr="00E92A75" w:rsidRDefault="00EC0D2C" w:rsidP="005E6B5A">
      <w:pPr>
        <w:widowControl w:val="0"/>
        <w:tabs>
          <w:tab w:val="left" w:pos="360"/>
        </w:tabs>
        <w:suppressAutoHyphens/>
        <w:spacing w:line="276" w:lineRule="auto"/>
        <w:jc w:val="both"/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535415168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E6B5A" w:rsidRPr="00E92A75"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  <w:t xml:space="preserve"> </w:t>
      </w:r>
      <w:r w:rsidR="00FC4236" w:rsidRPr="00E92A75"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  <w:t>Ne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</w:p>
    <w:p w:rsidR="00FC4236" w:rsidRPr="00DE0720" w:rsidRDefault="008A7AA5" w:rsidP="00FC423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88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. Ako ima, navedite koji su to rizici</w:t>
      </w:r>
      <w:r w:rsidR="00FC4236" w:rsidRPr="00DE0720">
        <w:rPr>
          <w:rFonts w:ascii="Verdana" w:eastAsia="Calibri" w:hAnsi="Verdana" w:cs="Calibri"/>
          <w:color w:val="1F4E79" w:themeColor="accent1" w:themeShade="80"/>
          <w:sz w:val="24"/>
          <w:szCs w:val="24"/>
          <w:lang w:bidi="en-US"/>
        </w:rPr>
        <w:t>_________________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b/>
          <w:color w:val="0070C0"/>
          <w:sz w:val="24"/>
          <w:szCs w:val="24"/>
          <w:lang w:bidi="en-US"/>
        </w:rPr>
      </w:pPr>
    </w:p>
    <w:p w:rsidR="00FC4236" w:rsidRPr="0019170D" w:rsidRDefault="008A7AA5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1F4E79" w:themeColor="accent1" w:themeShade="80"/>
          <w:sz w:val="24"/>
          <w:szCs w:val="24"/>
          <w:lang w:bidi="en-US"/>
        </w:rPr>
      </w:pPr>
      <w:r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89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. </w:t>
      </w:r>
      <w:r w:rsidR="00FC4236" w:rsidRPr="0019170D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Kakav je efekat predloženih m</w:t>
      </w:r>
      <w:r w:rsidR="005E6B5A" w:rsidRPr="0019170D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j</w:t>
      </w:r>
      <w:r w:rsidR="00FC4236" w:rsidRPr="0019170D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era </w:t>
      </w:r>
      <w:proofErr w:type="gramStart"/>
      <w:r w:rsidR="00FC4236" w:rsidRPr="0019170D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na</w:t>
      </w:r>
      <w:proofErr w:type="gramEnd"/>
      <w:r w:rsidR="00FC4236" w:rsidRPr="0019170D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 smanjenje ili otklanjanje prepoznatih rizika u procesu?</w:t>
      </w:r>
    </w:p>
    <w:p w:rsidR="00FC4236" w:rsidRPr="00E92A75" w:rsidRDefault="00EC0D2C" w:rsidP="0042496F">
      <w:pPr>
        <w:tabs>
          <w:tab w:val="left" w:pos="360"/>
        </w:tabs>
        <w:spacing w:line="276" w:lineRule="auto"/>
        <w:ind w:left="360"/>
        <w:jc w:val="both"/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472124911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2496F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E92A75"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  <w:t>Mjere su efikasne</w:t>
      </w:r>
    </w:p>
    <w:p w:rsidR="00FC4236" w:rsidRPr="0019170D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617093538"/>
        </w:sdtPr>
        <w:sdtContent>
          <w:r w:rsidR="0042496F" w:rsidRPr="0019170D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19170D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19170D">
        <w:rPr>
          <w:rFonts w:ascii="Verdana" w:eastAsia="Calibri" w:hAnsi="Verdana" w:cs="Calibri"/>
          <w:color w:val="0070C0"/>
          <w:sz w:val="24"/>
          <w:szCs w:val="24"/>
          <w:lang w:bidi="en-US"/>
        </w:rPr>
        <w:t>Mjere su d</w:t>
      </w:r>
      <w:r w:rsidR="005E6B5A" w:rsidRPr="0019170D">
        <w:rPr>
          <w:rFonts w:ascii="Verdana" w:eastAsia="Calibri" w:hAnsi="Verdana" w:cs="Calibri"/>
          <w:color w:val="0070C0"/>
          <w:sz w:val="24"/>
          <w:szCs w:val="24"/>
          <w:lang w:bidi="en-US"/>
        </w:rPr>
        <w:t>j</w:t>
      </w:r>
      <w:r w:rsidR="00FC4236" w:rsidRPr="0019170D">
        <w:rPr>
          <w:rFonts w:ascii="Verdana" w:eastAsia="Calibri" w:hAnsi="Verdana" w:cs="Calibri"/>
          <w:color w:val="0070C0"/>
          <w:sz w:val="24"/>
          <w:szCs w:val="24"/>
          <w:lang w:bidi="en-US"/>
        </w:rPr>
        <w:t>elimično efikasne</w:t>
      </w:r>
    </w:p>
    <w:p w:rsidR="00FC4236" w:rsidRPr="0019170D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584110189"/>
        </w:sdtPr>
        <w:sdtContent>
          <w:r w:rsidR="0042496F" w:rsidRPr="0019170D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19170D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19170D">
        <w:rPr>
          <w:rFonts w:ascii="Verdana" w:eastAsia="Calibri" w:hAnsi="Verdana" w:cs="Calibri"/>
          <w:color w:val="0070C0"/>
          <w:sz w:val="24"/>
          <w:szCs w:val="24"/>
          <w:lang w:bidi="en-US"/>
        </w:rPr>
        <w:t>Mjere nijesu efikasne</w:t>
      </w:r>
    </w:p>
    <w:p w:rsidR="0040303D" w:rsidRPr="00DE0720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431933573"/>
        </w:sdtPr>
        <w:sdtContent>
          <w:r w:rsidR="0042496F" w:rsidRPr="0019170D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19170D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19170D">
        <w:rPr>
          <w:rFonts w:ascii="Verdana" w:eastAsia="Calibri" w:hAnsi="Verdana" w:cs="Calibri"/>
          <w:color w:val="0070C0"/>
          <w:sz w:val="24"/>
          <w:szCs w:val="24"/>
          <w:lang w:bidi="en-US"/>
        </w:rPr>
        <w:t xml:space="preserve">Efekat mjera </w:t>
      </w:r>
      <w:proofErr w:type="gramStart"/>
      <w:r w:rsidR="00FC4236" w:rsidRPr="0019170D">
        <w:rPr>
          <w:rFonts w:ascii="Verdana" w:eastAsia="Calibri" w:hAnsi="Verdana" w:cs="Calibri"/>
          <w:color w:val="0070C0"/>
          <w:sz w:val="24"/>
          <w:szCs w:val="24"/>
          <w:lang w:bidi="en-US"/>
        </w:rPr>
        <w:t>na</w:t>
      </w:r>
      <w:proofErr w:type="gramEnd"/>
      <w:r w:rsidR="00FC4236" w:rsidRPr="0019170D">
        <w:rPr>
          <w:rFonts w:ascii="Verdana" w:eastAsia="Calibri" w:hAnsi="Verdana" w:cs="Calibri"/>
          <w:color w:val="0070C0"/>
          <w:sz w:val="24"/>
          <w:szCs w:val="24"/>
          <w:lang w:bidi="en-US"/>
        </w:rPr>
        <w:t xml:space="preserve"> smanjenja rizika se ne mjeri i nije poznat</w:t>
      </w:r>
    </w:p>
    <w:p w:rsidR="00BA31B7" w:rsidRPr="00DE0720" w:rsidRDefault="00BA31B7" w:rsidP="00F75438">
      <w:pPr>
        <w:widowControl w:val="0"/>
        <w:tabs>
          <w:tab w:val="left" w:pos="360"/>
        </w:tabs>
        <w:suppressAutoHyphens/>
        <w:spacing w:after="0" w:line="276" w:lineRule="auto"/>
        <w:ind w:left="720"/>
        <w:jc w:val="both"/>
        <w:rPr>
          <w:rFonts w:ascii="Verdana" w:hAnsi="Verdana"/>
          <w:color w:val="0070C0"/>
          <w:sz w:val="24"/>
          <w:szCs w:val="24"/>
        </w:rPr>
      </w:pPr>
    </w:p>
    <w:p w:rsidR="005E6B5A" w:rsidRPr="00DE0720" w:rsidRDefault="005E6B5A" w:rsidP="00DD79E1">
      <w:pPr>
        <w:jc w:val="center"/>
        <w:rPr>
          <w:rFonts w:ascii="Verdana" w:hAnsi="Verdana"/>
          <w:b/>
          <w:i/>
          <w:color w:val="1F4E79" w:themeColor="accent1" w:themeShade="80"/>
          <w:sz w:val="24"/>
          <w:szCs w:val="24"/>
        </w:rPr>
      </w:pPr>
    </w:p>
    <w:p w:rsidR="00DD79E1" w:rsidRPr="00DE0720" w:rsidRDefault="00DA4748" w:rsidP="00DD79E1">
      <w:pPr>
        <w:jc w:val="center"/>
        <w:rPr>
          <w:rFonts w:ascii="Verdana" w:hAnsi="Verdana"/>
          <w:b/>
          <w:i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i/>
          <w:color w:val="1F4E79" w:themeColor="accent1" w:themeShade="80"/>
          <w:sz w:val="24"/>
          <w:szCs w:val="24"/>
        </w:rPr>
        <w:t>3. PLANIRANJE I UPRAVLJANJE FINANSIJAMA</w:t>
      </w:r>
    </w:p>
    <w:p w:rsidR="0082576F" w:rsidRPr="00DE0720" w:rsidRDefault="0082576F" w:rsidP="0082576F">
      <w:pPr>
        <w:rPr>
          <w:rFonts w:ascii="Verdana" w:hAnsi="Verdana"/>
          <w:color w:val="0070C0"/>
          <w:sz w:val="24"/>
          <w:szCs w:val="24"/>
        </w:rPr>
      </w:pPr>
    </w:p>
    <w:p w:rsidR="007B7BC7" w:rsidRPr="00DE0720" w:rsidRDefault="007B7BC7" w:rsidP="0004301B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Planiranje i izvršavanje budžeta</w:t>
      </w:r>
    </w:p>
    <w:p w:rsidR="007B7BC7" w:rsidRPr="00DE0720" w:rsidRDefault="007B7BC7" w:rsidP="0082576F">
      <w:pPr>
        <w:rPr>
          <w:rFonts w:ascii="Verdana" w:hAnsi="Verdana"/>
          <w:color w:val="0070C0"/>
          <w:sz w:val="24"/>
          <w:szCs w:val="24"/>
        </w:rPr>
      </w:pPr>
    </w:p>
    <w:p w:rsidR="007B7BC7" w:rsidRPr="00E92A75" w:rsidRDefault="008A7AA5" w:rsidP="005E6B5A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90</w:t>
      </w:r>
      <w:r w:rsidR="0004301B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7B7BC7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su rukovodioci organizacionih jedinica i drugi zaposleni </w:t>
      </w:r>
      <w:r w:rsidR="00A37B2B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</w:t>
      </w:r>
      <w:r w:rsidR="00A37B2B" w:rsidRPr="00E92A75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instituciji </w:t>
      </w:r>
      <w:r w:rsidR="007B7BC7" w:rsidRPr="00E92A75">
        <w:rPr>
          <w:rFonts w:ascii="Verdana" w:hAnsi="Verdana"/>
          <w:b/>
          <w:color w:val="1F4E79" w:themeColor="accent1" w:themeShade="80"/>
          <w:sz w:val="24"/>
          <w:szCs w:val="24"/>
        </w:rPr>
        <w:t>uključeni u proces planiranja budžeta?</w:t>
      </w:r>
    </w:p>
    <w:p w:rsidR="007B7BC7" w:rsidRPr="00E92A75" w:rsidRDefault="00EC0D2C" w:rsidP="007B7BC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788071834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7B7BC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7B7BC7" w:rsidRPr="00DE0720" w:rsidRDefault="00EC0D2C" w:rsidP="007B7B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0264423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7B7BC7" w:rsidRPr="00DE0720">
        <w:rPr>
          <w:rFonts w:ascii="Verdana" w:hAnsi="Verdana"/>
          <w:color w:val="0070C0"/>
          <w:sz w:val="24"/>
          <w:szCs w:val="24"/>
        </w:rPr>
        <w:t xml:space="preserve"> Djelimično</w:t>
      </w:r>
    </w:p>
    <w:p w:rsidR="007B7BC7" w:rsidRPr="00DE0720" w:rsidRDefault="00EC0D2C" w:rsidP="007B7B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11680629"/>
        </w:sdtPr>
        <w:sdtContent>
          <w:r w:rsidR="0042496F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7B7BC7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7B7BC7" w:rsidRPr="00DE0720" w:rsidRDefault="007B7BC7" w:rsidP="0082576F">
      <w:pPr>
        <w:rPr>
          <w:rFonts w:ascii="Verdana" w:hAnsi="Verdana"/>
          <w:color w:val="0070C0"/>
          <w:sz w:val="24"/>
          <w:szCs w:val="24"/>
        </w:rPr>
      </w:pPr>
    </w:p>
    <w:p w:rsidR="0040303D" w:rsidRPr="00DA5B48" w:rsidRDefault="008A7AA5" w:rsidP="0040303D">
      <w:pPr>
        <w:tabs>
          <w:tab w:val="left" w:pos="360"/>
        </w:tabs>
        <w:spacing w:line="276" w:lineRule="auto"/>
        <w:jc w:val="both"/>
        <w:rPr>
          <w:rFonts w:ascii="Verdana" w:hAnsi="Verdana" w:cs="Times New Roman"/>
          <w:i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91</w:t>
      </w:r>
      <w:r w:rsidR="005E6B5A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. Na koji način se u V</w:t>
      </w:r>
      <w:r w:rsidR="0040303D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ašoj instituciji sprovodi analiza potreba po organizacionim jedinicama?</w:t>
      </w:r>
      <w:r w:rsidR="0040303D" w:rsidRPr="00DA5B48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 </w:t>
      </w:r>
    </w:p>
    <w:p w:rsidR="0040303D" w:rsidRPr="00DA5B48" w:rsidRDefault="00EC0D2C" w:rsidP="0042496F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394355389"/>
        </w:sdtPr>
        <w:sdtContent>
          <w:r w:rsidR="0042496F" w:rsidRPr="00DA5B4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A5B48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40303D" w:rsidRPr="00DA5B48">
        <w:rPr>
          <w:rFonts w:ascii="Verdana" w:hAnsi="Verdana"/>
          <w:color w:val="0070C0"/>
          <w:sz w:val="24"/>
          <w:szCs w:val="24"/>
        </w:rPr>
        <w:t>Kroz usmenu razm</w:t>
      </w:r>
      <w:r w:rsidR="005E6B5A" w:rsidRPr="00DA5B48">
        <w:rPr>
          <w:rFonts w:ascii="Verdana" w:hAnsi="Verdana"/>
          <w:color w:val="0070C0"/>
          <w:sz w:val="24"/>
          <w:szCs w:val="24"/>
        </w:rPr>
        <w:t>j</w:t>
      </w:r>
      <w:r w:rsidR="0040303D" w:rsidRPr="00DA5B48">
        <w:rPr>
          <w:rFonts w:ascii="Verdana" w:hAnsi="Verdana"/>
          <w:color w:val="0070C0"/>
          <w:sz w:val="24"/>
          <w:szCs w:val="24"/>
        </w:rPr>
        <w:t>enu mišljenja, davanje predloga i iskazivanje potreba (</w:t>
      </w:r>
      <w:proofErr w:type="gramStart"/>
      <w:r w:rsidR="0040303D" w:rsidRPr="00DA5B48">
        <w:rPr>
          <w:rFonts w:ascii="Verdana" w:hAnsi="Verdana"/>
          <w:color w:val="0070C0"/>
          <w:sz w:val="24"/>
          <w:szCs w:val="24"/>
        </w:rPr>
        <w:t>na</w:t>
      </w:r>
      <w:proofErr w:type="gramEnd"/>
      <w:r w:rsidR="0040303D" w:rsidRPr="00DA5B48">
        <w:rPr>
          <w:rFonts w:ascii="Verdana" w:hAnsi="Verdana"/>
          <w:color w:val="0070C0"/>
          <w:sz w:val="24"/>
          <w:szCs w:val="24"/>
        </w:rPr>
        <w:t xml:space="preserve"> primer, na sastancima, kolegijumima i slično)</w:t>
      </w:r>
    </w:p>
    <w:p w:rsidR="0040303D" w:rsidRPr="00E92A75" w:rsidRDefault="00EC0D2C" w:rsidP="0042496F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48458615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2496F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40303D" w:rsidRPr="00E92A75">
        <w:rPr>
          <w:rFonts w:ascii="Verdana" w:hAnsi="Verdana"/>
          <w:b/>
          <w:color w:val="FF0000"/>
          <w:sz w:val="24"/>
          <w:szCs w:val="24"/>
          <w:u w:val="single"/>
        </w:rPr>
        <w:t>Kroz pismeno davanje pr</w:t>
      </w:r>
      <w:r w:rsidR="005E6B5A" w:rsidRPr="00E92A75">
        <w:rPr>
          <w:rFonts w:ascii="Verdana" w:hAnsi="Verdana"/>
          <w:b/>
          <w:color w:val="FF0000"/>
          <w:sz w:val="24"/>
          <w:szCs w:val="24"/>
          <w:u w:val="single"/>
        </w:rPr>
        <w:t>ij</w:t>
      </w:r>
      <w:r w:rsidR="0040303D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edloga i iskazivanje potreba, </w:t>
      </w:r>
      <w:proofErr w:type="gramStart"/>
      <w:r w:rsidR="0040303D" w:rsidRPr="00E92A75">
        <w:rPr>
          <w:rFonts w:ascii="Verdana" w:hAnsi="Verdana"/>
          <w:b/>
          <w:color w:val="FF0000"/>
          <w:sz w:val="24"/>
          <w:szCs w:val="24"/>
          <w:u w:val="single"/>
        </w:rPr>
        <w:t>ali</w:t>
      </w:r>
      <w:proofErr w:type="gramEnd"/>
      <w:r w:rsidR="0040303D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bez unapr</w:t>
      </w:r>
      <w:r w:rsidR="005E6B5A" w:rsidRPr="00E92A75">
        <w:rPr>
          <w:rFonts w:ascii="Verdana" w:hAnsi="Verdana"/>
          <w:b/>
          <w:color w:val="FF0000"/>
          <w:sz w:val="24"/>
          <w:szCs w:val="24"/>
          <w:u w:val="single"/>
        </w:rPr>
        <w:t>ij</w:t>
      </w:r>
      <w:r w:rsidR="0040303D" w:rsidRPr="00E92A75">
        <w:rPr>
          <w:rFonts w:ascii="Verdana" w:hAnsi="Verdana"/>
          <w:b/>
          <w:color w:val="FF0000"/>
          <w:sz w:val="24"/>
          <w:szCs w:val="24"/>
          <w:u w:val="single"/>
        </w:rPr>
        <w:t>ed propisane forme/obrasca</w:t>
      </w:r>
    </w:p>
    <w:p w:rsidR="0040303D" w:rsidRPr="0042496F" w:rsidRDefault="00EC0D2C" w:rsidP="0042496F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56987282"/>
        </w:sdtPr>
        <w:sdtContent>
          <w:r w:rsidR="0042496F" w:rsidRPr="00DA5B4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2496F" w:rsidRPr="00DA5B48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40303D" w:rsidRPr="00DA5B48">
        <w:rPr>
          <w:rFonts w:ascii="Verdana" w:hAnsi="Verdana"/>
          <w:color w:val="0070C0"/>
          <w:sz w:val="24"/>
          <w:szCs w:val="24"/>
        </w:rPr>
        <w:t>Kroz pismeno davanje pr</w:t>
      </w:r>
      <w:r w:rsidR="005E6B5A" w:rsidRPr="00DA5B48">
        <w:rPr>
          <w:rFonts w:ascii="Verdana" w:hAnsi="Verdana"/>
          <w:color w:val="0070C0"/>
          <w:sz w:val="24"/>
          <w:szCs w:val="24"/>
        </w:rPr>
        <w:t>ij</w:t>
      </w:r>
      <w:r w:rsidR="0040303D" w:rsidRPr="00DA5B48">
        <w:rPr>
          <w:rFonts w:ascii="Verdana" w:hAnsi="Verdana"/>
          <w:color w:val="0070C0"/>
          <w:sz w:val="24"/>
          <w:szCs w:val="24"/>
        </w:rPr>
        <w:t>edloga i iskazivanje potreba kroz unapr</w:t>
      </w:r>
      <w:r w:rsidR="005E6B5A" w:rsidRPr="00DA5B48">
        <w:rPr>
          <w:rFonts w:ascii="Verdana" w:hAnsi="Verdana"/>
          <w:color w:val="0070C0"/>
          <w:sz w:val="24"/>
          <w:szCs w:val="24"/>
        </w:rPr>
        <w:t>ij</w:t>
      </w:r>
      <w:r w:rsidR="0040303D" w:rsidRPr="00DA5B48">
        <w:rPr>
          <w:rFonts w:ascii="Verdana" w:hAnsi="Verdana"/>
          <w:color w:val="0070C0"/>
          <w:sz w:val="24"/>
          <w:szCs w:val="24"/>
        </w:rPr>
        <w:t>ed propisanu formu/obrazac</w:t>
      </w:r>
    </w:p>
    <w:p w:rsidR="0040303D" w:rsidRPr="00DE0720" w:rsidRDefault="0040303D" w:rsidP="0082576F">
      <w:pPr>
        <w:rPr>
          <w:rFonts w:ascii="Verdana" w:hAnsi="Verdana"/>
          <w:color w:val="0070C0"/>
          <w:sz w:val="24"/>
          <w:szCs w:val="24"/>
        </w:rPr>
      </w:pPr>
    </w:p>
    <w:p w:rsidR="0040303D" w:rsidRPr="00DA5B48" w:rsidRDefault="00751510" w:rsidP="003E74D8">
      <w:pPr>
        <w:tabs>
          <w:tab w:val="left" w:pos="360"/>
        </w:tabs>
        <w:spacing w:line="276" w:lineRule="auto"/>
        <w:jc w:val="both"/>
        <w:rPr>
          <w:rFonts w:ascii="Verdana" w:hAnsi="Verdana" w:cs="Times New Roman"/>
          <w:color w:val="2E74B5" w:themeColor="accent1" w:themeShade="BF"/>
          <w:sz w:val="24"/>
          <w:szCs w:val="24"/>
        </w:rPr>
      </w:pPr>
      <w:r w:rsidRPr="00C24F32">
        <w:rPr>
          <w:rFonts w:ascii="Verdana" w:eastAsia="Calibri" w:hAnsi="Verdana" w:cs="Times New Roman"/>
          <w:b/>
          <w:color w:val="1F4E79" w:themeColor="accent1" w:themeShade="80"/>
          <w:sz w:val="24"/>
          <w:szCs w:val="24"/>
          <w:lang w:bidi="en-US"/>
        </w:rPr>
        <w:t>92</w:t>
      </w:r>
      <w:r w:rsidR="0040303D" w:rsidRPr="00C24F32">
        <w:rPr>
          <w:rFonts w:ascii="Verdana" w:eastAsia="Calibri" w:hAnsi="Verdana" w:cs="Times New Roman"/>
          <w:b/>
          <w:color w:val="1F4E79" w:themeColor="accent1" w:themeShade="80"/>
          <w:sz w:val="24"/>
          <w:szCs w:val="24"/>
          <w:lang w:bidi="en-US"/>
        </w:rPr>
        <w:t xml:space="preserve">. </w:t>
      </w:r>
      <w:r w:rsidR="0040303D" w:rsidRPr="00C24F32">
        <w:rPr>
          <w:rFonts w:ascii="Verdana" w:eastAsia="Calibri" w:hAnsi="Verdana" w:cs="Times New Roman"/>
          <w:b/>
          <w:color w:val="2E74B5" w:themeColor="accent1" w:themeShade="BF"/>
          <w:sz w:val="24"/>
          <w:szCs w:val="24"/>
          <w:lang w:bidi="en-US"/>
        </w:rPr>
        <w:t xml:space="preserve">Da li lice/lica odgovorna za planiranje budžeta </w:t>
      </w:r>
      <w:r w:rsidR="003E74D8" w:rsidRPr="00C24F32">
        <w:rPr>
          <w:rFonts w:ascii="Verdana" w:eastAsia="Calibri" w:hAnsi="Verdana" w:cs="Times New Roman"/>
          <w:b/>
          <w:color w:val="2E74B5" w:themeColor="accent1" w:themeShade="BF"/>
          <w:sz w:val="24"/>
          <w:szCs w:val="24"/>
          <w:lang w:bidi="en-US"/>
        </w:rPr>
        <w:t xml:space="preserve">u Vašoj instituciji </w:t>
      </w:r>
      <w:r w:rsidR="0040303D" w:rsidRPr="00C24F32">
        <w:rPr>
          <w:rFonts w:ascii="Verdana" w:eastAsia="Calibri" w:hAnsi="Verdana" w:cs="Times New Roman"/>
          <w:b/>
          <w:color w:val="2E74B5" w:themeColor="accent1" w:themeShade="BF"/>
          <w:sz w:val="24"/>
          <w:szCs w:val="24"/>
          <w:lang w:bidi="en-US"/>
        </w:rPr>
        <w:t xml:space="preserve">pohađaju obuke/seminare/treninge </w:t>
      </w:r>
      <w:proofErr w:type="gramStart"/>
      <w:r w:rsidR="0040303D" w:rsidRPr="00C24F32">
        <w:rPr>
          <w:rFonts w:ascii="Verdana" w:eastAsia="Calibri" w:hAnsi="Verdana" w:cs="Times New Roman"/>
          <w:b/>
          <w:color w:val="2E74B5" w:themeColor="accent1" w:themeShade="BF"/>
          <w:sz w:val="24"/>
          <w:szCs w:val="24"/>
          <w:lang w:bidi="en-US"/>
        </w:rPr>
        <w:t>ili</w:t>
      </w:r>
      <w:proofErr w:type="gramEnd"/>
      <w:r w:rsidR="0040303D" w:rsidRPr="00C24F32">
        <w:rPr>
          <w:rFonts w:ascii="Verdana" w:eastAsia="Calibri" w:hAnsi="Verdana" w:cs="Times New Roman"/>
          <w:b/>
          <w:color w:val="2E74B5" w:themeColor="accent1" w:themeShade="BF"/>
          <w:sz w:val="24"/>
          <w:szCs w:val="24"/>
          <w:lang w:bidi="en-US"/>
        </w:rPr>
        <w:t xml:space="preserve"> neku drugu vrstu stručnog usavršavanja u ovoj oblasti?</w:t>
      </w:r>
    </w:p>
    <w:p w:rsidR="0040303D" w:rsidRPr="00E92A75" w:rsidRDefault="00EC0D2C" w:rsidP="0042496F">
      <w:pPr>
        <w:widowControl w:val="0"/>
        <w:suppressAutoHyphens/>
        <w:spacing w:line="276" w:lineRule="auto"/>
        <w:ind w:left="360"/>
        <w:jc w:val="both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6399412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2496F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40303D" w:rsidRPr="00E92A75">
        <w:rPr>
          <w:rFonts w:ascii="Verdana" w:hAnsi="Verdana"/>
          <w:b/>
          <w:color w:val="FF0000"/>
          <w:sz w:val="24"/>
          <w:szCs w:val="24"/>
          <w:u w:val="single"/>
        </w:rPr>
        <w:t>Da</w:t>
      </w:r>
    </w:p>
    <w:p w:rsidR="0040303D" w:rsidRPr="00DA5B48" w:rsidRDefault="00EC0D2C" w:rsidP="0042496F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eastAsia="Calibri" w:hAnsi="Verdana" w:cs="Times New Roman"/>
          <w:color w:val="2E74B5" w:themeColor="accent1" w:themeShade="BF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-672718083"/>
        </w:sdtPr>
        <w:sdtContent>
          <w:r w:rsidR="0042496F" w:rsidRPr="00DA5B48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42496F" w:rsidRPr="00DA5B48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40303D" w:rsidRPr="00DA5B48">
        <w:rPr>
          <w:rFonts w:ascii="Verdana" w:hAnsi="Verdana" w:cs="Times New Roman"/>
          <w:color w:val="2E74B5" w:themeColor="accent1" w:themeShade="BF"/>
          <w:sz w:val="24"/>
          <w:szCs w:val="24"/>
        </w:rPr>
        <w:t>Ne</w:t>
      </w:r>
    </w:p>
    <w:p w:rsidR="00E152BD" w:rsidRPr="00DA5B48" w:rsidRDefault="00E152BD" w:rsidP="0042496F">
      <w:pPr>
        <w:widowControl w:val="0"/>
        <w:tabs>
          <w:tab w:val="left" w:pos="360"/>
        </w:tabs>
        <w:suppressAutoHyphens/>
        <w:spacing w:after="0" w:line="276" w:lineRule="auto"/>
        <w:ind w:left="720"/>
        <w:jc w:val="both"/>
        <w:rPr>
          <w:rFonts w:ascii="Verdana" w:eastAsia="Calibri" w:hAnsi="Verdana" w:cs="Times New Roman"/>
          <w:color w:val="2E74B5" w:themeColor="accent1" w:themeShade="BF"/>
          <w:sz w:val="24"/>
          <w:szCs w:val="24"/>
          <w:lang w:bidi="en-US"/>
        </w:rPr>
      </w:pPr>
    </w:p>
    <w:p w:rsidR="0040303D" w:rsidRPr="00DA5B48" w:rsidRDefault="00751510" w:rsidP="0040303D">
      <w:pPr>
        <w:pStyle w:val="Standard"/>
        <w:tabs>
          <w:tab w:val="left" w:pos="360"/>
        </w:tabs>
        <w:spacing w:line="276" w:lineRule="auto"/>
        <w:jc w:val="both"/>
        <w:rPr>
          <w:rFonts w:ascii="Verdana" w:hAnsi="Verdana" w:cs="Times New Roman"/>
          <w:b/>
          <w:color w:val="2E74B5" w:themeColor="accent1" w:themeShade="BF"/>
        </w:rPr>
      </w:pPr>
      <w:r w:rsidRPr="00C24F32">
        <w:rPr>
          <w:rFonts w:ascii="Verdana" w:hAnsi="Verdana" w:cs="Times New Roman"/>
          <w:b/>
          <w:color w:val="2E74B5" w:themeColor="accent1" w:themeShade="BF"/>
        </w:rPr>
        <w:t>93</w:t>
      </w:r>
      <w:r w:rsidR="0040303D" w:rsidRPr="00C24F32">
        <w:rPr>
          <w:rFonts w:ascii="Verdana" w:hAnsi="Verdana" w:cs="Times New Roman"/>
          <w:b/>
          <w:color w:val="2E74B5" w:themeColor="accent1" w:themeShade="BF"/>
        </w:rPr>
        <w:t>. Da li su se i u kojoj m</w:t>
      </w:r>
      <w:r w:rsidR="005E6B5A" w:rsidRPr="00C24F32">
        <w:rPr>
          <w:rFonts w:ascii="Verdana" w:hAnsi="Verdana" w:cs="Times New Roman"/>
          <w:b/>
          <w:color w:val="2E74B5" w:themeColor="accent1" w:themeShade="BF"/>
        </w:rPr>
        <w:t>jeri u prethodnoj godini u V</w:t>
      </w:r>
      <w:r w:rsidR="0040303D" w:rsidRPr="00C24F32">
        <w:rPr>
          <w:rFonts w:ascii="Verdana" w:hAnsi="Verdana" w:cs="Times New Roman"/>
          <w:b/>
          <w:color w:val="2E74B5" w:themeColor="accent1" w:themeShade="BF"/>
        </w:rPr>
        <w:t xml:space="preserve">ašoj instituciji dešavala odstupanja </w:t>
      </w:r>
      <w:proofErr w:type="gramStart"/>
      <w:r w:rsidR="0040303D" w:rsidRPr="00C24F32">
        <w:rPr>
          <w:rFonts w:ascii="Verdana" w:hAnsi="Verdana" w:cs="Times New Roman"/>
          <w:b/>
          <w:color w:val="2E74B5" w:themeColor="accent1" w:themeShade="BF"/>
        </w:rPr>
        <w:t>od</w:t>
      </w:r>
      <w:proofErr w:type="gramEnd"/>
      <w:r w:rsidR="0040303D" w:rsidRPr="00C24F32">
        <w:rPr>
          <w:rFonts w:ascii="Verdana" w:hAnsi="Verdana" w:cs="Times New Roman"/>
          <w:b/>
          <w:color w:val="2E74B5" w:themeColor="accent1" w:themeShade="BF"/>
        </w:rPr>
        <w:t xml:space="preserve"> usvojenog budžeta?</w:t>
      </w:r>
    </w:p>
    <w:p w:rsidR="0042496F" w:rsidRPr="00DA5B48" w:rsidRDefault="0042496F" w:rsidP="0040303D">
      <w:pPr>
        <w:pStyle w:val="Standard"/>
        <w:tabs>
          <w:tab w:val="left" w:pos="360"/>
        </w:tabs>
        <w:spacing w:line="276" w:lineRule="auto"/>
        <w:jc w:val="both"/>
        <w:rPr>
          <w:rFonts w:ascii="Verdana" w:hAnsi="Verdana" w:cs="Times New Roman"/>
          <w:color w:val="2E74B5" w:themeColor="accent1" w:themeShade="BF"/>
        </w:rPr>
      </w:pPr>
    </w:p>
    <w:p w:rsidR="0040303D" w:rsidRPr="00C24F32" w:rsidRDefault="00EC0D2C" w:rsidP="0042496F">
      <w:pPr>
        <w:pStyle w:val="Standard"/>
        <w:tabs>
          <w:tab w:val="left" w:pos="360"/>
        </w:tabs>
        <w:spacing w:line="276" w:lineRule="auto"/>
        <w:ind w:left="360"/>
        <w:jc w:val="both"/>
        <w:rPr>
          <w:rFonts w:ascii="Verdana" w:hAnsi="Verdana" w:cs="Times New Roman"/>
          <w:color w:val="2E74B5" w:themeColor="accent1" w:themeShade="BF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</w:rPr>
          <w:id w:val="-1914850939"/>
        </w:sdtPr>
        <w:sdtContent>
          <w:r w:rsidR="0042496F" w:rsidRPr="00C24F32">
            <w:rPr>
              <w:rFonts w:ascii="MS Gothic" w:eastAsia="MS Gothic" w:hAnsi="MS Gothic" w:cs="Segoe UI Symbol" w:hint="eastAsia"/>
              <w:color w:val="2E74B5" w:themeColor="accent1" w:themeShade="BF"/>
            </w:rPr>
            <w:t>☐</w:t>
          </w:r>
        </w:sdtContent>
      </w:sdt>
      <w:r w:rsidR="0042496F" w:rsidRPr="00C24F32">
        <w:rPr>
          <w:rFonts w:ascii="Segoe UI Symbol" w:eastAsia="MS Gothic" w:hAnsi="Segoe UI Symbol" w:cs="Segoe UI Symbol"/>
          <w:color w:val="2E74B5" w:themeColor="accent1" w:themeShade="BF"/>
        </w:rPr>
        <w:t xml:space="preserve"> </w:t>
      </w:r>
      <w:r w:rsidR="0040303D" w:rsidRPr="00C24F32">
        <w:rPr>
          <w:rFonts w:ascii="Verdana" w:hAnsi="Verdana" w:cs="Times New Roman"/>
          <w:color w:val="2E74B5" w:themeColor="accent1" w:themeShade="BF"/>
        </w:rPr>
        <w:t>Nije bilo odstupanja od usvojenog budžeta</w:t>
      </w:r>
    </w:p>
    <w:p w:rsidR="0040303D" w:rsidRPr="00E92A75" w:rsidRDefault="00EC0D2C" w:rsidP="0042496F">
      <w:pPr>
        <w:pStyle w:val="Standard"/>
        <w:tabs>
          <w:tab w:val="left" w:pos="360"/>
        </w:tabs>
        <w:spacing w:line="276" w:lineRule="auto"/>
        <w:ind w:left="360"/>
        <w:jc w:val="both"/>
        <w:rPr>
          <w:rFonts w:ascii="Verdana" w:hAnsi="Verdana" w:cs="Times New Roman"/>
          <w:b/>
          <w:color w:val="FF0000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u w:val="single"/>
          </w:rPr>
          <w:id w:val="-1689512898"/>
        </w:sdtPr>
        <w:sdtContent>
          <w:r w:rsidR="0042496F" w:rsidRPr="00E92A75">
            <w:rPr>
              <w:rFonts w:ascii="MS Gothic" w:eastAsia="MS Gothic" w:hAnsi="MS Gothic" w:cs="Segoe UI Symbol" w:hint="eastAsia"/>
              <w:b/>
              <w:color w:val="FF0000"/>
              <w:u w:val="single"/>
            </w:rPr>
            <w:t>☐</w:t>
          </w:r>
        </w:sdtContent>
      </w:sdt>
      <w:r w:rsidR="0042496F" w:rsidRPr="00E92A75">
        <w:rPr>
          <w:rFonts w:ascii="Segoe UI Symbol" w:eastAsia="MS Gothic" w:hAnsi="Segoe UI Symbol" w:cs="Segoe UI Symbol"/>
          <w:b/>
          <w:color w:val="FF0000"/>
          <w:u w:val="single"/>
        </w:rPr>
        <w:t xml:space="preserve"> </w:t>
      </w:r>
      <w:r w:rsidR="0040303D" w:rsidRPr="00E92A75">
        <w:rPr>
          <w:rFonts w:ascii="Verdana" w:hAnsi="Verdana" w:cs="Times New Roman"/>
          <w:b/>
          <w:color w:val="FF0000"/>
          <w:u w:val="single"/>
        </w:rPr>
        <w:t>Ods</w:t>
      </w:r>
      <w:r w:rsidR="00E92A75">
        <w:rPr>
          <w:rFonts w:ascii="Verdana" w:hAnsi="Verdana" w:cs="Times New Roman"/>
          <w:b/>
          <w:color w:val="FF0000"/>
          <w:u w:val="single"/>
        </w:rPr>
        <w:t>tupanja su bila do 10% budžeta</w:t>
      </w:r>
    </w:p>
    <w:p w:rsidR="0040303D" w:rsidRPr="00DA5B48" w:rsidRDefault="00EC0D2C" w:rsidP="0042496F">
      <w:pPr>
        <w:pStyle w:val="Standard"/>
        <w:tabs>
          <w:tab w:val="left" w:pos="360"/>
        </w:tabs>
        <w:spacing w:line="276" w:lineRule="auto"/>
        <w:ind w:left="360"/>
        <w:jc w:val="both"/>
        <w:rPr>
          <w:rFonts w:ascii="Verdana" w:hAnsi="Verdana" w:cs="Times New Roman"/>
          <w:color w:val="2E74B5" w:themeColor="accent1" w:themeShade="BF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</w:rPr>
          <w:id w:val="-757134477"/>
        </w:sdtPr>
        <w:sdtContent>
          <w:r w:rsidR="0042496F" w:rsidRPr="00DA5B48">
            <w:rPr>
              <w:rFonts w:ascii="MS Gothic" w:eastAsia="MS Gothic" w:hAnsi="MS Gothic" w:cs="Segoe UI Symbol" w:hint="eastAsia"/>
              <w:color w:val="2E74B5" w:themeColor="accent1" w:themeShade="BF"/>
            </w:rPr>
            <w:t>☐</w:t>
          </w:r>
        </w:sdtContent>
      </w:sdt>
      <w:r w:rsidR="0042496F" w:rsidRPr="00DA5B48">
        <w:rPr>
          <w:rFonts w:ascii="Segoe UI Symbol" w:eastAsia="MS Gothic" w:hAnsi="Segoe UI Symbol" w:cs="Segoe UI Symbol"/>
          <w:color w:val="2E74B5" w:themeColor="accent1" w:themeShade="BF"/>
        </w:rPr>
        <w:t xml:space="preserve"> </w:t>
      </w:r>
      <w:r w:rsidR="0040303D" w:rsidRPr="00DA5B48">
        <w:rPr>
          <w:rFonts w:ascii="Verdana" w:hAnsi="Verdana" w:cs="Times New Roman"/>
          <w:color w:val="2E74B5" w:themeColor="accent1" w:themeShade="BF"/>
        </w:rPr>
        <w:t>Odstupanja su bila od 10-20% budžeta</w:t>
      </w:r>
      <w:r w:rsidR="0040303D" w:rsidRPr="00DA5B48">
        <w:rPr>
          <w:rFonts w:ascii="Verdana" w:hAnsi="Verdana" w:cs="Times New Roman"/>
          <w:color w:val="2E74B5" w:themeColor="accent1" w:themeShade="BF"/>
        </w:rPr>
        <w:tab/>
      </w:r>
      <w:r w:rsidR="0040303D" w:rsidRPr="00DA5B48">
        <w:rPr>
          <w:rFonts w:ascii="Verdana" w:hAnsi="Verdana" w:cs="Times New Roman"/>
          <w:color w:val="2E74B5" w:themeColor="accent1" w:themeShade="BF"/>
        </w:rPr>
        <w:tab/>
      </w:r>
    </w:p>
    <w:p w:rsidR="0040303D" w:rsidRPr="00DA5B48" w:rsidRDefault="00EC0D2C" w:rsidP="0042496F">
      <w:pPr>
        <w:pStyle w:val="Standard"/>
        <w:tabs>
          <w:tab w:val="left" w:pos="360"/>
        </w:tabs>
        <w:spacing w:line="276" w:lineRule="auto"/>
        <w:ind w:left="360"/>
        <w:jc w:val="both"/>
        <w:rPr>
          <w:rFonts w:ascii="Verdana" w:hAnsi="Verdana" w:cs="Times New Roman"/>
          <w:color w:val="2E74B5" w:themeColor="accent1" w:themeShade="BF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</w:rPr>
          <w:id w:val="1936314165"/>
        </w:sdtPr>
        <w:sdtContent>
          <w:r w:rsidR="0042496F" w:rsidRPr="00DA5B48">
            <w:rPr>
              <w:rFonts w:ascii="MS Gothic" w:eastAsia="MS Gothic" w:hAnsi="MS Gothic" w:cs="Segoe UI Symbol" w:hint="eastAsia"/>
              <w:color w:val="2E74B5" w:themeColor="accent1" w:themeShade="BF"/>
            </w:rPr>
            <w:t>☐</w:t>
          </w:r>
        </w:sdtContent>
      </w:sdt>
      <w:r w:rsidR="0042496F" w:rsidRPr="00DA5B48">
        <w:rPr>
          <w:rFonts w:ascii="Segoe UI Symbol" w:eastAsia="MS Gothic" w:hAnsi="Segoe UI Symbol" w:cs="Segoe UI Symbol"/>
          <w:color w:val="2E74B5" w:themeColor="accent1" w:themeShade="BF"/>
        </w:rPr>
        <w:t xml:space="preserve"> </w:t>
      </w:r>
      <w:r w:rsidR="0040303D" w:rsidRPr="00DA5B48">
        <w:rPr>
          <w:rFonts w:ascii="Verdana" w:hAnsi="Verdana" w:cs="Times New Roman"/>
          <w:color w:val="2E74B5" w:themeColor="accent1" w:themeShade="BF"/>
        </w:rPr>
        <w:t xml:space="preserve">Odstupanja su bila </w:t>
      </w:r>
      <w:r w:rsidR="0040303D" w:rsidRPr="00DA5B48">
        <w:rPr>
          <w:rFonts w:ascii="Verdana" w:hAnsi="Verdana" w:cs="Verdana"/>
          <w:color w:val="2E74B5" w:themeColor="accent1" w:themeShade="BF"/>
        </w:rPr>
        <w:t xml:space="preserve">od 20-30% </w:t>
      </w:r>
      <w:r w:rsidR="0040303D" w:rsidRPr="00DA5B48">
        <w:rPr>
          <w:rFonts w:ascii="Verdana" w:hAnsi="Verdana" w:cs="Times New Roman"/>
          <w:color w:val="2E74B5" w:themeColor="accent1" w:themeShade="BF"/>
        </w:rPr>
        <w:t>budžeta</w:t>
      </w:r>
      <w:r w:rsidR="0040303D" w:rsidRPr="00DA5B48">
        <w:rPr>
          <w:rFonts w:ascii="Verdana" w:hAnsi="Verdana" w:cs="Verdana"/>
          <w:color w:val="2E74B5" w:themeColor="accent1" w:themeShade="BF"/>
        </w:rPr>
        <w:tab/>
      </w:r>
      <w:r w:rsidR="0040303D" w:rsidRPr="00DA5B48">
        <w:rPr>
          <w:rFonts w:ascii="Verdana" w:hAnsi="Verdana" w:cs="Verdana"/>
          <w:color w:val="2E74B5" w:themeColor="accent1" w:themeShade="BF"/>
        </w:rPr>
        <w:tab/>
      </w:r>
    </w:p>
    <w:p w:rsidR="0040303D" w:rsidRPr="00DA5B48" w:rsidRDefault="00EC0D2C" w:rsidP="0042496F">
      <w:pPr>
        <w:pStyle w:val="Standard"/>
        <w:tabs>
          <w:tab w:val="left" w:pos="360"/>
        </w:tabs>
        <w:spacing w:line="276" w:lineRule="auto"/>
        <w:ind w:left="360"/>
        <w:jc w:val="both"/>
        <w:rPr>
          <w:rFonts w:ascii="Verdana" w:hAnsi="Verdana" w:cs="Verdana"/>
          <w:color w:val="2E74B5" w:themeColor="accent1" w:themeShade="BF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</w:rPr>
          <w:id w:val="-1947149750"/>
        </w:sdtPr>
        <w:sdtContent>
          <w:r w:rsidR="0042496F" w:rsidRPr="00DA5B48">
            <w:rPr>
              <w:rFonts w:ascii="MS Gothic" w:eastAsia="MS Gothic" w:hAnsi="MS Gothic" w:cs="Segoe UI Symbol" w:hint="eastAsia"/>
              <w:color w:val="2E74B5" w:themeColor="accent1" w:themeShade="BF"/>
            </w:rPr>
            <w:t>☐</w:t>
          </w:r>
        </w:sdtContent>
      </w:sdt>
      <w:r w:rsidR="0042496F" w:rsidRPr="00DA5B48">
        <w:rPr>
          <w:rFonts w:ascii="Segoe UI Symbol" w:eastAsia="MS Gothic" w:hAnsi="Segoe UI Symbol" w:cs="Segoe UI Symbol"/>
          <w:color w:val="2E74B5" w:themeColor="accent1" w:themeShade="BF"/>
        </w:rPr>
        <w:t xml:space="preserve"> </w:t>
      </w:r>
      <w:r w:rsidR="0040303D" w:rsidRPr="00DA5B48">
        <w:rPr>
          <w:rFonts w:ascii="Verdana" w:hAnsi="Verdana" w:cs="Times New Roman"/>
          <w:color w:val="2E74B5" w:themeColor="accent1" w:themeShade="BF"/>
        </w:rPr>
        <w:t xml:space="preserve">Odstupanja su bila </w:t>
      </w:r>
      <w:r w:rsidR="0040303D" w:rsidRPr="00DA5B48">
        <w:rPr>
          <w:rFonts w:ascii="Verdana" w:hAnsi="Verdana" w:cs="Verdana"/>
          <w:color w:val="2E74B5" w:themeColor="accent1" w:themeShade="BF"/>
        </w:rPr>
        <w:t xml:space="preserve">od 30-50% </w:t>
      </w:r>
      <w:r w:rsidR="0040303D" w:rsidRPr="00DA5B48">
        <w:rPr>
          <w:rFonts w:ascii="Verdana" w:hAnsi="Verdana" w:cs="Times New Roman"/>
          <w:color w:val="2E74B5" w:themeColor="accent1" w:themeShade="BF"/>
        </w:rPr>
        <w:t>budžeta</w:t>
      </w:r>
    </w:p>
    <w:p w:rsidR="0040303D" w:rsidRPr="00DA5B48" w:rsidRDefault="00EC0D2C" w:rsidP="0042496F">
      <w:pPr>
        <w:pStyle w:val="Standard"/>
        <w:tabs>
          <w:tab w:val="left" w:pos="360"/>
        </w:tabs>
        <w:spacing w:line="276" w:lineRule="auto"/>
        <w:ind w:left="360"/>
        <w:jc w:val="both"/>
        <w:rPr>
          <w:rFonts w:ascii="Verdana" w:eastAsia="Calibri" w:hAnsi="Verdana" w:cs="Times New Roman"/>
          <w:color w:val="2E74B5" w:themeColor="accent1" w:themeShade="BF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</w:rPr>
          <w:id w:val="-1458179817"/>
        </w:sdtPr>
        <w:sdtContent>
          <w:r w:rsidR="0042496F" w:rsidRPr="00DA5B48">
            <w:rPr>
              <w:rFonts w:ascii="MS Gothic" w:eastAsia="MS Gothic" w:hAnsi="MS Gothic" w:cs="Segoe UI Symbol" w:hint="eastAsia"/>
              <w:color w:val="2E74B5" w:themeColor="accent1" w:themeShade="BF"/>
            </w:rPr>
            <w:t>☐</w:t>
          </w:r>
        </w:sdtContent>
      </w:sdt>
      <w:r w:rsidR="0042496F" w:rsidRPr="00DA5B48">
        <w:rPr>
          <w:rFonts w:ascii="Segoe UI Symbol" w:eastAsia="MS Gothic" w:hAnsi="Segoe UI Symbol" w:cs="Segoe UI Symbol"/>
          <w:color w:val="2E74B5" w:themeColor="accent1" w:themeShade="BF"/>
        </w:rPr>
        <w:t xml:space="preserve"> </w:t>
      </w:r>
      <w:r w:rsidR="0040303D" w:rsidRPr="00DA5B48">
        <w:rPr>
          <w:rFonts w:ascii="Verdana" w:hAnsi="Verdana" w:cs="Verdana"/>
          <w:color w:val="2E74B5" w:themeColor="accent1" w:themeShade="BF"/>
        </w:rPr>
        <w:t xml:space="preserve">Odstupanja su bila veća od 50% </w:t>
      </w:r>
      <w:r w:rsidR="0040303D" w:rsidRPr="00DA5B48">
        <w:rPr>
          <w:rFonts w:ascii="Verdana" w:hAnsi="Verdana" w:cs="Times New Roman"/>
          <w:color w:val="2E74B5" w:themeColor="accent1" w:themeShade="BF"/>
        </w:rPr>
        <w:t>budžeta</w:t>
      </w:r>
    </w:p>
    <w:p w:rsidR="0040303D" w:rsidRPr="00DE0720" w:rsidRDefault="0040303D" w:rsidP="0082576F">
      <w:pPr>
        <w:rPr>
          <w:rFonts w:ascii="Verdana" w:hAnsi="Verdana"/>
          <w:color w:val="0070C0"/>
          <w:sz w:val="24"/>
          <w:szCs w:val="24"/>
        </w:rPr>
      </w:pPr>
    </w:p>
    <w:p w:rsidR="0040303D" w:rsidRPr="00DA5B48" w:rsidRDefault="00751510" w:rsidP="0040303D">
      <w:pPr>
        <w:pStyle w:val="ListParagraph"/>
        <w:tabs>
          <w:tab w:val="left" w:pos="360"/>
          <w:tab w:val="left" w:pos="540"/>
          <w:tab w:val="left" w:pos="720"/>
        </w:tabs>
        <w:spacing w:line="276" w:lineRule="auto"/>
        <w:ind w:left="0"/>
        <w:jc w:val="both"/>
        <w:rPr>
          <w:rFonts w:ascii="Verdana" w:hAnsi="Verdana" w:cs="Verdana"/>
          <w:bCs/>
          <w:i/>
          <w:iCs/>
          <w:color w:val="0070C0"/>
          <w:sz w:val="24"/>
          <w:szCs w:val="24"/>
        </w:rPr>
      </w:pPr>
      <w:r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>94</w:t>
      </w:r>
      <w:r w:rsidR="005E6B5A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>. Da li se u V</w:t>
      </w:r>
      <w:r w:rsidR="0040303D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>ašoj instituciji izrađuju periodični izveštaji o izvršenju budžeta</w:t>
      </w:r>
      <w:r w:rsidR="002C7128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>?</w:t>
      </w:r>
      <w:r w:rsidR="0040303D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 xml:space="preserve"> </w:t>
      </w:r>
      <w:r w:rsidR="0040303D" w:rsidRPr="00C24F32">
        <w:rPr>
          <w:rFonts w:ascii="Verdana" w:hAnsi="Verdana" w:cs="Verdana"/>
          <w:bCs/>
          <w:i/>
          <w:iCs/>
          <w:color w:val="0070C0"/>
          <w:sz w:val="24"/>
          <w:szCs w:val="24"/>
        </w:rPr>
        <w:t>(</w:t>
      </w:r>
      <w:proofErr w:type="gramStart"/>
      <w:r w:rsidR="0040303D" w:rsidRPr="00C24F32">
        <w:rPr>
          <w:rFonts w:ascii="Verdana" w:hAnsi="Verdana" w:cs="Verdana"/>
          <w:bCs/>
          <w:i/>
          <w:iCs/>
          <w:color w:val="0070C0"/>
          <w:sz w:val="24"/>
          <w:szCs w:val="24"/>
        </w:rPr>
        <w:t>na</w:t>
      </w:r>
      <w:proofErr w:type="gramEnd"/>
      <w:r w:rsidR="0040303D" w:rsidRPr="00C24F32">
        <w:rPr>
          <w:rFonts w:ascii="Verdana" w:hAnsi="Verdana" w:cs="Verdana"/>
          <w:bCs/>
          <w:i/>
          <w:iCs/>
          <w:color w:val="0070C0"/>
          <w:sz w:val="24"/>
          <w:szCs w:val="24"/>
        </w:rPr>
        <w:t xml:space="preserve"> prim</w:t>
      </w:r>
      <w:r w:rsidR="005E6B5A" w:rsidRPr="00C24F32">
        <w:rPr>
          <w:rFonts w:ascii="Verdana" w:hAnsi="Verdana" w:cs="Verdana"/>
          <w:bCs/>
          <w:i/>
          <w:iCs/>
          <w:color w:val="0070C0"/>
          <w:sz w:val="24"/>
          <w:szCs w:val="24"/>
        </w:rPr>
        <w:t>j</w:t>
      </w:r>
      <w:r w:rsidR="0040303D" w:rsidRPr="00C24F32">
        <w:rPr>
          <w:rFonts w:ascii="Verdana" w:hAnsi="Verdana" w:cs="Verdana"/>
          <w:bCs/>
          <w:i/>
          <w:iCs/>
          <w:color w:val="0070C0"/>
          <w:sz w:val="24"/>
          <w:szCs w:val="24"/>
        </w:rPr>
        <w:t>er m</w:t>
      </w:r>
      <w:r w:rsidR="005E6B5A" w:rsidRPr="00C24F32">
        <w:rPr>
          <w:rFonts w:ascii="Verdana" w:hAnsi="Verdana" w:cs="Verdana"/>
          <w:bCs/>
          <w:i/>
          <w:iCs/>
          <w:color w:val="0070C0"/>
          <w:sz w:val="24"/>
          <w:szCs w:val="24"/>
        </w:rPr>
        <w:t>j</w:t>
      </w:r>
      <w:r w:rsidR="0040303D" w:rsidRPr="00C24F32">
        <w:rPr>
          <w:rFonts w:ascii="Verdana" w:hAnsi="Verdana" w:cs="Verdana"/>
          <w:bCs/>
          <w:i/>
          <w:iCs/>
          <w:color w:val="0070C0"/>
          <w:sz w:val="24"/>
          <w:szCs w:val="24"/>
        </w:rPr>
        <w:t>esečni, kvartalni ili polugodišnji)</w:t>
      </w:r>
    </w:p>
    <w:p w:rsidR="00B879B0" w:rsidRPr="00DA5B48" w:rsidRDefault="00B879B0" w:rsidP="0040303D">
      <w:pPr>
        <w:pStyle w:val="ListParagraph"/>
        <w:tabs>
          <w:tab w:val="left" w:pos="360"/>
          <w:tab w:val="left" w:pos="540"/>
          <w:tab w:val="left" w:pos="720"/>
        </w:tabs>
        <w:spacing w:line="276" w:lineRule="auto"/>
        <w:ind w:left="0"/>
        <w:jc w:val="both"/>
        <w:rPr>
          <w:rFonts w:ascii="Verdana" w:hAnsi="Verdana" w:cs="Verdana"/>
          <w:bCs/>
          <w:iCs/>
          <w:color w:val="0070C0"/>
          <w:sz w:val="24"/>
          <w:szCs w:val="24"/>
        </w:rPr>
      </w:pPr>
    </w:p>
    <w:p w:rsidR="0040303D" w:rsidRPr="00E92A75" w:rsidRDefault="005E6B5A" w:rsidP="005E6B5A">
      <w:pPr>
        <w:widowControl w:val="0"/>
        <w:tabs>
          <w:tab w:val="left" w:pos="360"/>
          <w:tab w:val="left" w:pos="540"/>
          <w:tab w:val="left" w:pos="720"/>
        </w:tabs>
        <w:suppressAutoHyphens/>
        <w:spacing w:line="276" w:lineRule="auto"/>
        <w:jc w:val="both"/>
        <w:rPr>
          <w:rFonts w:ascii="Verdana" w:hAnsi="Verdana" w:cs="Verdana"/>
          <w:b/>
          <w:bCs/>
          <w:iCs/>
          <w:color w:val="FF0000"/>
          <w:sz w:val="24"/>
          <w:szCs w:val="24"/>
          <w:u w:val="single"/>
        </w:rPr>
      </w:pPr>
      <w:r w:rsidRPr="00DA5B48">
        <w:rPr>
          <w:rFonts w:ascii="Verdana" w:hAnsi="Verdana" w:cs="Verdana"/>
          <w:bCs/>
          <w:iCs/>
          <w:color w:val="FF0000"/>
          <w:sz w:val="24"/>
          <w:szCs w:val="24"/>
        </w:rPr>
        <w:t xml:space="preserve">       </w:t>
      </w: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531530679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Pr="00E92A75">
        <w:rPr>
          <w:rFonts w:ascii="Verdana" w:hAnsi="Verdana" w:cs="Verdana"/>
          <w:b/>
          <w:bCs/>
          <w:iCs/>
          <w:color w:val="FF0000"/>
          <w:sz w:val="24"/>
          <w:szCs w:val="24"/>
          <w:u w:val="single"/>
        </w:rPr>
        <w:t xml:space="preserve"> </w:t>
      </w:r>
      <w:r w:rsidR="0040303D" w:rsidRPr="00E92A75">
        <w:rPr>
          <w:rFonts w:ascii="Verdana" w:hAnsi="Verdana" w:cs="Verdana"/>
          <w:b/>
          <w:bCs/>
          <w:iCs/>
          <w:color w:val="FF0000"/>
          <w:sz w:val="24"/>
          <w:szCs w:val="24"/>
          <w:u w:val="single"/>
        </w:rPr>
        <w:t>Da</w:t>
      </w:r>
    </w:p>
    <w:p w:rsidR="0040303D" w:rsidRPr="00DA5B48" w:rsidRDefault="005E6B5A" w:rsidP="005E6B5A">
      <w:pPr>
        <w:widowControl w:val="0"/>
        <w:tabs>
          <w:tab w:val="left" w:pos="360"/>
          <w:tab w:val="left" w:pos="540"/>
          <w:tab w:val="left" w:pos="720"/>
        </w:tabs>
        <w:suppressAutoHyphens/>
        <w:spacing w:line="276" w:lineRule="auto"/>
        <w:jc w:val="both"/>
        <w:rPr>
          <w:rFonts w:ascii="Verdana" w:hAnsi="Verdana" w:cs="Verdana"/>
          <w:b/>
          <w:bCs/>
          <w:iCs/>
          <w:color w:val="0070C0"/>
          <w:sz w:val="24"/>
          <w:szCs w:val="24"/>
        </w:rPr>
      </w:pPr>
      <w:r w:rsidRPr="00DA5B48">
        <w:rPr>
          <w:rFonts w:ascii="Verdana" w:hAnsi="Verdana" w:cs="Verdana"/>
          <w:bCs/>
          <w:iCs/>
          <w:color w:val="0070C0"/>
          <w:sz w:val="24"/>
          <w:szCs w:val="24"/>
        </w:rPr>
        <w:t xml:space="preserve">       </w:t>
      </w: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945851456"/>
        </w:sdtPr>
        <w:sdtContent>
          <w:r w:rsidR="00B879B0" w:rsidRPr="00DA5B4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Pr="00DA5B48">
        <w:rPr>
          <w:rFonts w:ascii="Verdana" w:hAnsi="Verdana" w:cs="Verdana"/>
          <w:bCs/>
          <w:iCs/>
          <w:color w:val="0070C0"/>
          <w:sz w:val="24"/>
          <w:szCs w:val="24"/>
        </w:rPr>
        <w:t xml:space="preserve"> </w:t>
      </w:r>
      <w:r w:rsidR="0040303D" w:rsidRPr="00DA5B48">
        <w:rPr>
          <w:rFonts w:ascii="Verdana" w:hAnsi="Verdana" w:cs="Verdana"/>
          <w:bCs/>
          <w:iCs/>
          <w:color w:val="0070C0"/>
          <w:sz w:val="24"/>
          <w:szCs w:val="24"/>
        </w:rPr>
        <w:t>Ne</w:t>
      </w:r>
    </w:p>
    <w:p w:rsidR="0040303D" w:rsidRPr="00DA5B48" w:rsidRDefault="0040303D" w:rsidP="0082576F">
      <w:pPr>
        <w:rPr>
          <w:rFonts w:ascii="Verdana" w:hAnsi="Verdana"/>
          <w:color w:val="0070C0"/>
          <w:sz w:val="24"/>
          <w:szCs w:val="24"/>
        </w:rPr>
      </w:pPr>
    </w:p>
    <w:p w:rsidR="0040303D" w:rsidRPr="00DA5B48" w:rsidRDefault="00751510" w:rsidP="0040303D">
      <w:pPr>
        <w:pStyle w:val="ListParagraph"/>
        <w:tabs>
          <w:tab w:val="left" w:pos="360"/>
          <w:tab w:val="left" w:pos="540"/>
          <w:tab w:val="left" w:pos="720"/>
        </w:tabs>
        <w:spacing w:line="276" w:lineRule="auto"/>
        <w:ind w:left="0"/>
        <w:jc w:val="both"/>
        <w:rPr>
          <w:rFonts w:ascii="Verdana" w:hAnsi="Verdana" w:cs="Verdana"/>
          <w:bCs/>
          <w:iCs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>95</w:t>
      </w:r>
      <w:r w:rsidR="0040303D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 xml:space="preserve">. Da li je i </w:t>
      </w:r>
      <w:proofErr w:type="gramStart"/>
      <w:r w:rsidR="0040303D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>na</w:t>
      </w:r>
      <w:proofErr w:type="gramEnd"/>
      <w:r w:rsidR="0040303D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 xml:space="preserve"> koji način godišnji izv</w:t>
      </w:r>
      <w:r w:rsidR="005E6B5A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>ještaj o izvršenju budžeta V</w:t>
      </w:r>
      <w:r w:rsidR="0040303D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>aše institucije dostupan javnosti?</w:t>
      </w:r>
    </w:p>
    <w:p w:rsidR="0040303D" w:rsidRPr="00997DBA" w:rsidRDefault="00EC0D2C" w:rsidP="00B879B0">
      <w:pPr>
        <w:widowControl w:val="0"/>
        <w:tabs>
          <w:tab w:val="left" w:pos="360"/>
          <w:tab w:val="left" w:pos="540"/>
        </w:tabs>
        <w:suppressAutoHyphens/>
        <w:spacing w:line="276" w:lineRule="auto"/>
        <w:ind w:left="450"/>
        <w:jc w:val="both"/>
        <w:rPr>
          <w:rFonts w:ascii="Verdana" w:hAnsi="Verdana" w:cs="Verdana"/>
          <w:bCs/>
          <w:iCs/>
          <w:color w:val="FF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552815892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40303D" w:rsidRPr="00E92A75">
        <w:rPr>
          <w:rFonts w:ascii="Verdana" w:hAnsi="Verdana" w:cs="Verdana"/>
          <w:b/>
          <w:bCs/>
          <w:iCs/>
          <w:color w:val="FF0000"/>
          <w:sz w:val="24"/>
          <w:szCs w:val="24"/>
          <w:u w:val="single"/>
        </w:rPr>
        <w:t>Godišnji izv</w:t>
      </w:r>
      <w:r w:rsidR="005E6B5A" w:rsidRPr="00E92A75">
        <w:rPr>
          <w:rFonts w:ascii="Verdana" w:hAnsi="Verdana" w:cs="Verdana"/>
          <w:b/>
          <w:bCs/>
          <w:iCs/>
          <w:color w:val="FF0000"/>
          <w:sz w:val="24"/>
          <w:szCs w:val="24"/>
          <w:u w:val="single"/>
        </w:rPr>
        <w:t>j</w:t>
      </w:r>
      <w:r w:rsidR="0040303D" w:rsidRPr="00E92A75">
        <w:rPr>
          <w:rFonts w:ascii="Verdana" w:hAnsi="Verdana" w:cs="Verdana"/>
          <w:b/>
          <w:bCs/>
          <w:iCs/>
          <w:color w:val="FF0000"/>
          <w:sz w:val="24"/>
          <w:szCs w:val="24"/>
          <w:u w:val="single"/>
        </w:rPr>
        <w:t xml:space="preserve">eštaj o izvršenju budžeta se objavljuje kao </w:t>
      </w:r>
      <w:r w:rsidR="0040303D" w:rsidRPr="00E92A75">
        <w:rPr>
          <w:rFonts w:ascii="Verdana" w:hAnsi="Verdana" w:cs="Verdana"/>
          <w:b/>
          <w:bCs/>
          <w:iCs/>
          <w:color w:val="FF0000"/>
          <w:sz w:val="24"/>
          <w:szCs w:val="24"/>
          <w:u w:val="single"/>
        </w:rPr>
        <w:lastRenderedPageBreak/>
        <w:t>poseban dokument</w:t>
      </w:r>
    </w:p>
    <w:p w:rsidR="0040303D" w:rsidRPr="00B879B0" w:rsidRDefault="00EC0D2C" w:rsidP="00B879B0">
      <w:pPr>
        <w:widowControl w:val="0"/>
        <w:tabs>
          <w:tab w:val="left" w:pos="360"/>
          <w:tab w:val="left" w:pos="540"/>
        </w:tabs>
        <w:suppressAutoHyphens/>
        <w:spacing w:line="276" w:lineRule="auto"/>
        <w:ind w:left="450"/>
        <w:jc w:val="both"/>
        <w:rPr>
          <w:rFonts w:ascii="Verdana" w:hAnsi="Verdana" w:cs="Verdana"/>
          <w:bCs/>
          <w:iCs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67682612"/>
        </w:sdtPr>
        <w:sdtContent>
          <w:r w:rsidR="00B879B0" w:rsidRPr="00DA5B4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A5B48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40303D" w:rsidRPr="00DA5B48">
        <w:rPr>
          <w:rFonts w:ascii="Verdana" w:hAnsi="Verdana" w:cs="Verdana"/>
          <w:bCs/>
          <w:iCs/>
          <w:color w:val="0070C0"/>
          <w:sz w:val="24"/>
          <w:szCs w:val="24"/>
        </w:rPr>
        <w:t>Godišnji izv</w:t>
      </w:r>
      <w:r w:rsidR="005E6B5A" w:rsidRPr="00DA5B48">
        <w:rPr>
          <w:rFonts w:ascii="Verdana" w:hAnsi="Verdana" w:cs="Verdana"/>
          <w:bCs/>
          <w:iCs/>
          <w:color w:val="0070C0"/>
          <w:sz w:val="24"/>
          <w:szCs w:val="24"/>
        </w:rPr>
        <w:t>j</w:t>
      </w:r>
      <w:r w:rsidR="0040303D" w:rsidRPr="00DA5B48">
        <w:rPr>
          <w:rFonts w:ascii="Verdana" w:hAnsi="Verdana" w:cs="Verdana"/>
          <w:bCs/>
          <w:iCs/>
          <w:color w:val="0070C0"/>
          <w:sz w:val="24"/>
          <w:szCs w:val="24"/>
        </w:rPr>
        <w:t>eštaj o izvršenju budžeta se objavljuje u okviru godišnjeg izv</w:t>
      </w:r>
      <w:r w:rsidR="005E6B5A" w:rsidRPr="00DA5B48">
        <w:rPr>
          <w:rFonts w:ascii="Verdana" w:hAnsi="Verdana" w:cs="Verdana"/>
          <w:bCs/>
          <w:iCs/>
          <w:color w:val="0070C0"/>
          <w:sz w:val="24"/>
          <w:szCs w:val="24"/>
        </w:rPr>
        <w:t>j</w:t>
      </w:r>
      <w:r w:rsidR="0040303D" w:rsidRPr="00DA5B48">
        <w:rPr>
          <w:rFonts w:ascii="Verdana" w:hAnsi="Verdana" w:cs="Verdana"/>
          <w:bCs/>
          <w:iCs/>
          <w:color w:val="0070C0"/>
          <w:sz w:val="24"/>
          <w:szCs w:val="24"/>
        </w:rPr>
        <w:t>eštaja o radu</w:t>
      </w:r>
    </w:p>
    <w:p w:rsidR="0040303D" w:rsidRPr="00B879B0" w:rsidRDefault="00EC0D2C" w:rsidP="00B879B0">
      <w:pPr>
        <w:widowControl w:val="0"/>
        <w:tabs>
          <w:tab w:val="left" w:pos="360"/>
          <w:tab w:val="left" w:pos="540"/>
        </w:tabs>
        <w:suppressAutoHyphens/>
        <w:spacing w:line="276" w:lineRule="auto"/>
        <w:ind w:left="450"/>
        <w:jc w:val="both"/>
        <w:rPr>
          <w:rFonts w:ascii="Verdana" w:hAnsi="Verdana" w:cs="Verdana"/>
          <w:b/>
          <w:bCs/>
          <w:iCs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840395347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40303D" w:rsidRPr="00B879B0">
        <w:rPr>
          <w:rFonts w:ascii="Verdana" w:hAnsi="Verdana" w:cs="Verdana"/>
          <w:bCs/>
          <w:iCs/>
          <w:color w:val="0070C0"/>
          <w:sz w:val="24"/>
          <w:szCs w:val="24"/>
        </w:rPr>
        <w:t>Godišnji izv</w:t>
      </w:r>
      <w:r w:rsidR="005E6B5A" w:rsidRPr="00B879B0">
        <w:rPr>
          <w:rFonts w:ascii="Verdana" w:hAnsi="Verdana" w:cs="Verdana"/>
          <w:bCs/>
          <w:iCs/>
          <w:color w:val="0070C0"/>
          <w:sz w:val="24"/>
          <w:szCs w:val="24"/>
        </w:rPr>
        <w:t>j</w:t>
      </w:r>
      <w:r w:rsidR="0040303D" w:rsidRPr="00B879B0">
        <w:rPr>
          <w:rFonts w:ascii="Verdana" w:hAnsi="Verdana" w:cs="Verdana"/>
          <w:bCs/>
          <w:iCs/>
          <w:color w:val="0070C0"/>
          <w:sz w:val="24"/>
          <w:szCs w:val="24"/>
        </w:rPr>
        <w:t>eštaj o izvršenju budžeta se ne objavljuje</w:t>
      </w:r>
    </w:p>
    <w:p w:rsidR="0040303D" w:rsidRPr="00DE0720" w:rsidRDefault="0040303D" w:rsidP="0082576F">
      <w:pPr>
        <w:rPr>
          <w:rFonts w:ascii="Verdana" w:hAnsi="Verdana"/>
          <w:color w:val="0070C0"/>
          <w:sz w:val="24"/>
          <w:szCs w:val="24"/>
        </w:rPr>
      </w:pPr>
    </w:p>
    <w:p w:rsidR="00A10D76" w:rsidRPr="00DA5B48" w:rsidRDefault="00751510" w:rsidP="00A10D76">
      <w:pPr>
        <w:pStyle w:val="ListParagraph"/>
        <w:tabs>
          <w:tab w:val="left" w:pos="360"/>
          <w:tab w:val="left" w:pos="540"/>
          <w:tab w:val="left" w:pos="720"/>
        </w:tabs>
        <w:spacing w:line="276" w:lineRule="auto"/>
        <w:ind w:left="0"/>
        <w:jc w:val="both"/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>96</w:t>
      </w:r>
      <w:r w:rsidR="00A10D76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 xml:space="preserve">. Ukoliko je sprovedena eksterna kontrola budžeta </w:t>
      </w:r>
      <w:r w:rsidR="00F800AE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 xml:space="preserve">Vaše </w:t>
      </w:r>
      <w:r w:rsidR="00A10D76" w:rsidRPr="00C24F32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>institucije, kakav je bio ishod kontrole?</w:t>
      </w:r>
      <w:r w:rsidR="00A10D76" w:rsidRPr="00DA5B48">
        <w:rPr>
          <w:rFonts w:ascii="Verdana" w:hAnsi="Verdana" w:cs="Verdana"/>
          <w:b/>
          <w:bCs/>
          <w:iCs/>
          <w:color w:val="1F4E79" w:themeColor="accent1" w:themeShade="80"/>
          <w:sz w:val="24"/>
          <w:szCs w:val="24"/>
        </w:rPr>
        <w:t xml:space="preserve"> </w:t>
      </w:r>
    </w:p>
    <w:p w:rsidR="00A10D76" w:rsidRPr="00DA5B48" w:rsidRDefault="00A10D76" w:rsidP="00A10D76">
      <w:pPr>
        <w:pStyle w:val="ListParagraph"/>
        <w:tabs>
          <w:tab w:val="left" w:pos="360"/>
          <w:tab w:val="left" w:pos="540"/>
          <w:tab w:val="left" w:pos="720"/>
        </w:tabs>
        <w:spacing w:line="276" w:lineRule="auto"/>
        <w:ind w:left="0"/>
        <w:jc w:val="both"/>
        <w:rPr>
          <w:rFonts w:ascii="Verdana" w:hAnsi="Verdana" w:cs="Calibri"/>
          <w:i/>
          <w:color w:val="0070C0"/>
          <w:sz w:val="24"/>
          <w:szCs w:val="24"/>
        </w:rPr>
      </w:pPr>
      <w:r w:rsidRPr="00DA5B48">
        <w:rPr>
          <w:rFonts w:ascii="Verdana" w:hAnsi="Verdana" w:cs="Calibri"/>
          <w:i/>
          <w:color w:val="0070C0"/>
          <w:sz w:val="24"/>
          <w:szCs w:val="24"/>
        </w:rPr>
        <w:t>Izabrati sve odgovore, odnosno sve ishode do kojih je došlo u toku kontrole:</w:t>
      </w:r>
    </w:p>
    <w:p w:rsidR="00A10D76" w:rsidRPr="00DA5B48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809841652"/>
        </w:sdtPr>
        <w:sdtContent>
          <w:r w:rsidR="00B879B0" w:rsidRPr="00DA5B4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A5B48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DA5B48">
        <w:rPr>
          <w:rFonts w:ascii="Verdana" w:hAnsi="Verdana"/>
          <w:color w:val="0070C0"/>
          <w:sz w:val="24"/>
          <w:szCs w:val="24"/>
        </w:rPr>
        <w:t>U toku kontrole ni</w:t>
      </w:r>
      <w:r w:rsidR="005E6B5A" w:rsidRPr="00DA5B48">
        <w:rPr>
          <w:rFonts w:ascii="Verdana" w:hAnsi="Verdana"/>
          <w:color w:val="0070C0"/>
          <w:sz w:val="24"/>
          <w:szCs w:val="24"/>
        </w:rPr>
        <w:t>je</w:t>
      </w:r>
      <w:r w:rsidR="00A10D76" w:rsidRPr="00DA5B48">
        <w:rPr>
          <w:rFonts w:ascii="Verdana" w:hAnsi="Verdana"/>
          <w:color w:val="0070C0"/>
          <w:sz w:val="24"/>
          <w:szCs w:val="24"/>
        </w:rPr>
        <w:t>su utvrđene nepravilnosti niti su izrečene bilo kakve m</w:t>
      </w:r>
      <w:r w:rsidR="005E6B5A" w:rsidRPr="00DA5B48">
        <w:rPr>
          <w:rFonts w:ascii="Verdana" w:hAnsi="Verdana"/>
          <w:color w:val="0070C0"/>
          <w:sz w:val="24"/>
          <w:szCs w:val="24"/>
        </w:rPr>
        <w:t>j</w:t>
      </w:r>
      <w:r w:rsidR="00A10D76" w:rsidRPr="00DA5B48">
        <w:rPr>
          <w:rFonts w:ascii="Verdana" w:hAnsi="Verdana"/>
          <w:color w:val="0070C0"/>
          <w:sz w:val="24"/>
          <w:szCs w:val="24"/>
        </w:rPr>
        <w:t>ere</w:t>
      </w:r>
    </w:p>
    <w:p w:rsidR="00A10D76" w:rsidRPr="00E92A75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2E74B5" w:themeColor="accent1" w:themeShade="BF"/>
            <w:sz w:val="24"/>
            <w:szCs w:val="24"/>
            <w:u w:val="single"/>
          </w:rPr>
          <w:id w:val="77411892"/>
        </w:sdtPr>
        <w:sdtContent>
          <w:proofErr w:type="gramStart"/>
          <w:r w:rsidR="00AD0BCB" w:rsidRPr="00E92A75">
            <w:rPr>
              <w:rFonts w:ascii="MS Gothic" w:eastAsia="MS Gothic" w:hAnsi="MS Gothic" w:cs="Segoe UI Symbol"/>
              <w:b/>
              <w:color w:val="2E74B5" w:themeColor="accent1" w:themeShade="BF"/>
              <w:sz w:val="24"/>
              <w:szCs w:val="24"/>
              <w:u w:val="single"/>
            </w:rPr>
            <w:t>x</w:t>
          </w:r>
          <w:proofErr w:type="gramEnd"/>
        </w:sdtContent>
      </w:sdt>
      <w:r w:rsidR="00B879B0" w:rsidRPr="00E92A75">
        <w:rPr>
          <w:rFonts w:ascii="Segoe UI Symbol" w:eastAsia="MS Gothic" w:hAnsi="Segoe UI Symbol" w:cs="Segoe UI Symbol"/>
          <w:b/>
          <w:color w:val="2E74B5" w:themeColor="accent1" w:themeShade="BF"/>
          <w:sz w:val="24"/>
          <w:szCs w:val="24"/>
          <w:u w:val="single"/>
        </w:rPr>
        <w:t xml:space="preserve"> </w:t>
      </w:r>
      <w:r w:rsidR="00A10D76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Date su preporuke za unapređenje upravljanja budžetom i izvršenja budžeta </w:t>
      </w:r>
    </w:p>
    <w:p w:rsidR="00A10D76" w:rsidRPr="00DA5B48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847860374"/>
        </w:sdtPr>
        <w:sdtContent>
          <w:r w:rsidR="00B879B0" w:rsidRPr="00DA5B4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A5B48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DA5B48">
        <w:rPr>
          <w:rFonts w:ascii="Verdana" w:hAnsi="Verdana"/>
          <w:color w:val="0070C0"/>
          <w:sz w:val="24"/>
          <w:szCs w:val="24"/>
        </w:rPr>
        <w:t>Naređene su m</w:t>
      </w:r>
      <w:r w:rsidR="005E6B5A" w:rsidRPr="00DA5B48">
        <w:rPr>
          <w:rFonts w:ascii="Verdana" w:hAnsi="Verdana"/>
          <w:color w:val="0070C0"/>
          <w:sz w:val="24"/>
          <w:szCs w:val="24"/>
        </w:rPr>
        <w:t>j</w:t>
      </w:r>
      <w:r w:rsidR="00A10D76" w:rsidRPr="00DA5B48">
        <w:rPr>
          <w:rFonts w:ascii="Verdana" w:hAnsi="Verdana"/>
          <w:color w:val="0070C0"/>
          <w:sz w:val="24"/>
          <w:szCs w:val="24"/>
        </w:rPr>
        <w:t>ere za ispravljanje utvrđenih nepravilnosti</w:t>
      </w:r>
    </w:p>
    <w:p w:rsidR="00A10D76" w:rsidRPr="00DA5B48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92811604"/>
        </w:sdtPr>
        <w:sdtContent>
          <w:r w:rsidR="00B879B0" w:rsidRPr="00DA5B4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A5B48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DA5B48">
        <w:rPr>
          <w:rFonts w:ascii="Verdana" w:hAnsi="Verdana"/>
          <w:color w:val="0070C0"/>
          <w:sz w:val="24"/>
          <w:szCs w:val="24"/>
        </w:rPr>
        <w:t>Izdat je prekršajni nalog</w:t>
      </w:r>
    </w:p>
    <w:p w:rsidR="00A10D76" w:rsidRPr="00DA5B48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256869409"/>
        </w:sdtPr>
        <w:sdtContent>
          <w:r w:rsidR="00B879B0" w:rsidRPr="00DA5B4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A5B48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DA5B48">
        <w:rPr>
          <w:rFonts w:ascii="Verdana" w:hAnsi="Verdana"/>
          <w:color w:val="0070C0"/>
          <w:sz w:val="24"/>
          <w:szCs w:val="24"/>
        </w:rPr>
        <w:t>Podn</w:t>
      </w:r>
      <w:r w:rsidR="005E6B5A" w:rsidRPr="00DA5B48">
        <w:rPr>
          <w:rFonts w:ascii="Verdana" w:hAnsi="Verdana"/>
          <w:color w:val="0070C0"/>
          <w:sz w:val="24"/>
          <w:szCs w:val="24"/>
        </w:rPr>
        <w:t>ij</w:t>
      </w:r>
      <w:r w:rsidR="00A10D76" w:rsidRPr="00DA5B48">
        <w:rPr>
          <w:rFonts w:ascii="Verdana" w:hAnsi="Verdana"/>
          <w:color w:val="0070C0"/>
          <w:sz w:val="24"/>
          <w:szCs w:val="24"/>
        </w:rPr>
        <w:t>eta je krivična prijava</w:t>
      </w:r>
    </w:p>
    <w:p w:rsidR="00A10D76" w:rsidRPr="00DA5B48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hAnsi="Verdana" w:cs="Verdana"/>
          <w:b/>
          <w:bCs/>
          <w:iCs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450783362"/>
        </w:sdtPr>
        <w:sdtContent>
          <w:r w:rsidR="00B879B0" w:rsidRPr="00DA5B4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A5B48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DA5B48">
        <w:rPr>
          <w:rFonts w:ascii="Verdana" w:hAnsi="Verdana"/>
          <w:color w:val="0070C0"/>
          <w:sz w:val="24"/>
          <w:szCs w:val="24"/>
        </w:rPr>
        <w:t>Podn</w:t>
      </w:r>
      <w:r w:rsidR="005E6B5A" w:rsidRPr="00DA5B48">
        <w:rPr>
          <w:rFonts w:ascii="Verdana" w:hAnsi="Verdana"/>
          <w:color w:val="0070C0"/>
          <w:sz w:val="24"/>
          <w:szCs w:val="24"/>
        </w:rPr>
        <w:t>ij</w:t>
      </w:r>
      <w:r w:rsidR="00A10D76" w:rsidRPr="00DA5B48">
        <w:rPr>
          <w:rFonts w:ascii="Verdana" w:hAnsi="Verdana"/>
          <w:color w:val="0070C0"/>
          <w:sz w:val="24"/>
          <w:szCs w:val="24"/>
        </w:rPr>
        <w:t>eta je neka druga vrsta prijave nadležnom organu</w:t>
      </w:r>
    </w:p>
    <w:p w:rsidR="00A10D76" w:rsidRPr="00B879B0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hAnsi="Verdana" w:cs="Verdana"/>
          <w:bCs/>
          <w:iCs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74815216"/>
        </w:sdtPr>
        <w:sdtContent>
          <w:r w:rsidR="00B879B0" w:rsidRPr="00DA5B48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A5B48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DA5B48">
        <w:rPr>
          <w:rFonts w:ascii="Verdana" w:hAnsi="Verdana" w:cs="Verdana"/>
          <w:bCs/>
          <w:iCs/>
          <w:color w:val="0070C0"/>
          <w:sz w:val="24"/>
          <w:szCs w:val="24"/>
        </w:rPr>
        <w:t>Nije sprovedena eksterna kontrola budžeta</w:t>
      </w:r>
    </w:p>
    <w:p w:rsidR="007B7BC7" w:rsidRPr="00DE0720" w:rsidRDefault="007B7BC7" w:rsidP="0082576F">
      <w:pPr>
        <w:rPr>
          <w:rFonts w:ascii="Verdana" w:hAnsi="Verdana"/>
          <w:color w:val="0070C0"/>
          <w:sz w:val="24"/>
          <w:szCs w:val="24"/>
        </w:rPr>
      </w:pPr>
    </w:p>
    <w:p w:rsidR="005E6B5A" w:rsidRPr="00DE0720" w:rsidRDefault="005E6B5A" w:rsidP="0082576F">
      <w:pPr>
        <w:rPr>
          <w:rFonts w:ascii="Verdana" w:hAnsi="Verdana"/>
          <w:color w:val="0070C0"/>
          <w:sz w:val="24"/>
          <w:szCs w:val="24"/>
        </w:rPr>
      </w:pPr>
    </w:p>
    <w:p w:rsidR="007B7BC7" w:rsidRPr="00DA5B48" w:rsidRDefault="007B7BC7" w:rsidP="001B46F5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A5B48">
        <w:rPr>
          <w:rFonts w:ascii="Verdana" w:hAnsi="Verdana"/>
          <w:color w:val="0070C0"/>
          <w:sz w:val="24"/>
          <w:szCs w:val="24"/>
        </w:rPr>
        <w:t>FMC</w:t>
      </w:r>
    </w:p>
    <w:p w:rsidR="007B7BC7" w:rsidRPr="00DA5B48" w:rsidRDefault="00751510" w:rsidP="005E6B5A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97</w:t>
      </w:r>
      <w:r w:rsidR="001B46F5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7A0014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Da li je V</w:t>
      </w:r>
      <w:r w:rsidR="005E6B5A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aša institucija usvojila</w:t>
      </w:r>
      <w:r w:rsidR="007B7BC7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plan za uspostavljanje finansijskog upravljanja i kontrola (FMC)?</w:t>
      </w:r>
    </w:p>
    <w:p w:rsidR="007B7BC7" w:rsidRPr="00E92A75" w:rsidRDefault="00EC0D2C" w:rsidP="007B7BC7">
      <w:pPr>
        <w:rPr>
          <w:rFonts w:ascii="Verdana" w:hAnsi="Verdana"/>
          <w:b/>
          <w:color w:val="C0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C00000"/>
            <w:sz w:val="24"/>
            <w:szCs w:val="24"/>
            <w:u w:val="single"/>
          </w:rPr>
          <w:id w:val="-1384868369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C00000"/>
              <w:sz w:val="24"/>
              <w:szCs w:val="24"/>
              <w:u w:val="single"/>
            </w:rPr>
            <w:t>☐</w:t>
          </w:r>
        </w:sdtContent>
      </w:sdt>
      <w:r w:rsidR="007B7BC7" w:rsidRPr="00E92A75">
        <w:rPr>
          <w:rFonts w:ascii="Verdana" w:hAnsi="Verdana"/>
          <w:b/>
          <w:color w:val="C00000"/>
          <w:sz w:val="24"/>
          <w:szCs w:val="24"/>
          <w:u w:val="single"/>
        </w:rPr>
        <w:t xml:space="preserve"> Da</w:t>
      </w:r>
    </w:p>
    <w:p w:rsidR="00BA31B7" w:rsidRPr="0064138D" w:rsidRDefault="00EC0D2C" w:rsidP="007B7BC7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1543945308"/>
        </w:sdtPr>
        <w:sdtContent>
          <w:r w:rsidR="00B879B0" w:rsidRPr="0064138D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7B7BC7" w:rsidRPr="0064138D">
        <w:rPr>
          <w:rFonts w:ascii="Verdana" w:hAnsi="Verdana"/>
          <w:color w:val="2E74B5" w:themeColor="accent1" w:themeShade="BF"/>
          <w:sz w:val="24"/>
          <w:szCs w:val="24"/>
        </w:rPr>
        <w:t xml:space="preserve"> Ne</w:t>
      </w:r>
      <w:r w:rsidR="00DA5B48" w:rsidRPr="0064138D">
        <w:rPr>
          <w:rFonts w:ascii="Verdana" w:hAnsi="Verdana"/>
          <w:color w:val="2E74B5" w:themeColor="accent1" w:themeShade="BF"/>
          <w:sz w:val="24"/>
          <w:szCs w:val="24"/>
        </w:rPr>
        <w:t>, izrada je u toku</w:t>
      </w:r>
    </w:p>
    <w:p w:rsidR="00751510" w:rsidRPr="00DA5B48" w:rsidRDefault="00751510" w:rsidP="007B7BC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7B7BC7" w:rsidRPr="00DE0720" w:rsidRDefault="00751510" w:rsidP="007B7BC7">
      <w:pPr>
        <w:rPr>
          <w:rFonts w:ascii="Verdana" w:hAnsi="Verdana"/>
          <w:color w:val="0070C0"/>
          <w:sz w:val="24"/>
          <w:szCs w:val="24"/>
        </w:rPr>
      </w:pPr>
      <w:r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98</w:t>
      </w:r>
      <w:r w:rsidR="001B46F5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7B7BC7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7A0014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Vaša institucija </w:t>
      </w:r>
      <w:r w:rsidR="007B7BC7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redovno podno</w:t>
      </w:r>
      <w:r w:rsidR="007A0014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si</w:t>
      </w:r>
      <w:r w:rsidR="005E6B5A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izvještaje o finansijskom upravljanju i kontroli</w:t>
      </w:r>
      <w:r w:rsidR="007B7BC7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(FMC)?</w:t>
      </w:r>
    </w:p>
    <w:p w:rsidR="007B7BC7" w:rsidRPr="00E92A75" w:rsidRDefault="00EC0D2C" w:rsidP="007B7BC7">
      <w:pPr>
        <w:rPr>
          <w:rFonts w:ascii="Verdana" w:hAnsi="Verdana"/>
          <w:b/>
          <w:color w:val="C0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C00000"/>
            <w:sz w:val="24"/>
            <w:szCs w:val="24"/>
            <w:u w:val="single"/>
          </w:rPr>
          <w:id w:val="2092811856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C00000"/>
              <w:sz w:val="24"/>
              <w:szCs w:val="24"/>
              <w:u w:val="single"/>
            </w:rPr>
            <w:t>☐</w:t>
          </w:r>
        </w:sdtContent>
      </w:sdt>
      <w:r w:rsidR="007B7BC7" w:rsidRPr="00E92A75">
        <w:rPr>
          <w:rFonts w:ascii="Verdana" w:hAnsi="Verdana"/>
          <w:b/>
          <w:color w:val="C00000"/>
          <w:sz w:val="24"/>
          <w:szCs w:val="24"/>
          <w:u w:val="single"/>
        </w:rPr>
        <w:t xml:space="preserve"> Da</w:t>
      </w:r>
    </w:p>
    <w:p w:rsidR="007B7BC7" w:rsidRPr="00DE0720" w:rsidRDefault="00EC0D2C" w:rsidP="007B7B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638449080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7B7BC7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7B7BC7" w:rsidRPr="00DE0720" w:rsidRDefault="007B7BC7" w:rsidP="007B7BC7">
      <w:pPr>
        <w:rPr>
          <w:rFonts w:ascii="Verdana" w:hAnsi="Verdana"/>
          <w:color w:val="0070C0"/>
          <w:sz w:val="24"/>
          <w:szCs w:val="24"/>
        </w:rPr>
      </w:pPr>
    </w:p>
    <w:p w:rsidR="007B7BC7" w:rsidRPr="00DE0720" w:rsidRDefault="00751510" w:rsidP="007B7BC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99</w:t>
      </w:r>
      <w:r w:rsidR="001B46F5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7A0014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Da li Vaša institucija ima</w:t>
      </w:r>
      <w:r w:rsidR="007B7BC7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usvojenu knjigu procedura </w:t>
      </w:r>
      <w:proofErr w:type="gramStart"/>
      <w:r w:rsidR="007B7BC7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7B7BC7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pisanim uputstvima za vršenje poslovnih procesa?</w:t>
      </w:r>
    </w:p>
    <w:p w:rsidR="007B7BC7" w:rsidRPr="00E92A75" w:rsidRDefault="00EC0D2C" w:rsidP="007B7BC7">
      <w:pPr>
        <w:rPr>
          <w:rFonts w:ascii="Verdana" w:hAnsi="Verdana"/>
          <w:b/>
          <w:color w:val="C0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C00000"/>
            <w:sz w:val="24"/>
            <w:szCs w:val="24"/>
            <w:u w:val="single"/>
          </w:rPr>
          <w:id w:val="1781065645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C00000"/>
              <w:sz w:val="24"/>
              <w:szCs w:val="24"/>
              <w:u w:val="single"/>
            </w:rPr>
            <w:t>☐</w:t>
          </w:r>
        </w:sdtContent>
      </w:sdt>
      <w:r w:rsidR="007B7BC7" w:rsidRPr="00E92A75">
        <w:rPr>
          <w:rFonts w:ascii="Verdana" w:hAnsi="Verdana"/>
          <w:b/>
          <w:color w:val="C00000"/>
          <w:sz w:val="24"/>
          <w:szCs w:val="24"/>
          <w:u w:val="single"/>
        </w:rPr>
        <w:t xml:space="preserve"> Da </w:t>
      </w:r>
    </w:p>
    <w:p w:rsidR="007B7BC7" w:rsidRPr="00DE0720" w:rsidRDefault="00EC0D2C" w:rsidP="007B7B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08210536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7B7BC7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7B7BC7" w:rsidRPr="00DE0720" w:rsidRDefault="007B7BC7" w:rsidP="0082576F">
      <w:pPr>
        <w:rPr>
          <w:rFonts w:ascii="Verdana" w:hAnsi="Verdana"/>
          <w:color w:val="0070C0"/>
          <w:sz w:val="24"/>
          <w:szCs w:val="24"/>
        </w:rPr>
      </w:pPr>
    </w:p>
    <w:p w:rsidR="00A10D76" w:rsidRPr="00DE0720" w:rsidRDefault="00A10D76" w:rsidP="001B46F5">
      <w:pPr>
        <w:shd w:val="clear" w:color="auto" w:fill="9CC2E5" w:themeFill="accent1" w:themeFillTint="99"/>
        <w:tabs>
          <w:tab w:val="left" w:pos="360"/>
        </w:tabs>
        <w:spacing w:line="276" w:lineRule="auto"/>
        <w:jc w:val="center"/>
        <w:rPr>
          <w:rFonts w:ascii="Verdana" w:hAnsi="Verdana" w:cs="Verdana"/>
          <w:color w:val="0070C0"/>
          <w:sz w:val="24"/>
          <w:szCs w:val="24"/>
        </w:rPr>
      </w:pPr>
      <w:r w:rsidRPr="00DE0720">
        <w:rPr>
          <w:rFonts w:ascii="Verdana" w:hAnsi="Verdana" w:cs="Verdana"/>
          <w:bCs/>
          <w:iCs/>
          <w:color w:val="0070C0"/>
          <w:sz w:val="24"/>
          <w:szCs w:val="24"/>
        </w:rPr>
        <w:t>Planiranje, sprovođenje i praćenje javnih nabavki</w:t>
      </w:r>
    </w:p>
    <w:p w:rsidR="00A10D76" w:rsidRPr="00DE0720" w:rsidRDefault="00A10D76" w:rsidP="00A65285">
      <w:pPr>
        <w:rPr>
          <w:rFonts w:ascii="Verdana" w:hAnsi="Verdana"/>
          <w:color w:val="0070C0"/>
          <w:sz w:val="24"/>
          <w:szCs w:val="24"/>
        </w:rPr>
      </w:pPr>
    </w:p>
    <w:p w:rsidR="00A10D76" w:rsidRPr="001E16D7" w:rsidRDefault="00751510" w:rsidP="00A10D7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0070C0"/>
          <w:sz w:val="24"/>
          <w:szCs w:val="24"/>
        </w:rPr>
      </w:pPr>
      <w:r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100</w:t>
      </w:r>
      <w:r w:rsidR="00A10D76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. </w:t>
      </w:r>
      <w:r w:rsidR="00EA6B3C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Da li V</w:t>
      </w:r>
      <w:r w:rsidR="00A10D76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aša institucija ima interni akt kojim se reguliše postupak planiranja, sprovođenja i kontrole javnih nabavki </w:t>
      </w:r>
      <w:r w:rsidR="00A10D76" w:rsidRPr="00C24F32">
        <w:rPr>
          <w:rFonts w:ascii="Verdana" w:hAnsi="Verdana" w:cs="Verdana"/>
          <w:color w:val="0070C0"/>
          <w:sz w:val="24"/>
          <w:szCs w:val="24"/>
        </w:rPr>
        <w:t>(</w:t>
      </w:r>
      <w:r w:rsidR="00A10D76" w:rsidRPr="00C24F32">
        <w:rPr>
          <w:rFonts w:ascii="Verdana" w:hAnsi="Verdana" w:cs="Verdana"/>
          <w:i/>
          <w:color w:val="0070C0"/>
          <w:sz w:val="24"/>
          <w:szCs w:val="24"/>
        </w:rPr>
        <w:t>pravilnik, uputstvo, sm</w:t>
      </w:r>
      <w:r w:rsidR="00EA6B3C" w:rsidRPr="00C24F32">
        <w:rPr>
          <w:rFonts w:ascii="Verdana" w:hAnsi="Verdana" w:cs="Verdana"/>
          <w:i/>
          <w:color w:val="0070C0"/>
          <w:sz w:val="24"/>
          <w:szCs w:val="24"/>
        </w:rPr>
        <w:t>j</w:t>
      </w:r>
      <w:r w:rsidR="00A10D76" w:rsidRPr="00C24F32">
        <w:rPr>
          <w:rFonts w:ascii="Verdana" w:hAnsi="Verdana" w:cs="Verdana"/>
          <w:i/>
          <w:color w:val="0070C0"/>
          <w:sz w:val="24"/>
          <w:szCs w:val="24"/>
        </w:rPr>
        <w:t>ernice i slično).</w:t>
      </w:r>
      <w:r w:rsidR="00A10D76" w:rsidRPr="001E16D7">
        <w:rPr>
          <w:rFonts w:ascii="Verdana" w:hAnsi="Verdana" w:cs="Verdana"/>
          <w:i/>
          <w:color w:val="0070C0"/>
          <w:sz w:val="24"/>
          <w:szCs w:val="24"/>
        </w:rPr>
        <w:t xml:space="preserve"> </w:t>
      </w:r>
    </w:p>
    <w:p w:rsidR="00A10D76" w:rsidRPr="00E92A75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hAnsi="Verdana" w:cs="Verdana"/>
          <w:b/>
          <w:color w:val="C0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C00000"/>
            <w:sz w:val="24"/>
            <w:szCs w:val="24"/>
            <w:u w:val="single"/>
          </w:rPr>
          <w:id w:val="-385035846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C0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C00000"/>
          <w:sz w:val="24"/>
          <w:szCs w:val="24"/>
          <w:u w:val="single"/>
        </w:rPr>
        <w:t xml:space="preserve"> </w:t>
      </w:r>
      <w:r w:rsidR="00A10D76" w:rsidRPr="00E92A75">
        <w:rPr>
          <w:rFonts w:ascii="Verdana" w:hAnsi="Verdana" w:cs="Verdana"/>
          <w:b/>
          <w:color w:val="C00000"/>
          <w:sz w:val="24"/>
          <w:szCs w:val="24"/>
          <w:u w:val="single"/>
        </w:rPr>
        <w:t>Da</w:t>
      </w:r>
    </w:p>
    <w:p w:rsidR="00A10D76" w:rsidRPr="001E16D7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509671509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1E16D7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1E16D7">
        <w:rPr>
          <w:rFonts w:ascii="Verdana" w:hAnsi="Verdana" w:cs="Verdana"/>
          <w:color w:val="0070C0"/>
          <w:sz w:val="24"/>
          <w:szCs w:val="24"/>
        </w:rPr>
        <w:t>Ne</w:t>
      </w:r>
    </w:p>
    <w:p w:rsidR="00A10D76" w:rsidRPr="001E16D7" w:rsidRDefault="00751510" w:rsidP="00A10D7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1</w:t>
      </w:r>
      <w:r w:rsidR="001B46F5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0</w:t>
      </w:r>
      <w:r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1</w:t>
      </w:r>
      <w:r w:rsidR="00EA6B3C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. Da li je V</w:t>
      </w:r>
      <w:r w:rsidR="00A10D76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aša institucija objavila plan javnih nabavki za prethodnu kalendarsku godinu?</w:t>
      </w:r>
    </w:p>
    <w:p w:rsidR="00A10D76" w:rsidRPr="001E16D7" w:rsidRDefault="00EC0D2C" w:rsidP="00592169">
      <w:pPr>
        <w:widowControl w:val="0"/>
        <w:tabs>
          <w:tab w:val="left" w:pos="360"/>
        </w:tabs>
        <w:suppressAutoHyphens/>
        <w:spacing w:after="0" w:line="276" w:lineRule="auto"/>
        <w:ind w:left="426" w:hanging="426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403263261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1E16D7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1E16D7">
        <w:rPr>
          <w:rFonts w:ascii="Verdana" w:hAnsi="Verdana" w:cs="Verdana"/>
          <w:color w:val="0070C0"/>
          <w:sz w:val="24"/>
          <w:szCs w:val="24"/>
        </w:rPr>
        <w:t xml:space="preserve">Institucija je objavila plan javnih nabavki i </w:t>
      </w:r>
      <w:proofErr w:type="gramStart"/>
      <w:r w:rsidR="00A10D76" w:rsidRPr="001E16D7">
        <w:rPr>
          <w:rFonts w:ascii="Verdana" w:hAnsi="Verdana" w:cs="Verdana"/>
          <w:color w:val="0070C0"/>
          <w:sz w:val="24"/>
          <w:szCs w:val="24"/>
        </w:rPr>
        <w:t>na</w:t>
      </w:r>
      <w:proofErr w:type="gramEnd"/>
      <w:r w:rsidR="00A10D76" w:rsidRPr="001E16D7">
        <w:rPr>
          <w:rFonts w:ascii="Verdana" w:hAnsi="Verdana" w:cs="Verdana"/>
          <w:color w:val="0070C0"/>
          <w:sz w:val="24"/>
          <w:szCs w:val="24"/>
        </w:rPr>
        <w:t xml:space="preserve"> Portalu javnih nabavki i na svojoj internet stranici</w:t>
      </w:r>
    </w:p>
    <w:p w:rsidR="00A10D76" w:rsidRPr="00E92A75" w:rsidRDefault="00EC0D2C" w:rsidP="00592169">
      <w:pPr>
        <w:widowControl w:val="0"/>
        <w:tabs>
          <w:tab w:val="left" w:pos="360"/>
        </w:tabs>
        <w:suppressAutoHyphens/>
        <w:spacing w:after="0" w:line="276" w:lineRule="auto"/>
        <w:ind w:left="426" w:hanging="426"/>
        <w:jc w:val="both"/>
        <w:rPr>
          <w:rFonts w:ascii="Verdana" w:hAnsi="Verdana" w:cs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812368851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proofErr w:type="gramStart"/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A10D76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>Institucija je objavila plan javnih nabavki na</w:t>
      </w:r>
      <w:proofErr w:type="gramEnd"/>
      <w:r w:rsidR="00A10D76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 xml:space="preserve"> Portalu javnih nabavki, ali ne i na svojoj internet stranici</w:t>
      </w:r>
    </w:p>
    <w:p w:rsidR="00A10D76" w:rsidRPr="001E16D7" w:rsidRDefault="00EC0D2C" w:rsidP="00592169">
      <w:pPr>
        <w:widowControl w:val="0"/>
        <w:tabs>
          <w:tab w:val="left" w:pos="360"/>
        </w:tabs>
        <w:suppressAutoHyphens/>
        <w:spacing w:after="0" w:line="276" w:lineRule="auto"/>
        <w:ind w:left="426" w:hanging="426"/>
        <w:jc w:val="both"/>
        <w:rPr>
          <w:rFonts w:ascii="Verdana" w:hAnsi="Verdana" w:cs="Verdana"/>
          <w:b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061980009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1E16D7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1E16D7">
        <w:rPr>
          <w:rFonts w:ascii="Verdana" w:hAnsi="Verdana" w:cs="Verdana"/>
          <w:color w:val="0070C0"/>
          <w:sz w:val="24"/>
          <w:szCs w:val="24"/>
        </w:rPr>
        <w:t xml:space="preserve">Institicija nije objavila plan javnih nabavki </w:t>
      </w:r>
    </w:p>
    <w:p w:rsidR="00A10D76" w:rsidRPr="001E16D7" w:rsidRDefault="00A10D76" w:rsidP="00A65285">
      <w:pPr>
        <w:rPr>
          <w:rFonts w:ascii="Verdana" w:hAnsi="Verdana"/>
          <w:color w:val="0070C0"/>
          <w:sz w:val="24"/>
          <w:szCs w:val="24"/>
        </w:rPr>
      </w:pPr>
    </w:p>
    <w:p w:rsidR="00A10D76" w:rsidRPr="001E16D7" w:rsidRDefault="001B46F5" w:rsidP="00A10D7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1</w:t>
      </w:r>
      <w:r w:rsidR="00751510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02</w:t>
      </w:r>
      <w:r w:rsidR="00A10D76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. Da li je i </w:t>
      </w:r>
      <w:r w:rsidR="00EA6B3C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u kojoj mj</w:t>
      </w:r>
      <w:r w:rsidR="00887B64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eri</w:t>
      </w:r>
      <w:r w:rsidR="00887B64" w:rsidRPr="00C24F32">
        <w:t xml:space="preserve"> </w:t>
      </w:r>
      <w:r w:rsidR="00887B64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u Vašoj instituciji bilo</w:t>
      </w:r>
      <w:r w:rsidR="00A10D76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izm</w:t>
      </w:r>
      <w:r w:rsidR="00EA6B3C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j</w:t>
      </w:r>
      <w:r w:rsidR="00A10D76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ena plana javnih nabavki u prethodnoj kalendarskoj godini (broj amandmana koji je usvojen </w:t>
      </w:r>
      <w:proofErr w:type="gramStart"/>
      <w:r w:rsidR="00A10D76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na</w:t>
      </w:r>
      <w:proofErr w:type="gramEnd"/>
      <w:r w:rsidR="00A10D76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plan javnih nabavki)?</w:t>
      </w:r>
    </w:p>
    <w:p w:rsidR="00A10D76" w:rsidRPr="001E16D7" w:rsidRDefault="00EC0D2C" w:rsidP="00592169">
      <w:pPr>
        <w:widowControl w:val="0"/>
        <w:tabs>
          <w:tab w:val="left" w:pos="360"/>
        </w:tabs>
        <w:suppressAutoHyphens/>
        <w:spacing w:after="0" w:line="276" w:lineRule="auto"/>
        <w:ind w:left="1080" w:hanging="108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401569285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1E16D7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1E16D7">
        <w:rPr>
          <w:rFonts w:ascii="Verdana" w:hAnsi="Verdana" w:cs="Verdana"/>
          <w:color w:val="0070C0"/>
          <w:sz w:val="24"/>
          <w:szCs w:val="24"/>
        </w:rPr>
        <w:t>Nije bilo izm</w:t>
      </w:r>
      <w:r w:rsidR="00EA6B3C" w:rsidRPr="001E16D7">
        <w:rPr>
          <w:rFonts w:ascii="Verdana" w:hAnsi="Verdana" w:cs="Verdana"/>
          <w:color w:val="0070C0"/>
          <w:sz w:val="24"/>
          <w:szCs w:val="24"/>
        </w:rPr>
        <w:t>j</w:t>
      </w:r>
      <w:r w:rsidR="00A10D76" w:rsidRPr="001E16D7">
        <w:rPr>
          <w:rFonts w:ascii="Verdana" w:hAnsi="Verdana" w:cs="Verdana"/>
          <w:color w:val="0070C0"/>
          <w:sz w:val="24"/>
          <w:szCs w:val="24"/>
        </w:rPr>
        <w:t>ena plana javnih nabavki u prethodnoj kalendarskoj godini</w:t>
      </w:r>
    </w:p>
    <w:p w:rsidR="00A10D76" w:rsidRPr="001E16D7" w:rsidRDefault="00EC0D2C" w:rsidP="00592169">
      <w:pPr>
        <w:widowControl w:val="0"/>
        <w:tabs>
          <w:tab w:val="left" w:pos="360"/>
        </w:tabs>
        <w:suppressAutoHyphens/>
        <w:spacing w:after="0" w:line="276" w:lineRule="auto"/>
        <w:ind w:left="1080" w:hanging="108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371693481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1E16D7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1E16D7">
        <w:rPr>
          <w:rFonts w:ascii="Verdana" w:hAnsi="Verdana" w:cs="Verdana"/>
          <w:color w:val="0070C0"/>
          <w:sz w:val="24"/>
          <w:szCs w:val="24"/>
        </w:rPr>
        <w:t>Plan javnih nabavki je m</w:t>
      </w:r>
      <w:r w:rsidR="00EA6B3C" w:rsidRPr="001E16D7">
        <w:rPr>
          <w:rFonts w:ascii="Verdana" w:hAnsi="Verdana" w:cs="Verdana"/>
          <w:color w:val="0070C0"/>
          <w:sz w:val="24"/>
          <w:szCs w:val="24"/>
        </w:rPr>
        <w:t>ij</w:t>
      </w:r>
      <w:r w:rsidR="00A10D76" w:rsidRPr="001E16D7">
        <w:rPr>
          <w:rFonts w:ascii="Verdana" w:hAnsi="Verdana" w:cs="Verdana"/>
          <w:color w:val="0070C0"/>
          <w:sz w:val="24"/>
          <w:szCs w:val="24"/>
        </w:rPr>
        <w:t>enjan samo jednom</w:t>
      </w:r>
    </w:p>
    <w:p w:rsidR="00A10D76" w:rsidRPr="001E16D7" w:rsidRDefault="00EC0D2C" w:rsidP="00592169">
      <w:pPr>
        <w:widowControl w:val="0"/>
        <w:tabs>
          <w:tab w:val="left" w:pos="360"/>
        </w:tabs>
        <w:suppressAutoHyphens/>
        <w:spacing w:after="0" w:line="276" w:lineRule="auto"/>
        <w:ind w:left="1080" w:hanging="108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682634599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1E16D7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A10D76" w:rsidRPr="001E16D7">
        <w:rPr>
          <w:rFonts w:ascii="Verdana" w:hAnsi="Verdana" w:cs="Verdana"/>
          <w:color w:val="0070C0"/>
          <w:sz w:val="24"/>
          <w:szCs w:val="24"/>
        </w:rPr>
        <w:t>Plan javnih nabavki je m</w:t>
      </w:r>
      <w:r w:rsidR="00EA6B3C" w:rsidRPr="001E16D7">
        <w:rPr>
          <w:rFonts w:ascii="Verdana" w:hAnsi="Verdana" w:cs="Verdana"/>
          <w:color w:val="0070C0"/>
          <w:sz w:val="24"/>
          <w:szCs w:val="24"/>
        </w:rPr>
        <w:t>ij</w:t>
      </w:r>
      <w:r w:rsidR="00A10D76" w:rsidRPr="001E16D7">
        <w:rPr>
          <w:rFonts w:ascii="Verdana" w:hAnsi="Verdana" w:cs="Verdana"/>
          <w:color w:val="0070C0"/>
          <w:sz w:val="24"/>
          <w:szCs w:val="24"/>
        </w:rPr>
        <w:t>enjan između 2 i 5 puta</w:t>
      </w:r>
    </w:p>
    <w:p w:rsidR="00A10D76" w:rsidRPr="00E92A75" w:rsidRDefault="00EC0D2C" w:rsidP="00592169">
      <w:pPr>
        <w:widowControl w:val="0"/>
        <w:tabs>
          <w:tab w:val="left" w:pos="360"/>
        </w:tabs>
        <w:suppressAutoHyphens/>
        <w:spacing w:after="0" w:line="276" w:lineRule="auto"/>
        <w:ind w:left="1080" w:hanging="1080"/>
        <w:jc w:val="both"/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590436237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A10D76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>Plan javnih nabavki je m</w:t>
      </w:r>
      <w:r w:rsidR="00EA6B3C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>ij</w:t>
      </w:r>
      <w:r w:rsidR="00A10D76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 xml:space="preserve">enjan više </w:t>
      </w:r>
      <w:proofErr w:type="gramStart"/>
      <w:r w:rsidR="00A10D76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>od</w:t>
      </w:r>
      <w:proofErr w:type="gramEnd"/>
      <w:r w:rsidR="00A10D76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 xml:space="preserve"> 5 puta</w:t>
      </w:r>
    </w:p>
    <w:p w:rsidR="00A10D76" w:rsidRPr="00E92A75" w:rsidRDefault="00A10D76" w:rsidP="00A65285">
      <w:pPr>
        <w:rPr>
          <w:rFonts w:ascii="Verdana" w:hAnsi="Verdana"/>
          <w:b/>
          <w:color w:val="FF0000"/>
          <w:sz w:val="24"/>
          <w:szCs w:val="24"/>
          <w:u w:val="single"/>
        </w:rPr>
      </w:pPr>
    </w:p>
    <w:p w:rsidR="00A10D76" w:rsidRPr="001E16D7" w:rsidRDefault="00751510" w:rsidP="002935C0">
      <w:pPr>
        <w:jc w:val="both"/>
        <w:rPr>
          <w:rFonts w:ascii="Verdana" w:hAnsi="Verdana" w:cs="Arial"/>
          <w:b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Arial"/>
          <w:b/>
          <w:color w:val="1F4E79" w:themeColor="accent1" w:themeShade="80"/>
          <w:sz w:val="24"/>
          <w:szCs w:val="24"/>
        </w:rPr>
        <w:lastRenderedPageBreak/>
        <w:t>103</w:t>
      </w:r>
      <w:r w:rsidR="001B46F5" w:rsidRPr="00C24F32">
        <w:rPr>
          <w:rFonts w:ascii="Verdana" w:hAnsi="Verdana" w:cs="Arial"/>
          <w:b/>
          <w:color w:val="1F4E79" w:themeColor="accent1" w:themeShade="80"/>
          <w:sz w:val="24"/>
          <w:szCs w:val="24"/>
        </w:rPr>
        <w:t xml:space="preserve">. </w:t>
      </w:r>
      <w:r w:rsidR="00A10D76" w:rsidRPr="00C24F32">
        <w:rPr>
          <w:rFonts w:ascii="Verdana" w:hAnsi="Verdana" w:cs="Arial"/>
          <w:b/>
          <w:color w:val="1F4E79" w:themeColor="accent1" w:themeShade="80"/>
          <w:sz w:val="24"/>
          <w:szCs w:val="24"/>
        </w:rPr>
        <w:t xml:space="preserve">Da li službenik za javne nabavke </w:t>
      </w:r>
      <w:r w:rsidR="002935C0" w:rsidRPr="00C24F32">
        <w:rPr>
          <w:rFonts w:ascii="Verdana" w:hAnsi="Verdana" w:cs="Arial"/>
          <w:b/>
          <w:color w:val="1F4E79" w:themeColor="accent1" w:themeShade="80"/>
          <w:sz w:val="24"/>
          <w:szCs w:val="24"/>
        </w:rPr>
        <w:t xml:space="preserve">u Vašoj instituciji </w:t>
      </w:r>
      <w:r w:rsidR="00A10D76" w:rsidRPr="00C24F32">
        <w:rPr>
          <w:rFonts w:ascii="Verdana" w:hAnsi="Verdana" w:cs="Arial"/>
          <w:b/>
          <w:color w:val="1F4E79" w:themeColor="accent1" w:themeShade="80"/>
          <w:sz w:val="24"/>
          <w:szCs w:val="24"/>
        </w:rPr>
        <w:t xml:space="preserve">posjeduje sertifikat u skladu </w:t>
      </w:r>
      <w:proofErr w:type="gramStart"/>
      <w:r w:rsidR="00A10D76" w:rsidRPr="00C24F32">
        <w:rPr>
          <w:rFonts w:ascii="Verdana" w:hAnsi="Verdana" w:cs="Arial"/>
          <w:b/>
          <w:color w:val="1F4E79" w:themeColor="accent1" w:themeShade="80"/>
          <w:sz w:val="24"/>
          <w:szCs w:val="24"/>
        </w:rPr>
        <w:t>sa</w:t>
      </w:r>
      <w:proofErr w:type="gramEnd"/>
      <w:r w:rsidR="00A10D76" w:rsidRPr="00C24F32">
        <w:rPr>
          <w:rFonts w:ascii="Verdana" w:hAnsi="Verdana" w:cs="Arial"/>
          <w:b/>
          <w:color w:val="1F4E79" w:themeColor="accent1" w:themeShade="80"/>
          <w:sz w:val="24"/>
          <w:szCs w:val="24"/>
        </w:rPr>
        <w:t xml:space="preserve"> Zakonom o javnim nabavkama?</w:t>
      </w:r>
    </w:p>
    <w:p w:rsidR="00A10D76" w:rsidRPr="00E92A75" w:rsidRDefault="00EC0D2C" w:rsidP="00A10D76">
      <w:pPr>
        <w:rPr>
          <w:rFonts w:ascii="Verdana" w:hAnsi="Verdana" w:cs="Arial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570245291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A10D76" w:rsidRPr="00E92A75">
        <w:rPr>
          <w:rFonts w:ascii="Verdana" w:hAnsi="Verdana" w:cs="Arial"/>
          <w:b/>
          <w:color w:val="FF0000"/>
          <w:sz w:val="24"/>
          <w:szCs w:val="24"/>
          <w:u w:val="single"/>
        </w:rPr>
        <w:t xml:space="preserve"> Da</w:t>
      </w:r>
    </w:p>
    <w:p w:rsidR="00A10D76" w:rsidRPr="00DE0720" w:rsidRDefault="00EC0D2C" w:rsidP="00A10D76">
      <w:pPr>
        <w:rPr>
          <w:rFonts w:ascii="Verdana" w:hAnsi="Verdana" w:cs="Arial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033540211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10D76" w:rsidRPr="001E16D7">
        <w:rPr>
          <w:rFonts w:ascii="Verdana" w:hAnsi="Verdana" w:cs="Arial"/>
          <w:color w:val="0070C0"/>
          <w:sz w:val="24"/>
          <w:szCs w:val="24"/>
        </w:rPr>
        <w:t xml:space="preserve"> Ne</w:t>
      </w:r>
    </w:p>
    <w:p w:rsidR="00A10D76" w:rsidRPr="00DE0720" w:rsidRDefault="00EC0D2C" w:rsidP="00A10D76">
      <w:pPr>
        <w:rPr>
          <w:rFonts w:ascii="Verdana" w:hAnsi="Verdana" w:cs="Arial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21650699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10D76" w:rsidRPr="00DE0720">
        <w:rPr>
          <w:rFonts w:ascii="Verdana" w:hAnsi="Verdana" w:cs="Arial"/>
          <w:color w:val="0070C0"/>
          <w:sz w:val="24"/>
          <w:szCs w:val="24"/>
        </w:rPr>
        <w:t xml:space="preserve"> Nije imenovan službenik za javne nabavke</w:t>
      </w:r>
    </w:p>
    <w:p w:rsidR="00A10D76" w:rsidRPr="00DE0720" w:rsidRDefault="00A10D76" w:rsidP="00A65285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A65285" w:rsidRPr="00C24F32" w:rsidRDefault="00751510" w:rsidP="002935C0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104</w:t>
      </w:r>
      <w:r w:rsidR="001B46F5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A65285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2935C0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A65285" w:rsidRPr="00C24F32">
        <w:rPr>
          <w:rFonts w:ascii="Verdana" w:hAnsi="Verdana"/>
          <w:b/>
          <w:color w:val="1F4E79" w:themeColor="accent1" w:themeShade="80"/>
          <w:sz w:val="24"/>
          <w:szCs w:val="24"/>
        </w:rPr>
        <w:t>stvari nabavljene tokom godine evidentiranju u momentu nabavke?</w:t>
      </w:r>
    </w:p>
    <w:p w:rsidR="00A65285" w:rsidRPr="00E92A75" w:rsidRDefault="00EC0D2C" w:rsidP="00A65285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765032232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A65285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A65285" w:rsidRPr="001E16D7" w:rsidRDefault="00EC0D2C" w:rsidP="00A65285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348339472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65285" w:rsidRPr="001E16D7">
        <w:rPr>
          <w:rFonts w:ascii="Verdana" w:hAnsi="Verdana"/>
          <w:color w:val="0070C0"/>
          <w:sz w:val="24"/>
          <w:szCs w:val="24"/>
        </w:rPr>
        <w:t xml:space="preserve"> Ne</w:t>
      </w:r>
    </w:p>
    <w:p w:rsidR="007F4F64" w:rsidRPr="001E16D7" w:rsidRDefault="007F4F64" w:rsidP="00A65285">
      <w:pPr>
        <w:rPr>
          <w:rFonts w:ascii="Verdana" w:hAnsi="Verdana"/>
          <w:color w:val="0070C0"/>
          <w:sz w:val="24"/>
          <w:szCs w:val="24"/>
        </w:rPr>
      </w:pPr>
    </w:p>
    <w:p w:rsidR="007F4F64" w:rsidRPr="001E16D7" w:rsidRDefault="00751510" w:rsidP="007F4F64">
      <w:pPr>
        <w:pStyle w:val="Standard"/>
        <w:autoSpaceDE w:val="0"/>
        <w:spacing w:line="100" w:lineRule="atLeast"/>
        <w:jc w:val="both"/>
        <w:rPr>
          <w:rFonts w:ascii="Verdana" w:eastAsia="Calibri" w:hAnsi="Verdana" w:cs="Times New Roman"/>
          <w:b/>
          <w:bCs/>
          <w:color w:val="1F4E79" w:themeColor="accent1" w:themeShade="80"/>
        </w:rPr>
      </w:pPr>
      <w:proofErr w:type="gramStart"/>
      <w:r w:rsidRPr="00C24F32">
        <w:rPr>
          <w:rFonts w:ascii="Verdana" w:eastAsia="Calibri" w:hAnsi="Verdana" w:cs="Times New Roman"/>
          <w:b/>
          <w:bCs/>
          <w:color w:val="1F4E79" w:themeColor="accent1" w:themeShade="80"/>
        </w:rPr>
        <w:t>105</w:t>
      </w:r>
      <w:r w:rsidR="007F4F64" w:rsidRPr="00C24F32">
        <w:rPr>
          <w:rFonts w:ascii="Verdana" w:eastAsia="Calibri" w:hAnsi="Verdana" w:cs="Times New Roman"/>
          <w:b/>
          <w:bCs/>
          <w:color w:val="1F4E79" w:themeColor="accent1" w:themeShade="80"/>
        </w:rPr>
        <w:t>. Da li i u kojoj m</w:t>
      </w:r>
      <w:r w:rsidR="000F5436" w:rsidRPr="00C24F32">
        <w:rPr>
          <w:rFonts w:ascii="Verdana" w:eastAsia="Calibri" w:hAnsi="Verdana" w:cs="Times New Roman"/>
          <w:b/>
          <w:bCs/>
          <w:color w:val="1F4E79" w:themeColor="accent1" w:themeShade="80"/>
        </w:rPr>
        <w:t>j</w:t>
      </w:r>
      <w:r w:rsidR="007F4F64" w:rsidRPr="00C24F32">
        <w:rPr>
          <w:rFonts w:ascii="Verdana" w:eastAsia="Calibri" w:hAnsi="Verdana" w:cs="Times New Roman"/>
          <w:b/>
          <w:bCs/>
          <w:color w:val="1F4E79" w:themeColor="accent1" w:themeShade="80"/>
        </w:rPr>
        <w:t>eri tehničke specifikacije sadrže sve bitne karakteristike predmeta nabavke u pogledu kvaliteta, dimenzija i drugih performansi?</w:t>
      </w:r>
      <w:proofErr w:type="gramEnd"/>
    </w:p>
    <w:p w:rsidR="00B879B0" w:rsidRPr="001E16D7" w:rsidRDefault="00B879B0" w:rsidP="007F4F64">
      <w:pPr>
        <w:pStyle w:val="Standard"/>
        <w:autoSpaceDE w:val="0"/>
        <w:spacing w:line="100" w:lineRule="atLeast"/>
        <w:jc w:val="both"/>
        <w:rPr>
          <w:rFonts w:ascii="Verdana" w:hAnsi="Verdana" w:cs="Verdana"/>
          <w:bCs/>
          <w:iCs/>
          <w:color w:val="1F4E79" w:themeColor="accent1" w:themeShade="80"/>
        </w:rPr>
      </w:pPr>
    </w:p>
    <w:p w:rsidR="007F4F64" w:rsidRPr="00E92A75" w:rsidRDefault="00EC0D2C" w:rsidP="00592169">
      <w:pPr>
        <w:widowControl w:val="0"/>
        <w:tabs>
          <w:tab w:val="left" w:pos="360"/>
          <w:tab w:val="left" w:pos="540"/>
          <w:tab w:val="left" w:pos="720"/>
        </w:tabs>
        <w:suppressAutoHyphens/>
        <w:spacing w:line="276" w:lineRule="auto"/>
        <w:ind w:left="1080" w:hanging="1080"/>
        <w:jc w:val="both"/>
        <w:rPr>
          <w:rFonts w:ascii="Verdana" w:hAnsi="Verdana" w:cs="Verdana"/>
          <w:b/>
          <w:bCs/>
          <w:iCs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357665710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7F4F64" w:rsidRPr="00E92A75">
        <w:rPr>
          <w:rFonts w:ascii="Verdana" w:hAnsi="Verdana" w:cs="Verdana"/>
          <w:b/>
          <w:bCs/>
          <w:iCs/>
          <w:color w:val="FF0000"/>
          <w:sz w:val="24"/>
          <w:szCs w:val="24"/>
          <w:u w:val="single"/>
        </w:rPr>
        <w:t>U potpunosti da</w:t>
      </w:r>
    </w:p>
    <w:p w:rsidR="007F4F64" w:rsidRPr="001E16D7" w:rsidRDefault="00EC0D2C" w:rsidP="00592169">
      <w:pPr>
        <w:widowControl w:val="0"/>
        <w:tabs>
          <w:tab w:val="left" w:pos="360"/>
          <w:tab w:val="left" w:pos="540"/>
          <w:tab w:val="left" w:pos="720"/>
        </w:tabs>
        <w:suppressAutoHyphens/>
        <w:spacing w:line="276" w:lineRule="auto"/>
        <w:ind w:left="1080" w:hanging="1080"/>
        <w:jc w:val="both"/>
        <w:rPr>
          <w:rFonts w:ascii="Verdana" w:hAnsi="Verdana" w:cs="Verdana"/>
          <w:bCs/>
          <w:iCs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06638510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1E16D7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7F4F64" w:rsidRPr="001E16D7">
        <w:rPr>
          <w:rFonts w:ascii="Verdana" w:hAnsi="Verdana" w:cs="Verdana"/>
          <w:bCs/>
          <w:iCs/>
          <w:color w:val="0070C0"/>
          <w:sz w:val="24"/>
          <w:szCs w:val="24"/>
        </w:rPr>
        <w:t>Uglavnom da</w:t>
      </w:r>
    </w:p>
    <w:p w:rsidR="007F4F64" w:rsidRPr="001E16D7" w:rsidRDefault="00EC0D2C" w:rsidP="00592169">
      <w:pPr>
        <w:widowControl w:val="0"/>
        <w:tabs>
          <w:tab w:val="left" w:pos="360"/>
          <w:tab w:val="left" w:pos="540"/>
          <w:tab w:val="left" w:pos="720"/>
        </w:tabs>
        <w:suppressAutoHyphens/>
        <w:spacing w:line="276" w:lineRule="auto"/>
        <w:ind w:left="1080" w:hanging="1080"/>
        <w:jc w:val="both"/>
        <w:rPr>
          <w:rFonts w:ascii="Verdana" w:hAnsi="Verdana" w:cs="Verdana"/>
          <w:bCs/>
          <w:iCs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963023901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1E16D7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7F4F64" w:rsidRPr="001E16D7">
        <w:rPr>
          <w:rFonts w:ascii="Verdana" w:hAnsi="Verdana" w:cs="Verdana"/>
          <w:bCs/>
          <w:iCs/>
          <w:color w:val="0070C0"/>
          <w:sz w:val="24"/>
          <w:szCs w:val="24"/>
        </w:rPr>
        <w:t>Uglavnom ne</w:t>
      </w:r>
    </w:p>
    <w:p w:rsidR="007F4F64" w:rsidRPr="001E16D7" w:rsidRDefault="00EC0D2C" w:rsidP="00592169">
      <w:pPr>
        <w:widowControl w:val="0"/>
        <w:tabs>
          <w:tab w:val="left" w:pos="360"/>
          <w:tab w:val="left" w:pos="540"/>
          <w:tab w:val="left" w:pos="720"/>
        </w:tabs>
        <w:suppressAutoHyphens/>
        <w:spacing w:line="276" w:lineRule="auto"/>
        <w:ind w:left="1080" w:hanging="1080"/>
        <w:jc w:val="both"/>
        <w:rPr>
          <w:rFonts w:ascii="Verdana" w:hAnsi="Verdana" w:cs="Verdana"/>
          <w:b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438956931"/>
        </w:sdtPr>
        <w:sdtContent>
          <w:r w:rsidR="00B879B0" w:rsidRPr="001E16D7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1E16D7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7F4F64" w:rsidRPr="001E16D7">
        <w:rPr>
          <w:rFonts w:ascii="Verdana" w:hAnsi="Verdana" w:cs="Verdana"/>
          <w:bCs/>
          <w:iCs/>
          <w:color w:val="0070C0"/>
          <w:sz w:val="24"/>
          <w:szCs w:val="24"/>
        </w:rPr>
        <w:t>Uopšte ne</w:t>
      </w:r>
    </w:p>
    <w:p w:rsidR="00A65285" w:rsidRPr="001E16D7" w:rsidRDefault="00A65285" w:rsidP="00A65285">
      <w:pPr>
        <w:rPr>
          <w:rFonts w:ascii="Verdana" w:hAnsi="Verdana"/>
          <w:color w:val="0070C0"/>
          <w:sz w:val="24"/>
          <w:szCs w:val="24"/>
        </w:rPr>
      </w:pPr>
    </w:p>
    <w:p w:rsidR="007F4F64" w:rsidRDefault="00751510" w:rsidP="007F4F64">
      <w:pPr>
        <w:pStyle w:val="Standard"/>
        <w:tabs>
          <w:tab w:val="left" w:pos="360"/>
        </w:tabs>
        <w:autoSpaceDE w:val="0"/>
        <w:spacing w:line="100" w:lineRule="atLeast"/>
        <w:jc w:val="both"/>
        <w:rPr>
          <w:rFonts w:ascii="Verdana" w:eastAsia="Calibri" w:hAnsi="Verdana" w:cs="Times New Roman"/>
          <w:b/>
          <w:bCs/>
          <w:color w:val="1F4E79" w:themeColor="accent1" w:themeShade="80"/>
        </w:rPr>
      </w:pPr>
      <w:r w:rsidRPr="00C24F32">
        <w:rPr>
          <w:rFonts w:ascii="Verdana" w:eastAsia="Calibri" w:hAnsi="Verdana" w:cs="Times New Roman"/>
          <w:b/>
          <w:bCs/>
          <w:color w:val="1F4E79" w:themeColor="accent1" w:themeShade="80"/>
        </w:rPr>
        <w:t>106</w:t>
      </w:r>
      <w:r w:rsidR="000F5436" w:rsidRPr="00C24F32">
        <w:rPr>
          <w:rFonts w:ascii="Verdana" w:eastAsia="Calibri" w:hAnsi="Verdana" w:cs="Times New Roman"/>
          <w:b/>
          <w:bCs/>
          <w:color w:val="1F4E79" w:themeColor="accent1" w:themeShade="80"/>
        </w:rPr>
        <w:t>. Da li je V</w:t>
      </w:r>
      <w:r w:rsidR="007F4F64" w:rsidRPr="00C24F32">
        <w:rPr>
          <w:rFonts w:ascii="Verdana" w:eastAsia="Calibri" w:hAnsi="Verdana" w:cs="Times New Roman"/>
          <w:b/>
          <w:bCs/>
          <w:color w:val="1F4E79" w:themeColor="accent1" w:themeShade="80"/>
        </w:rPr>
        <w:t>aša institucija don</w:t>
      </w:r>
      <w:r w:rsidR="000F5436" w:rsidRPr="00C24F32">
        <w:rPr>
          <w:rFonts w:ascii="Verdana" w:eastAsia="Calibri" w:hAnsi="Verdana" w:cs="Times New Roman"/>
          <w:b/>
          <w:bCs/>
          <w:color w:val="1F4E79" w:themeColor="accent1" w:themeShade="80"/>
        </w:rPr>
        <w:t>ij</w:t>
      </w:r>
      <w:r w:rsidR="007F4F64" w:rsidRPr="00C24F32">
        <w:rPr>
          <w:rFonts w:ascii="Verdana" w:eastAsia="Calibri" w:hAnsi="Verdana" w:cs="Times New Roman"/>
          <w:b/>
          <w:bCs/>
          <w:color w:val="1F4E79" w:themeColor="accent1" w:themeShade="80"/>
        </w:rPr>
        <w:t>ela pisanu proceduru o sprovođenju nabavke male vrijednosti?</w:t>
      </w:r>
    </w:p>
    <w:p w:rsidR="00B879B0" w:rsidRPr="00DE0720" w:rsidRDefault="00B879B0" w:rsidP="007F4F64">
      <w:pPr>
        <w:pStyle w:val="Standard"/>
        <w:tabs>
          <w:tab w:val="left" w:pos="360"/>
        </w:tabs>
        <w:autoSpaceDE w:val="0"/>
        <w:spacing w:line="100" w:lineRule="atLeast"/>
        <w:jc w:val="both"/>
        <w:rPr>
          <w:rFonts w:ascii="Verdana" w:hAnsi="Verdana" w:cs="Verdana"/>
          <w:color w:val="1F4E79" w:themeColor="accent1" w:themeShade="80"/>
        </w:rPr>
      </w:pPr>
    </w:p>
    <w:p w:rsidR="007F4F64" w:rsidRPr="00E92A75" w:rsidRDefault="00EC0D2C" w:rsidP="00B879B0">
      <w:pPr>
        <w:widowControl w:val="0"/>
        <w:suppressAutoHyphens/>
        <w:spacing w:line="276" w:lineRule="auto"/>
        <w:ind w:left="360"/>
        <w:textAlignment w:val="baseline"/>
        <w:rPr>
          <w:rFonts w:ascii="Verdana" w:eastAsia="Calibri" w:hAnsi="Verdana" w:cs="Verdana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2099674311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7F4F64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>Da</w:t>
      </w:r>
    </w:p>
    <w:p w:rsidR="007F4F64" w:rsidRPr="00DE0720" w:rsidRDefault="00EC0D2C" w:rsidP="00B879B0">
      <w:pPr>
        <w:pStyle w:val="Standard"/>
        <w:tabs>
          <w:tab w:val="left" w:pos="360"/>
        </w:tabs>
        <w:autoSpaceDE w:val="0"/>
        <w:spacing w:line="276" w:lineRule="auto"/>
        <w:ind w:left="360"/>
        <w:jc w:val="both"/>
        <w:rPr>
          <w:rFonts w:ascii="Verdana" w:eastAsia="Calibri" w:hAnsi="Verdana" w:cs="Times New Roman"/>
          <w:color w:val="0070C0"/>
        </w:rPr>
      </w:pPr>
      <w:sdt>
        <w:sdtPr>
          <w:rPr>
            <w:rFonts w:ascii="Segoe UI Symbol" w:eastAsia="MS Gothic" w:hAnsi="Segoe UI Symbol" w:cs="Segoe UI Symbol"/>
            <w:color w:val="0070C0"/>
          </w:rPr>
          <w:id w:val="-253518319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</w:rPr>
        <w:t xml:space="preserve"> </w:t>
      </w:r>
      <w:r w:rsidR="007F4F64" w:rsidRPr="00DE0720">
        <w:rPr>
          <w:rFonts w:ascii="Verdana" w:eastAsia="Calibri" w:hAnsi="Verdana" w:cs="Verdana"/>
          <w:color w:val="0070C0"/>
          <w:lang w:eastAsia="en-US" w:bidi="en-US"/>
        </w:rPr>
        <w:t>Ne</w:t>
      </w:r>
    </w:p>
    <w:p w:rsidR="007F4F64" w:rsidRPr="00DE0720" w:rsidRDefault="007F4F64" w:rsidP="00A65285">
      <w:pPr>
        <w:rPr>
          <w:rFonts w:ascii="Verdana" w:hAnsi="Verdana"/>
          <w:color w:val="0070C0"/>
          <w:sz w:val="24"/>
          <w:szCs w:val="24"/>
        </w:rPr>
      </w:pPr>
    </w:p>
    <w:p w:rsidR="005270C7" w:rsidRPr="00DE0720" w:rsidRDefault="00751510" w:rsidP="005270C7">
      <w:pPr>
        <w:spacing w:line="276" w:lineRule="auto"/>
        <w:jc w:val="both"/>
        <w:rPr>
          <w:rFonts w:ascii="Verdana" w:hAnsi="Verdana" w:cs="Times New Roman"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107</w:t>
      </w:r>
      <w:r w:rsidR="005270C7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. Koliko je u toku prethodne kalendarske godine pokrenuto </w:t>
      </w:r>
      <w:proofErr w:type="gramStart"/>
      <w:r w:rsidR="005270C7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postupaka  za</w:t>
      </w:r>
      <w:proofErr w:type="gramEnd"/>
      <w:r w:rsidR="005270C7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 zaštitu prava ponuđača ulaganjem žalbi Državnoj komisiji za kontrolu postupaka javnih nabavki u odnosu</w:t>
      </w:r>
      <w:r w:rsidR="005270C7" w:rsidRPr="00C24F32">
        <w:rPr>
          <w:rFonts w:ascii="Verdana" w:hAnsi="Verdana" w:cs="Times New Roman"/>
          <w:b/>
          <w:i/>
          <w:color w:val="1F4E79" w:themeColor="accent1" w:themeShade="80"/>
          <w:sz w:val="24"/>
          <w:szCs w:val="24"/>
        </w:rPr>
        <w:t xml:space="preserve"> </w:t>
      </w:r>
      <w:r w:rsidR="005270C7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na ukupan broj postupaka j</w:t>
      </w:r>
      <w:r w:rsidR="000F5436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avnih nabavki koji je sprovela V</w:t>
      </w:r>
      <w:r w:rsidR="005270C7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aša institucija?</w:t>
      </w:r>
    </w:p>
    <w:p w:rsidR="005270C7" w:rsidRPr="00B879B0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21736063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/>
          <w:color w:val="0070C0"/>
          <w:sz w:val="24"/>
          <w:szCs w:val="24"/>
        </w:rPr>
        <w:t xml:space="preserve">Nije pokrenut nijedan postupak </w:t>
      </w:r>
    </w:p>
    <w:p w:rsidR="005270C7" w:rsidRPr="00E92A75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727258309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5270C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Postupak je pokrenut u manje </w:t>
      </w:r>
      <w:proofErr w:type="gramStart"/>
      <w:r w:rsidR="005270C7" w:rsidRPr="00E92A75">
        <w:rPr>
          <w:rFonts w:ascii="Verdana" w:hAnsi="Verdana"/>
          <w:b/>
          <w:color w:val="FF0000"/>
          <w:sz w:val="24"/>
          <w:szCs w:val="24"/>
          <w:u w:val="single"/>
        </w:rPr>
        <w:t>od</w:t>
      </w:r>
      <w:proofErr w:type="gramEnd"/>
      <w:r w:rsidR="005270C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10% od ukupnog broja javnih nabavki</w:t>
      </w:r>
    </w:p>
    <w:p w:rsidR="005270C7" w:rsidRPr="00A35931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1511336375"/>
        </w:sdtPr>
        <w:sdtContent>
          <w:r w:rsidR="00B879B0" w:rsidRPr="00A35931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B879B0" w:rsidRPr="00A35931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5270C7" w:rsidRPr="00A35931">
        <w:rPr>
          <w:rFonts w:ascii="Verdana" w:hAnsi="Verdana"/>
          <w:color w:val="2E74B5" w:themeColor="accent1" w:themeShade="BF"/>
          <w:sz w:val="24"/>
          <w:szCs w:val="24"/>
        </w:rPr>
        <w:t xml:space="preserve">Postupak je pokrenut </w:t>
      </w:r>
      <w:proofErr w:type="gramStart"/>
      <w:r w:rsidR="005270C7" w:rsidRPr="00A35931">
        <w:rPr>
          <w:rFonts w:ascii="Verdana" w:hAnsi="Verdana"/>
          <w:color w:val="2E74B5" w:themeColor="accent1" w:themeShade="BF"/>
          <w:sz w:val="24"/>
          <w:szCs w:val="24"/>
        </w:rPr>
        <w:t>od</w:t>
      </w:r>
      <w:proofErr w:type="gramEnd"/>
      <w:r w:rsidR="005270C7" w:rsidRPr="00A35931">
        <w:rPr>
          <w:rFonts w:ascii="Verdana" w:hAnsi="Verdana"/>
          <w:color w:val="2E74B5" w:themeColor="accent1" w:themeShade="BF"/>
          <w:sz w:val="24"/>
          <w:szCs w:val="24"/>
        </w:rPr>
        <w:t xml:space="preserve"> 10% do 20% od ukupnog broja javnih nabavki</w:t>
      </w:r>
    </w:p>
    <w:p w:rsidR="005270C7" w:rsidRPr="00B879B0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5714822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/>
          <w:color w:val="0070C0"/>
          <w:sz w:val="24"/>
          <w:szCs w:val="24"/>
        </w:rPr>
        <w:t xml:space="preserve">Postupak je pokrenut </w:t>
      </w:r>
      <w:proofErr w:type="gramStart"/>
      <w:r w:rsidR="005270C7" w:rsidRPr="00B879B0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5270C7" w:rsidRPr="00B879B0">
        <w:rPr>
          <w:rFonts w:ascii="Verdana" w:hAnsi="Verdana"/>
          <w:color w:val="0070C0"/>
          <w:sz w:val="24"/>
          <w:szCs w:val="24"/>
        </w:rPr>
        <w:t xml:space="preserve"> 20% do 40% od ukupnog broja javnih nabavki</w:t>
      </w:r>
    </w:p>
    <w:p w:rsidR="005270C7" w:rsidRPr="00B879B0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14099180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/>
          <w:color w:val="0070C0"/>
          <w:sz w:val="24"/>
          <w:szCs w:val="24"/>
        </w:rPr>
        <w:t xml:space="preserve">Postupak je pokrenut </w:t>
      </w:r>
      <w:proofErr w:type="gramStart"/>
      <w:r w:rsidR="005270C7" w:rsidRPr="00B879B0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5270C7" w:rsidRPr="00B879B0">
        <w:rPr>
          <w:rFonts w:ascii="Verdana" w:hAnsi="Verdana"/>
          <w:color w:val="0070C0"/>
          <w:sz w:val="24"/>
          <w:szCs w:val="24"/>
        </w:rPr>
        <w:t xml:space="preserve"> 40% do 60% od ukupnog broja javnih nabavki</w:t>
      </w:r>
    </w:p>
    <w:p w:rsidR="005270C7" w:rsidRPr="00B879B0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39918062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/>
          <w:color w:val="0070C0"/>
          <w:sz w:val="24"/>
          <w:szCs w:val="24"/>
        </w:rPr>
        <w:t xml:space="preserve">Postupak je pokrenut </w:t>
      </w:r>
      <w:proofErr w:type="gramStart"/>
      <w:r w:rsidR="005270C7" w:rsidRPr="00B879B0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5270C7" w:rsidRPr="00B879B0">
        <w:rPr>
          <w:rFonts w:ascii="Verdana" w:hAnsi="Verdana"/>
          <w:color w:val="0070C0"/>
          <w:sz w:val="24"/>
          <w:szCs w:val="24"/>
        </w:rPr>
        <w:t xml:space="preserve"> 60% do 80% od ukupnog broja javnih nabavki</w:t>
      </w:r>
    </w:p>
    <w:p w:rsidR="005270C7" w:rsidRPr="00B879B0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393892082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/>
          <w:color w:val="0070C0"/>
          <w:sz w:val="24"/>
          <w:szCs w:val="24"/>
        </w:rPr>
        <w:t xml:space="preserve">Postupak je pokrenut </w:t>
      </w:r>
      <w:proofErr w:type="gramStart"/>
      <w:r w:rsidR="005270C7" w:rsidRPr="00B879B0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5270C7" w:rsidRPr="00B879B0">
        <w:rPr>
          <w:rFonts w:ascii="Verdana" w:hAnsi="Verdana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eastAsia="Calibri" w:hAnsi="Verdana"/>
          <w:color w:val="0070C0"/>
          <w:sz w:val="24"/>
          <w:szCs w:val="24"/>
          <w:lang w:bidi="en-US"/>
        </w:rPr>
        <w:t xml:space="preserve">80% do 100% </w:t>
      </w:r>
      <w:r w:rsidR="005270C7" w:rsidRPr="00B879B0">
        <w:rPr>
          <w:rFonts w:ascii="Verdana" w:hAnsi="Verdana"/>
          <w:color w:val="0070C0"/>
          <w:sz w:val="24"/>
          <w:szCs w:val="24"/>
        </w:rPr>
        <w:t>od ukupnog broja javnih nabavki</w:t>
      </w:r>
    </w:p>
    <w:p w:rsidR="00A10D76" w:rsidRPr="00DE0720" w:rsidRDefault="00A10D76" w:rsidP="00A65285">
      <w:pPr>
        <w:rPr>
          <w:rFonts w:ascii="Verdana" w:hAnsi="Verdana"/>
          <w:color w:val="0070C0"/>
          <w:sz w:val="24"/>
          <w:szCs w:val="24"/>
        </w:rPr>
      </w:pPr>
    </w:p>
    <w:p w:rsidR="005270C7" w:rsidRPr="00DE0720" w:rsidRDefault="00751510" w:rsidP="005270C7">
      <w:pPr>
        <w:tabs>
          <w:tab w:val="left" w:pos="360"/>
        </w:tabs>
        <w:spacing w:line="276" w:lineRule="auto"/>
        <w:jc w:val="both"/>
        <w:rPr>
          <w:rFonts w:ascii="Verdana" w:hAnsi="Verdana" w:cs="Times New Roman"/>
          <w:i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108</w:t>
      </w:r>
      <w:r w:rsidR="005270C7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. </w:t>
      </w:r>
      <w:r w:rsidR="005270C7" w:rsidRPr="00C24F32">
        <w:rPr>
          <w:rFonts w:ascii="Verdana" w:hAnsi="Verdana" w:cs="Calibri"/>
          <w:b/>
          <w:color w:val="1F4E79" w:themeColor="accent1" w:themeShade="80"/>
          <w:sz w:val="24"/>
          <w:szCs w:val="24"/>
        </w:rPr>
        <w:t>Na šta su se sve odnosile žalbe kojima je pokrenut postupak za zaštitu prava?</w:t>
      </w:r>
      <w:r w:rsidR="005270C7" w:rsidRPr="00DE0720">
        <w:rPr>
          <w:rFonts w:ascii="Verdana" w:hAnsi="Verdana" w:cs="Calibri"/>
          <w:color w:val="1F4E79" w:themeColor="accent1" w:themeShade="80"/>
          <w:sz w:val="24"/>
          <w:szCs w:val="24"/>
        </w:rPr>
        <w:t xml:space="preserve"> </w:t>
      </w:r>
    </w:p>
    <w:p w:rsidR="005270C7" w:rsidRPr="00DE0720" w:rsidRDefault="005270C7" w:rsidP="005270C7">
      <w:pPr>
        <w:tabs>
          <w:tab w:val="left" w:pos="360"/>
        </w:tabs>
        <w:spacing w:line="276" w:lineRule="auto"/>
        <w:jc w:val="both"/>
        <w:rPr>
          <w:rFonts w:ascii="Verdana" w:hAnsi="Verdana" w:cs="Times New Roman"/>
          <w:i/>
          <w:color w:val="0070C0"/>
          <w:sz w:val="24"/>
          <w:szCs w:val="24"/>
        </w:rPr>
      </w:pPr>
      <w:r w:rsidRPr="00DE0720">
        <w:rPr>
          <w:rFonts w:ascii="Verdana" w:hAnsi="Verdana" w:cs="Calibri"/>
          <w:i/>
          <w:color w:val="0070C0"/>
          <w:sz w:val="24"/>
          <w:szCs w:val="24"/>
        </w:rPr>
        <w:t xml:space="preserve">Izabrati sve odgovore, odnosno sve ono </w:t>
      </w:r>
      <w:proofErr w:type="gramStart"/>
      <w:r w:rsidRPr="00DE0720">
        <w:rPr>
          <w:rFonts w:ascii="Verdana" w:hAnsi="Verdana" w:cs="Calibri"/>
          <w:i/>
          <w:color w:val="0070C0"/>
          <w:sz w:val="24"/>
          <w:szCs w:val="24"/>
        </w:rPr>
        <w:t>na</w:t>
      </w:r>
      <w:proofErr w:type="gramEnd"/>
      <w:r w:rsidRPr="00DE0720">
        <w:rPr>
          <w:rFonts w:ascii="Verdana" w:hAnsi="Verdana" w:cs="Calibri"/>
          <w:i/>
          <w:color w:val="0070C0"/>
          <w:sz w:val="24"/>
          <w:szCs w:val="24"/>
        </w:rPr>
        <w:t xml:space="preserve"> šta su se odnosile žalbe ponuđača kojim je pokrenut postupak za zaštitu prava:</w:t>
      </w:r>
    </w:p>
    <w:p w:rsidR="005270C7" w:rsidRPr="00B879B0" w:rsidRDefault="00EC0D2C" w:rsidP="00592169">
      <w:pPr>
        <w:widowControl w:val="0"/>
        <w:suppressAutoHyphens/>
        <w:spacing w:line="276" w:lineRule="auto"/>
        <w:ind w:left="426" w:hanging="284"/>
        <w:rPr>
          <w:rFonts w:ascii="Verdana" w:hAnsi="Verdana" w:cs="Calibri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31309465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592169">
        <w:rPr>
          <w:rFonts w:ascii="Verdana" w:hAnsi="Verdana"/>
          <w:color w:val="0070C0"/>
          <w:sz w:val="24"/>
          <w:szCs w:val="24"/>
        </w:rPr>
        <w:t>Nije bilo žalbi</w:t>
      </w:r>
      <w:r w:rsidR="005270C7" w:rsidRPr="00B879B0">
        <w:rPr>
          <w:rFonts w:ascii="Verdana" w:hAnsi="Verdana"/>
          <w:i/>
          <w:color w:val="0070C0"/>
          <w:sz w:val="24"/>
          <w:szCs w:val="24"/>
        </w:rPr>
        <w:t xml:space="preserve"> </w:t>
      </w:r>
    </w:p>
    <w:p w:rsidR="005270C7" w:rsidRPr="00B879B0" w:rsidRDefault="00EC0D2C" w:rsidP="00592169">
      <w:pPr>
        <w:widowControl w:val="0"/>
        <w:tabs>
          <w:tab w:val="left" w:pos="360"/>
        </w:tabs>
        <w:suppressAutoHyphens/>
        <w:spacing w:line="276" w:lineRule="auto"/>
        <w:ind w:left="426" w:hanging="284"/>
        <w:rPr>
          <w:rFonts w:ascii="Verdana" w:hAnsi="Verdana" w:cs="Calibri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523601117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 w:cs="Calibri"/>
          <w:color w:val="0070C0"/>
          <w:sz w:val="24"/>
          <w:szCs w:val="24"/>
        </w:rPr>
        <w:t>Sadržaj i način objavljivanja poziva za javno nadmetanje;</w:t>
      </w:r>
    </w:p>
    <w:p w:rsidR="005270C7" w:rsidRPr="00A35931" w:rsidRDefault="00EC0D2C" w:rsidP="00592169">
      <w:pPr>
        <w:widowControl w:val="0"/>
        <w:tabs>
          <w:tab w:val="left" w:pos="360"/>
        </w:tabs>
        <w:suppressAutoHyphens/>
        <w:spacing w:line="276" w:lineRule="auto"/>
        <w:ind w:left="426" w:hanging="284"/>
        <w:rPr>
          <w:rFonts w:ascii="Verdana" w:hAnsi="Verdana" w:cs="Calibri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1464622988"/>
        </w:sdtPr>
        <w:sdtContent>
          <w:r w:rsidR="00B879B0" w:rsidRPr="00A35931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B879B0" w:rsidRPr="00A35931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5270C7" w:rsidRPr="00A35931">
        <w:rPr>
          <w:rFonts w:ascii="Verdana" w:hAnsi="Verdana" w:cs="Calibri"/>
          <w:color w:val="2E74B5" w:themeColor="accent1" w:themeShade="BF"/>
          <w:sz w:val="24"/>
          <w:szCs w:val="24"/>
        </w:rPr>
        <w:t>Sadržaj poziva za nadmetanje;</w:t>
      </w:r>
    </w:p>
    <w:p w:rsidR="005270C7" w:rsidRPr="00E92A75" w:rsidRDefault="00EC0D2C" w:rsidP="00592169">
      <w:pPr>
        <w:widowControl w:val="0"/>
        <w:tabs>
          <w:tab w:val="left" w:pos="360"/>
        </w:tabs>
        <w:suppressAutoHyphens/>
        <w:spacing w:line="276" w:lineRule="auto"/>
        <w:ind w:left="426" w:hanging="284"/>
        <w:rPr>
          <w:rFonts w:ascii="Verdana" w:hAnsi="Verdana" w:cs="Calibri"/>
          <w:b/>
          <w:color w:val="2E74B5" w:themeColor="accent1" w:themeShade="BF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2E74B5" w:themeColor="accent1" w:themeShade="BF"/>
            <w:sz w:val="24"/>
            <w:szCs w:val="24"/>
            <w:u w:val="single"/>
          </w:rPr>
          <w:id w:val="680628429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2E74B5" w:themeColor="accent1" w:themeShade="BF"/>
              <w:sz w:val="24"/>
              <w:szCs w:val="24"/>
              <w:u w:val="single"/>
            </w:rPr>
            <w:t>☐</w:t>
          </w:r>
        </w:sdtContent>
      </w:sdt>
      <w:r w:rsidR="00592169" w:rsidRPr="00E92A75">
        <w:rPr>
          <w:rFonts w:ascii="Segoe UI Symbol" w:eastAsia="MS Gothic" w:hAnsi="Segoe UI Symbol" w:cs="Segoe UI Symbol"/>
          <w:b/>
          <w:color w:val="2E74B5" w:themeColor="accent1" w:themeShade="BF"/>
          <w:sz w:val="24"/>
          <w:szCs w:val="24"/>
          <w:u w:val="single"/>
        </w:rPr>
        <w:t xml:space="preserve"> </w:t>
      </w:r>
      <w:r w:rsidR="005270C7" w:rsidRPr="00E92A75">
        <w:rPr>
          <w:rFonts w:ascii="Verdana" w:hAnsi="Verdana" w:cs="Calibri"/>
          <w:b/>
          <w:color w:val="FF0000"/>
          <w:sz w:val="24"/>
          <w:szCs w:val="24"/>
          <w:u w:val="single"/>
        </w:rPr>
        <w:t>Sadržaj, pojašnjenje i dostupnost tenderske dokumentacije zainteresovanim licima;</w:t>
      </w:r>
    </w:p>
    <w:p w:rsidR="005270C7" w:rsidRPr="00A35931" w:rsidRDefault="00EC0D2C" w:rsidP="00592169">
      <w:pPr>
        <w:widowControl w:val="0"/>
        <w:tabs>
          <w:tab w:val="left" w:pos="360"/>
        </w:tabs>
        <w:suppressAutoHyphens/>
        <w:spacing w:line="276" w:lineRule="auto"/>
        <w:ind w:left="426" w:hanging="284"/>
        <w:rPr>
          <w:rFonts w:ascii="Verdana" w:hAnsi="Verdana" w:cs="Calibri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-1636565344"/>
        </w:sdtPr>
        <w:sdtContent>
          <w:r w:rsidR="00B879B0" w:rsidRPr="00A35931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B879B0" w:rsidRPr="00A35931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5270C7" w:rsidRPr="00A35931">
        <w:rPr>
          <w:rFonts w:ascii="Verdana" w:hAnsi="Verdana" w:cs="Calibri"/>
          <w:color w:val="2E74B5" w:themeColor="accent1" w:themeShade="BF"/>
          <w:sz w:val="24"/>
          <w:szCs w:val="24"/>
        </w:rPr>
        <w:t>Postupak javnog otvaranja ponuda, sadržaj zapisnika o javnom otvaranju ponuda;</w:t>
      </w:r>
    </w:p>
    <w:p w:rsidR="005270C7" w:rsidRPr="00A35931" w:rsidRDefault="00EC0D2C" w:rsidP="00592169">
      <w:pPr>
        <w:widowControl w:val="0"/>
        <w:tabs>
          <w:tab w:val="left" w:pos="360"/>
        </w:tabs>
        <w:suppressAutoHyphens/>
        <w:spacing w:line="276" w:lineRule="auto"/>
        <w:ind w:left="426" w:hanging="284"/>
        <w:rPr>
          <w:rFonts w:ascii="Verdana" w:hAnsi="Verdana" w:cs="Calibri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-1372921317"/>
        </w:sdtPr>
        <w:sdtContent>
          <w:r w:rsidR="00B879B0" w:rsidRPr="00A35931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B879B0" w:rsidRPr="00A35931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5270C7" w:rsidRPr="00A35931">
        <w:rPr>
          <w:rFonts w:ascii="Verdana" w:hAnsi="Verdana" w:cs="Calibri"/>
          <w:color w:val="2E74B5" w:themeColor="accent1" w:themeShade="BF"/>
          <w:sz w:val="24"/>
          <w:szCs w:val="24"/>
        </w:rPr>
        <w:t>Postupak vr</w:t>
      </w:r>
      <w:r w:rsidR="000F5436" w:rsidRPr="00A35931">
        <w:rPr>
          <w:rFonts w:ascii="Verdana" w:hAnsi="Verdana" w:cs="Calibri"/>
          <w:color w:val="2E74B5" w:themeColor="accent1" w:themeShade="BF"/>
          <w:sz w:val="24"/>
          <w:szCs w:val="24"/>
        </w:rPr>
        <w:t>ij</w:t>
      </w:r>
      <w:r w:rsidR="005270C7" w:rsidRPr="00A35931">
        <w:rPr>
          <w:rFonts w:ascii="Verdana" w:hAnsi="Verdana" w:cs="Calibri"/>
          <w:color w:val="2E74B5" w:themeColor="accent1" w:themeShade="BF"/>
          <w:sz w:val="24"/>
          <w:szCs w:val="24"/>
        </w:rPr>
        <w:t>ednovanja ponuda;</w:t>
      </w:r>
    </w:p>
    <w:p w:rsidR="005270C7" w:rsidRPr="00E92A75" w:rsidRDefault="00EC0D2C" w:rsidP="00592169">
      <w:pPr>
        <w:widowControl w:val="0"/>
        <w:tabs>
          <w:tab w:val="left" w:pos="360"/>
        </w:tabs>
        <w:suppressAutoHyphens/>
        <w:spacing w:line="276" w:lineRule="auto"/>
        <w:ind w:left="426" w:hanging="284"/>
        <w:rPr>
          <w:rFonts w:ascii="Verdana" w:hAnsi="Verdana" w:cs="Calibri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916700925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5270C7" w:rsidRPr="00E92A75">
        <w:rPr>
          <w:rFonts w:ascii="Verdana" w:hAnsi="Verdana" w:cs="Calibri"/>
          <w:b/>
          <w:color w:val="FF0000"/>
          <w:sz w:val="24"/>
          <w:szCs w:val="24"/>
          <w:u w:val="single"/>
        </w:rPr>
        <w:t>Rješenje o izboru najpovoljnije ponude;</w:t>
      </w:r>
    </w:p>
    <w:p w:rsidR="005270C7" w:rsidRPr="00A35931" w:rsidRDefault="00EC0D2C" w:rsidP="00592169">
      <w:pPr>
        <w:widowControl w:val="0"/>
        <w:tabs>
          <w:tab w:val="left" w:pos="360"/>
        </w:tabs>
        <w:suppressAutoHyphens/>
        <w:spacing w:line="276" w:lineRule="auto"/>
        <w:ind w:left="426" w:hanging="284"/>
        <w:rPr>
          <w:rFonts w:ascii="Verdana" w:eastAsia="Verdana" w:hAnsi="Verdana" w:cs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-945699369"/>
        </w:sdtPr>
        <w:sdtContent>
          <w:r w:rsidR="00B879B0" w:rsidRPr="00A35931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B879B0" w:rsidRPr="00A35931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5270C7" w:rsidRPr="00A35931">
        <w:rPr>
          <w:rFonts w:ascii="Verdana" w:hAnsi="Verdana" w:cs="Calibri"/>
          <w:color w:val="2E74B5" w:themeColor="accent1" w:themeShade="BF"/>
          <w:sz w:val="24"/>
          <w:szCs w:val="24"/>
        </w:rPr>
        <w:t>Rješenje o obustavi postupka javne nabavke;</w:t>
      </w:r>
    </w:p>
    <w:p w:rsidR="00A10D76" w:rsidRPr="00A35931" w:rsidRDefault="00EC0D2C" w:rsidP="00592169">
      <w:pPr>
        <w:widowControl w:val="0"/>
        <w:tabs>
          <w:tab w:val="left" w:pos="360"/>
        </w:tabs>
        <w:suppressAutoHyphens/>
        <w:spacing w:line="276" w:lineRule="auto"/>
        <w:ind w:left="426" w:hanging="284"/>
        <w:rPr>
          <w:rFonts w:ascii="Verdana" w:hAnsi="Verdana" w:cs="Calibri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-1772622923"/>
        </w:sdtPr>
        <w:sdtContent>
          <w:proofErr w:type="gramStart"/>
          <w:r w:rsidR="00B879B0" w:rsidRPr="00A35931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B879B0" w:rsidRPr="00A35931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5270C7" w:rsidRPr="00A35931">
        <w:rPr>
          <w:rFonts w:ascii="Verdana" w:hAnsi="Verdana" w:cs="Calibri"/>
          <w:color w:val="2E74B5" w:themeColor="accent1" w:themeShade="BF"/>
          <w:sz w:val="24"/>
          <w:szCs w:val="24"/>
        </w:rPr>
        <w:t>Rješenja o poništenju postupka javne nabavke.</w:t>
      </w:r>
      <w:proofErr w:type="gramEnd"/>
    </w:p>
    <w:p w:rsidR="00C953D9" w:rsidRPr="00DE0720" w:rsidRDefault="00C953D9" w:rsidP="00C953D9">
      <w:pPr>
        <w:pStyle w:val="ListParagraph"/>
        <w:widowControl w:val="0"/>
        <w:tabs>
          <w:tab w:val="left" w:pos="360"/>
        </w:tabs>
        <w:suppressAutoHyphens/>
        <w:spacing w:line="276" w:lineRule="auto"/>
        <w:ind w:left="1080"/>
        <w:jc w:val="both"/>
        <w:rPr>
          <w:rFonts w:ascii="Verdana" w:hAnsi="Verdana" w:cs="Calibri"/>
          <w:color w:val="0070C0"/>
          <w:sz w:val="24"/>
          <w:szCs w:val="24"/>
        </w:rPr>
      </w:pPr>
    </w:p>
    <w:p w:rsidR="005270C7" w:rsidRPr="00DE0720" w:rsidRDefault="00751510" w:rsidP="005270C7">
      <w:pPr>
        <w:spacing w:line="276" w:lineRule="auto"/>
        <w:jc w:val="both"/>
        <w:rPr>
          <w:rFonts w:ascii="Verdana" w:hAnsi="Verdana" w:cs="Times New Roman"/>
          <w:b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lastRenderedPageBreak/>
        <w:t>109</w:t>
      </w:r>
      <w:r w:rsidR="005270C7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. Koliko je u toku prethodne kalendarske godine Državna komisija za kontrolu postupaka javnih nabavki usvojila žalbi za zaštitu prava u odnosu </w:t>
      </w:r>
      <w:proofErr w:type="gramStart"/>
      <w:r w:rsidR="005270C7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na</w:t>
      </w:r>
      <w:proofErr w:type="gramEnd"/>
      <w:r w:rsidR="005270C7" w:rsidRPr="00C24F32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 broj uloženih žalbu?</w:t>
      </w:r>
      <w:r w:rsidR="005270C7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 </w:t>
      </w:r>
    </w:p>
    <w:p w:rsidR="005270C7" w:rsidRPr="00B879B0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757401282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/>
          <w:color w:val="0070C0"/>
          <w:sz w:val="24"/>
          <w:szCs w:val="24"/>
        </w:rPr>
        <w:t xml:space="preserve">Nije bilo žalbi </w:t>
      </w:r>
    </w:p>
    <w:p w:rsidR="005270C7" w:rsidRPr="00B879B0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84767345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/>
          <w:color w:val="0070C0"/>
          <w:sz w:val="24"/>
          <w:szCs w:val="24"/>
        </w:rPr>
        <w:t>Nijedna žalba nije usvojena</w:t>
      </w:r>
    </w:p>
    <w:p w:rsidR="005270C7" w:rsidRPr="00E92A75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296098445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5270C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Žalba je usvojena u manje </w:t>
      </w:r>
      <w:proofErr w:type="gramStart"/>
      <w:r w:rsidR="005270C7" w:rsidRPr="00E92A75">
        <w:rPr>
          <w:rFonts w:ascii="Verdana" w:hAnsi="Verdana"/>
          <w:b/>
          <w:color w:val="FF0000"/>
          <w:sz w:val="24"/>
          <w:szCs w:val="24"/>
          <w:u w:val="single"/>
        </w:rPr>
        <w:t>od</w:t>
      </w:r>
      <w:proofErr w:type="gramEnd"/>
      <w:r w:rsidR="005270C7" w:rsidRPr="00E92A75">
        <w:rPr>
          <w:rFonts w:ascii="Verdana" w:hAnsi="Verdana"/>
          <w:b/>
          <w:color w:val="FF0000"/>
          <w:sz w:val="24"/>
          <w:szCs w:val="24"/>
          <w:u w:val="single"/>
        </w:rPr>
        <w:t xml:space="preserve"> 10% od ukupnog broja podn</w:t>
      </w:r>
      <w:r w:rsidR="000F5436" w:rsidRPr="00E92A75">
        <w:rPr>
          <w:rFonts w:ascii="Verdana" w:hAnsi="Verdana"/>
          <w:b/>
          <w:color w:val="FF0000"/>
          <w:sz w:val="24"/>
          <w:szCs w:val="24"/>
          <w:u w:val="single"/>
        </w:rPr>
        <w:t>ij</w:t>
      </w:r>
      <w:r w:rsidR="005270C7" w:rsidRPr="00E92A75">
        <w:rPr>
          <w:rFonts w:ascii="Verdana" w:hAnsi="Verdana"/>
          <w:b/>
          <w:color w:val="FF0000"/>
          <w:sz w:val="24"/>
          <w:szCs w:val="24"/>
          <w:u w:val="single"/>
        </w:rPr>
        <w:t>etih žalbi</w:t>
      </w:r>
    </w:p>
    <w:p w:rsidR="005270C7" w:rsidRPr="00B879B0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360314989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/>
          <w:color w:val="0070C0"/>
          <w:sz w:val="24"/>
          <w:szCs w:val="24"/>
        </w:rPr>
        <w:t xml:space="preserve">Žalba je usvojena </w:t>
      </w:r>
      <w:proofErr w:type="gramStart"/>
      <w:r w:rsidR="005270C7" w:rsidRPr="00B879B0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5270C7" w:rsidRPr="00B879B0">
        <w:rPr>
          <w:rFonts w:ascii="Verdana" w:hAnsi="Verdana"/>
          <w:color w:val="0070C0"/>
          <w:sz w:val="24"/>
          <w:szCs w:val="24"/>
        </w:rPr>
        <w:t xml:space="preserve"> 10% do 20% od ukupnog broja podn</w:t>
      </w:r>
      <w:r w:rsidR="000F5436" w:rsidRPr="00B879B0">
        <w:rPr>
          <w:rFonts w:ascii="Verdana" w:hAnsi="Verdana"/>
          <w:color w:val="0070C0"/>
          <w:sz w:val="24"/>
          <w:szCs w:val="24"/>
        </w:rPr>
        <w:t>ij</w:t>
      </w:r>
      <w:r w:rsidR="005270C7" w:rsidRPr="00B879B0">
        <w:rPr>
          <w:rFonts w:ascii="Verdana" w:hAnsi="Verdana"/>
          <w:color w:val="0070C0"/>
          <w:sz w:val="24"/>
          <w:szCs w:val="24"/>
        </w:rPr>
        <w:t>etih žalbi</w:t>
      </w:r>
    </w:p>
    <w:p w:rsidR="005270C7" w:rsidRPr="00084E13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FF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138927335"/>
        </w:sdtPr>
        <w:sdtContent>
          <w:r w:rsidR="00B879B0" w:rsidRPr="00A35931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B879B0" w:rsidRPr="00A35931">
        <w:rPr>
          <w:rFonts w:ascii="Segoe UI Symbol" w:eastAsia="MS Gothic" w:hAnsi="Segoe UI Symbol" w:cs="Segoe UI Symbol"/>
          <w:color w:val="2E74B5" w:themeColor="accent1" w:themeShade="BF"/>
          <w:sz w:val="24"/>
          <w:szCs w:val="24"/>
        </w:rPr>
        <w:t xml:space="preserve"> </w:t>
      </w:r>
      <w:r w:rsidR="005270C7" w:rsidRPr="00A35931">
        <w:rPr>
          <w:rFonts w:ascii="Verdana" w:hAnsi="Verdana"/>
          <w:color w:val="2E74B5" w:themeColor="accent1" w:themeShade="BF"/>
          <w:sz w:val="24"/>
          <w:szCs w:val="24"/>
        </w:rPr>
        <w:t xml:space="preserve">Žalba je usvojena </w:t>
      </w:r>
      <w:proofErr w:type="gramStart"/>
      <w:r w:rsidR="005270C7" w:rsidRPr="00A35931">
        <w:rPr>
          <w:rFonts w:ascii="Verdana" w:hAnsi="Verdana"/>
          <w:color w:val="2E74B5" w:themeColor="accent1" w:themeShade="BF"/>
          <w:sz w:val="24"/>
          <w:szCs w:val="24"/>
        </w:rPr>
        <w:t>od</w:t>
      </w:r>
      <w:proofErr w:type="gramEnd"/>
      <w:r w:rsidR="005270C7" w:rsidRPr="00A35931">
        <w:rPr>
          <w:rFonts w:ascii="Verdana" w:hAnsi="Verdana"/>
          <w:color w:val="2E74B5" w:themeColor="accent1" w:themeShade="BF"/>
          <w:sz w:val="24"/>
          <w:szCs w:val="24"/>
        </w:rPr>
        <w:t xml:space="preserve"> 20% do 40% od ukupnog broja podn</w:t>
      </w:r>
      <w:r w:rsidR="000F5436" w:rsidRPr="00A35931">
        <w:rPr>
          <w:rFonts w:ascii="Verdana" w:hAnsi="Verdana"/>
          <w:color w:val="2E74B5" w:themeColor="accent1" w:themeShade="BF"/>
          <w:sz w:val="24"/>
          <w:szCs w:val="24"/>
        </w:rPr>
        <w:t>ij</w:t>
      </w:r>
      <w:r w:rsidR="005270C7" w:rsidRPr="00A35931">
        <w:rPr>
          <w:rFonts w:ascii="Verdana" w:hAnsi="Verdana"/>
          <w:color w:val="2E74B5" w:themeColor="accent1" w:themeShade="BF"/>
          <w:sz w:val="24"/>
          <w:szCs w:val="24"/>
        </w:rPr>
        <w:t>etih žalbi</w:t>
      </w:r>
    </w:p>
    <w:p w:rsidR="005270C7" w:rsidRPr="00B879B0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98145038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/>
          <w:color w:val="0070C0"/>
          <w:sz w:val="24"/>
          <w:szCs w:val="24"/>
        </w:rPr>
        <w:t xml:space="preserve">Žalba je usvojena </w:t>
      </w:r>
      <w:proofErr w:type="gramStart"/>
      <w:r w:rsidR="005270C7" w:rsidRPr="00B879B0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5270C7" w:rsidRPr="00B879B0">
        <w:rPr>
          <w:rFonts w:ascii="Verdana" w:hAnsi="Verdana"/>
          <w:color w:val="0070C0"/>
          <w:sz w:val="24"/>
          <w:szCs w:val="24"/>
        </w:rPr>
        <w:t xml:space="preserve"> 40% do 60% od ukupnog broja podn</w:t>
      </w:r>
      <w:r w:rsidR="000F5436" w:rsidRPr="00B879B0">
        <w:rPr>
          <w:rFonts w:ascii="Verdana" w:hAnsi="Verdana"/>
          <w:color w:val="0070C0"/>
          <w:sz w:val="24"/>
          <w:szCs w:val="24"/>
        </w:rPr>
        <w:t>ij</w:t>
      </w:r>
      <w:r w:rsidR="005270C7" w:rsidRPr="00B879B0">
        <w:rPr>
          <w:rFonts w:ascii="Verdana" w:hAnsi="Verdana"/>
          <w:color w:val="0070C0"/>
          <w:sz w:val="24"/>
          <w:szCs w:val="24"/>
        </w:rPr>
        <w:t>etih žalbi</w:t>
      </w:r>
    </w:p>
    <w:p w:rsidR="005270C7" w:rsidRPr="00B879B0" w:rsidRDefault="00EC0D2C" w:rsidP="00B879B0">
      <w:pPr>
        <w:widowControl w:val="0"/>
        <w:suppressAutoHyphens/>
        <w:spacing w:line="276" w:lineRule="auto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74255723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B879B0">
        <w:rPr>
          <w:rFonts w:ascii="Verdana" w:hAnsi="Verdana"/>
          <w:color w:val="0070C0"/>
          <w:sz w:val="24"/>
          <w:szCs w:val="24"/>
        </w:rPr>
        <w:t xml:space="preserve">Žalba je usvojena </w:t>
      </w:r>
      <w:proofErr w:type="gramStart"/>
      <w:r w:rsidR="005270C7" w:rsidRPr="00B879B0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5270C7" w:rsidRPr="00B879B0">
        <w:rPr>
          <w:rFonts w:ascii="Verdana" w:hAnsi="Verdana"/>
          <w:color w:val="0070C0"/>
          <w:sz w:val="24"/>
          <w:szCs w:val="24"/>
        </w:rPr>
        <w:t xml:space="preserve"> 60% do 80% od ukupnog broja podn</w:t>
      </w:r>
      <w:r w:rsidR="000F5436" w:rsidRPr="00B879B0">
        <w:rPr>
          <w:rFonts w:ascii="Verdana" w:hAnsi="Verdana"/>
          <w:color w:val="0070C0"/>
          <w:sz w:val="24"/>
          <w:szCs w:val="24"/>
        </w:rPr>
        <w:t>ij</w:t>
      </w:r>
      <w:r w:rsidR="005270C7" w:rsidRPr="00B879B0">
        <w:rPr>
          <w:rFonts w:ascii="Verdana" w:hAnsi="Verdana"/>
          <w:color w:val="0070C0"/>
          <w:sz w:val="24"/>
          <w:szCs w:val="24"/>
        </w:rPr>
        <w:t>etih žalbi</w:t>
      </w:r>
    </w:p>
    <w:p w:rsidR="005270C7" w:rsidRPr="00B879B0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hAnsi="Verdana" w:cs="Calibri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196808327"/>
        </w:sdtPr>
        <w:sdtContent>
          <w:r w:rsidR="00B879B0" w:rsidRPr="00C24F32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C24F32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C24F32">
        <w:rPr>
          <w:rFonts w:ascii="Verdana" w:hAnsi="Verdana"/>
          <w:color w:val="0070C0"/>
          <w:sz w:val="24"/>
          <w:szCs w:val="24"/>
        </w:rPr>
        <w:t xml:space="preserve">Žalba je usvojena </w:t>
      </w:r>
      <w:proofErr w:type="gramStart"/>
      <w:r w:rsidR="005270C7" w:rsidRPr="00C24F32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5270C7" w:rsidRPr="00C24F32">
        <w:rPr>
          <w:rFonts w:ascii="Verdana" w:hAnsi="Verdana"/>
          <w:color w:val="0070C0"/>
          <w:sz w:val="24"/>
          <w:szCs w:val="24"/>
        </w:rPr>
        <w:t xml:space="preserve"> </w:t>
      </w:r>
      <w:r w:rsidR="005270C7" w:rsidRPr="00C24F32">
        <w:rPr>
          <w:rFonts w:ascii="Verdana" w:eastAsia="Calibri" w:hAnsi="Verdana"/>
          <w:color w:val="0070C0"/>
          <w:sz w:val="24"/>
          <w:szCs w:val="24"/>
          <w:lang w:bidi="en-US"/>
        </w:rPr>
        <w:t xml:space="preserve">80% do 100% </w:t>
      </w:r>
      <w:r w:rsidR="005270C7" w:rsidRPr="00C24F32">
        <w:rPr>
          <w:rFonts w:ascii="Verdana" w:hAnsi="Verdana"/>
          <w:color w:val="0070C0"/>
          <w:sz w:val="24"/>
          <w:szCs w:val="24"/>
        </w:rPr>
        <w:t>od ukupnog broja podn</w:t>
      </w:r>
      <w:r w:rsidR="000F5436" w:rsidRPr="00C24F32">
        <w:rPr>
          <w:rFonts w:ascii="Verdana" w:hAnsi="Verdana"/>
          <w:color w:val="0070C0"/>
          <w:sz w:val="24"/>
          <w:szCs w:val="24"/>
        </w:rPr>
        <w:t>ij</w:t>
      </w:r>
      <w:r w:rsidR="005270C7" w:rsidRPr="00C24F32">
        <w:rPr>
          <w:rFonts w:ascii="Verdana" w:hAnsi="Verdana"/>
          <w:color w:val="0070C0"/>
          <w:sz w:val="24"/>
          <w:szCs w:val="24"/>
        </w:rPr>
        <w:t>etih žalbi</w:t>
      </w:r>
    </w:p>
    <w:p w:rsidR="00A10D76" w:rsidRPr="00DE0720" w:rsidRDefault="00A10D76" w:rsidP="00A65285">
      <w:pPr>
        <w:rPr>
          <w:rFonts w:ascii="Verdana" w:hAnsi="Verdana"/>
          <w:color w:val="0070C0"/>
          <w:sz w:val="24"/>
          <w:szCs w:val="24"/>
        </w:rPr>
      </w:pPr>
    </w:p>
    <w:p w:rsidR="005270C7" w:rsidRDefault="00751510" w:rsidP="005270C7">
      <w:pPr>
        <w:pStyle w:val="ListParagraph"/>
        <w:spacing w:line="276" w:lineRule="auto"/>
        <w:ind w:left="0"/>
        <w:jc w:val="both"/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</w:pPr>
      <w:r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>110</w:t>
      </w:r>
      <w:r w:rsidR="005270C7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 xml:space="preserve">. </w:t>
      </w:r>
      <w:r w:rsidR="000F5436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>Da li V</w:t>
      </w:r>
      <w:r w:rsidR="005270C7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 xml:space="preserve">aša institucija vodi evidenciju o kršenju antikorupcijskih pravila u skladu </w:t>
      </w:r>
      <w:proofErr w:type="gramStart"/>
      <w:r w:rsidR="005270C7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>sa</w:t>
      </w:r>
      <w:proofErr w:type="gramEnd"/>
      <w:r w:rsidR="005270C7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 xml:space="preserve"> Pravilnikom o načinu vođenja i sadržaju evidencije o kršenju antikorupcijskih pravila?</w:t>
      </w:r>
    </w:p>
    <w:p w:rsidR="00B879B0" w:rsidRPr="00DE0720" w:rsidRDefault="00B879B0" w:rsidP="005270C7">
      <w:pPr>
        <w:pStyle w:val="ListParagraph"/>
        <w:spacing w:line="276" w:lineRule="auto"/>
        <w:ind w:left="0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</w:p>
    <w:p w:rsidR="005270C7" w:rsidRPr="00E92A75" w:rsidRDefault="00EC0D2C" w:rsidP="00B879B0">
      <w:pPr>
        <w:widowControl w:val="0"/>
        <w:suppressAutoHyphens/>
        <w:spacing w:line="276" w:lineRule="auto"/>
        <w:ind w:left="360"/>
        <w:textAlignment w:val="baseline"/>
        <w:rPr>
          <w:rFonts w:ascii="Verdana" w:eastAsia="Calibri" w:hAnsi="Verdana" w:cs="Verdana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715031234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5270C7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>Da</w:t>
      </w:r>
    </w:p>
    <w:p w:rsidR="005270C7" w:rsidRPr="00DE0720" w:rsidRDefault="00EC0D2C" w:rsidP="00B879B0">
      <w:pPr>
        <w:pStyle w:val="Standard"/>
        <w:autoSpaceDE w:val="0"/>
        <w:spacing w:line="100" w:lineRule="atLeast"/>
        <w:ind w:left="360"/>
        <w:jc w:val="both"/>
        <w:rPr>
          <w:rFonts w:ascii="Verdana" w:eastAsia="Calibri" w:hAnsi="Verdana" w:cs="Times New Roman"/>
          <w:b/>
          <w:bCs/>
          <w:color w:val="0070C0"/>
        </w:rPr>
      </w:pPr>
      <w:sdt>
        <w:sdtPr>
          <w:rPr>
            <w:rFonts w:ascii="Segoe UI Symbol" w:eastAsia="MS Gothic" w:hAnsi="Segoe UI Symbol" w:cs="Segoe UI Symbol"/>
            <w:color w:val="0070C0"/>
          </w:rPr>
          <w:id w:val="-1077749267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</w:rPr>
        <w:t xml:space="preserve"> </w:t>
      </w:r>
      <w:r w:rsidR="005270C7" w:rsidRPr="00DE0720">
        <w:rPr>
          <w:rFonts w:ascii="Verdana" w:eastAsia="Calibri" w:hAnsi="Verdana" w:cs="Verdana"/>
          <w:color w:val="0070C0"/>
          <w:lang w:eastAsia="en-US" w:bidi="en-US"/>
        </w:rPr>
        <w:t>Ne</w:t>
      </w:r>
    </w:p>
    <w:p w:rsidR="00A10D76" w:rsidRPr="00DE0720" w:rsidRDefault="00A10D76" w:rsidP="00A65285">
      <w:pPr>
        <w:rPr>
          <w:rFonts w:ascii="Verdana" w:hAnsi="Verdana"/>
          <w:color w:val="0070C0"/>
          <w:sz w:val="24"/>
          <w:szCs w:val="24"/>
        </w:rPr>
      </w:pPr>
    </w:p>
    <w:p w:rsidR="005270C7" w:rsidRPr="00C24F32" w:rsidRDefault="00751510" w:rsidP="005270C7">
      <w:pPr>
        <w:pStyle w:val="ListParagraph"/>
        <w:spacing w:line="276" w:lineRule="auto"/>
        <w:ind w:left="0"/>
        <w:jc w:val="both"/>
        <w:textAlignment w:val="baseline"/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</w:pPr>
      <w:r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>111</w:t>
      </w:r>
      <w:r w:rsidR="005270C7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>. Da li službenici za javn</w:t>
      </w:r>
      <w:r w:rsidR="000F5436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 xml:space="preserve">e nabavke </w:t>
      </w:r>
      <w:r w:rsidR="00426F9D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 xml:space="preserve">u Vašoj instituciji </w:t>
      </w:r>
      <w:r w:rsidR="000F5436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 xml:space="preserve">pohađaju obuke iz </w:t>
      </w:r>
      <w:r w:rsidR="005270C7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>oblasti</w:t>
      </w:r>
      <w:r w:rsidR="000F5436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 xml:space="preserve"> javnih nabavki</w:t>
      </w:r>
      <w:r w:rsidR="005270C7" w:rsidRPr="00C24F32">
        <w:rPr>
          <w:rFonts w:ascii="Verdana" w:eastAsia="Calibri" w:hAnsi="Verdana"/>
          <w:b/>
          <w:bCs/>
          <w:color w:val="1F4E79" w:themeColor="accent1" w:themeShade="80"/>
          <w:sz w:val="24"/>
          <w:szCs w:val="24"/>
        </w:rPr>
        <w:t>?</w:t>
      </w:r>
    </w:p>
    <w:p w:rsidR="00B879B0" w:rsidRPr="00C24F32" w:rsidRDefault="00B879B0" w:rsidP="005270C7">
      <w:pPr>
        <w:pStyle w:val="ListParagraph"/>
        <w:spacing w:line="276" w:lineRule="auto"/>
        <w:ind w:left="0"/>
        <w:jc w:val="both"/>
        <w:textAlignment w:val="baseline"/>
        <w:rPr>
          <w:rFonts w:ascii="Verdana" w:hAnsi="Verdana" w:cs="Verdana"/>
          <w:color w:val="1F4E79" w:themeColor="accent1" w:themeShade="80"/>
          <w:sz w:val="24"/>
          <w:szCs w:val="24"/>
        </w:rPr>
      </w:pPr>
    </w:p>
    <w:p w:rsidR="005270C7" w:rsidRPr="00E92A75" w:rsidRDefault="00EC0D2C" w:rsidP="00B879B0">
      <w:pPr>
        <w:widowControl w:val="0"/>
        <w:suppressAutoHyphens/>
        <w:spacing w:line="276" w:lineRule="auto"/>
        <w:ind w:left="360"/>
        <w:textAlignment w:val="baseline"/>
        <w:rPr>
          <w:rFonts w:ascii="Verdana" w:eastAsia="Calibri" w:hAnsi="Verdana" w:cs="Verdana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442724641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5270C7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>Da</w:t>
      </w:r>
    </w:p>
    <w:p w:rsidR="005270C7" w:rsidRPr="00C24F32" w:rsidRDefault="00EC0D2C" w:rsidP="00B879B0">
      <w:pPr>
        <w:pStyle w:val="Standard"/>
        <w:autoSpaceDE w:val="0"/>
        <w:spacing w:line="100" w:lineRule="atLeast"/>
        <w:ind w:left="360"/>
        <w:jc w:val="both"/>
        <w:rPr>
          <w:rFonts w:ascii="Verdana" w:eastAsia="Calibri" w:hAnsi="Verdana" w:cs="Verdana"/>
          <w:color w:val="0070C0"/>
          <w:lang w:eastAsia="en-US" w:bidi="en-US"/>
        </w:rPr>
      </w:pPr>
      <w:sdt>
        <w:sdtPr>
          <w:rPr>
            <w:rFonts w:ascii="Segoe UI Symbol" w:eastAsia="MS Gothic" w:hAnsi="Segoe UI Symbol" w:cs="Segoe UI Symbol"/>
            <w:color w:val="0070C0"/>
          </w:rPr>
          <w:id w:val="-1072659663"/>
        </w:sdtPr>
        <w:sdtContent>
          <w:r w:rsidR="00B879B0" w:rsidRPr="00C24F32">
            <w:rPr>
              <w:rFonts w:ascii="MS Gothic" w:eastAsia="MS Gothic" w:hAnsi="MS Gothic" w:cs="Segoe UI Symbol" w:hint="eastAsia"/>
              <w:color w:val="0070C0"/>
            </w:rPr>
            <w:t>☐</w:t>
          </w:r>
        </w:sdtContent>
      </w:sdt>
      <w:r w:rsidR="00B879B0" w:rsidRPr="00C24F32">
        <w:rPr>
          <w:rFonts w:ascii="Segoe UI Symbol" w:eastAsia="MS Gothic" w:hAnsi="Segoe UI Symbol" w:cs="Segoe UI Symbol"/>
          <w:color w:val="0070C0"/>
        </w:rPr>
        <w:t xml:space="preserve"> </w:t>
      </w:r>
      <w:r w:rsidR="005270C7" w:rsidRPr="00C24F32">
        <w:rPr>
          <w:rFonts w:ascii="Verdana" w:eastAsia="Calibri" w:hAnsi="Verdana" w:cs="Verdana"/>
          <w:color w:val="0070C0"/>
          <w:lang w:eastAsia="en-US" w:bidi="en-US"/>
        </w:rPr>
        <w:t>Ne</w:t>
      </w:r>
    </w:p>
    <w:p w:rsidR="005270C7" w:rsidRPr="00C24F32" w:rsidRDefault="005270C7" w:rsidP="00A65285">
      <w:pPr>
        <w:rPr>
          <w:rFonts w:ascii="Verdana" w:hAnsi="Verdana"/>
          <w:color w:val="0070C0"/>
          <w:sz w:val="24"/>
          <w:szCs w:val="24"/>
        </w:rPr>
      </w:pPr>
    </w:p>
    <w:p w:rsidR="005270C7" w:rsidRPr="00C24F32" w:rsidRDefault="00751510" w:rsidP="005270C7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112</w:t>
      </w:r>
      <w:r w:rsidR="000F5436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. Da li se u V</w:t>
      </w:r>
      <w:r w:rsidR="005270C7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ašoj instituciji određuju lica koja su u obavezi da </w:t>
      </w:r>
      <w:proofErr w:type="gramStart"/>
      <w:r w:rsidR="005270C7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prate</w:t>
      </w:r>
      <w:proofErr w:type="gramEnd"/>
      <w:r w:rsidR="005270C7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realizaciju ugovora proisteklih iz postupka javne nabavke?</w:t>
      </w:r>
    </w:p>
    <w:p w:rsidR="005270C7" w:rsidRPr="00E92A75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hAnsi="Verdana" w:cs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414580835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E92A75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5270C7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>Da</w:t>
      </w:r>
    </w:p>
    <w:p w:rsidR="005270C7" w:rsidRPr="00C24F32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1302781"/>
        </w:sdtPr>
        <w:sdtContent>
          <w:r w:rsidR="00B879B0" w:rsidRPr="00C24F32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C24F32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5270C7" w:rsidRPr="00C24F32">
        <w:rPr>
          <w:rFonts w:ascii="Verdana" w:hAnsi="Verdana" w:cs="Verdana"/>
          <w:color w:val="0070C0"/>
          <w:sz w:val="24"/>
          <w:szCs w:val="24"/>
        </w:rPr>
        <w:t>Ne</w:t>
      </w:r>
    </w:p>
    <w:p w:rsidR="005270C7" w:rsidRPr="00C24F32" w:rsidRDefault="005270C7" w:rsidP="005270C7">
      <w:pPr>
        <w:tabs>
          <w:tab w:val="left" w:pos="360"/>
        </w:tabs>
        <w:spacing w:line="276" w:lineRule="auto"/>
        <w:ind w:left="1800"/>
        <w:jc w:val="both"/>
        <w:rPr>
          <w:rFonts w:ascii="Verdana" w:hAnsi="Verdana" w:cs="Verdana"/>
          <w:color w:val="0070C0"/>
          <w:sz w:val="24"/>
          <w:szCs w:val="24"/>
        </w:rPr>
      </w:pPr>
    </w:p>
    <w:p w:rsidR="005270C7" w:rsidRPr="00DE0720" w:rsidRDefault="00751510" w:rsidP="005270C7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113</w:t>
      </w:r>
      <w:r w:rsidR="005270C7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. Da li se </w:t>
      </w:r>
      <w:r w:rsidR="00807890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5270C7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izrađuju periodični izv</w:t>
      </w:r>
      <w:r w:rsidR="000F5436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j</w:t>
      </w:r>
      <w:r w:rsidR="005270C7" w:rsidRPr="00C24F32">
        <w:rPr>
          <w:rFonts w:ascii="Verdana" w:hAnsi="Verdana" w:cs="Verdana"/>
          <w:b/>
          <w:color w:val="1F4E79" w:themeColor="accent1" w:themeShade="80"/>
          <w:sz w:val="24"/>
          <w:szCs w:val="24"/>
        </w:rPr>
        <w:t>eštaji o realizaciji ugovora proisteklih iz postupka javne nabavke?</w:t>
      </w:r>
    </w:p>
    <w:p w:rsidR="005270C7" w:rsidRPr="00E92A75" w:rsidRDefault="00EC0D2C" w:rsidP="00B879B0">
      <w:pPr>
        <w:widowControl w:val="0"/>
        <w:suppressAutoHyphens/>
        <w:spacing w:after="0" w:line="276" w:lineRule="auto"/>
        <w:ind w:left="360"/>
        <w:jc w:val="both"/>
        <w:rPr>
          <w:rFonts w:ascii="Verdana" w:hAnsi="Verdana" w:cs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836194356"/>
        </w:sdtPr>
        <w:sdtContent>
          <w:r w:rsidR="00B879B0" w:rsidRPr="00E92A75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0F5436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 xml:space="preserve"> </w:t>
      </w:r>
      <w:r w:rsidR="005270C7" w:rsidRPr="00E92A75">
        <w:rPr>
          <w:rFonts w:ascii="Verdana" w:hAnsi="Verdana" w:cs="Verdana"/>
          <w:b/>
          <w:color w:val="FF0000"/>
          <w:sz w:val="24"/>
          <w:szCs w:val="24"/>
          <w:u w:val="single"/>
        </w:rPr>
        <w:t>Da</w:t>
      </w:r>
    </w:p>
    <w:p w:rsidR="005270C7" w:rsidRPr="003723B5" w:rsidRDefault="00EC0D2C" w:rsidP="003723B5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7539533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0F5436" w:rsidRPr="00DE0720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5270C7" w:rsidRPr="00DE0720">
        <w:rPr>
          <w:rFonts w:ascii="Verdana" w:hAnsi="Verdana" w:cs="Verdana"/>
          <w:color w:val="0070C0"/>
          <w:sz w:val="24"/>
          <w:szCs w:val="24"/>
        </w:rPr>
        <w:t>Ne</w:t>
      </w:r>
    </w:p>
    <w:p w:rsidR="005270C7" w:rsidRPr="00DE0720" w:rsidRDefault="005270C7" w:rsidP="001B46F5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Interna i eksterna revizija</w:t>
      </w:r>
    </w:p>
    <w:p w:rsidR="005270C7" w:rsidRPr="00DE0720" w:rsidRDefault="005270C7" w:rsidP="005270C7">
      <w:pPr>
        <w:rPr>
          <w:rFonts w:ascii="Verdana" w:hAnsi="Verdana"/>
          <w:b/>
          <w:color w:val="0070C0"/>
          <w:sz w:val="24"/>
          <w:szCs w:val="24"/>
        </w:rPr>
      </w:pPr>
    </w:p>
    <w:p w:rsidR="005270C7" w:rsidRPr="00DE0720" w:rsidRDefault="00751510" w:rsidP="000F5436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114</w:t>
      </w:r>
      <w:r w:rsidR="001B46F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0F543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Vaša </w:t>
      </w:r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institucija ima službu interne revizije </w:t>
      </w:r>
      <w:proofErr w:type="gramStart"/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ili</w:t>
      </w:r>
      <w:proofErr w:type="gramEnd"/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zaključen sporazum o obavljanju poslova interne revizije?</w:t>
      </w:r>
    </w:p>
    <w:p w:rsidR="005270C7" w:rsidRPr="006A2613" w:rsidRDefault="00EC0D2C" w:rsidP="005270C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645554689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270C7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Postoji služba interne revizije</w:t>
      </w:r>
    </w:p>
    <w:p w:rsidR="005270C7" w:rsidRPr="00DE0720" w:rsidRDefault="00EC0D2C" w:rsidP="005270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46170707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70C7" w:rsidRPr="00DE0720">
        <w:rPr>
          <w:rFonts w:ascii="Verdana" w:hAnsi="Verdana"/>
          <w:color w:val="0070C0"/>
          <w:sz w:val="24"/>
          <w:szCs w:val="24"/>
        </w:rPr>
        <w:t xml:space="preserve"> Zaključen sporazum o obavljanju poslova interne revizije</w:t>
      </w:r>
    </w:p>
    <w:p w:rsidR="005270C7" w:rsidRPr="00DE0720" w:rsidRDefault="00EC0D2C" w:rsidP="005270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319336369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70C7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5270C7" w:rsidRPr="00DE0720" w:rsidRDefault="005270C7" w:rsidP="005270C7">
      <w:pPr>
        <w:rPr>
          <w:rFonts w:ascii="Verdana" w:hAnsi="Verdana"/>
          <w:b/>
          <w:color w:val="0070C0"/>
          <w:sz w:val="24"/>
          <w:szCs w:val="24"/>
        </w:rPr>
      </w:pPr>
    </w:p>
    <w:p w:rsidR="005270C7" w:rsidRPr="00DE0720" w:rsidRDefault="00751510" w:rsidP="000F5436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115</w:t>
      </w:r>
      <w:r w:rsidR="001B46F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i koliko puta rađena interna revizija </w:t>
      </w:r>
      <w:r w:rsidR="0080789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u prethodnih pet godina?</w:t>
      </w:r>
    </w:p>
    <w:p w:rsidR="005270C7" w:rsidRPr="006A2613" w:rsidRDefault="00EC0D2C" w:rsidP="005270C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314024314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270C7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Da, više puta</w:t>
      </w:r>
    </w:p>
    <w:p w:rsidR="005270C7" w:rsidRPr="00DE0720" w:rsidRDefault="00EC0D2C" w:rsidP="005270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87390812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70C7" w:rsidRPr="00DE0720">
        <w:rPr>
          <w:rFonts w:ascii="Verdana" w:hAnsi="Verdana"/>
          <w:color w:val="0070C0"/>
          <w:sz w:val="24"/>
          <w:szCs w:val="24"/>
        </w:rPr>
        <w:t xml:space="preserve"> Da, jednom</w:t>
      </w:r>
    </w:p>
    <w:p w:rsidR="005270C7" w:rsidRPr="00DE0720" w:rsidRDefault="00EC0D2C" w:rsidP="005270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90153440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70C7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5270C7" w:rsidRPr="00DE0720" w:rsidRDefault="005270C7" w:rsidP="005270C7">
      <w:pPr>
        <w:rPr>
          <w:rFonts w:ascii="Verdana" w:hAnsi="Verdana"/>
          <w:b/>
          <w:color w:val="0070C0"/>
          <w:sz w:val="24"/>
          <w:szCs w:val="24"/>
        </w:rPr>
      </w:pPr>
    </w:p>
    <w:p w:rsidR="005270C7" w:rsidRPr="00DE0720" w:rsidRDefault="00751510" w:rsidP="005270C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116</w:t>
      </w:r>
      <w:r w:rsidR="001B46F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80789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V</w:t>
      </w:r>
      <w:r w:rsidR="000F543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aša </w:t>
      </w:r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institucija sprovodi preporuke interne revizije?</w:t>
      </w:r>
    </w:p>
    <w:p w:rsidR="005270C7" w:rsidRPr="00DE0720" w:rsidRDefault="00EC0D2C" w:rsidP="005270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9478397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70C7" w:rsidRPr="00DE0720">
        <w:rPr>
          <w:rFonts w:ascii="Verdana" w:hAnsi="Verdana"/>
          <w:color w:val="0070C0"/>
          <w:sz w:val="24"/>
          <w:szCs w:val="24"/>
        </w:rPr>
        <w:t xml:space="preserve"> Da, 100% preporuka</w:t>
      </w:r>
    </w:p>
    <w:p w:rsidR="005270C7" w:rsidRPr="006A2613" w:rsidRDefault="00EC0D2C" w:rsidP="005270C7">
      <w:pPr>
        <w:rPr>
          <w:rFonts w:ascii="Verdana" w:hAnsi="Verdana"/>
          <w:b/>
          <w:color w:val="2E74B5" w:themeColor="accent1" w:themeShade="BF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2E74B5" w:themeColor="accent1" w:themeShade="BF"/>
            <w:sz w:val="24"/>
            <w:szCs w:val="24"/>
            <w:u w:val="single"/>
          </w:rPr>
          <w:id w:val="1797026165"/>
        </w:sdtPr>
        <w:sdtEndPr>
          <w:rPr>
            <w:color w:val="FF0000"/>
          </w:rPr>
        </w:sdtEnd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270C7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Da, više </w:t>
      </w:r>
      <w:proofErr w:type="gramStart"/>
      <w:r w:rsidR="005270C7" w:rsidRPr="006A2613">
        <w:rPr>
          <w:rFonts w:ascii="Verdana" w:hAnsi="Verdana"/>
          <w:b/>
          <w:color w:val="FF0000"/>
          <w:sz w:val="24"/>
          <w:szCs w:val="24"/>
          <w:u w:val="single"/>
        </w:rPr>
        <w:t>od</w:t>
      </w:r>
      <w:proofErr w:type="gramEnd"/>
      <w:r w:rsidR="005270C7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50% preporuka</w:t>
      </w:r>
    </w:p>
    <w:p w:rsidR="005270C7" w:rsidRPr="00DE0720" w:rsidRDefault="00EC0D2C" w:rsidP="005270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2554727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70C7" w:rsidRPr="00DE0720">
        <w:rPr>
          <w:rFonts w:ascii="Verdana" w:hAnsi="Verdana"/>
          <w:color w:val="0070C0"/>
          <w:sz w:val="24"/>
          <w:szCs w:val="24"/>
        </w:rPr>
        <w:t xml:space="preserve"> Ne, </w:t>
      </w:r>
      <w:proofErr w:type="gramStart"/>
      <w:r w:rsidR="005270C7" w:rsidRPr="00DE0720">
        <w:rPr>
          <w:rFonts w:ascii="Verdana" w:hAnsi="Verdana"/>
          <w:color w:val="0070C0"/>
          <w:sz w:val="24"/>
          <w:szCs w:val="24"/>
        </w:rPr>
        <w:t>ili</w:t>
      </w:r>
      <w:proofErr w:type="gramEnd"/>
      <w:r w:rsidR="005270C7" w:rsidRPr="00DE0720">
        <w:rPr>
          <w:rFonts w:ascii="Verdana" w:hAnsi="Verdana"/>
          <w:color w:val="0070C0"/>
          <w:sz w:val="24"/>
          <w:szCs w:val="24"/>
        </w:rPr>
        <w:t xml:space="preserve"> manje od 50% preporuka</w:t>
      </w:r>
    </w:p>
    <w:p w:rsidR="005270C7" w:rsidRPr="00DE0720" w:rsidRDefault="005270C7" w:rsidP="005270C7">
      <w:pPr>
        <w:rPr>
          <w:rFonts w:ascii="Verdana" w:hAnsi="Verdana"/>
          <w:b/>
          <w:color w:val="0070C0"/>
          <w:sz w:val="24"/>
          <w:szCs w:val="24"/>
        </w:rPr>
      </w:pPr>
    </w:p>
    <w:p w:rsidR="005270C7" w:rsidRPr="00DE0720" w:rsidRDefault="00751510" w:rsidP="000F5436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117</w:t>
      </w:r>
      <w:r w:rsidR="001B46F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je i koliko puta rađena eksterna revizija u prethodnih pet godina</w:t>
      </w:r>
      <w:r w:rsidR="00641B8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u Vašoj instituciji</w:t>
      </w:r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5270C7" w:rsidRPr="006A2613" w:rsidRDefault="00EC0D2C" w:rsidP="005270C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893082785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270C7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Da, više puta</w:t>
      </w:r>
    </w:p>
    <w:p w:rsidR="005270C7" w:rsidRPr="00DE0720" w:rsidRDefault="00EC0D2C" w:rsidP="005270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7187440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70C7" w:rsidRPr="00DE0720">
        <w:rPr>
          <w:rFonts w:ascii="Verdana" w:hAnsi="Verdana"/>
          <w:color w:val="0070C0"/>
          <w:sz w:val="24"/>
          <w:szCs w:val="24"/>
        </w:rPr>
        <w:t xml:space="preserve"> Da, jednom</w:t>
      </w:r>
    </w:p>
    <w:p w:rsidR="005270C7" w:rsidRPr="00DE0720" w:rsidRDefault="00EC0D2C" w:rsidP="005270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11224538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70C7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5270C7" w:rsidRPr="00DE0720" w:rsidRDefault="005270C7" w:rsidP="005270C7">
      <w:pPr>
        <w:rPr>
          <w:rFonts w:ascii="Verdana" w:hAnsi="Verdana"/>
          <w:color w:val="0070C0"/>
          <w:sz w:val="24"/>
          <w:szCs w:val="24"/>
        </w:rPr>
      </w:pPr>
    </w:p>
    <w:p w:rsidR="005270C7" w:rsidRPr="00DE0720" w:rsidRDefault="00751510" w:rsidP="005270C7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118</w:t>
      </w:r>
      <w:r w:rsidR="001B46F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641B8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Vaša </w:t>
      </w:r>
      <w:r w:rsidR="005270C7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institucija sprovodi preporuke eksterne revizije?</w:t>
      </w:r>
    </w:p>
    <w:p w:rsidR="005270C7" w:rsidRPr="00DE0720" w:rsidRDefault="00EC0D2C" w:rsidP="005270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17869828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70C7" w:rsidRPr="00DE0720">
        <w:rPr>
          <w:rFonts w:ascii="Verdana" w:hAnsi="Verdana"/>
          <w:color w:val="0070C0"/>
          <w:sz w:val="24"/>
          <w:szCs w:val="24"/>
        </w:rPr>
        <w:t xml:space="preserve"> Da, 100% preporuka</w:t>
      </w:r>
    </w:p>
    <w:p w:rsidR="005270C7" w:rsidRPr="006A2613" w:rsidRDefault="00EC0D2C" w:rsidP="005270C7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908226008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270C7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Da, više </w:t>
      </w:r>
      <w:proofErr w:type="gramStart"/>
      <w:r w:rsidR="005270C7" w:rsidRPr="006A2613">
        <w:rPr>
          <w:rFonts w:ascii="Verdana" w:hAnsi="Verdana"/>
          <w:b/>
          <w:color w:val="FF0000"/>
          <w:sz w:val="24"/>
          <w:szCs w:val="24"/>
          <w:u w:val="single"/>
        </w:rPr>
        <w:t>od</w:t>
      </w:r>
      <w:proofErr w:type="gramEnd"/>
      <w:r w:rsidR="005270C7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50% preporuka</w:t>
      </w:r>
    </w:p>
    <w:p w:rsidR="005270C7" w:rsidRPr="00DE0720" w:rsidRDefault="00EC0D2C" w:rsidP="005270C7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72717814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270C7" w:rsidRPr="00DE0720">
        <w:rPr>
          <w:rFonts w:ascii="Verdana" w:hAnsi="Verdana"/>
          <w:color w:val="0070C0"/>
          <w:sz w:val="24"/>
          <w:szCs w:val="24"/>
        </w:rPr>
        <w:t xml:space="preserve"> Ne, </w:t>
      </w:r>
      <w:proofErr w:type="gramStart"/>
      <w:r w:rsidR="005270C7" w:rsidRPr="00DE0720">
        <w:rPr>
          <w:rFonts w:ascii="Verdana" w:hAnsi="Verdana"/>
          <w:color w:val="0070C0"/>
          <w:sz w:val="24"/>
          <w:szCs w:val="24"/>
        </w:rPr>
        <w:t>ili</w:t>
      </w:r>
      <w:proofErr w:type="gramEnd"/>
      <w:r w:rsidR="005270C7" w:rsidRPr="00DE0720">
        <w:rPr>
          <w:rFonts w:ascii="Verdana" w:hAnsi="Verdana"/>
          <w:color w:val="0070C0"/>
          <w:sz w:val="24"/>
          <w:szCs w:val="24"/>
        </w:rPr>
        <w:t xml:space="preserve"> manje od 50% preporuka</w:t>
      </w:r>
    </w:p>
    <w:p w:rsidR="00A10D76" w:rsidRPr="00DE0720" w:rsidRDefault="00A10D76" w:rsidP="00A65285">
      <w:pPr>
        <w:rPr>
          <w:rFonts w:ascii="Verdana" w:hAnsi="Verdana"/>
          <w:color w:val="0070C0"/>
          <w:sz w:val="24"/>
          <w:szCs w:val="24"/>
        </w:rPr>
      </w:pPr>
    </w:p>
    <w:p w:rsidR="005270C7" w:rsidRPr="00DE0720" w:rsidRDefault="005270C7" w:rsidP="001B46F5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Evidencija osnovnih sredstava</w:t>
      </w:r>
    </w:p>
    <w:p w:rsidR="005270C7" w:rsidRPr="00DE0720" w:rsidRDefault="005270C7" w:rsidP="00A65285">
      <w:pPr>
        <w:rPr>
          <w:rFonts w:ascii="Verdana" w:hAnsi="Verdana"/>
          <w:color w:val="0070C0"/>
          <w:sz w:val="24"/>
          <w:szCs w:val="24"/>
        </w:rPr>
      </w:pPr>
    </w:p>
    <w:p w:rsidR="00A65285" w:rsidRPr="00DE0720" w:rsidRDefault="00751510" w:rsidP="001B46F5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119</w:t>
      </w:r>
      <w:r w:rsidR="001B46F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A6528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80789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se u Vašoj instituciji </w:t>
      </w:r>
      <w:r w:rsidR="00A6528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vodi evidencija </w:t>
      </w:r>
      <w:r w:rsidR="0080789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osnovnih sredstava u vlasništvu</w:t>
      </w:r>
      <w:r w:rsidR="00641B8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</w:t>
      </w:r>
      <w:r w:rsidR="00A6528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institucije?</w:t>
      </w:r>
    </w:p>
    <w:p w:rsidR="00A65285" w:rsidRPr="006A2613" w:rsidRDefault="00EC0D2C" w:rsidP="00A65285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922914261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A65285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 </w:t>
      </w:r>
    </w:p>
    <w:p w:rsidR="00A65285" w:rsidRPr="00DE0720" w:rsidRDefault="00EC0D2C" w:rsidP="00A65285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53920168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A65285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A65285" w:rsidRPr="00DE0720" w:rsidRDefault="00A65285" w:rsidP="00A65285">
      <w:pPr>
        <w:rPr>
          <w:rFonts w:ascii="Verdana" w:hAnsi="Verdana"/>
          <w:color w:val="0070C0"/>
          <w:sz w:val="24"/>
          <w:szCs w:val="24"/>
        </w:rPr>
      </w:pPr>
    </w:p>
    <w:p w:rsidR="005270C7" w:rsidRPr="00DE0720" w:rsidRDefault="005270C7" w:rsidP="001B46F5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Ostalo</w:t>
      </w:r>
    </w:p>
    <w:p w:rsidR="005270C7" w:rsidRPr="00DE0720" w:rsidRDefault="005270C7" w:rsidP="005270C7">
      <w:pPr>
        <w:rPr>
          <w:rFonts w:ascii="Verdana" w:hAnsi="Verdana"/>
          <w:b/>
          <w:color w:val="0070C0"/>
          <w:sz w:val="24"/>
          <w:szCs w:val="24"/>
        </w:rPr>
      </w:pPr>
    </w:p>
    <w:p w:rsidR="0082576F" w:rsidRPr="00DE0720" w:rsidRDefault="00751510" w:rsidP="00724BA9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120</w:t>
      </w:r>
      <w:r w:rsidR="001B46F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finansijska sredstva predviđena za radna mjesta koja nijesu popunjena raspodjeljuju zaposlenima kroz varijabilni dodatak </w:t>
      </w:r>
      <w:proofErr w:type="gramStart"/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82576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zaradu?</w:t>
      </w:r>
    </w:p>
    <w:p w:rsidR="0082576F" w:rsidRPr="00DE0720" w:rsidRDefault="00EC0D2C" w:rsidP="0082576F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9107894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82576F" w:rsidRPr="00DE0720">
        <w:rPr>
          <w:rFonts w:ascii="Verdana" w:hAnsi="Verdana"/>
          <w:color w:val="0070C0"/>
          <w:sz w:val="24"/>
          <w:szCs w:val="24"/>
        </w:rPr>
        <w:t xml:space="preserve"> Da </w:t>
      </w:r>
    </w:p>
    <w:p w:rsidR="0082576F" w:rsidRPr="006A2613" w:rsidRDefault="00EC0D2C" w:rsidP="0082576F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322305936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82576F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1E40C3" w:rsidRPr="00DE0720" w:rsidRDefault="001E40C3" w:rsidP="0082576F">
      <w:pPr>
        <w:rPr>
          <w:rFonts w:ascii="Verdana" w:hAnsi="Verdana"/>
          <w:color w:val="0070C0"/>
          <w:sz w:val="24"/>
          <w:szCs w:val="24"/>
        </w:rPr>
      </w:pPr>
    </w:p>
    <w:p w:rsidR="001E40C3" w:rsidRPr="00DE0720" w:rsidRDefault="001B46F5" w:rsidP="001B46F5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21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se zapo</w:t>
      </w:r>
      <w:r w:rsidR="00724BA9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</w:t>
      </w:r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lenima</w:t>
      </w:r>
      <w:r w:rsidR="00724BA9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u Vašoj instituciji</w:t>
      </w:r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isplaćuje dodatak </w:t>
      </w:r>
      <w:proofErr w:type="gramStart"/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zaradu po osnovu prekovremenog rada?</w:t>
      </w:r>
    </w:p>
    <w:p w:rsidR="001E40C3" w:rsidRPr="006A2613" w:rsidRDefault="00EC0D2C" w:rsidP="0082576F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87734749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1E40C3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1E40C3" w:rsidRPr="006A2613" w:rsidRDefault="00EC0D2C" w:rsidP="0082576F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450623821"/>
        </w:sdtPr>
        <w:sdtContent>
          <w:r w:rsidR="00B879B0" w:rsidRPr="006A2613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E40C3" w:rsidRPr="006A2613">
        <w:rPr>
          <w:rFonts w:ascii="Verdana" w:hAnsi="Verdana"/>
          <w:color w:val="0070C0"/>
          <w:sz w:val="24"/>
          <w:szCs w:val="24"/>
        </w:rPr>
        <w:t xml:space="preserve"> Ne</w:t>
      </w:r>
    </w:p>
    <w:p w:rsidR="001E40C3" w:rsidRPr="00DE0720" w:rsidRDefault="001E40C3" w:rsidP="0082576F">
      <w:pPr>
        <w:rPr>
          <w:rFonts w:ascii="Verdana" w:hAnsi="Verdana"/>
          <w:color w:val="0070C0"/>
          <w:sz w:val="24"/>
          <w:szCs w:val="24"/>
        </w:rPr>
      </w:pPr>
    </w:p>
    <w:p w:rsidR="001E40C3" w:rsidRPr="00DE0720" w:rsidRDefault="001B46F5" w:rsidP="00724BA9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22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</w:t>
      </w:r>
      <w:r w:rsidR="00724BA9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donijeta odluka o prekovremenom radu?</w:t>
      </w:r>
    </w:p>
    <w:p w:rsidR="001E40C3" w:rsidRPr="006A2613" w:rsidRDefault="00EC0D2C" w:rsidP="0082576F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03178641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1E40C3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1E40C3" w:rsidRPr="00DE0720" w:rsidRDefault="00EC0D2C" w:rsidP="0082576F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29012414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E40C3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1E40C3" w:rsidRPr="00DE0720" w:rsidRDefault="001E40C3" w:rsidP="0082576F">
      <w:pPr>
        <w:rPr>
          <w:rFonts w:ascii="Verdana" w:hAnsi="Verdana"/>
          <w:b/>
          <w:color w:val="0070C0"/>
          <w:sz w:val="24"/>
          <w:szCs w:val="24"/>
        </w:rPr>
      </w:pPr>
    </w:p>
    <w:p w:rsidR="001E40C3" w:rsidRPr="00DE0720" w:rsidRDefault="001B46F5" w:rsidP="00BA31B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23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3C5C7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prilikom obračuna prekovremenog rada prilaže evidencija prisustva </w:t>
      </w:r>
      <w:proofErr w:type="gramStart"/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1E40C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poslu nakon radnog vremena?</w:t>
      </w:r>
    </w:p>
    <w:p w:rsidR="001E40C3" w:rsidRPr="006A2613" w:rsidRDefault="00EC0D2C" w:rsidP="001E40C3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215248429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1E40C3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1E40C3" w:rsidRPr="00DE0720" w:rsidRDefault="00EC0D2C" w:rsidP="001E40C3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8617941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E40C3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1E40C3" w:rsidRPr="00DE0720" w:rsidRDefault="001E40C3" w:rsidP="0082576F">
      <w:pPr>
        <w:rPr>
          <w:rFonts w:ascii="Verdana" w:hAnsi="Verdana"/>
          <w:color w:val="0070C0"/>
          <w:sz w:val="24"/>
          <w:szCs w:val="24"/>
        </w:rPr>
      </w:pPr>
    </w:p>
    <w:p w:rsidR="00FC4236" w:rsidRPr="00DE0720" w:rsidRDefault="00FC4236" w:rsidP="001B46F5">
      <w:pPr>
        <w:shd w:val="clear" w:color="auto" w:fill="9CC2E5" w:themeFill="accent1" w:themeFillTint="99"/>
        <w:tabs>
          <w:tab w:val="left" w:pos="360"/>
        </w:tabs>
        <w:spacing w:line="276" w:lineRule="auto"/>
        <w:jc w:val="center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r w:rsidRPr="00DE0720">
        <w:rPr>
          <w:rFonts w:ascii="Verdana" w:eastAsia="Calibri" w:hAnsi="Verdana" w:cs="Calibri"/>
          <w:bCs/>
          <w:iCs/>
          <w:color w:val="0070C0"/>
          <w:sz w:val="24"/>
          <w:szCs w:val="24"/>
          <w:lang w:bidi="en-US"/>
        </w:rPr>
        <w:t>Identifikacija novih rizika vezanih za ovu oblast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</w:p>
    <w:p w:rsidR="00FC4236" w:rsidRPr="00DE0720" w:rsidRDefault="00751510" w:rsidP="00FC423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124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. Da li u okviru ovog procesa ima još nekih rizika </w:t>
      </w:r>
      <w:proofErr w:type="gramStart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od</w:t>
      </w:r>
      <w:proofErr w:type="gramEnd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 korupcije i drugih nepravilnosti koji ni</w:t>
      </w:r>
      <w:r w:rsidR="002C45AD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je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su prepoznati ili kojih nije bilo u prethodnoj procjeni rizika?</w:t>
      </w:r>
    </w:p>
    <w:p w:rsidR="00FC4236" w:rsidRPr="00B879B0" w:rsidRDefault="00EC0D2C" w:rsidP="00B879B0">
      <w:pPr>
        <w:widowControl w:val="0"/>
        <w:tabs>
          <w:tab w:val="left" w:pos="360"/>
        </w:tabs>
        <w:suppressAutoHyphens/>
        <w:spacing w:line="276" w:lineRule="auto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934390087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hAnsi="Verdana" w:cs="Verdana"/>
          <w:color w:val="0070C0"/>
          <w:sz w:val="24"/>
          <w:szCs w:val="24"/>
        </w:rPr>
        <w:t xml:space="preserve">Da      </w:t>
      </w:r>
    </w:p>
    <w:p w:rsidR="00FC4236" w:rsidRPr="006A2613" w:rsidRDefault="00EC0D2C" w:rsidP="00B879B0">
      <w:pPr>
        <w:widowControl w:val="0"/>
        <w:tabs>
          <w:tab w:val="left" w:pos="360"/>
        </w:tabs>
        <w:suppressAutoHyphens/>
        <w:spacing w:line="276" w:lineRule="auto"/>
        <w:jc w:val="both"/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575272308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6A2613"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  <w:t>Ne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</w:p>
    <w:p w:rsidR="00FC4236" w:rsidRPr="00DE0720" w:rsidRDefault="001B46F5" w:rsidP="00FC423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1</w:t>
      </w:r>
      <w:r w:rsidR="0075151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25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. Ako ima, navedite koji su to rizici</w:t>
      </w:r>
      <w:r w:rsidR="00FC4236" w:rsidRPr="00DE0720">
        <w:rPr>
          <w:rFonts w:ascii="Verdana" w:eastAsia="Calibri" w:hAnsi="Verdana" w:cs="Calibri"/>
          <w:color w:val="1F4E79" w:themeColor="accent1" w:themeShade="80"/>
          <w:sz w:val="24"/>
          <w:szCs w:val="24"/>
          <w:lang w:bidi="en-US"/>
        </w:rPr>
        <w:t>_________________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b/>
          <w:color w:val="0070C0"/>
          <w:sz w:val="24"/>
          <w:szCs w:val="24"/>
          <w:lang w:bidi="en-US"/>
        </w:rPr>
      </w:pPr>
    </w:p>
    <w:p w:rsidR="00FC4236" w:rsidRPr="00DE0720" w:rsidRDefault="001B46F5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1F4E79" w:themeColor="accent1" w:themeShade="80"/>
          <w:sz w:val="24"/>
          <w:szCs w:val="24"/>
          <w:lang w:bidi="en-US"/>
        </w:rPr>
      </w:pPr>
      <w:r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1</w:t>
      </w:r>
      <w:r w:rsidR="0075151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26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. Kakav je efekat predloženih m</w:t>
      </w:r>
      <w:r w:rsidR="002C45AD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j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era </w:t>
      </w:r>
      <w:proofErr w:type="gramStart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na</w:t>
      </w:r>
      <w:proofErr w:type="gramEnd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 smanjenje ili otklanjanje prepoznatih rizika u procesu?</w:t>
      </w:r>
    </w:p>
    <w:p w:rsidR="00FC4236" w:rsidRPr="006A2613" w:rsidRDefault="00EC0D2C" w:rsidP="00B879B0">
      <w:pPr>
        <w:pStyle w:val="NoSpacing"/>
        <w:ind w:left="360"/>
        <w:rPr>
          <w:rFonts w:ascii="Verdana" w:hAnsi="Verdana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34937207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  <w:lang w:bidi="en-US"/>
        </w:rPr>
        <w:t>Mjere su efikasne</w:t>
      </w:r>
    </w:p>
    <w:p w:rsidR="00FC4236" w:rsidRPr="00DE0720" w:rsidRDefault="00EC0D2C" w:rsidP="00B879B0">
      <w:pPr>
        <w:pStyle w:val="NoSpacing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60180202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hAnsi="Verdana"/>
          <w:color w:val="0070C0"/>
          <w:sz w:val="24"/>
          <w:szCs w:val="24"/>
        </w:rPr>
        <w:t>Mjere su d</w:t>
      </w:r>
      <w:r w:rsidR="002C45AD" w:rsidRPr="00DE0720">
        <w:rPr>
          <w:rFonts w:ascii="Verdana" w:hAnsi="Verdana"/>
          <w:color w:val="0070C0"/>
          <w:sz w:val="24"/>
          <w:szCs w:val="24"/>
        </w:rPr>
        <w:t>j</w:t>
      </w:r>
      <w:r w:rsidR="00FC4236" w:rsidRPr="00DE0720">
        <w:rPr>
          <w:rFonts w:ascii="Verdana" w:hAnsi="Verdana"/>
          <w:color w:val="0070C0"/>
          <w:sz w:val="24"/>
          <w:szCs w:val="24"/>
        </w:rPr>
        <w:t>elimično efikasne</w:t>
      </w:r>
    </w:p>
    <w:p w:rsidR="00FC4236" w:rsidRPr="00DE0720" w:rsidRDefault="00EC0D2C" w:rsidP="00B879B0">
      <w:pPr>
        <w:pStyle w:val="NoSpacing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08557610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hAnsi="Verdana"/>
          <w:color w:val="0070C0"/>
          <w:sz w:val="24"/>
          <w:szCs w:val="24"/>
        </w:rPr>
        <w:t>Mjere nijesu efikasne</w:t>
      </w:r>
    </w:p>
    <w:p w:rsidR="00FC4236" w:rsidRPr="00DE0720" w:rsidRDefault="00EC0D2C" w:rsidP="00B879B0">
      <w:pPr>
        <w:pStyle w:val="NoSpacing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72652151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hAnsi="Verdana"/>
          <w:color w:val="0070C0"/>
          <w:sz w:val="24"/>
          <w:szCs w:val="24"/>
        </w:rPr>
        <w:t xml:space="preserve">Efekat mjera </w:t>
      </w:r>
      <w:proofErr w:type="gramStart"/>
      <w:r w:rsidR="00FC4236" w:rsidRPr="00DE0720">
        <w:rPr>
          <w:rFonts w:ascii="Verdana" w:hAnsi="Verdana"/>
          <w:color w:val="0070C0"/>
          <w:sz w:val="24"/>
          <w:szCs w:val="24"/>
        </w:rPr>
        <w:t>na</w:t>
      </w:r>
      <w:proofErr w:type="gramEnd"/>
      <w:r w:rsidR="00FC4236" w:rsidRPr="00DE0720">
        <w:rPr>
          <w:rFonts w:ascii="Verdana" w:hAnsi="Verdana"/>
          <w:color w:val="0070C0"/>
          <w:sz w:val="24"/>
          <w:szCs w:val="24"/>
        </w:rPr>
        <w:t xml:space="preserve"> smanjenja rizika se ne mjeri i nije poznat</w:t>
      </w:r>
    </w:p>
    <w:p w:rsidR="00FC4236" w:rsidRPr="00DE0720" w:rsidRDefault="00FC4236" w:rsidP="00FC4236">
      <w:pPr>
        <w:rPr>
          <w:rFonts w:ascii="Verdana" w:hAnsi="Verdana"/>
          <w:color w:val="0070C0"/>
          <w:sz w:val="24"/>
          <w:szCs w:val="24"/>
        </w:rPr>
      </w:pPr>
    </w:p>
    <w:p w:rsidR="00FC4236" w:rsidRPr="00DE0720" w:rsidRDefault="00FC4236" w:rsidP="0082576F">
      <w:pPr>
        <w:rPr>
          <w:rFonts w:ascii="Verdana" w:hAnsi="Verdana"/>
          <w:color w:val="0070C0"/>
          <w:sz w:val="24"/>
          <w:szCs w:val="24"/>
        </w:rPr>
      </w:pPr>
    </w:p>
    <w:p w:rsidR="00123435" w:rsidRPr="00DE0720" w:rsidRDefault="00DA4748" w:rsidP="00DA4748">
      <w:pPr>
        <w:jc w:val="center"/>
        <w:rPr>
          <w:rFonts w:ascii="Verdana" w:hAnsi="Verdana"/>
          <w:b/>
          <w:i/>
          <w:color w:val="0070C0"/>
          <w:sz w:val="24"/>
          <w:szCs w:val="24"/>
        </w:rPr>
      </w:pPr>
      <w:r w:rsidRPr="00DE0720">
        <w:rPr>
          <w:rFonts w:ascii="Verdana" w:hAnsi="Verdana"/>
          <w:b/>
          <w:i/>
          <w:color w:val="1F4E79" w:themeColor="accent1" w:themeShade="80"/>
          <w:sz w:val="24"/>
          <w:szCs w:val="24"/>
        </w:rPr>
        <w:lastRenderedPageBreak/>
        <w:t>4. ČUVANJE I BEZBJEDNOST PODATAKA I DOKUMENATA</w:t>
      </w:r>
    </w:p>
    <w:p w:rsidR="00432D10" w:rsidRPr="00DE0720" w:rsidRDefault="00432D10" w:rsidP="00BF3C76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Informaciona bezbjednost</w:t>
      </w:r>
      <w:r w:rsidR="00533883" w:rsidRPr="00DE0720">
        <w:rPr>
          <w:rFonts w:ascii="Verdana" w:hAnsi="Verdana"/>
          <w:color w:val="0070C0"/>
          <w:sz w:val="24"/>
          <w:szCs w:val="24"/>
        </w:rPr>
        <w:t xml:space="preserve"> i upravljanje podacima</w:t>
      </w:r>
    </w:p>
    <w:p w:rsidR="00123435" w:rsidRPr="00DE0720" w:rsidRDefault="00BF3C76" w:rsidP="00662EDA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27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432D1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su utvrđena pravila pristupa dokumentima i podacima u posjedu</w:t>
      </w:r>
      <w:r w:rsidR="00662EDA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Vaše</w:t>
      </w:r>
      <w:r w:rsidR="00432D1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institucije?</w:t>
      </w:r>
    </w:p>
    <w:p w:rsidR="00432D10" w:rsidRPr="006A2613" w:rsidRDefault="00EC0D2C" w:rsidP="00432D10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980760795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32D10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432D10" w:rsidRPr="00DE0720" w:rsidRDefault="00EC0D2C" w:rsidP="00432D10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42426539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32D10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432D10" w:rsidRPr="00DE0720" w:rsidRDefault="00432D10" w:rsidP="00432D10">
      <w:pPr>
        <w:rPr>
          <w:rFonts w:ascii="Verdana" w:hAnsi="Verdana"/>
          <w:b/>
          <w:color w:val="0070C0"/>
          <w:sz w:val="24"/>
          <w:szCs w:val="24"/>
        </w:rPr>
      </w:pPr>
    </w:p>
    <w:p w:rsidR="00432D10" w:rsidRPr="00DE0720" w:rsidRDefault="00BF3C76" w:rsidP="00662EDA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28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432D1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662EDA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432D1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redovno vrši rezervno kopiranje dokumenata (backup podataka)?</w:t>
      </w:r>
    </w:p>
    <w:p w:rsidR="00432D10" w:rsidRPr="006A2613" w:rsidRDefault="00EC0D2C" w:rsidP="00432D10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334463896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32D10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 </w:t>
      </w:r>
    </w:p>
    <w:p w:rsidR="00432D10" w:rsidRPr="00DE0720" w:rsidRDefault="00EC0D2C" w:rsidP="00432D10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325206534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32D10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432D10" w:rsidRPr="00DE0720" w:rsidRDefault="00432D10" w:rsidP="00432D10">
      <w:pPr>
        <w:rPr>
          <w:rFonts w:ascii="Verdana" w:hAnsi="Verdana"/>
          <w:color w:val="0070C0"/>
          <w:sz w:val="24"/>
          <w:szCs w:val="24"/>
        </w:rPr>
      </w:pPr>
    </w:p>
    <w:p w:rsidR="00432D10" w:rsidRPr="00DE0720" w:rsidRDefault="00BF3C76" w:rsidP="00FC4205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proofErr w:type="gramStart"/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29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432D1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FC420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432D1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postoji elektronski sistem za prijem, obradu i upravljanje dokumentima?</w:t>
      </w:r>
      <w:proofErr w:type="gramEnd"/>
    </w:p>
    <w:p w:rsidR="00432D10" w:rsidRPr="006A2613" w:rsidRDefault="00EC0D2C" w:rsidP="00432D10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035258117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32D10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432D10" w:rsidRPr="00DE0720" w:rsidRDefault="00EC0D2C" w:rsidP="00432D10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937481567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432D10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432D10" w:rsidRPr="00DE0720" w:rsidRDefault="00432D10" w:rsidP="00432D10">
      <w:pPr>
        <w:rPr>
          <w:rFonts w:ascii="Verdana" w:hAnsi="Verdana"/>
          <w:color w:val="0070C0"/>
          <w:sz w:val="24"/>
          <w:szCs w:val="24"/>
        </w:rPr>
      </w:pPr>
    </w:p>
    <w:p w:rsidR="00432D10" w:rsidRPr="00DE0720" w:rsidRDefault="00BF3C76" w:rsidP="00FC4205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30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432D1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uspostavljen stručni nadzor </w:t>
      </w:r>
      <w:proofErr w:type="gramStart"/>
      <w:r w:rsidR="00432D1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nad</w:t>
      </w:r>
      <w:proofErr w:type="gramEnd"/>
      <w:r w:rsidR="00432D1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podacima u posjedu </w:t>
      </w:r>
      <w:r w:rsidR="00FC4205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Vaše </w:t>
      </w:r>
      <w:r w:rsidR="00432D1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institucije?</w:t>
      </w:r>
    </w:p>
    <w:p w:rsidR="00432D10" w:rsidRPr="006A2613" w:rsidRDefault="00EC0D2C" w:rsidP="00432D10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63650069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432D10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 </w:t>
      </w:r>
    </w:p>
    <w:p w:rsidR="00052582" w:rsidRPr="005A5BDC" w:rsidRDefault="00EC0D2C" w:rsidP="00432D10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2050884812"/>
        </w:sdtPr>
        <w:sdtContent>
          <w:r w:rsidR="00B879B0" w:rsidRPr="005A5BDC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432D10" w:rsidRPr="005A5BDC">
        <w:rPr>
          <w:rFonts w:ascii="Verdana" w:hAnsi="Verdana"/>
          <w:color w:val="2E74B5" w:themeColor="accent1" w:themeShade="BF"/>
          <w:sz w:val="24"/>
          <w:szCs w:val="24"/>
        </w:rPr>
        <w:t xml:space="preserve"> Ne</w:t>
      </w:r>
    </w:p>
    <w:p w:rsidR="00533883" w:rsidRPr="00DE0720" w:rsidRDefault="00533883" w:rsidP="00432D10">
      <w:pPr>
        <w:rPr>
          <w:rFonts w:ascii="Verdana" w:hAnsi="Verdana"/>
          <w:color w:val="0070C0"/>
          <w:sz w:val="24"/>
          <w:szCs w:val="24"/>
        </w:rPr>
      </w:pPr>
    </w:p>
    <w:p w:rsidR="00533883" w:rsidRPr="00DE0720" w:rsidRDefault="00BF3C76" w:rsidP="00561EB8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31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3388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su zaposleni </w:t>
      </w:r>
      <w:r w:rsidR="0025780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53388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obučeni za rukovanje podacima u elektronskoj formi?</w:t>
      </w:r>
    </w:p>
    <w:p w:rsidR="00533883" w:rsidRPr="006A2613" w:rsidRDefault="00EC0D2C" w:rsidP="00432D10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205375033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33883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533883" w:rsidRPr="00DE0720" w:rsidRDefault="00EC0D2C" w:rsidP="00432D10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26195385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33883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3A64BF" w:rsidRPr="00DE0720" w:rsidRDefault="003A64BF" w:rsidP="00432D10">
      <w:pPr>
        <w:rPr>
          <w:rFonts w:ascii="Verdana" w:hAnsi="Verdana"/>
          <w:color w:val="0070C0"/>
          <w:sz w:val="24"/>
          <w:szCs w:val="24"/>
        </w:rPr>
      </w:pPr>
    </w:p>
    <w:p w:rsidR="003A64BF" w:rsidRPr="00DE0720" w:rsidRDefault="003A64BF" w:rsidP="003A64BF">
      <w:pPr>
        <w:rPr>
          <w:rFonts w:ascii="Verdana" w:hAnsi="Verdana"/>
          <w:i/>
          <w:color w:val="0070C0"/>
          <w:sz w:val="24"/>
          <w:szCs w:val="24"/>
        </w:rPr>
      </w:pPr>
      <w:r w:rsidRPr="00DE0720">
        <w:rPr>
          <w:rFonts w:ascii="Verdana" w:hAnsi="Verdana"/>
          <w:i/>
          <w:color w:val="0070C0"/>
          <w:sz w:val="24"/>
          <w:szCs w:val="24"/>
        </w:rPr>
        <w:t xml:space="preserve">Odgovor </w:t>
      </w:r>
      <w:proofErr w:type="gramStart"/>
      <w:r w:rsidRPr="00DE0720">
        <w:rPr>
          <w:rFonts w:ascii="Verdana" w:hAnsi="Verdana"/>
          <w:i/>
          <w:color w:val="0070C0"/>
          <w:sz w:val="24"/>
          <w:szCs w:val="24"/>
        </w:rPr>
        <w:t>na</w:t>
      </w:r>
      <w:proofErr w:type="gramEnd"/>
      <w:r w:rsidRPr="00DE0720">
        <w:rPr>
          <w:rFonts w:ascii="Verdana" w:hAnsi="Verdana"/>
          <w:i/>
          <w:color w:val="0070C0"/>
          <w:sz w:val="24"/>
          <w:szCs w:val="24"/>
        </w:rPr>
        <w:t xml:space="preserve"> naredno pitanje unose obrazovne institucije:</w:t>
      </w:r>
    </w:p>
    <w:p w:rsidR="003A64BF" w:rsidRPr="00DE0720" w:rsidRDefault="00BF3C76" w:rsidP="00432D10">
      <w:pPr>
        <w:rPr>
          <w:rFonts w:ascii="Verdana" w:hAnsi="Verdana"/>
          <w:b/>
          <w:color w:val="0070C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lastRenderedPageBreak/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32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3A64B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696DB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3A64B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redovno ažurira </w:t>
      </w:r>
      <w:proofErr w:type="gramStart"/>
      <w:r w:rsidR="003A64B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MEIS</w:t>
      </w:r>
      <w:proofErr w:type="gramEnd"/>
      <w:r w:rsidR="003A64BF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aplikacija?</w:t>
      </w:r>
    </w:p>
    <w:p w:rsidR="003A64BF" w:rsidRPr="00DE0720" w:rsidRDefault="00EC0D2C" w:rsidP="00432D10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71812220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A64BF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3A64BF" w:rsidRPr="00DE0720" w:rsidRDefault="00EC0D2C" w:rsidP="00432D10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63398644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A64BF" w:rsidRPr="00DE0720">
        <w:rPr>
          <w:rFonts w:ascii="Verdana" w:hAnsi="Verdana"/>
          <w:color w:val="0070C0"/>
          <w:sz w:val="24"/>
          <w:szCs w:val="24"/>
        </w:rPr>
        <w:t xml:space="preserve"> Djelimično</w:t>
      </w:r>
    </w:p>
    <w:p w:rsidR="003A64BF" w:rsidRPr="00DE0720" w:rsidRDefault="00EC0D2C" w:rsidP="00432D10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681350819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3A64BF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3A64BF" w:rsidRPr="00DE0720" w:rsidRDefault="003A64BF" w:rsidP="00432D10">
      <w:pPr>
        <w:rPr>
          <w:rFonts w:ascii="Verdana" w:hAnsi="Verdana"/>
          <w:color w:val="0070C0"/>
          <w:sz w:val="24"/>
          <w:szCs w:val="24"/>
        </w:rPr>
      </w:pPr>
    </w:p>
    <w:p w:rsidR="00432D10" w:rsidRPr="00DE0720" w:rsidRDefault="00432D10" w:rsidP="00BF3C76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 xml:space="preserve">Postupanje </w:t>
      </w:r>
      <w:proofErr w:type="gramStart"/>
      <w:r w:rsidRPr="00DE0720">
        <w:rPr>
          <w:rFonts w:ascii="Verdana" w:hAnsi="Verdana"/>
          <w:color w:val="0070C0"/>
          <w:sz w:val="24"/>
          <w:szCs w:val="24"/>
        </w:rPr>
        <w:t>sa</w:t>
      </w:r>
      <w:proofErr w:type="gramEnd"/>
      <w:r w:rsidRPr="00DE0720">
        <w:rPr>
          <w:rFonts w:ascii="Verdana" w:hAnsi="Verdana"/>
          <w:color w:val="0070C0"/>
          <w:sz w:val="24"/>
          <w:szCs w:val="24"/>
        </w:rPr>
        <w:t xml:space="preserve"> tajnim i ličnim podacima</w:t>
      </w:r>
    </w:p>
    <w:p w:rsidR="00F9791C" w:rsidRPr="00DE0720" w:rsidRDefault="00BF3C76" w:rsidP="00F9791C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33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su </w:t>
      </w:r>
      <w:r w:rsidR="00696DB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utvrđena pravila postupanja </w:t>
      </w:r>
      <w:proofErr w:type="gramStart"/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tajnim podacima?</w:t>
      </w:r>
    </w:p>
    <w:p w:rsidR="00F9791C" w:rsidRPr="006A2613" w:rsidRDefault="00EC0D2C" w:rsidP="00F9791C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2133513606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F9791C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432D10" w:rsidRDefault="00EC0D2C" w:rsidP="00432D10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75759154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F9791C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751510" w:rsidRPr="00DE0720" w:rsidRDefault="00751510" w:rsidP="00432D10">
      <w:pPr>
        <w:rPr>
          <w:rFonts w:ascii="Verdana" w:hAnsi="Verdana"/>
          <w:color w:val="0070C0"/>
          <w:sz w:val="24"/>
          <w:szCs w:val="24"/>
        </w:rPr>
      </w:pPr>
    </w:p>
    <w:p w:rsidR="00F9791C" w:rsidRPr="00DE0720" w:rsidRDefault="005F1E9C" w:rsidP="00696DB3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34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zaposleni</w:t>
      </w:r>
      <w:r w:rsidR="00696DB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u Vašoj instituciji</w:t>
      </w:r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koji obrađuju tajne podatke potpisuju izjavu o zaštiti tajnih podataka?</w:t>
      </w:r>
    </w:p>
    <w:p w:rsidR="00F9791C" w:rsidRPr="006A2613" w:rsidRDefault="00EC0D2C" w:rsidP="00432D10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797249558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F9791C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F9791C" w:rsidRPr="00DE0720" w:rsidRDefault="00EC0D2C" w:rsidP="00432D10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63155828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F9791C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F9791C" w:rsidRPr="00DE0720" w:rsidRDefault="00F9791C" w:rsidP="00432D10">
      <w:pPr>
        <w:rPr>
          <w:rFonts w:ascii="Verdana" w:hAnsi="Verdana"/>
          <w:color w:val="1F4E79" w:themeColor="accent1" w:themeShade="80"/>
          <w:sz w:val="24"/>
          <w:szCs w:val="24"/>
        </w:rPr>
      </w:pPr>
    </w:p>
    <w:p w:rsidR="00F9791C" w:rsidRPr="00DE0720" w:rsidRDefault="005F1E9C" w:rsidP="00F9791C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35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su </w:t>
      </w:r>
      <w:r w:rsidR="00696DB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utvrđena pravila postupanja </w:t>
      </w:r>
      <w:proofErr w:type="gramStart"/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ličnim podacima?</w:t>
      </w:r>
    </w:p>
    <w:p w:rsidR="00F9791C" w:rsidRPr="006A2613" w:rsidRDefault="00EC0D2C" w:rsidP="00F9791C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54693429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F9791C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F9791C" w:rsidRPr="00DE0720" w:rsidRDefault="00EC0D2C" w:rsidP="00F9791C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564917410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F9791C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052582" w:rsidRPr="00DE0720" w:rsidRDefault="00052582" w:rsidP="00F9791C">
      <w:pPr>
        <w:rPr>
          <w:rFonts w:ascii="Verdana" w:hAnsi="Verdana"/>
          <w:color w:val="0070C0"/>
          <w:sz w:val="24"/>
          <w:szCs w:val="24"/>
        </w:rPr>
      </w:pPr>
    </w:p>
    <w:p w:rsidR="00052582" w:rsidRPr="00DE0720" w:rsidRDefault="005F1E9C" w:rsidP="00696DB3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36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05258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u prethodnom dvogodišnjem periodu </w:t>
      </w:r>
      <w:r w:rsidR="0025780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05258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bilo slučajeva curenja informacija?</w:t>
      </w:r>
    </w:p>
    <w:p w:rsidR="00052582" w:rsidRPr="00DE0720" w:rsidRDefault="00EC0D2C" w:rsidP="00F9791C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25293973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052582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123435" w:rsidRPr="006A2613" w:rsidRDefault="00EC0D2C" w:rsidP="005F1E9C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007050538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F1E9C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432D10" w:rsidRPr="00DE0720" w:rsidRDefault="00432D10" w:rsidP="005F1E9C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 xml:space="preserve">Fizička bezbjednost </w:t>
      </w:r>
    </w:p>
    <w:p w:rsidR="00432D10" w:rsidRPr="00DE0720" w:rsidRDefault="00432D10" w:rsidP="00F9791C">
      <w:pPr>
        <w:rPr>
          <w:rFonts w:ascii="Verdana" w:hAnsi="Verdana"/>
          <w:b/>
          <w:color w:val="0070C0"/>
          <w:sz w:val="24"/>
          <w:szCs w:val="24"/>
        </w:rPr>
      </w:pPr>
    </w:p>
    <w:p w:rsidR="00F9791C" w:rsidRPr="00DE0720" w:rsidRDefault="005F1E9C" w:rsidP="00F9791C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lastRenderedPageBreak/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37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u prethodnom dvogodišnjem periodu </w:t>
      </w:r>
      <w:r w:rsidR="00257800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F9791C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vršena analiza efikasnosti i primjenjivosti mjera fizičke bezbjednosti podataka?</w:t>
      </w:r>
    </w:p>
    <w:p w:rsidR="00052582" w:rsidRPr="006A2613" w:rsidRDefault="00EC0D2C" w:rsidP="00F9791C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692187754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052582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052582" w:rsidRPr="00DE0720" w:rsidRDefault="00EC0D2C" w:rsidP="00F9791C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79872949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052582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052582" w:rsidRPr="00DE0720" w:rsidRDefault="00052582" w:rsidP="00F9791C">
      <w:pPr>
        <w:rPr>
          <w:rFonts w:ascii="Verdana" w:hAnsi="Verdana"/>
          <w:color w:val="0070C0"/>
          <w:sz w:val="24"/>
          <w:szCs w:val="24"/>
        </w:rPr>
      </w:pPr>
    </w:p>
    <w:p w:rsidR="00052582" w:rsidRPr="00DE0720" w:rsidRDefault="005F1E9C" w:rsidP="00052582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38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05258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u prethodnom dvogodišnjem periodu bilo slučajeva gubljenja dokumenata u posjedu </w:t>
      </w:r>
      <w:r w:rsidR="00696DB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Vaše </w:t>
      </w:r>
      <w:r w:rsidR="0005258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institucije?</w:t>
      </w:r>
    </w:p>
    <w:p w:rsidR="00052582" w:rsidRPr="00DE0720" w:rsidRDefault="00EC0D2C" w:rsidP="0005258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934284892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052582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052582" w:rsidRPr="006A2613" w:rsidRDefault="00EC0D2C" w:rsidP="00052582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100244494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052582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052582" w:rsidRPr="00DE0720" w:rsidRDefault="00052582" w:rsidP="00052582">
      <w:pPr>
        <w:rPr>
          <w:rFonts w:ascii="Verdana" w:hAnsi="Verdana"/>
          <w:color w:val="0070C0"/>
          <w:sz w:val="24"/>
          <w:szCs w:val="24"/>
        </w:rPr>
      </w:pPr>
    </w:p>
    <w:p w:rsidR="00052582" w:rsidRPr="00DE0720" w:rsidRDefault="00052582" w:rsidP="005F1E9C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Kancelarijsko i arhivsko poslovanje</w:t>
      </w:r>
    </w:p>
    <w:p w:rsidR="00052582" w:rsidRPr="00DE0720" w:rsidRDefault="005F1E9C" w:rsidP="00AE452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39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05258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su </w:t>
      </w:r>
      <w:r w:rsidR="00AE452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05258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utvrđene precizne procedure kancelarijskog poslovanja?</w:t>
      </w:r>
    </w:p>
    <w:p w:rsidR="00052582" w:rsidRPr="006A2613" w:rsidRDefault="00EC0D2C" w:rsidP="00052582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537357906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052582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052582" w:rsidRPr="00DE0720" w:rsidRDefault="00EC0D2C" w:rsidP="0005258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03669340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052582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052582" w:rsidRPr="00DE0720" w:rsidRDefault="00052582" w:rsidP="00052582">
      <w:pPr>
        <w:rPr>
          <w:rFonts w:ascii="Verdana" w:hAnsi="Verdana"/>
          <w:color w:val="0070C0"/>
          <w:sz w:val="24"/>
          <w:szCs w:val="24"/>
        </w:rPr>
      </w:pPr>
    </w:p>
    <w:p w:rsidR="00052582" w:rsidRPr="00DE0720" w:rsidRDefault="005F1E9C" w:rsidP="00AE452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40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05258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AE452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05258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poštuju procedure kancelarijskog poslovanja?</w:t>
      </w:r>
    </w:p>
    <w:p w:rsidR="00052582" w:rsidRPr="006A2613" w:rsidRDefault="00EC0D2C" w:rsidP="00052582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45441218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052582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052582" w:rsidRPr="00DE0720" w:rsidRDefault="00EC0D2C" w:rsidP="0005258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922643127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052582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533883" w:rsidRPr="00DE0720" w:rsidRDefault="00533883" w:rsidP="00052582">
      <w:pPr>
        <w:rPr>
          <w:rFonts w:ascii="Verdana" w:hAnsi="Verdana"/>
          <w:color w:val="0070C0"/>
          <w:sz w:val="24"/>
          <w:szCs w:val="24"/>
        </w:rPr>
      </w:pPr>
    </w:p>
    <w:p w:rsidR="00533883" w:rsidRPr="00DE0720" w:rsidRDefault="005F1E9C" w:rsidP="00AE452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41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3388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se </w:t>
      </w:r>
      <w:r w:rsidR="00AE452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53388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vrši redovna kontrola </w:t>
      </w:r>
      <w:proofErr w:type="gramStart"/>
      <w:r w:rsidR="0053388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nad</w:t>
      </w:r>
      <w:proofErr w:type="gramEnd"/>
      <w:r w:rsidR="0053388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prijemom, razvrstavanjem i arhiviranjem dokumenata?</w:t>
      </w:r>
    </w:p>
    <w:p w:rsidR="00533883" w:rsidRPr="006A2613" w:rsidRDefault="00EC0D2C" w:rsidP="00052582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092146648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33883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533883" w:rsidRPr="00DE0720" w:rsidRDefault="00EC0D2C" w:rsidP="0005258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02875894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33883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533883" w:rsidRPr="00DE0720" w:rsidRDefault="00533883" w:rsidP="00052582">
      <w:pPr>
        <w:rPr>
          <w:rFonts w:ascii="Verdana" w:hAnsi="Verdana"/>
          <w:color w:val="0070C0"/>
          <w:sz w:val="24"/>
          <w:szCs w:val="24"/>
        </w:rPr>
      </w:pPr>
    </w:p>
    <w:p w:rsidR="00533883" w:rsidRPr="00DE0720" w:rsidRDefault="005F1E9C" w:rsidP="00AE452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lastRenderedPageBreak/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42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3388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s</w:t>
      </w:r>
      <w:r w:rsidR="00AE452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e u Vašoj instituciji preduzimaju mjere u cilju spr</w:t>
      </w:r>
      <w:r w:rsidR="0053388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ečavanja gubljenja, oštećenja </w:t>
      </w:r>
      <w:proofErr w:type="gramStart"/>
      <w:r w:rsidR="0053388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ili</w:t>
      </w:r>
      <w:proofErr w:type="gramEnd"/>
      <w:r w:rsidR="0053388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neevidentiranja dokumentacije?</w:t>
      </w:r>
    </w:p>
    <w:p w:rsidR="00533883" w:rsidRPr="006A2613" w:rsidRDefault="00EC0D2C" w:rsidP="00052582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56223802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33883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533883" w:rsidRPr="00DE0720" w:rsidRDefault="00EC0D2C" w:rsidP="00052582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1443569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33883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432D10" w:rsidRPr="00DE0720" w:rsidRDefault="00432D10" w:rsidP="00533883">
      <w:pPr>
        <w:rPr>
          <w:rFonts w:ascii="Verdana" w:hAnsi="Verdana"/>
          <w:color w:val="0070C0"/>
          <w:sz w:val="24"/>
          <w:szCs w:val="24"/>
        </w:rPr>
      </w:pPr>
    </w:p>
    <w:p w:rsidR="008D23B0" w:rsidRPr="00DE0720" w:rsidRDefault="008D23B0" w:rsidP="008D23B0">
      <w:pPr>
        <w:shd w:val="clear" w:color="auto" w:fill="9CC2E5" w:themeFill="accent1" w:themeFillTint="99"/>
        <w:jc w:val="center"/>
        <w:rPr>
          <w:rFonts w:ascii="Verdana" w:hAnsi="Verdana"/>
          <w:color w:val="0070C0"/>
          <w:sz w:val="24"/>
          <w:szCs w:val="24"/>
        </w:rPr>
      </w:pPr>
      <w:r w:rsidRPr="00DE0720">
        <w:rPr>
          <w:rFonts w:ascii="Verdana" w:hAnsi="Verdana"/>
          <w:color w:val="0070C0"/>
          <w:sz w:val="24"/>
          <w:szCs w:val="24"/>
        </w:rPr>
        <w:t>Davanje u zakup imovine</w:t>
      </w:r>
    </w:p>
    <w:p w:rsidR="00805C48" w:rsidRPr="00DE0720" w:rsidRDefault="00805C48" w:rsidP="00123435">
      <w:pPr>
        <w:jc w:val="center"/>
        <w:rPr>
          <w:rFonts w:ascii="Verdana" w:hAnsi="Verdana"/>
          <w:color w:val="0070C0"/>
          <w:sz w:val="24"/>
          <w:szCs w:val="24"/>
        </w:rPr>
      </w:pPr>
    </w:p>
    <w:p w:rsidR="00805C48" w:rsidRPr="00DE0720" w:rsidRDefault="008D23B0" w:rsidP="00BA31B7">
      <w:pPr>
        <w:jc w:val="both"/>
        <w:rPr>
          <w:rFonts w:ascii="Verdana" w:hAnsi="Verdana"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43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05C4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AE452B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Vaša institucija daje</w:t>
      </w:r>
      <w:r w:rsidR="00805C4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u zakup nepokretnosti (</w:t>
      </w:r>
      <w:r w:rsidR="00805C48" w:rsidRPr="00DE0720">
        <w:rPr>
          <w:rFonts w:ascii="Verdana" w:hAnsi="Verdana"/>
          <w:b/>
          <w:i/>
          <w:iCs/>
          <w:color w:val="1F4E79" w:themeColor="accent1" w:themeShade="80"/>
          <w:sz w:val="24"/>
          <w:szCs w:val="24"/>
        </w:rPr>
        <w:t>sala, hala, magacina, sportskih terena i objekata i dr.</w:t>
      </w:r>
      <w:r w:rsidR="00805C4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) koje se nalaze u sklopu objekta?</w:t>
      </w:r>
    </w:p>
    <w:p w:rsidR="00805C48" w:rsidRPr="00B879B0" w:rsidRDefault="00EC0D2C" w:rsidP="00B879B0">
      <w:pPr>
        <w:ind w:left="72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18901709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805C48" w:rsidRPr="00B879B0">
        <w:rPr>
          <w:rFonts w:ascii="Verdana" w:hAnsi="Verdana"/>
          <w:color w:val="0070C0"/>
          <w:sz w:val="24"/>
          <w:szCs w:val="24"/>
        </w:rPr>
        <w:t>Da</w:t>
      </w:r>
    </w:p>
    <w:p w:rsidR="00805C48" w:rsidRPr="006A2613" w:rsidRDefault="00EC0D2C" w:rsidP="00B879B0">
      <w:pPr>
        <w:ind w:left="720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768080463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805C48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Ne </w:t>
      </w:r>
    </w:p>
    <w:p w:rsidR="00805C48" w:rsidRPr="00592169" w:rsidRDefault="00805C48" w:rsidP="00592169">
      <w:pPr>
        <w:rPr>
          <w:rFonts w:ascii="Verdana" w:hAnsi="Verdana"/>
          <w:color w:val="0070C0"/>
          <w:sz w:val="24"/>
          <w:szCs w:val="24"/>
        </w:rPr>
      </w:pPr>
      <w:proofErr w:type="gramStart"/>
      <w:r w:rsidRPr="00592169">
        <w:rPr>
          <w:rFonts w:ascii="Verdana" w:hAnsi="Verdana"/>
          <w:color w:val="0070C0"/>
          <w:sz w:val="24"/>
          <w:szCs w:val="24"/>
        </w:rPr>
        <w:t xml:space="preserve">Ako je </w:t>
      </w:r>
      <w:r w:rsidR="00592169">
        <w:rPr>
          <w:rFonts w:ascii="Verdana" w:hAnsi="Verdana"/>
          <w:color w:val="0070C0"/>
          <w:sz w:val="24"/>
          <w:szCs w:val="24"/>
        </w:rPr>
        <w:t>odgovor “ne”, preskočiti naredna dva pitanja.</w:t>
      </w:r>
      <w:proofErr w:type="gramEnd"/>
    </w:p>
    <w:p w:rsidR="00805C48" w:rsidRPr="00DE0720" w:rsidRDefault="00805C48" w:rsidP="00805C48">
      <w:pPr>
        <w:pStyle w:val="ListParagraph"/>
        <w:ind w:left="1080"/>
        <w:rPr>
          <w:rFonts w:ascii="Verdana" w:hAnsi="Verdana"/>
          <w:color w:val="0070C0"/>
          <w:sz w:val="24"/>
          <w:szCs w:val="24"/>
        </w:rPr>
      </w:pPr>
    </w:p>
    <w:p w:rsidR="00805C48" w:rsidRPr="00DE0720" w:rsidRDefault="008D23B0" w:rsidP="008D23B0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44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05C4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davanje u zakup vršite: </w:t>
      </w:r>
    </w:p>
    <w:p w:rsidR="00805C48" w:rsidRPr="00B879B0" w:rsidRDefault="00EC0D2C" w:rsidP="00B879B0">
      <w:pPr>
        <w:ind w:left="72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34627444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805C48" w:rsidRPr="00B879B0">
        <w:rPr>
          <w:rFonts w:ascii="Verdana" w:hAnsi="Verdana"/>
          <w:color w:val="0070C0"/>
          <w:sz w:val="24"/>
          <w:szCs w:val="24"/>
        </w:rPr>
        <w:t>Neposrednom pogodbom</w:t>
      </w:r>
    </w:p>
    <w:p w:rsidR="00805C48" w:rsidRPr="00B879B0" w:rsidRDefault="00EC0D2C" w:rsidP="00B879B0">
      <w:pPr>
        <w:ind w:left="72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471141927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805C48" w:rsidRPr="00B879B0">
        <w:rPr>
          <w:rFonts w:ascii="Verdana" w:hAnsi="Verdana"/>
          <w:color w:val="0070C0"/>
          <w:sz w:val="24"/>
          <w:szCs w:val="24"/>
        </w:rPr>
        <w:t xml:space="preserve">Javnim nadmetanjem </w:t>
      </w:r>
      <w:proofErr w:type="gramStart"/>
      <w:r w:rsidR="00805C48" w:rsidRPr="00B879B0">
        <w:rPr>
          <w:rFonts w:ascii="Verdana" w:hAnsi="Verdana"/>
          <w:color w:val="0070C0"/>
          <w:sz w:val="24"/>
          <w:szCs w:val="24"/>
        </w:rPr>
        <w:t>na</w:t>
      </w:r>
      <w:proofErr w:type="gramEnd"/>
      <w:r w:rsidR="00805C48" w:rsidRPr="00B879B0">
        <w:rPr>
          <w:rFonts w:ascii="Verdana" w:hAnsi="Verdana"/>
          <w:color w:val="0070C0"/>
          <w:sz w:val="24"/>
          <w:szCs w:val="24"/>
        </w:rPr>
        <w:t xml:space="preserve"> osnovu prikupljenih ponuda</w:t>
      </w:r>
    </w:p>
    <w:p w:rsidR="00805C48" w:rsidRPr="00DE0720" w:rsidRDefault="00805C48" w:rsidP="00805C48">
      <w:pPr>
        <w:pStyle w:val="ListParagraph"/>
        <w:ind w:left="1080"/>
        <w:rPr>
          <w:rFonts w:ascii="Verdana" w:hAnsi="Verdana"/>
          <w:b/>
          <w:color w:val="0070C0"/>
          <w:sz w:val="24"/>
          <w:szCs w:val="24"/>
        </w:rPr>
      </w:pPr>
    </w:p>
    <w:p w:rsidR="00805C48" w:rsidRPr="00DE0720" w:rsidRDefault="008D23B0" w:rsidP="00AE452B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45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805C4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u postupcima davanja u zakup pribavljate saglasnost nadležnog ministarstva odnosno nadležno</w:t>
      </w:r>
      <w:r w:rsidR="00671612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g organa opštine</w:t>
      </w:r>
      <w:r w:rsidR="00805C48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805C48" w:rsidRPr="00B879B0" w:rsidRDefault="00EC0D2C" w:rsidP="00B879B0">
      <w:pPr>
        <w:ind w:left="72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427394444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805C48" w:rsidRPr="00B879B0">
        <w:rPr>
          <w:rFonts w:ascii="Verdana" w:hAnsi="Verdana"/>
          <w:color w:val="0070C0"/>
          <w:sz w:val="24"/>
          <w:szCs w:val="24"/>
        </w:rPr>
        <w:t>Da</w:t>
      </w:r>
    </w:p>
    <w:p w:rsidR="00805C48" w:rsidRPr="00B879B0" w:rsidRDefault="00EC0D2C" w:rsidP="00B879B0">
      <w:pPr>
        <w:ind w:left="72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18725475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805C48" w:rsidRPr="00B879B0">
        <w:rPr>
          <w:rFonts w:ascii="Verdana" w:hAnsi="Verdana"/>
          <w:color w:val="0070C0"/>
          <w:sz w:val="24"/>
          <w:szCs w:val="24"/>
        </w:rPr>
        <w:t xml:space="preserve">Ne </w:t>
      </w:r>
    </w:p>
    <w:p w:rsidR="00805C48" w:rsidRPr="00DE0720" w:rsidRDefault="00805C48" w:rsidP="00805C48">
      <w:pPr>
        <w:jc w:val="center"/>
        <w:rPr>
          <w:rFonts w:ascii="Verdana" w:hAnsi="Verdana"/>
          <w:b/>
          <w:color w:val="0070C0"/>
          <w:sz w:val="24"/>
          <w:szCs w:val="24"/>
        </w:rPr>
      </w:pPr>
    </w:p>
    <w:p w:rsidR="00FC4236" w:rsidRPr="00DE0720" w:rsidRDefault="00FC4236" w:rsidP="008D23B0">
      <w:pPr>
        <w:shd w:val="clear" w:color="auto" w:fill="9CC2E5" w:themeFill="accent1" w:themeFillTint="99"/>
        <w:tabs>
          <w:tab w:val="left" w:pos="360"/>
        </w:tabs>
        <w:spacing w:line="276" w:lineRule="auto"/>
        <w:jc w:val="center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r w:rsidRPr="00DE0720">
        <w:rPr>
          <w:rFonts w:ascii="Verdana" w:eastAsia="Calibri" w:hAnsi="Verdana" w:cs="Calibri"/>
          <w:bCs/>
          <w:iCs/>
          <w:color w:val="0070C0"/>
          <w:sz w:val="24"/>
          <w:szCs w:val="24"/>
          <w:lang w:bidi="en-US"/>
        </w:rPr>
        <w:t>Identifikacija novih rizika vezanih za ovu oblast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</w:p>
    <w:p w:rsidR="00FC4236" w:rsidRPr="00DE0720" w:rsidRDefault="008D23B0" w:rsidP="00FC423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1</w:t>
      </w:r>
      <w:r w:rsidR="0075151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46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. Da li u okviru ovog procesa ima još nekih rizika </w:t>
      </w:r>
      <w:proofErr w:type="gramStart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od</w:t>
      </w:r>
      <w:proofErr w:type="gramEnd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 korupcije i drugih nepravilnosti koji nisu prepoznati ili kojih nije bilo u prethodnoj procjeni rizika?</w:t>
      </w:r>
    </w:p>
    <w:p w:rsidR="00FC4236" w:rsidRPr="00B879B0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720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1861167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hAnsi="Verdana" w:cs="Verdana"/>
          <w:color w:val="0070C0"/>
          <w:sz w:val="24"/>
          <w:szCs w:val="24"/>
        </w:rPr>
        <w:t xml:space="preserve">Da      </w:t>
      </w:r>
    </w:p>
    <w:p w:rsidR="00FC4236" w:rsidRPr="006A2613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720"/>
        <w:jc w:val="both"/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599862576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6A2613">
        <w:rPr>
          <w:rFonts w:ascii="Verdana" w:eastAsia="Calibri" w:hAnsi="Verdana" w:cs="Calibri"/>
          <w:b/>
          <w:color w:val="FF0000"/>
          <w:sz w:val="24"/>
          <w:szCs w:val="24"/>
          <w:u w:val="single"/>
          <w:lang w:bidi="en-US"/>
        </w:rPr>
        <w:t>Ne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0070C0"/>
          <w:sz w:val="24"/>
          <w:szCs w:val="24"/>
          <w:lang w:bidi="en-US"/>
        </w:rPr>
      </w:pPr>
    </w:p>
    <w:p w:rsidR="00FC4236" w:rsidRPr="00DE0720" w:rsidRDefault="008D23B0" w:rsidP="00FC423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1</w:t>
      </w:r>
      <w:r w:rsidR="0075151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47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. Ako ima, navedite koji su to rizici</w:t>
      </w:r>
      <w:r w:rsidR="00FC4236" w:rsidRPr="00DE0720">
        <w:rPr>
          <w:rFonts w:ascii="Verdana" w:eastAsia="Calibri" w:hAnsi="Verdana" w:cs="Calibri"/>
          <w:color w:val="1F4E79" w:themeColor="accent1" w:themeShade="80"/>
          <w:sz w:val="24"/>
          <w:szCs w:val="24"/>
          <w:lang w:bidi="en-US"/>
        </w:rPr>
        <w:t>_________________</w:t>
      </w:r>
    </w:p>
    <w:p w:rsidR="00FC4236" w:rsidRPr="00DE0720" w:rsidRDefault="00FC4236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</w:pPr>
    </w:p>
    <w:p w:rsidR="00FC4236" w:rsidRPr="00DE0720" w:rsidRDefault="008D23B0" w:rsidP="00FC4236">
      <w:pPr>
        <w:tabs>
          <w:tab w:val="left" w:pos="360"/>
        </w:tabs>
        <w:spacing w:line="276" w:lineRule="auto"/>
        <w:jc w:val="both"/>
        <w:rPr>
          <w:rFonts w:ascii="Verdana" w:eastAsia="Calibri" w:hAnsi="Verdana" w:cs="Calibri"/>
          <w:color w:val="1F4E79" w:themeColor="accent1" w:themeShade="80"/>
          <w:sz w:val="24"/>
          <w:szCs w:val="24"/>
          <w:lang w:bidi="en-US"/>
        </w:rPr>
      </w:pPr>
      <w:r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1</w:t>
      </w:r>
      <w:r w:rsidR="0075151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48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. Kakav je efekat predloženih m</w:t>
      </w:r>
      <w:r w:rsidR="002A497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j</w:t>
      </w:r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era </w:t>
      </w:r>
      <w:proofErr w:type="gramStart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>na</w:t>
      </w:r>
      <w:proofErr w:type="gramEnd"/>
      <w:r w:rsidR="00FC4236" w:rsidRPr="00DE0720">
        <w:rPr>
          <w:rFonts w:ascii="Verdana" w:eastAsia="Calibri" w:hAnsi="Verdana" w:cs="Calibri"/>
          <w:b/>
          <w:color w:val="1F4E79" w:themeColor="accent1" w:themeShade="80"/>
          <w:sz w:val="24"/>
          <w:szCs w:val="24"/>
          <w:lang w:bidi="en-US"/>
        </w:rPr>
        <w:t xml:space="preserve"> smanjenje ili otklanjanje prepoznatih rizika u procesu?</w:t>
      </w:r>
    </w:p>
    <w:p w:rsidR="00FC4236" w:rsidRPr="006A2613" w:rsidRDefault="00EC0D2C" w:rsidP="00B879B0">
      <w:pPr>
        <w:pStyle w:val="NoSpacing"/>
        <w:ind w:left="360"/>
        <w:rPr>
          <w:rFonts w:ascii="Verdana" w:hAnsi="Verdana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812435381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  <w:lang w:bidi="en-US"/>
        </w:rPr>
        <w:t>Mjere su efikasne</w:t>
      </w:r>
    </w:p>
    <w:p w:rsidR="00FC4236" w:rsidRPr="00DE0720" w:rsidRDefault="00EC0D2C" w:rsidP="00B879B0">
      <w:pPr>
        <w:pStyle w:val="NoSpacing"/>
        <w:ind w:left="360"/>
        <w:rPr>
          <w:rFonts w:ascii="Verdana" w:hAnsi="Verdana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715404557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hAnsi="Verdana"/>
          <w:color w:val="0070C0"/>
          <w:sz w:val="24"/>
          <w:szCs w:val="24"/>
          <w:lang w:bidi="en-US"/>
        </w:rPr>
        <w:t>Mjere su d</w:t>
      </w:r>
      <w:r w:rsidR="002A4976" w:rsidRPr="00DE0720">
        <w:rPr>
          <w:rFonts w:ascii="Verdana" w:hAnsi="Verdana"/>
          <w:color w:val="0070C0"/>
          <w:sz w:val="24"/>
          <w:szCs w:val="24"/>
          <w:lang w:bidi="en-US"/>
        </w:rPr>
        <w:t>j</w:t>
      </w:r>
      <w:r w:rsidR="00FC4236" w:rsidRPr="00DE0720">
        <w:rPr>
          <w:rFonts w:ascii="Verdana" w:hAnsi="Verdana"/>
          <w:color w:val="0070C0"/>
          <w:sz w:val="24"/>
          <w:szCs w:val="24"/>
          <w:lang w:bidi="en-US"/>
        </w:rPr>
        <w:t>elimično efikasne</w:t>
      </w:r>
    </w:p>
    <w:p w:rsidR="00FC4236" w:rsidRPr="00DE0720" w:rsidRDefault="00EC0D2C" w:rsidP="00B879B0">
      <w:pPr>
        <w:pStyle w:val="NoSpacing"/>
        <w:ind w:left="360"/>
        <w:rPr>
          <w:rFonts w:ascii="Verdana" w:hAnsi="Verdana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971130454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hAnsi="Verdana"/>
          <w:color w:val="0070C0"/>
          <w:sz w:val="24"/>
          <w:szCs w:val="24"/>
          <w:lang w:bidi="en-US"/>
        </w:rPr>
        <w:t>Mjere nijesu efikasne</w:t>
      </w:r>
    </w:p>
    <w:p w:rsidR="00FC4236" w:rsidRPr="00DE0720" w:rsidRDefault="00EC0D2C" w:rsidP="00B879B0">
      <w:pPr>
        <w:pStyle w:val="NoSpacing"/>
        <w:ind w:left="36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79389184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hAnsi="Verdana"/>
          <w:color w:val="0070C0"/>
          <w:sz w:val="24"/>
          <w:szCs w:val="24"/>
          <w:lang w:bidi="en-US"/>
        </w:rPr>
        <w:t xml:space="preserve">Efekat mjera </w:t>
      </w:r>
      <w:proofErr w:type="gramStart"/>
      <w:r w:rsidR="00FC4236" w:rsidRPr="00DE0720">
        <w:rPr>
          <w:rFonts w:ascii="Verdana" w:hAnsi="Verdana"/>
          <w:color w:val="0070C0"/>
          <w:sz w:val="24"/>
          <w:szCs w:val="24"/>
          <w:lang w:bidi="en-US"/>
        </w:rPr>
        <w:t>na</w:t>
      </w:r>
      <w:proofErr w:type="gramEnd"/>
      <w:r w:rsidR="00FC4236" w:rsidRPr="00DE0720">
        <w:rPr>
          <w:rFonts w:ascii="Verdana" w:hAnsi="Verdana"/>
          <w:color w:val="0070C0"/>
          <w:sz w:val="24"/>
          <w:szCs w:val="24"/>
          <w:lang w:bidi="en-US"/>
        </w:rPr>
        <w:t xml:space="preserve"> smanjenja rizika se ne mjeri i nije poznat</w:t>
      </w:r>
    </w:p>
    <w:p w:rsidR="00B83C0E" w:rsidRDefault="00B83C0E" w:rsidP="001925A5">
      <w:pPr>
        <w:rPr>
          <w:rFonts w:ascii="Verdana" w:hAnsi="Verdana"/>
          <w:color w:val="0070C0"/>
          <w:sz w:val="24"/>
          <w:szCs w:val="24"/>
        </w:rPr>
      </w:pPr>
    </w:p>
    <w:p w:rsidR="00751510" w:rsidRPr="00DE0720" w:rsidRDefault="00751510" w:rsidP="001925A5">
      <w:pPr>
        <w:rPr>
          <w:rFonts w:ascii="Verdana" w:hAnsi="Verdana"/>
          <w:b/>
          <w:color w:val="0070C0"/>
          <w:sz w:val="24"/>
          <w:szCs w:val="24"/>
        </w:rPr>
      </w:pPr>
    </w:p>
    <w:p w:rsidR="00B83C0E" w:rsidRPr="00DE0720" w:rsidRDefault="002A4976" w:rsidP="00592169">
      <w:pPr>
        <w:shd w:val="clear" w:color="auto" w:fill="9CC2E5" w:themeFill="accent1" w:themeFillTint="99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Odnosi s javnošću</w:t>
      </w:r>
    </w:p>
    <w:p w:rsidR="002A4976" w:rsidRPr="00DE0720" w:rsidRDefault="002A4976" w:rsidP="00B83C0E">
      <w:pPr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B83C0E" w:rsidRPr="00DE0720" w:rsidRDefault="001925A5" w:rsidP="00B83C0E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49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</w:t>
      </w:r>
      <w:r w:rsidR="002A49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B83C0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određeno lice za odnose s javnošću?</w:t>
      </w:r>
    </w:p>
    <w:p w:rsidR="00B83C0E" w:rsidRPr="006A2613" w:rsidRDefault="00EC0D2C" w:rsidP="00B83C0E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40250085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3C0E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B83C0E" w:rsidRPr="00DE0720" w:rsidRDefault="00EC0D2C" w:rsidP="00B83C0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633947920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3C0E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B83C0E" w:rsidRPr="00DE0720" w:rsidRDefault="00B83C0E" w:rsidP="00B83C0E">
      <w:pPr>
        <w:rPr>
          <w:rFonts w:ascii="Verdana" w:hAnsi="Verdana"/>
          <w:color w:val="0070C0"/>
          <w:sz w:val="24"/>
          <w:szCs w:val="24"/>
        </w:rPr>
      </w:pPr>
    </w:p>
    <w:p w:rsidR="00B83C0E" w:rsidRPr="00C24F32" w:rsidRDefault="001925A5" w:rsidP="00B83C0E">
      <w:pPr>
        <w:rPr>
          <w:rFonts w:ascii="Verdana" w:hAnsi="Verdana"/>
          <w:b/>
          <w:color w:val="2F5496" w:themeColor="accent5" w:themeShade="BF"/>
          <w:sz w:val="24"/>
          <w:szCs w:val="24"/>
        </w:rPr>
      </w:pPr>
      <w:r w:rsidRPr="00C24F32">
        <w:rPr>
          <w:rFonts w:ascii="Verdana" w:hAnsi="Verdana"/>
          <w:b/>
          <w:color w:val="2F5496" w:themeColor="accent5" w:themeShade="BF"/>
          <w:sz w:val="24"/>
          <w:szCs w:val="24"/>
        </w:rPr>
        <w:t>1</w:t>
      </w:r>
      <w:r w:rsidR="00751510" w:rsidRPr="00C24F32">
        <w:rPr>
          <w:rFonts w:ascii="Verdana" w:hAnsi="Verdana"/>
          <w:b/>
          <w:color w:val="2F5496" w:themeColor="accent5" w:themeShade="BF"/>
          <w:sz w:val="24"/>
          <w:szCs w:val="24"/>
        </w:rPr>
        <w:t>50</w:t>
      </w:r>
      <w:r w:rsidRPr="00C24F32">
        <w:rPr>
          <w:rFonts w:ascii="Verdana" w:hAnsi="Verdana"/>
          <w:b/>
          <w:color w:val="2F5496" w:themeColor="accent5" w:themeShade="BF"/>
          <w:sz w:val="24"/>
          <w:szCs w:val="24"/>
        </w:rPr>
        <w:t xml:space="preserve">. </w:t>
      </w:r>
      <w:r w:rsidR="00B83C0E" w:rsidRPr="00C24F32">
        <w:rPr>
          <w:rFonts w:ascii="Verdana" w:hAnsi="Verdana"/>
          <w:b/>
          <w:color w:val="2F5496" w:themeColor="accent5" w:themeShade="BF"/>
          <w:sz w:val="24"/>
          <w:szCs w:val="24"/>
        </w:rPr>
        <w:t>Da li je</w:t>
      </w:r>
      <w:r w:rsidR="002A4976" w:rsidRPr="00C24F32">
        <w:rPr>
          <w:rFonts w:ascii="Verdana" w:hAnsi="Verdana"/>
          <w:b/>
          <w:color w:val="2F5496" w:themeColor="accent5" w:themeShade="BF"/>
          <w:sz w:val="24"/>
          <w:szCs w:val="24"/>
        </w:rPr>
        <w:t xml:space="preserve"> Vaša institucija</w:t>
      </w:r>
      <w:r w:rsidR="00B83C0E" w:rsidRPr="00C24F32">
        <w:rPr>
          <w:rFonts w:ascii="Verdana" w:hAnsi="Verdana"/>
          <w:b/>
          <w:color w:val="2F5496" w:themeColor="accent5" w:themeShade="BF"/>
          <w:sz w:val="24"/>
          <w:szCs w:val="24"/>
        </w:rPr>
        <w:t xml:space="preserve"> </w:t>
      </w:r>
      <w:r w:rsidR="002A4976" w:rsidRPr="00C24F32">
        <w:rPr>
          <w:rFonts w:ascii="Verdana" w:hAnsi="Verdana"/>
          <w:b/>
          <w:color w:val="2F5496" w:themeColor="accent5" w:themeShade="BF"/>
          <w:sz w:val="24"/>
          <w:szCs w:val="24"/>
        </w:rPr>
        <w:t>izradila komunikacionu strategiju</w:t>
      </w:r>
      <w:r w:rsidR="00B83C0E" w:rsidRPr="00C24F32">
        <w:rPr>
          <w:rFonts w:ascii="Verdana" w:hAnsi="Verdana"/>
          <w:b/>
          <w:color w:val="2F5496" w:themeColor="accent5" w:themeShade="BF"/>
          <w:sz w:val="24"/>
          <w:szCs w:val="24"/>
        </w:rPr>
        <w:t>?</w:t>
      </w:r>
    </w:p>
    <w:p w:rsidR="00B83C0E" w:rsidRPr="009E0618" w:rsidRDefault="00EC0D2C" w:rsidP="00B83C0E">
      <w:pPr>
        <w:rPr>
          <w:rFonts w:ascii="Verdana" w:hAnsi="Verdana"/>
          <w:color w:val="2E74B5" w:themeColor="accent1" w:themeShade="BF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2E74B5" w:themeColor="accent1" w:themeShade="BF"/>
            <w:sz w:val="24"/>
            <w:szCs w:val="24"/>
          </w:rPr>
          <w:id w:val="-894345529"/>
        </w:sdtPr>
        <w:sdtContent>
          <w:r w:rsidR="00B879B0" w:rsidRPr="009E0618">
            <w:rPr>
              <w:rFonts w:ascii="MS Gothic" w:eastAsia="MS Gothic" w:hAnsi="MS Gothic" w:cs="Segoe UI Symbol" w:hint="eastAsia"/>
              <w:color w:val="2E74B5" w:themeColor="accent1" w:themeShade="BF"/>
              <w:sz w:val="24"/>
              <w:szCs w:val="24"/>
            </w:rPr>
            <w:t>☐</w:t>
          </w:r>
        </w:sdtContent>
      </w:sdt>
      <w:r w:rsidR="00B83C0E" w:rsidRPr="009E0618">
        <w:rPr>
          <w:rFonts w:ascii="Verdana" w:hAnsi="Verdana"/>
          <w:color w:val="2E74B5" w:themeColor="accent1" w:themeShade="BF"/>
          <w:sz w:val="24"/>
          <w:szCs w:val="24"/>
        </w:rPr>
        <w:t xml:space="preserve"> Da</w:t>
      </w:r>
    </w:p>
    <w:p w:rsidR="00B83C0E" w:rsidRPr="006A2613" w:rsidRDefault="00EC0D2C" w:rsidP="00B83C0E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560438698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3C0E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200F84" w:rsidRPr="00DE0720" w:rsidRDefault="00200F84" w:rsidP="00B83C0E">
      <w:pPr>
        <w:rPr>
          <w:rFonts w:ascii="Verdana" w:hAnsi="Verdana"/>
          <w:color w:val="0070C0"/>
          <w:sz w:val="24"/>
          <w:szCs w:val="24"/>
        </w:rPr>
      </w:pPr>
    </w:p>
    <w:p w:rsidR="00FC4236" w:rsidRPr="00DE0720" w:rsidRDefault="001925A5" w:rsidP="00FC4236">
      <w:pPr>
        <w:spacing w:line="276" w:lineRule="auto"/>
        <w:jc w:val="both"/>
        <w:rPr>
          <w:rFonts w:ascii="Verdana" w:hAnsi="Verdana" w:cs="Times New Roman"/>
          <w:i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51</w:t>
      </w:r>
      <w:r w:rsidR="00FC4236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. Na koje sve načine </w:t>
      </w:r>
      <w:r w:rsidR="002A4976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Vaša </w:t>
      </w:r>
      <w:r w:rsidR="00FC4236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institucija obav</w:t>
      </w:r>
      <w:r w:rsidR="002A4976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j</w:t>
      </w:r>
      <w:r w:rsidR="00FC4236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eštava javnost o svom radu?</w:t>
      </w:r>
    </w:p>
    <w:p w:rsidR="00FC4236" w:rsidRPr="00DE0720" w:rsidRDefault="00FC4236" w:rsidP="00FC4236">
      <w:pPr>
        <w:spacing w:line="276" w:lineRule="auto"/>
        <w:jc w:val="both"/>
        <w:rPr>
          <w:rFonts w:ascii="Verdana" w:hAnsi="Verdana" w:cs="Times New Roman"/>
          <w:color w:val="0070C0"/>
          <w:sz w:val="24"/>
          <w:szCs w:val="24"/>
        </w:rPr>
      </w:pPr>
      <w:proofErr w:type="gramStart"/>
      <w:r w:rsidRPr="00DE0720">
        <w:rPr>
          <w:rFonts w:ascii="Verdana" w:hAnsi="Verdana" w:cs="Times New Roman"/>
          <w:i/>
          <w:color w:val="0070C0"/>
          <w:sz w:val="24"/>
          <w:szCs w:val="24"/>
        </w:rPr>
        <w:t>Moguće izabrati više odgovora.</w:t>
      </w:r>
      <w:proofErr w:type="gramEnd"/>
    </w:p>
    <w:p w:rsidR="00FC4236" w:rsidRPr="006A2613" w:rsidRDefault="00EC0D2C" w:rsidP="00B879B0">
      <w:pPr>
        <w:widowControl w:val="0"/>
        <w:suppressAutoHyphens/>
        <w:spacing w:line="276" w:lineRule="auto"/>
        <w:ind w:left="360"/>
        <w:jc w:val="both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930246144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Redovnim odgovaranjem </w:t>
      </w:r>
      <w:proofErr w:type="gramStart"/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t>na</w:t>
      </w:r>
      <w:proofErr w:type="gramEnd"/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pitanja javnosti o radu i rezultatima rada institucije  </w:t>
      </w:r>
    </w:p>
    <w:p w:rsidR="00FC4236" w:rsidRPr="006A2613" w:rsidRDefault="00EC0D2C" w:rsidP="00B879B0">
      <w:pPr>
        <w:widowControl w:val="0"/>
        <w:suppressAutoHyphens/>
        <w:spacing w:line="276" w:lineRule="auto"/>
        <w:ind w:left="360"/>
        <w:jc w:val="both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784414766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t>Redovnim objavljivanjem v</w:t>
      </w:r>
      <w:r w:rsidR="002A4976" w:rsidRPr="006A2613">
        <w:rPr>
          <w:rFonts w:ascii="Verdana" w:hAnsi="Verdana"/>
          <w:b/>
          <w:color w:val="FF0000"/>
          <w:sz w:val="24"/>
          <w:szCs w:val="24"/>
          <w:u w:val="single"/>
        </w:rPr>
        <w:t>ij</w:t>
      </w:r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esti o radu institucije </w:t>
      </w:r>
      <w:proofErr w:type="gramStart"/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t>na</w:t>
      </w:r>
      <w:proofErr w:type="gramEnd"/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internet</w:t>
      </w:r>
      <w:r w:rsidR="00FC4236" w:rsidRPr="00FD1999">
        <w:rPr>
          <w:rFonts w:ascii="Verdana" w:hAnsi="Verdana"/>
          <w:color w:val="FF0000"/>
          <w:sz w:val="24"/>
          <w:szCs w:val="24"/>
        </w:rPr>
        <w:t xml:space="preserve"> </w:t>
      </w:r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lastRenderedPageBreak/>
        <w:t>prezentaciji</w:t>
      </w:r>
    </w:p>
    <w:p w:rsidR="00FC4236" w:rsidRPr="006A2613" w:rsidRDefault="00EC0D2C" w:rsidP="00B879B0">
      <w:pPr>
        <w:widowControl w:val="0"/>
        <w:suppressAutoHyphens/>
        <w:spacing w:line="276" w:lineRule="auto"/>
        <w:ind w:left="360"/>
        <w:jc w:val="both"/>
        <w:rPr>
          <w:rFonts w:ascii="Verdana" w:eastAsia="Calibri" w:hAnsi="Verdana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354626758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t>Organizovanjem konferencija za novinare</w:t>
      </w:r>
    </w:p>
    <w:p w:rsidR="00FC4236" w:rsidRPr="006A2613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eastAsia="Calibri" w:hAnsi="Verdana"/>
          <w:b/>
          <w:color w:val="FF0000"/>
          <w:sz w:val="24"/>
          <w:szCs w:val="24"/>
          <w:u w:val="single"/>
          <w:lang w:bidi="en-US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31913969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6A2613">
        <w:rPr>
          <w:rFonts w:ascii="Verdana" w:eastAsia="Calibri" w:hAnsi="Verdana"/>
          <w:b/>
          <w:color w:val="FF0000"/>
          <w:sz w:val="24"/>
          <w:szCs w:val="24"/>
          <w:u w:val="single"/>
          <w:lang w:bidi="en-US"/>
        </w:rPr>
        <w:t>Izradom pisanih materijala koji se objavljuju i distribuiraju zainteresovanoj javnosti</w:t>
      </w:r>
    </w:p>
    <w:p w:rsidR="00FC4236" w:rsidRPr="00B879B0" w:rsidRDefault="00EC0D2C" w:rsidP="00B879B0">
      <w:pPr>
        <w:widowControl w:val="0"/>
        <w:tabs>
          <w:tab w:val="left" w:pos="360"/>
        </w:tabs>
        <w:suppressAutoHyphens/>
        <w:spacing w:line="276" w:lineRule="auto"/>
        <w:ind w:left="360"/>
        <w:jc w:val="both"/>
        <w:rPr>
          <w:rFonts w:ascii="Verdana" w:eastAsia="Calibri" w:hAnsi="Verdana" w:cs="Calibri"/>
          <w:bCs/>
          <w:iCs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648519654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eastAsia="Calibri" w:hAnsi="Verdana"/>
          <w:color w:val="0070C0"/>
          <w:sz w:val="24"/>
          <w:szCs w:val="24"/>
          <w:lang w:bidi="en-US"/>
        </w:rPr>
        <w:t>Na neki drugi način (upisati koji je to način)</w:t>
      </w:r>
    </w:p>
    <w:p w:rsidR="00FC4236" w:rsidRPr="00DE0720" w:rsidRDefault="00FC4236" w:rsidP="00B83C0E">
      <w:pPr>
        <w:rPr>
          <w:rFonts w:ascii="Verdana" w:hAnsi="Verdana"/>
          <w:color w:val="0070C0"/>
          <w:sz w:val="24"/>
          <w:szCs w:val="24"/>
        </w:rPr>
      </w:pPr>
    </w:p>
    <w:p w:rsidR="00200F84" w:rsidRPr="00DE0720" w:rsidRDefault="002A4976" w:rsidP="00592169">
      <w:pPr>
        <w:shd w:val="clear" w:color="auto" w:fill="9CC2E5" w:themeFill="accent1" w:themeFillTint="99"/>
        <w:jc w:val="center"/>
        <w:rPr>
          <w:rFonts w:ascii="Verdana" w:hAnsi="Verdana"/>
          <w:b/>
          <w:i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i/>
          <w:color w:val="1F4E79" w:themeColor="accent1" w:themeShade="80"/>
          <w:sz w:val="24"/>
          <w:szCs w:val="24"/>
        </w:rPr>
        <w:t>Slobodan pristup informacijama</w:t>
      </w:r>
    </w:p>
    <w:p w:rsidR="001F60DE" w:rsidRPr="00DE0720" w:rsidRDefault="001F60DE" w:rsidP="001F60DE">
      <w:pPr>
        <w:rPr>
          <w:rFonts w:ascii="Verdana" w:hAnsi="Verdana"/>
          <w:color w:val="0070C0"/>
          <w:sz w:val="24"/>
          <w:szCs w:val="24"/>
        </w:rPr>
      </w:pPr>
    </w:p>
    <w:p w:rsidR="001F60DE" w:rsidRPr="00DE0720" w:rsidRDefault="001925A5" w:rsidP="001F60DE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52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objavljujete</w:t>
      </w:r>
      <w:r w:rsidR="00FC423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 redovno ažurirate informacije</w:t>
      </w:r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 dokumenta iz nadležnosti Vaše institucije?</w:t>
      </w:r>
    </w:p>
    <w:p w:rsidR="001F60DE" w:rsidRPr="006A2613" w:rsidRDefault="00EC0D2C" w:rsidP="001F60DE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490833723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1F60DE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 – </w:t>
      </w:r>
      <w:proofErr w:type="gramStart"/>
      <w:r w:rsidR="001F60DE" w:rsidRPr="006A2613">
        <w:rPr>
          <w:rFonts w:ascii="Verdana" w:hAnsi="Verdana"/>
          <w:b/>
          <w:color w:val="FF0000"/>
          <w:sz w:val="24"/>
          <w:szCs w:val="24"/>
          <w:u w:val="single"/>
        </w:rPr>
        <w:t>na</w:t>
      </w:r>
      <w:proofErr w:type="gramEnd"/>
      <w:r w:rsidR="001F60DE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internet stranici institucije</w:t>
      </w:r>
    </w:p>
    <w:p w:rsidR="00C15F76" w:rsidRPr="00DE0720" w:rsidRDefault="00EC0D2C" w:rsidP="001F60D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14462724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F60DE" w:rsidRPr="00DE0720">
        <w:rPr>
          <w:rFonts w:ascii="Verdana" w:hAnsi="Verdana"/>
          <w:color w:val="0070C0"/>
          <w:sz w:val="24"/>
          <w:szCs w:val="24"/>
        </w:rPr>
        <w:t xml:space="preserve"> Da – </w:t>
      </w:r>
      <w:proofErr w:type="gramStart"/>
      <w:r w:rsidR="001F60DE" w:rsidRPr="00DE0720">
        <w:rPr>
          <w:rFonts w:ascii="Verdana" w:hAnsi="Verdana"/>
          <w:color w:val="0070C0"/>
          <w:sz w:val="24"/>
          <w:szCs w:val="24"/>
        </w:rPr>
        <w:t>na</w:t>
      </w:r>
      <w:proofErr w:type="gramEnd"/>
      <w:r w:rsidR="001F60DE" w:rsidRPr="00DE0720">
        <w:rPr>
          <w:rFonts w:ascii="Verdana" w:hAnsi="Verdana"/>
          <w:color w:val="0070C0"/>
          <w:sz w:val="24"/>
          <w:szCs w:val="24"/>
        </w:rPr>
        <w:t xml:space="preserve"> oglasnoj </w:t>
      </w:r>
      <w:r w:rsidR="00C15F76" w:rsidRPr="00DE0720">
        <w:rPr>
          <w:rFonts w:ascii="Verdana" w:hAnsi="Verdana"/>
          <w:color w:val="0070C0"/>
          <w:sz w:val="24"/>
          <w:szCs w:val="24"/>
        </w:rPr>
        <w:t>tabli</w:t>
      </w:r>
    </w:p>
    <w:p w:rsidR="001F60DE" w:rsidRPr="00DE0720" w:rsidRDefault="00EC0D2C" w:rsidP="001F60D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786466604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F60DE" w:rsidRPr="00DE0720">
        <w:rPr>
          <w:rFonts w:ascii="Verdana" w:hAnsi="Verdana"/>
          <w:color w:val="0070C0"/>
          <w:sz w:val="24"/>
          <w:szCs w:val="24"/>
        </w:rPr>
        <w:t xml:space="preserve"> Djelimično</w:t>
      </w:r>
    </w:p>
    <w:p w:rsidR="00FC4236" w:rsidRPr="00DE0720" w:rsidRDefault="00EC0D2C" w:rsidP="001F60D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633444367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F60DE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1F60DE" w:rsidRPr="00DE0720" w:rsidRDefault="001F60DE" w:rsidP="001F60DE">
      <w:pPr>
        <w:rPr>
          <w:rFonts w:ascii="Verdana" w:hAnsi="Verdana"/>
          <w:b/>
          <w:color w:val="0070C0"/>
          <w:sz w:val="24"/>
          <w:szCs w:val="24"/>
        </w:rPr>
      </w:pPr>
    </w:p>
    <w:p w:rsidR="001F60DE" w:rsidRPr="00DE0720" w:rsidRDefault="001925A5" w:rsidP="00475213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53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imate objavljen Vodič za slobodan pristup informacijama </w:t>
      </w:r>
      <w:proofErr w:type="gramStart"/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internet stranici</w:t>
      </w:r>
      <w:r w:rsidR="0047521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Vaše</w:t>
      </w:r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institucije?</w:t>
      </w:r>
    </w:p>
    <w:p w:rsidR="001F60DE" w:rsidRPr="006A2613" w:rsidRDefault="00EC0D2C" w:rsidP="001F60DE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733822845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1F60DE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FC4236" w:rsidRPr="00DE0720" w:rsidRDefault="00EC0D2C" w:rsidP="001F60D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48763383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F60DE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1F60DE" w:rsidRPr="00DE0720" w:rsidRDefault="001F60DE" w:rsidP="001F60DE">
      <w:pPr>
        <w:rPr>
          <w:rFonts w:ascii="Verdana" w:hAnsi="Verdana"/>
          <w:color w:val="0070C0"/>
          <w:sz w:val="24"/>
          <w:szCs w:val="24"/>
        </w:rPr>
      </w:pPr>
    </w:p>
    <w:p w:rsidR="00FC4236" w:rsidRPr="00DE0720" w:rsidRDefault="001925A5" w:rsidP="00FC4236">
      <w:pPr>
        <w:tabs>
          <w:tab w:val="left" w:pos="360"/>
        </w:tabs>
        <w:spacing w:line="276" w:lineRule="auto"/>
        <w:jc w:val="both"/>
        <w:rPr>
          <w:rFonts w:ascii="Verdana" w:hAnsi="Verdana" w:cs="Verdana"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 w:cs="Verdana"/>
          <w:b/>
          <w:color w:val="1F4E79" w:themeColor="accent1" w:themeShade="80"/>
          <w:sz w:val="24"/>
          <w:szCs w:val="24"/>
        </w:rPr>
        <w:t>54</w:t>
      </w:r>
      <w:r w:rsidR="00FC4236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. Da li su </w:t>
      </w:r>
      <w:proofErr w:type="gramStart"/>
      <w:r w:rsidR="00FC4236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na</w:t>
      </w:r>
      <w:proofErr w:type="gramEnd"/>
      <w:r w:rsidR="00FC4236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internet prezentaciji</w:t>
      </w:r>
      <w:r w:rsidR="00475213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 xml:space="preserve"> V</w:t>
      </w:r>
      <w:r w:rsidR="00FC4236" w:rsidRPr="00DE0720">
        <w:rPr>
          <w:rFonts w:ascii="Verdana" w:hAnsi="Verdana" w:cs="Verdana"/>
          <w:b/>
          <w:color w:val="1F4E79" w:themeColor="accent1" w:themeShade="80"/>
          <w:sz w:val="24"/>
          <w:szCs w:val="24"/>
        </w:rPr>
        <w:t>aše institucije objavljene procedure potrebne korisnicima usluga za ostvarenje svojih prava?</w:t>
      </w:r>
    </w:p>
    <w:p w:rsidR="00FC4236" w:rsidRPr="006A2613" w:rsidRDefault="00EC0D2C" w:rsidP="00B879B0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724559888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6A2613">
        <w:rPr>
          <w:rFonts w:ascii="Verdana" w:hAnsi="Verdana" w:cs="Verdana"/>
          <w:b/>
          <w:color w:val="FF0000"/>
          <w:sz w:val="24"/>
          <w:szCs w:val="24"/>
          <w:u w:val="single"/>
        </w:rPr>
        <w:t xml:space="preserve">Da, u potpunosti su objavljene sve procedure potrebne korisnicima usluga </w:t>
      </w:r>
    </w:p>
    <w:p w:rsidR="00FC4236" w:rsidRPr="00DE0720" w:rsidRDefault="00EC0D2C" w:rsidP="00B879B0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55791320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hAnsi="Verdana" w:cs="Verdana"/>
          <w:color w:val="0070C0"/>
          <w:sz w:val="24"/>
          <w:szCs w:val="24"/>
        </w:rPr>
        <w:t>Objavljene su samo neke procedure</w:t>
      </w:r>
      <w:r w:rsidR="00475213" w:rsidRPr="00DE0720">
        <w:rPr>
          <w:rFonts w:ascii="Verdana" w:hAnsi="Verdana" w:cs="Verdana"/>
          <w:color w:val="0070C0"/>
          <w:sz w:val="24"/>
          <w:szCs w:val="24"/>
        </w:rPr>
        <w:t xml:space="preserve"> potrebne</w:t>
      </w:r>
      <w:r w:rsidR="00FC4236" w:rsidRPr="00DE0720">
        <w:rPr>
          <w:rFonts w:ascii="Verdana" w:hAnsi="Verdana" w:cs="Verdana"/>
          <w:color w:val="0070C0"/>
          <w:sz w:val="24"/>
          <w:szCs w:val="24"/>
        </w:rPr>
        <w:t xml:space="preserve"> korisnicima usluga</w:t>
      </w:r>
    </w:p>
    <w:p w:rsidR="00FC4236" w:rsidRPr="00DE0720" w:rsidRDefault="00EC0D2C" w:rsidP="00B879B0">
      <w:pPr>
        <w:widowControl w:val="0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Verdana" w:hAnsi="Verdana" w:cs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2006659362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hAnsi="Verdana" w:cs="Verdana"/>
          <w:color w:val="0070C0"/>
          <w:sz w:val="24"/>
          <w:szCs w:val="24"/>
        </w:rPr>
        <w:t>Nijesu objavljene procedure</w:t>
      </w:r>
      <w:r w:rsidR="00475213" w:rsidRPr="00DE0720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FC4236" w:rsidRPr="00DE0720">
        <w:rPr>
          <w:rFonts w:ascii="Verdana" w:hAnsi="Verdana" w:cs="Verdana"/>
          <w:color w:val="0070C0"/>
          <w:sz w:val="24"/>
          <w:szCs w:val="24"/>
        </w:rPr>
        <w:t>potrebne korisnicima usluga</w:t>
      </w:r>
    </w:p>
    <w:p w:rsidR="00FC4236" w:rsidRPr="00DE0720" w:rsidRDefault="00FC4236" w:rsidP="001F60DE">
      <w:pPr>
        <w:rPr>
          <w:rFonts w:ascii="Verdana" w:hAnsi="Verdana"/>
          <w:color w:val="0070C0"/>
          <w:sz w:val="24"/>
          <w:szCs w:val="24"/>
        </w:rPr>
      </w:pPr>
    </w:p>
    <w:p w:rsidR="00FC4236" w:rsidRPr="00DE0720" w:rsidRDefault="001925A5" w:rsidP="00FC4236">
      <w:pPr>
        <w:spacing w:line="276" w:lineRule="auto"/>
        <w:rPr>
          <w:rFonts w:ascii="Verdana" w:hAnsi="Verdana" w:cs="Times New Roman"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55</w:t>
      </w:r>
      <w:r w:rsidR="00FC4236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. Koliko često </w:t>
      </w:r>
      <w:r w:rsidR="00475213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Vaša </w:t>
      </w:r>
      <w:r w:rsidR="00FC4236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institucija ažurira svoju internet stranicu?</w:t>
      </w:r>
    </w:p>
    <w:p w:rsidR="00FC4236" w:rsidRPr="00B879B0" w:rsidRDefault="00EC0D2C" w:rsidP="00751510">
      <w:pPr>
        <w:widowControl w:val="0"/>
        <w:tabs>
          <w:tab w:val="left" w:pos="720"/>
        </w:tabs>
        <w:suppressAutoHyphens/>
        <w:spacing w:line="276" w:lineRule="auto"/>
        <w:ind w:left="1080" w:hanging="654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95500859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hAnsi="Verdana"/>
          <w:color w:val="0070C0"/>
          <w:sz w:val="24"/>
          <w:szCs w:val="24"/>
        </w:rPr>
        <w:t>Svakodnevno</w:t>
      </w:r>
    </w:p>
    <w:p w:rsidR="00FC4236" w:rsidRPr="00B879B0" w:rsidRDefault="00EC0D2C" w:rsidP="00751510">
      <w:pPr>
        <w:widowControl w:val="0"/>
        <w:tabs>
          <w:tab w:val="left" w:pos="720"/>
        </w:tabs>
        <w:suppressAutoHyphens/>
        <w:spacing w:line="276" w:lineRule="auto"/>
        <w:ind w:left="1080" w:hanging="654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920715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hAnsi="Verdana"/>
          <w:color w:val="0070C0"/>
          <w:sz w:val="24"/>
          <w:szCs w:val="24"/>
        </w:rPr>
        <w:t>Najmanje jednom ned</w:t>
      </w:r>
      <w:r w:rsidR="00475213" w:rsidRPr="00B879B0">
        <w:rPr>
          <w:rFonts w:ascii="Verdana" w:hAnsi="Verdana"/>
          <w:color w:val="0070C0"/>
          <w:sz w:val="24"/>
          <w:szCs w:val="24"/>
        </w:rPr>
        <w:t>jelj</w:t>
      </w:r>
      <w:r w:rsidR="00FC4236" w:rsidRPr="00B879B0">
        <w:rPr>
          <w:rFonts w:ascii="Verdana" w:hAnsi="Verdana"/>
          <w:color w:val="0070C0"/>
          <w:sz w:val="24"/>
          <w:szCs w:val="24"/>
        </w:rPr>
        <w:t>no</w:t>
      </w:r>
    </w:p>
    <w:p w:rsidR="00FC4236" w:rsidRPr="00B879B0" w:rsidRDefault="00EC0D2C" w:rsidP="00751510">
      <w:pPr>
        <w:widowControl w:val="0"/>
        <w:tabs>
          <w:tab w:val="left" w:pos="720"/>
        </w:tabs>
        <w:suppressAutoHyphens/>
        <w:spacing w:line="276" w:lineRule="auto"/>
        <w:ind w:left="1080" w:hanging="654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187989300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hAnsi="Verdana"/>
          <w:color w:val="0070C0"/>
          <w:sz w:val="24"/>
          <w:szCs w:val="24"/>
        </w:rPr>
        <w:t>Najmanje jednom u dv</w:t>
      </w:r>
      <w:r w:rsidR="00475213" w:rsidRPr="00B879B0">
        <w:rPr>
          <w:rFonts w:ascii="Verdana" w:hAnsi="Verdana"/>
          <w:color w:val="0070C0"/>
          <w:sz w:val="24"/>
          <w:szCs w:val="24"/>
        </w:rPr>
        <w:t>ij</w:t>
      </w:r>
      <w:r w:rsidR="00FC4236" w:rsidRPr="00B879B0">
        <w:rPr>
          <w:rFonts w:ascii="Verdana" w:hAnsi="Verdana"/>
          <w:color w:val="0070C0"/>
          <w:sz w:val="24"/>
          <w:szCs w:val="24"/>
        </w:rPr>
        <w:t>e ned</w:t>
      </w:r>
      <w:r w:rsidR="00475213" w:rsidRPr="00B879B0">
        <w:rPr>
          <w:rFonts w:ascii="Verdana" w:hAnsi="Verdana"/>
          <w:color w:val="0070C0"/>
          <w:sz w:val="24"/>
          <w:szCs w:val="24"/>
        </w:rPr>
        <w:t>j</w:t>
      </w:r>
      <w:r w:rsidR="00FC4236" w:rsidRPr="00B879B0">
        <w:rPr>
          <w:rFonts w:ascii="Verdana" w:hAnsi="Verdana"/>
          <w:color w:val="0070C0"/>
          <w:sz w:val="24"/>
          <w:szCs w:val="24"/>
        </w:rPr>
        <w:t>elje</w:t>
      </w:r>
    </w:p>
    <w:p w:rsidR="00FC4236" w:rsidRPr="006A2613" w:rsidRDefault="00EC0D2C" w:rsidP="00751510">
      <w:pPr>
        <w:widowControl w:val="0"/>
        <w:tabs>
          <w:tab w:val="left" w:pos="720"/>
        </w:tabs>
        <w:suppressAutoHyphens/>
        <w:spacing w:line="276" w:lineRule="auto"/>
        <w:ind w:left="1080" w:hanging="654"/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220203369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  <w:u w:val="single"/>
        </w:rPr>
        <w:t xml:space="preserve"> </w:t>
      </w:r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t>Najmanje jednom m</w:t>
      </w:r>
      <w:r w:rsidR="00475213" w:rsidRPr="006A2613">
        <w:rPr>
          <w:rFonts w:ascii="Verdana" w:hAnsi="Verdana"/>
          <w:b/>
          <w:color w:val="FF0000"/>
          <w:sz w:val="24"/>
          <w:szCs w:val="24"/>
          <w:u w:val="single"/>
        </w:rPr>
        <w:t>j</w:t>
      </w:r>
      <w:r w:rsidR="00FC4236" w:rsidRPr="006A2613">
        <w:rPr>
          <w:rFonts w:ascii="Verdana" w:hAnsi="Verdana"/>
          <w:b/>
          <w:color w:val="FF0000"/>
          <w:sz w:val="24"/>
          <w:szCs w:val="24"/>
          <w:u w:val="single"/>
        </w:rPr>
        <w:t>esečno</w:t>
      </w:r>
    </w:p>
    <w:p w:rsidR="00FC4236" w:rsidRPr="00B879B0" w:rsidRDefault="00EC0D2C" w:rsidP="00751510">
      <w:pPr>
        <w:widowControl w:val="0"/>
        <w:tabs>
          <w:tab w:val="left" w:pos="720"/>
        </w:tabs>
        <w:suppressAutoHyphens/>
        <w:spacing w:line="276" w:lineRule="auto"/>
        <w:ind w:left="1080" w:hanging="654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727219599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hAnsi="Verdana"/>
          <w:color w:val="0070C0"/>
          <w:sz w:val="24"/>
          <w:szCs w:val="24"/>
        </w:rPr>
        <w:t>Najmanje jednom u tri m</w:t>
      </w:r>
      <w:r w:rsidR="00475213" w:rsidRPr="00B879B0">
        <w:rPr>
          <w:rFonts w:ascii="Verdana" w:hAnsi="Verdana"/>
          <w:color w:val="0070C0"/>
          <w:sz w:val="24"/>
          <w:szCs w:val="24"/>
        </w:rPr>
        <w:t>j</w:t>
      </w:r>
      <w:r w:rsidR="00FC4236" w:rsidRPr="00B879B0">
        <w:rPr>
          <w:rFonts w:ascii="Verdana" w:hAnsi="Verdana"/>
          <w:color w:val="0070C0"/>
          <w:sz w:val="24"/>
          <w:szCs w:val="24"/>
        </w:rPr>
        <w:t>eseca</w:t>
      </w:r>
    </w:p>
    <w:p w:rsidR="00FC4236" w:rsidRPr="00B879B0" w:rsidRDefault="00EC0D2C" w:rsidP="00751510">
      <w:pPr>
        <w:widowControl w:val="0"/>
        <w:tabs>
          <w:tab w:val="left" w:pos="360"/>
          <w:tab w:val="left" w:pos="720"/>
        </w:tabs>
        <w:suppressAutoHyphens/>
        <w:spacing w:line="276" w:lineRule="auto"/>
        <w:ind w:left="1080" w:hanging="654"/>
        <w:jc w:val="both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33025949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hAnsi="Verdana"/>
          <w:color w:val="0070C0"/>
          <w:sz w:val="24"/>
          <w:szCs w:val="24"/>
        </w:rPr>
        <w:t>R</w:t>
      </w:r>
      <w:r w:rsidR="00475213" w:rsidRPr="00B879B0">
        <w:rPr>
          <w:rFonts w:ascii="Verdana" w:hAnsi="Verdana"/>
          <w:color w:val="0070C0"/>
          <w:sz w:val="24"/>
          <w:szCs w:val="24"/>
        </w:rPr>
        <w:t>j</w:t>
      </w:r>
      <w:r w:rsidR="00FC4236" w:rsidRPr="00B879B0">
        <w:rPr>
          <w:rFonts w:ascii="Verdana" w:hAnsi="Verdana"/>
          <w:color w:val="0070C0"/>
          <w:sz w:val="24"/>
          <w:szCs w:val="24"/>
        </w:rPr>
        <w:t xml:space="preserve">eđe </w:t>
      </w:r>
      <w:proofErr w:type="gramStart"/>
      <w:r w:rsidR="00FC4236" w:rsidRPr="00B879B0">
        <w:rPr>
          <w:rFonts w:ascii="Verdana" w:hAnsi="Verdana"/>
          <w:color w:val="0070C0"/>
          <w:sz w:val="24"/>
          <w:szCs w:val="24"/>
        </w:rPr>
        <w:t>od</w:t>
      </w:r>
      <w:proofErr w:type="gramEnd"/>
      <w:r w:rsidR="00FC4236" w:rsidRPr="00B879B0">
        <w:rPr>
          <w:rFonts w:ascii="Verdana" w:hAnsi="Verdana"/>
          <w:color w:val="0070C0"/>
          <w:sz w:val="24"/>
          <w:szCs w:val="24"/>
        </w:rPr>
        <w:t xml:space="preserve"> jednom u tri m</w:t>
      </w:r>
      <w:r w:rsidR="00475213" w:rsidRPr="00B879B0">
        <w:rPr>
          <w:rFonts w:ascii="Verdana" w:hAnsi="Verdana"/>
          <w:color w:val="0070C0"/>
          <w:sz w:val="24"/>
          <w:szCs w:val="24"/>
        </w:rPr>
        <w:t>j</w:t>
      </w:r>
      <w:r w:rsidR="00FC4236" w:rsidRPr="00B879B0">
        <w:rPr>
          <w:rFonts w:ascii="Verdana" w:hAnsi="Verdana"/>
          <w:color w:val="0070C0"/>
          <w:sz w:val="24"/>
          <w:szCs w:val="24"/>
        </w:rPr>
        <w:t>eseca</w:t>
      </w:r>
    </w:p>
    <w:p w:rsidR="00FC4236" w:rsidRPr="00DE0720" w:rsidRDefault="00FC4236" w:rsidP="001F60DE">
      <w:pPr>
        <w:rPr>
          <w:rFonts w:ascii="Verdana" w:hAnsi="Verdana"/>
          <w:color w:val="0070C0"/>
          <w:sz w:val="24"/>
          <w:szCs w:val="24"/>
        </w:rPr>
      </w:pPr>
    </w:p>
    <w:p w:rsidR="001F60DE" w:rsidRPr="00DE0720" w:rsidRDefault="001925A5" w:rsidP="00A318AD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56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redovno objavljujete i ažurirate propise koji regulišu rad </w:t>
      </w:r>
      <w:r w:rsidR="00A318A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Vaše institucije </w:t>
      </w:r>
      <w:proofErr w:type="gramStart"/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</w:t>
      </w:r>
      <w:proofErr w:type="gramEnd"/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internet stranici, u skladu sa članom 12 ZSPI?</w:t>
      </w:r>
    </w:p>
    <w:p w:rsidR="001F60DE" w:rsidRPr="006A2613" w:rsidRDefault="00EC0D2C" w:rsidP="001F60DE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917785073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1F60DE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C15F76" w:rsidRPr="00DE0720" w:rsidRDefault="00EC0D2C" w:rsidP="001F60D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79494117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15F76" w:rsidRPr="00DE0720">
        <w:rPr>
          <w:rFonts w:ascii="Verdana" w:hAnsi="Verdana"/>
          <w:color w:val="0070C0"/>
          <w:sz w:val="24"/>
          <w:szCs w:val="24"/>
        </w:rPr>
        <w:t xml:space="preserve"> Djelimično</w:t>
      </w:r>
    </w:p>
    <w:p w:rsidR="001F60DE" w:rsidRPr="00DE0720" w:rsidRDefault="00EC0D2C" w:rsidP="001F60D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27009115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F60DE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C15F76" w:rsidRPr="00DE0720" w:rsidRDefault="00C15F76" w:rsidP="001F60DE">
      <w:pPr>
        <w:rPr>
          <w:rFonts w:ascii="Verdana" w:hAnsi="Verdana"/>
          <w:color w:val="0070C0"/>
          <w:sz w:val="24"/>
          <w:szCs w:val="24"/>
        </w:rPr>
      </w:pPr>
    </w:p>
    <w:p w:rsidR="00C15F76" w:rsidRPr="00DE0720" w:rsidRDefault="001925A5" w:rsidP="00A318AD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57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</w:t>
      </w:r>
      <w:r w:rsidR="00A318A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je </w:t>
      </w:r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2017. </w:t>
      </w:r>
      <w:proofErr w:type="gramStart"/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godini</w:t>
      </w:r>
      <w:proofErr w:type="gramEnd"/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bilo žalbi na rješenja </w:t>
      </w:r>
      <w:r w:rsidR="00FC423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donijeta na osnovu zaht</w:t>
      </w:r>
      <w:r w:rsidR="00A318A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j</w:t>
      </w:r>
      <w:r w:rsidR="00FC423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eva za slobodan</w:t>
      </w:r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pristup informacijama</w:t>
      </w:r>
      <w:r w:rsidR="00FC423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C15F76" w:rsidRPr="006A2613" w:rsidRDefault="00EC0D2C" w:rsidP="001F60DE">
      <w:pPr>
        <w:rPr>
          <w:rFonts w:ascii="Verdana" w:hAnsi="Verdana"/>
          <w:b/>
          <w:color w:val="FF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</w:rPr>
          <w:id w:val="1288935220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</w:rPr>
            <w:t>☐</w:t>
          </w:r>
        </w:sdtContent>
      </w:sdt>
      <w:r w:rsidR="00C15F76" w:rsidRPr="006A2613">
        <w:rPr>
          <w:rFonts w:ascii="Verdana" w:hAnsi="Verdana"/>
          <w:b/>
          <w:color w:val="FF0000"/>
          <w:sz w:val="24"/>
          <w:szCs w:val="24"/>
        </w:rPr>
        <w:t xml:space="preserve"> Da </w:t>
      </w:r>
    </w:p>
    <w:p w:rsidR="00C15F76" w:rsidRPr="00DE0720" w:rsidRDefault="00EC0D2C" w:rsidP="001F60DE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2000102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15F76" w:rsidRPr="00DE0720">
        <w:rPr>
          <w:rFonts w:ascii="Verdana" w:hAnsi="Verdana"/>
          <w:color w:val="0070C0"/>
          <w:sz w:val="24"/>
          <w:szCs w:val="24"/>
        </w:rPr>
        <w:t xml:space="preserve"> Ne </w:t>
      </w:r>
    </w:p>
    <w:p w:rsidR="00FC4236" w:rsidRPr="00DE0720" w:rsidRDefault="00FC4236" w:rsidP="001F60DE">
      <w:pPr>
        <w:rPr>
          <w:rFonts w:ascii="Verdana" w:hAnsi="Verdana"/>
          <w:color w:val="0070C0"/>
          <w:sz w:val="24"/>
          <w:szCs w:val="24"/>
        </w:rPr>
      </w:pPr>
    </w:p>
    <w:p w:rsidR="00FC4236" w:rsidRPr="00DE0720" w:rsidRDefault="001925A5" w:rsidP="00FC4236">
      <w:pPr>
        <w:spacing w:line="276" w:lineRule="auto"/>
        <w:jc w:val="both"/>
        <w:rPr>
          <w:rFonts w:ascii="Verdana" w:hAnsi="Verdana" w:cs="Times New Roman"/>
          <w:color w:val="1F4E79" w:themeColor="accent1" w:themeShade="80"/>
          <w:sz w:val="24"/>
          <w:szCs w:val="24"/>
        </w:rPr>
      </w:pPr>
      <w:r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58</w:t>
      </w:r>
      <w:r w:rsidR="00FC4236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. Koliko je kazni u prekršajnom postupk</w:t>
      </w:r>
      <w:r w:rsidR="00A318AD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>u izrečeno u prethodnoj godini V</w:t>
      </w:r>
      <w:r w:rsidR="00FC4236" w:rsidRPr="00DE0720">
        <w:rPr>
          <w:rFonts w:ascii="Verdana" w:hAnsi="Verdana" w:cs="Times New Roman"/>
          <w:b/>
          <w:color w:val="1F4E79" w:themeColor="accent1" w:themeShade="80"/>
          <w:sz w:val="24"/>
          <w:szCs w:val="24"/>
        </w:rPr>
        <w:t xml:space="preserve">ašoj instituciji zbog nepostupanja po Zakonu o slobodnom pristupu informacijama? </w:t>
      </w:r>
    </w:p>
    <w:p w:rsidR="00FC4236" w:rsidRPr="006A2613" w:rsidRDefault="00EC0D2C" w:rsidP="00592169">
      <w:pPr>
        <w:widowControl w:val="0"/>
        <w:suppressAutoHyphens/>
        <w:spacing w:line="276" w:lineRule="auto"/>
        <w:ind w:left="1080" w:hanging="1080"/>
        <w:rPr>
          <w:rFonts w:ascii="Verdana" w:hAnsi="Verdana"/>
          <w:b/>
          <w:color w:val="FF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</w:rPr>
          <w:id w:val="-2145803675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</w:rPr>
            <w:t>☐</w:t>
          </w:r>
        </w:sdtContent>
      </w:sdt>
      <w:r w:rsidR="00B879B0" w:rsidRPr="006A2613">
        <w:rPr>
          <w:rFonts w:ascii="Segoe UI Symbol" w:eastAsia="MS Gothic" w:hAnsi="Segoe UI Symbol" w:cs="Segoe UI Symbol"/>
          <w:b/>
          <w:color w:val="FF0000"/>
          <w:sz w:val="24"/>
          <w:szCs w:val="24"/>
        </w:rPr>
        <w:t xml:space="preserve"> </w:t>
      </w:r>
      <w:r w:rsidR="00A318AD" w:rsidRPr="006A2613">
        <w:rPr>
          <w:rFonts w:ascii="Verdana" w:hAnsi="Verdana"/>
          <w:b/>
          <w:color w:val="FF0000"/>
          <w:sz w:val="24"/>
          <w:szCs w:val="24"/>
        </w:rPr>
        <w:t>Nije izrečena nije</w:t>
      </w:r>
      <w:r w:rsidR="00FC4236" w:rsidRPr="006A2613">
        <w:rPr>
          <w:rFonts w:ascii="Verdana" w:hAnsi="Verdana"/>
          <w:b/>
          <w:color w:val="FF0000"/>
          <w:sz w:val="24"/>
          <w:szCs w:val="24"/>
        </w:rPr>
        <w:t>dna kazna</w:t>
      </w:r>
    </w:p>
    <w:p w:rsidR="00FC4236" w:rsidRPr="00B879B0" w:rsidRDefault="00EC0D2C" w:rsidP="00592169">
      <w:pPr>
        <w:widowControl w:val="0"/>
        <w:suppressAutoHyphens/>
        <w:spacing w:line="276" w:lineRule="auto"/>
        <w:ind w:left="1080" w:hanging="108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53869909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hAnsi="Verdana"/>
          <w:color w:val="0070C0"/>
          <w:sz w:val="24"/>
          <w:szCs w:val="24"/>
        </w:rPr>
        <w:t>Do 3 kazne</w:t>
      </w:r>
    </w:p>
    <w:p w:rsidR="00FC4236" w:rsidRPr="00B879B0" w:rsidRDefault="00EC0D2C" w:rsidP="00592169">
      <w:pPr>
        <w:widowControl w:val="0"/>
        <w:suppressAutoHyphens/>
        <w:spacing w:line="276" w:lineRule="auto"/>
        <w:ind w:left="1080" w:hanging="1080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706560797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hAnsi="Verdana"/>
          <w:color w:val="0070C0"/>
          <w:sz w:val="24"/>
          <w:szCs w:val="24"/>
        </w:rPr>
        <w:t>Od 3 do 5 kazni</w:t>
      </w:r>
    </w:p>
    <w:p w:rsidR="00FC4236" w:rsidRPr="00B879B0" w:rsidRDefault="00EC0D2C" w:rsidP="00592169">
      <w:pPr>
        <w:widowControl w:val="0"/>
        <w:suppressAutoHyphens/>
        <w:spacing w:line="276" w:lineRule="auto"/>
        <w:ind w:left="1080" w:hanging="1080"/>
        <w:rPr>
          <w:rFonts w:ascii="Verdana" w:eastAsia="Calibri" w:hAnsi="Verdana"/>
          <w:color w:val="0070C0"/>
          <w:sz w:val="24"/>
          <w:szCs w:val="24"/>
          <w:lang w:bidi="en-US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541439725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hAnsi="Verdana"/>
          <w:color w:val="0070C0"/>
          <w:sz w:val="24"/>
          <w:szCs w:val="24"/>
        </w:rPr>
        <w:t>Od 5 do 10 kazni</w:t>
      </w:r>
    </w:p>
    <w:p w:rsidR="00FC4236" w:rsidRPr="00B879B0" w:rsidRDefault="00EC0D2C" w:rsidP="00592169">
      <w:pPr>
        <w:widowControl w:val="0"/>
        <w:tabs>
          <w:tab w:val="left" w:pos="360"/>
        </w:tabs>
        <w:suppressAutoHyphens/>
        <w:spacing w:line="276" w:lineRule="auto"/>
        <w:ind w:left="1080" w:hanging="1080"/>
        <w:jc w:val="both"/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34603260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B879B0" w:rsidRPr="00DE0720">
        <w:rPr>
          <w:rFonts w:ascii="Segoe UI Symbol" w:eastAsia="MS Gothic" w:hAnsi="Segoe UI Symbol" w:cs="Segoe UI Symbol"/>
          <w:color w:val="0070C0"/>
          <w:sz w:val="24"/>
          <w:szCs w:val="24"/>
        </w:rPr>
        <w:t xml:space="preserve"> </w:t>
      </w:r>
      <w:r w:rsidR="00FC4236" w:rsidRPr="00B879B0">
        <w:rPr>
          <w:rFonts w:ascii="Verdana" w:eastAsia="Calibri" w:hAnsi="Verdana"/>
          <w:color w:val="0070C0"/>
          <w:sz w:val="24"/>
          <w:szCs w:val="24"/>
          <w:lang w:bidi="en-US"/>
        </w:rPr>
        <w:t xml:space="preserve">Više </w:t>
      </w:r>
      <w:proofErr w:type="gramStart"/>
      <w:r w:rsidR="00FC4236" w:rsidRPr="00B879B0">
        <w:rPr>
          <w:rFonts w:ascii="Verdana" w:eastAsia="Calibri" w:hAnsi="Verdana"/>
          <w:color w:val="0070C0"/>
          <w:sz w:val="24"/>
          <w:szCs w:val="24"/>
          <w:lang w:bidi="en-US"/>
        </w:rPr>
        <w:t>od</w:t>
      </w:r>
      <w:proofErr w:type="gramEnd"/>
      <w:r w:rsidR="00FC4236" w:rsidRPr="00B879B0">
        <w:rPr>
          <w:rFonts w:ascii="Verdana" w:eastAsia="Calibri" w:hAnsi="Verdana"/>
          <w:color w:val="0070C0"/>
          <w:sz w:val="24"/>
          <w:szCs w:val="24"/>
          <w:lang w:bidi="en-US"/>
        </w:rPr>
        <w:t xml:space="preserve"> 10 kazni</w:t>
      </w:r>
    </w:p>
    <w:p w:rsidR="00200F84" w:rsidRPr="00DE0720" w:rsidRDefault="00200F84" w:rsidP="00C15F76">
      <w:pPr>
        <w:rPr>
          <w:rFonts w:ascii="Verdana" w:hAnsi="Verdana"/>
          <w:b/>
          <w:color w:val="0070C0"/>
          <w:sz w:val="24"/>
          <w:szCs w:val="24"/>
        </w:rPr>
      </w:pPr>
    </w:p>
    <w:p w:rsidR="00200F84" w:rsidRPr="00DE0720" w:rsidRDefault="00F42C13" w:rsidP="00592169">
      <w:pPr>
        <w:shd w:val="clear" w:color="auto" w:fill="9CC2E5" w:themeFill="accent1" w:themeFillTint="99"/>
        <w:jc w:val="center"/>
        <w:rPr>
          <w:rFonts w:ascii="Verdana" w:hAnsi="Verdana"/>
          <w:b/>
          <w:i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i/>
          <w:color w:val="1F4E79" w:themeColor="accent1" w:themeShade="80"/>
          <w:sz w:val="24"/>
          <w:szCs w:val="24"/>
        </w:rPr>
        <w:t>Izrada akata i lobiranje</w:t>
      </w:r>
    </w:p>
    <w:p w:rsidR="00C15F76" w:rsidRPr="00DE0720" w:rsidRDefault="00C15F76" w:rsidP="00C15F76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59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. Da li je zainteresovanim subjektima i javnosti omogućno da pod jednakim uslovima učestvuju u postupcima pripreme propi</w:t>
      </w:r>
      <w:r w:rsidR="00F42C1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sa/opštih akata iz nadležnosti V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aše institucije?</w:t>
      </w:r>
    </w:p>
    <w:p w:rsidR="00C15F76" w:rsidRPr="006A2613" w:rsidRDefault="00EC0D2C" w:rsidP="00C15F76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277722634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15F76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C15F76" w:rsidRPr="00DE0720" w:rsidRDefault="00EC0D2C" w:rsidP="00C15F76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44607706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15F76" w:rsidRPr="00DE0720">
        <w:rPr>
          <w:rFonts w:ascii="Verdana" w:hAnsi="Verdana"/>
          <w:color w:val="0070C0"/>
          <w:sz w:val="24"/>
          <w:szCs w:val="24"/>
        </w:rPr>
        <w:t xml:space="preserve"> Djelimično</w:t>
      </w:r>
    </w:p>
    <w:p w:rsidR="00C15F76" w:rsidRPr="00DE0720" w:rsidRDefault="00EC0D2C" w:rsidP="00C15F76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05295529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15F76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C15F76" w:rsidRPr="00DE0720" w:rsidRDefault="00C15F76" w:rsidP="00200F84">
      <w:pPr>
        <w:rPr>
          <w:rFonts w:ascii="Verdana" w:hAnsi="Verdana"/>
          <w:color w:val="0070C0"/>
          <w:sz w:val="24"/>
          <w:szCs w:val="24"/>
        </w:rPr>
      </w:pPr>
    </w:p>
    <w:p w:rsidR="00200F84" w:rsidRPr="00DE0720" w:rsidRDefault="001925A5" w:rsidP="00F42C13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60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su zaposleni</w:t>
      </w:r>
      <w:r w:rsidR="00F42C1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u Vašoj instituciji</w:t>
      </w:r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koji učestvuju u normativno-pravnim poslovima upoznati </w:t>
      </w:r>
      <w:proofErr w:type="gramStart"/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Zakonom o lobiranju?</w:t>
      </w:r>
    </w:p>
    <w:p w:rsidR="00200F84" w:rsidRPr="006A2613" w:rsidRDefault="00EC0D2C" w:rsidP="00200F8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91752408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200F84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200F84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13168117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200F84" w:rsidRPr="00DE0720">
        <w:rPr>
          <w:rFonts w:ascii="Verdana" w:hAnsi="Verdana"/>
          <w:color w:val="0070C0"/>
          <w:sz w:val="24"/>
          <w:szCs w:val="24"/>
        </w:rPr>
        <w:t xml:space="preserve"> Djelimično</w:t>
      </w:r>
    </w:p>
    <w:p w:rsidR="00200F84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845980679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200F84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200F84" w:rsidRPr="00DE0720" w:rsidRDefault="00200F84" w:rsidP="00200F84">
      <w:pPr>
        <w:rPr>
          <w:rFonts w:ascii="Verdana" w:hAnsi="Verdana"/>
          <w:b/>
          <w:color w:val="0070C0"/>
          <w:sz w:val="24"/>
          <w:szCs w:val="24"/>
        </w:rPr>
      </w:pPr>
    </w:p>
    <w:p w:rsidR="00200F84" w:rsidRPr="00DE0720" w:rsidRDefault="001925A5" w:rsidP="00F42C13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61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F42C1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su </w:t>
      </w:r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zaposleni </w:t>
      </w:r>
      <w:r w:rsidR="00F42C1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 Vašoj instituciji </w:t>
      </w:r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upoznati </w:t>
      </w:r>
      <w:proofErr w:type="gramStart"/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načinom postupanja u slučaju nezakonitog lobiranja ili drugih nedozvoljenih uticaja u priprem</w:t>
      </w:r>
      <w:r w:rsidR="00F42C1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 i donošenju pro</w:t>
      </w:r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pi</w:t>
      </w:r>
      <w:r w:rsidR="00F42C1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sa/opštih akata iz nadležnosti V</w:t>
      </w:r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aše institucije?</w:t>
      </w:r>
    </w:p>
    <w:p w:rsidR="00200F84" w:rsidRPr="006A2613" w:rsidRDefault="00EC0D2C" w:rsidP="00200F8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38817216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200F84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200F84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286504531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200F84" w:rsidRPr="00DE0720">
        <w:rPr>
          <w:rFonts w:ascii="Verdana" w:hAnsi="Verdana"/>
          <w:color w:val="0070C0"/>
          <w:sz w:val="24"/>
          <w:szCs w:val="24"/>
        </w:rPr>
        <w:t xml:space="preserve"> Djelimično</w:t>
      </w:r>
    </w:p>
    <w:p w:rsidR="00200F84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89258001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200F84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200F84" w:rsidRPr="00DE0720" w:rsidRDefault="00200F84" w:rsidP="00200F84">
      <w:pPr>
        <w:rPr>
          <w:rFonts w:ascii="Verdana" w:hAnsi="Verdana"/>
          <w:color w:val="1F4E79" w:themeColor="accent1" w:themeShade="80"/>
          <w:sz w:val="24"/>
          <w:szCs w:val="24"/>
        </w:rPr>
      </w:pPr>
    </w:p>
    <w:p w:rsidR="00200F84" w:rsidRPr="00DE0720" w:rsidRDefault="001925A5" w:rsidP="00F42C13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62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Navedite broj propisa/opštih aka</w:t>
      </w:r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ta koju su bili pripremljeni u V</w:t>
      </w:r>
      <w:r w:rsidR="00200F84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ašoj i</w:t>
      </w:r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nstituciji u periodu </w:t>
      </w:r>
      <w:proofErr w:type="gramStart"/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od</w:t>
      </w:r>
      <w:proofErr w:type="gramEnd"/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1.1.2017</w:t>
      </w:r>
      <w:r w:rsidR="00F42C1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.</w:t>
      </w:r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</w:t>
      </w:r>
      <w:proofErr w:type="gramStart"/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do</w:t>
      </w:r>
      <w:proofErr w:type="gramEnd"/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31.12.2017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200F84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109922754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F60DE" w:rsidRPr="00DE0720">
        <w:rPr>
          <w:rFonts w:ascii="Verdana" w:hAnsi="Verdana"/>
          <w:color w:val="0070C0"/>
          <w:sz w:val="24"/>
          <w:szCs w:val="24"/>
        </w:rPr>
        <w:t xml:space="preserve"> Nije ih bilo</w:t>
      </w:r>
    </w:p>
    <w:p w:rsidR="00200F84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08436908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F60DE" w:rsidRPr="00DE0720">
        <w:rPr>
          <w:rFonts w:ascii="Verdana" w:hAnsi="Verdana"/>
          <w:color w:val="0070C0"/>
          <w:sz w:val="24"/>
          <w:szCs w:val="24"/>
        </w:rPr>
        <w:t xml:space="preserve"> 1-3</w:t>
      </w:r>
    </w:p>
    <w:p w:rsidR="00200F84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04280734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F60DE" w:rsidRPr="00DE0720">
        <w:rPr>
          <w:rFonts w:ascii="Verdana" w:hAnsi="Verdana"/>
          <w:color w:val="0070C0"/>
          <w:sz w:val="24"/>
          <w:szCs w:val="24"/>
        </w:rPr>
        <w:t xml:space="preserve"> 4-10</w:t>
      </w:r>
    </w:p>
    <w:p w:rsidR="00200F84" w:rsidRPr="006A2613" w:rsidRDefault="00EC0D2C" w:rsidP="00200F8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906672232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1F60DE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Više </w:t>
      </w:r>
      <w:proofErr w:type="gramStart"/>
      <w:r w:rsidR="001F60DE" w:rsidRPr="006A2613">
        <w:rPr>
          <w:rFonts w:ascii="Verdana" w:hAnsi="Verdana"/>
          <w:b/>
          <w:color w:val="FF0000"/>
          <w:sz w:val="24"/>
          <w:szCs w:val="24"/>
          <w:u w:val="single"/>
        </w:rPr>
        <w:t>od</w:t>
      </w:r>
      <w:proofErr w:type="gramEnd"/>
      <w:r w:rsidR="001F60DE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10</w:t>
      </w:r>
    </w:p>
    <w:p w:rsidR="00200F84" w:rsidRPr="00DE0720" w:rsidRDefault="00200F84" w:rsidP="00200F84">
      <w:pPr>
        <w:rPr>
          <w:rFonts w:ascii="Verdana" w:hAnsi="Verdana"/>
          <w:color w:val="0070C0"/>
          <w:sz w:val="24"/>
          <w:szCs w:val="24"/>
        </w:rPr>
      </w:pPr>
    </w:p>
    <w:p w:rsidR="005835ED" w:rsidRPr="00DE0720" w:rsidRDefault="001925A5" w:rsidP="005835ED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63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je</w:t>
      </w:r>
      <w:r w:rsidR="00F42C13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Vaša institucija organizovala javne rasprave</w:t>
      </w:r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u pripremi opštih akata?</w:t>
      </w:r>
    </w:p>
    <w:p w:rsidR="005835ED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14100004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835ED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5835ED" w:rsidRPr="006A2613" w:rsidRDefault="00EC0D2C" w:rsidP="00200F8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431434774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835ED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Da, za određeni broj akata</w:t>
      </w:r>
    </w:p>
    <w:p w:rsidR="005835ED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31283833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835ED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5835ED" w:rsidRPr="00DE0720" w:rsidRDefault="005835ED" w:rsidP="00200F84">
      <w:pPr>
        <w:rPr>
          <w:rFonts w:ascii="Verdana" w:hAnsi="Verdana"/>
          <w:color w:val="0070C0"/>
          <w:sz w:val="24"/>
          <w:szCs w:val="24"/>
        </w:rPr>
      </w:pPr>
    </w:p>
    <w:p w:rsidR="005835ED" w:rsidRPr="00DE0720" w:rsidRDefault="001925A5" w:rsidP="00352A6D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64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je </w:t>
      </w:r>
      <w:r w:rsidR="00352A6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bilo </w:t>
      </w:r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pr</w:t>
      </w:r>
      <w:r w:rsidR="00352A6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ij</w:t>
      </w:r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edloga </w:t>
      </w:r>
      <w:proofErr w:type="gramStart"/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ili stručnih mišljenja radi iniciranja, pripreme, razmatranja, usvajanja ili</w:t>
      </w:r>
      <w:proofErr w:type="gramEnd"/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davanja obrazloženja predloženih rješenja zakona, drugih propisa i opštih akata?</w:t>
      </w:r>
    </w:p>
    <w:p w:rsidR="005835ED" w:rsidRPr="006A2613" w:rsidRDefault="00EC0D2C" w:rsidP="00200F8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763915000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835ED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5835ED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497383270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835ED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5835ED" w:rsidRPr="00DE0720" w:rsidRDefault="005835ED" w:rsidP="00200F84">
      <w:pPr>
        <w:rPr>
          <w:rFonts w:ascii="Verdana" w:hAnsi="Verdana"/>
          <w:color w:val="0070C0"/>
          <w:sz w:val="24"/>
          <w:szCs w:val="24"/>
        </w:rPr>
      </w:pPr>
    </w:p>
    <w:p w:rsidR="005835ED" w:rsidRPr="00DE0720" w:rsidRDefault="001925A5" w:rsidP="00352A6D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65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su organizovani sastanci </w:t>
      </w:r>
      <w:proofErr w:type="gramStart"/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</w:t>
      </w:r>
      <w:proofErr w:type="gramEnd"/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fizičkim ili pravnim licem koje je dostavilo pr</w:t>
      </w:r>
      <w:r w:rsidR="00352A6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ij</w:t>
      </w:r>
      <w:r w:rsidR="005835ED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edlog?</w:t>
      </w:r>
    </w:p>
    <w:p w:rsidR="00C15F76" w:rsidRPr="006A2613" w:rsidRDefault="00EC0D2C" w:rsidP="00200F8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072156725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5835ED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</w:t>
      </w:r>
      <w:r w:rsidR="00FD1999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a, </w:t>
      </w:r>
      <w:r w:rsidR="00D00FE9" w:rsidRPr="006A2613">
        <w:rPr>
          <w:rFonts w:ascii="Verdana" w:hAnsi="Verdana"/>
          <w:b/>
          <w:color w:val="FF0000"/>
          <w:sz w:val="24"/>
          <w:szCs w:val="24"/>
          <w:u w:val="single"/>
        </w:rPr>
        <w:t>preko 10</w:t>
      </w:r>
    </w:p>
    <w:p w:rsidR="005835ED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569199203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5835ED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C15F76" w:rsidRPr="00DE0720" w:rsidRDefault="00C15F76" w:rsidP="00243F57">
      <w:pPr>
        <w:jc w:val="both"/>
        <w:rPr>
          <w:rFonts w:ascii="Verdana" w:hAnsi="Verdana"/>
          <w:color w:val="0070C0"/>
          <w:sz w:val="24"/>
          <w:szCs w:val="24"/>
        </w:rPr>
      </w:pPr>
    </w:p>
    <w:p w:rsidR="00200F84" w:rsidRPr="00DE0720" w:rsidRDefault="001925A5" w:rsidP="00243F5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66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ste imali slučajeva nezakonitog lobiranja </w:t>
      </w:r>
      <w:proofErr w:type="gramStart"/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ili</w:t>
      </w:r>
      <w:proofErr w:type="gramEnd"/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drugih nedozvoljenih uticaja u pripremi i donošenju propi</w:t>
      </w:r>
      <w:r w:rsidR="00222A3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sa/opštih akata iz nadležnosti V</w:t>
      </w:r>
      <w:r w:rsidR="001F60DE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aše institucije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200F84" w:rsidRPr="00DE0720" w:rsidRDefault="00EC0D2C" w:rsidP="00200F84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-1449844780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1F60DE" w:rsidRPr="00DE0720">
        <w:rPr>
          <w:rFonts w:ascii="Verdana" w:hAnsi="Verdana"/>
          <w:color w:val="0070C0"/>
          <w:sz w:val="24"/>
          <w:szCs w:val="24"/>
        </w:rPr>
        <w:t xml:space="preserve"> Da</w:t>
      </w:r>
    </w:p>
    <w:p w:rsidR="00C15F76" w:rsidRPr="006A2613" w:rsidRDefault="00EC0D2C" w:rsidP="00200F84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1376424403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1F60DE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Ne</w:t>
      </w:r>
    </w:p>
    <w:p w:rsidR="00C15F76" w:rsidRPr="00DE0720" w:rsidRDefault="00C15F76" w:rsidP="00200F84">
      <w:pPr>
        <w:rPr>
          <w:rFonts w:ascii="Verdana" w:hAnsi="Verdana"/>
          <w:color w:val="0070C0"/>
          <w:sz w:val="24"/>
          <w:szCs w:val="24"/>
        </w:rPr>
      </w:pPr>
    </w:p>
    <w:p w:rsidR="00C15F76" w:rsidRPr="00DE0720" w:rsidRDefault="001925A5" w:rsidP="00243F5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67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Da li vršite procjenu efekata propisa/opštih akata u smislu rizika ugrožavanja javnog interesa postojanjem korupcije </w:t>
      </w:r>
      <w:proofErr w:type="gramStart"/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ili</w:t>
      </w:r>
      <w:proofErr w:type="gramEnd"/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drugih nedozvoljenih radnji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 </w:t>
      </w:r>
    </w:p>
    <w:p w:rsidR="00C15F76" w:rsidRPr="006A2613" w:rsidRDefault="00EC0D2C" w:rsidP="00C15F76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258513792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15F76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C15F76" w:rsidRPr="00DE0720" w:rsidRDefault="00EC0D2C" w:rsidP="00C15F76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2134671566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15F76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77243D" w:rsidRPr="00DE0720" w:rsidRDefault="0077243D" w:rsidP="00243F5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C15F76" w:rsidRPr="00DE0720" w:rsidRDefault="001925A5" w:rsidP="00243F57">
      <w:pPr>
        <w:jc w:val="both"/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1</w:t>
      </w:r>
      <w:r w:rsidR="00751510">
        <w:rPr>
          <w:rFonts w:ascii="Verdana" w:hAnsi="Verdana"/>
          <w:b/>
          <w:color w:val="1F4E79" w:themeColor="accent1" w:themeShade="80"/>
          <w:sz w:val="24"/>
          <w:szCs w:val="24"/>
        </w:rPr>
        <w:t>68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. </w:t>
      </w:r>
      <w:r w:rsidR="00222A3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Da li ste u posljednje</w:t>
      </w:r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dvije godine imali slučajeva podnošenja zahtjeva za ustavnu-sudsku kontrolu </w:t>
      </w:r>
      <w:proofErr w:type="gramStart"/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ili</w:t>
      </w:r>
      <w:proofErr w:type="gramEnd"/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drugih pravnih sredstava u vezi sa propisim</w:t>
      </w:r>
      <w:r w:rsidR="00222A31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a/opštim aktima iz nadležnosti V</w:t>
      </w:r>
      <w:r w:rsidR="00C15F76"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aše institucije</w:t>
      </w:r>
      <w:r w:rsidRPr="00DE0720">
        <w:rPr>
          <w:rFonts w:ascii="Verdana" w:hAnsi="Verdana"/>
          <w:b/>
          <w:color w:val="1F4E79" w:themeColor="accent1" w:themeShade="80"/>
          <w:sz w:val="24"/>
          <w:szCs w:val="24"/>
        </w:rPr>
        <w:t>?</w:t>
      </w:r>
    </w:p>
    <w:p w:rsidR="00C15F76" w:rsidRPr="006A2613" w:rsidRDefault="00EC0D2C" w:rsidP="00C15F76">
      <w:pPr>
        <w:rPr>
          <w:rFonts w:ascii="Verdana" w:hAnsi="Verdana"/>
          <w:b/>
          <w:color w:val="FF0000"/>
          <w:sz w:val="24"/>
          <w:szCs w:val="24"/>
          <w:u w:val="single"/>
        </w:rPr>
      </w:pPr>
      <w:sdt>
        <w:sdtPr>
          <w:rPr>
            <w:rFonts w:ascii="Segoe UI Symbol" w:eastAsia="MS Gothic" w:hAnsi="Segoe UI Symbol" w:cs="Segoe UI Symbol"/>
            <w:b/>
            <w:color w:val="FF0000"/>
            <w:sz w:val="24"/>
            <w:szCs w:val="24"/>
            <w:u w:val="single"/>
          </w:rPr>
          <w:id w:val="-1128920639"/>
        </w:sdtPr>
        <w:sdtContent>
          <w:r w:rsidR="00B879B0" w:rsidRPr="006A2613">
            <w:rPr>
              <w:rFonts w:ascii="MS Gothic" w:eastAsia="MS Gothic" w:hAnsi="MS Gothic" w:cs="Segoe UI Symbol" w:hint="eastAsia"/>
              <w:b/>
              <w:color w:val="FF0000"/>
              <w:sz w:val="24"/>
              <w:szCs w:val="24"/>
              <w:u w:val="single"/>
            </w:rPr>
            <w:t>☐</w:t>
          </w:r>
        </w:sdtContent>
      </w:sdt>
      <w:r w:rsidR="00C15F76" w:rsidRPr="006A2613">
        <w:rPr>
          <w:rFonts w:ascii="Verdana" w:hAnsi="Verdana"/>
          <w:b/>
          <w:color w:val="FF0000"/>
          <w:sz w:val="24"/>
          <w:szCs w:val="24"/>
          <w:u w:val="single"/>
        </w:rPr>
        <w:t xml:space="preserve"> Da</w:t>
      </w:r>
    </w:p>
    <w:p w:rsidR="00AE2790" w:rsidRPr="00ED4971" w:rsidRDefault="00EC0D2C" w:rsidP="00ED4971">
      <w:pPr>
        <w:rPr>
          <w:rFonts w:ascii="Verdana" w:hAnsi="Verdana"/>
          <w:color w:val="0070C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70C0"/>
            <w:sz w:val="24"/>
            <w:szCs w:val="24"/>
          </w:rPr>
          <w:id w:val="1855839762"/>
        </w:sdtPr>
        <w:sdtContent>
          <w:r w:rsidR="00B879B0">
            <w:rPr>
              <w:rFonts w:ascii="MS Gothic" w:eastAsia="MS Gothic" w:hAnsi="MS Gothic" w:cs="Segoe UI Symbol" w:hint="eastAsia"/>
              <w:color w:val="0070C0"/>
              <w:sz w:val="24"/>
              <w:szCs w:val="24"/>
            </w:rPr>
            <w:t>☐</w:t>
          </w:r>
        </w:sdtContent>
      </w:sdt>
      <w:r w:rsidR="00C15F76" w:rsidRPr="00DE0720">
        <w:rPr>
          <w:rFonts w:ascii="Verdana" w:hAnsi="Verdana"/>
          <w:color w:val="0070C0"/>
          <w:sz w:val="24"/>
          <w:szCs w:val="24"/>
        </w:rPr>
        <w:t xml:space="preserve"> Ne</w:t>
      </w:r>
    </w:p>
    <w:p w:rsidR="00AE2790" w:rsidRPr="007B4D22" w:rsidRDefault="00AE2790" w:rsidP="00083D25">
      <w:pPr>
        <w:tabs>
          <w:tab w:val="left" w:pos="6360"/>
        </w:tabs>
        <w:jc w:val="both"/>
        <w:rPr>
          <w:rFonts w:ascii="Verdana" w:hAnsi="Verdana"/>
          <w:color w:val="0070C0"/>
          <w:sz w:val="24"/>
          <w:szCs w:val="24"/>
        </w:rPr>
      </w:pPr>
      <w:bookmarkStart w:id="0" w:name="_GoBack"/>
      <w:bookmarkEnd w:id="0"/>
    </w:p>
    <w:p w:rsidR="00082544" w:rsidRDefault="00082544" w:rsidP="00B54190">
      <w:pPr>
        <w:tabs>
          <w:tab w:val="left" w:pos="6360"/>
        </w:tabs>
        <w:rPr>
          <w:rFonts w:ascii="Verdana" w:hAnsi="Verdana"/>
          <w:sz w:val="24"/>
          <w:szCs w:val="24"/>
        </w:rPr>
      </w:pPr>
    </w:p>
    <w:p w:rsidR="00FE2A0B" w:rsidRDefault="009E0618" w:rsidP="00FE2A0B">
      <w:pPr>
        <w:tabs>
          <w:tab w:val="left" w:pos="7050"/>
        </w:tabs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>Upitnik popuni</w:t>
      </w:r>
      <w:r w:rsidR="00FE2A0B">
        <w:rPr>
          <w:rFonts w:ascii="Verdana" w:hAnsi="Verdana"/>
          <w:b/>
          <w:color w:val="1F4E79" w:themeColor="accent1" w:themeShade="80"/>
          <w:sz w:val="24"/>
          <w:szCs w:val="24"/>
        </w:rPr>
        <w:t>la                                       Potpis starješine organa</w:t>
      </w:r>
    </w:p>
    <w:p w:rsidR="006B1C50" w:rsidRPr="00167921" w:rsidRDefault="00167921" w:rsidP="00FE2A0B">
      <w:pPr>
        <w:tabs>
          <w:tab w:val="left" w:pos="636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Pr="00167921">
        <w:rPr>
          <w:rFonts w:ascii="Verdana" w:hAnsi="Verdana"/>
          <w:b/>
          <w:sz w:val="24"/>
          <w:szCs w:val="24"/>
        </w:rPr>
        <w:t>Biljana Dulović</w:t>
      </w:r>
      <w:r>
        <w:rPr>
          <w:rFonts w:ascii="Verdana" w:hAnsi="Verdana"/>
          <w:b/>
          <w:sz w:val="24"/>
          <w:szCs w:val="24"/>
        </w:rPr>
        <w:t xml:space="preserve">                                             Mevludin Nuhodžić</w:t>
      </w:r>
    </w:p>
    <w:p w:rsidR="00FE2A0B" w:rsidRDefault="00FE2A0B" w:rsidP="005C2A67">
      <w:pPr>
        <w:rPr>
          <w:rFonts w:ascii="Verdana" w:hAnsi="Verdana"/>
          <w:sz w:val="24"/>
          <w:szCs w:val="24"/>
        </w:rPr>
      </w:pPr>
    </w:p>
    <w:p w:rsidR="00FE2A0B" w:rsidRPr="00FE2A0B" w:rsidRDefault="00FE2A0B" w:rsidP="00FE2A0B">
      <w:pPr>
        <w:rPr>
          <w:rFonts w:ascii="Verdana" w:hAnsi="Verdana"/>
          <w:sz w:val="24"/>
          <w:szCs w:val="24"/>
        </w:rPr>
      </w:pPr>
    </w:p>
    <w:p w:rsidR="00FE2A0B" w:rsidRDefault="00FE2A0B" w:rsidP="00FE2A0B">
      <w:pPr>
        <w:rPr>
          <w:rFonts w:ascii="Verdana" w:hAnsi="Verdana"/>
          <w:sz w:val="24"/>
          <w:szCs w:val="24"/>
        </w:rPr>
      </w:pPr>
    </w:p>
    <w:p w:rsidR="008B36BB" w:rsidRPr="00082544" w:rsidRDefault="00FE2A0B" w:rsidP="00082544">
      <w:pPr>
        <w:jc w:val="both"/>
        <w:rPr>
          <w:rFonts w:ascii="Verdana" w:hAnsi="Verdana"/>
          <w:i/>
        </w:rPr>
      </w:pPr>
      <w:r w:rsidRPr="00082544">
        <w:rPr>
          <w:rFonts w:ascii="Verdana" w:hAnsi="Verdana"/>
          <w:i/>
        </w:rPr>
        <w:t xml:space="preserve">Napomena: </w:t>
      </w:r>
      <w:r w:rsidR="00592169">
        <w:rPr>
          <w:rFonts w:ascii="Verdana" w:hAnsi="Verdana"/>
          <w:i/>
        </w:rPr>
        <w:t>Popunjen u</w:t>
      </w:r>
      <w:r w:rsidRPr="00082544">
        <w:rPr>
          <w:rFonts w:ascii="Verdana" w:hAnsi="Verdana"/>
          <w:i/>
        </w:rPr>
        <w:t xml:space="preserve">pitnik je potrebno </w:t>
      </w:r>
      <w:r w:rsidR="00083D25">
        <w:rPr>
          <w:rFonts w:ascii="Verdana" w:hAnsi="Verdana"/>
          <w:i/>
        </w:rPr>
        <w:t>dostaviti</w:t>
      </w:r>
      <w:r w:rsidRPr="00082544">
        <w:rPr>
          <w:rFonts w:ascii="Verdana" w:hAnsi="Verdana"/>
          <w:i/>
        </w:rPr>
        <w:t xml:space="preserve"> Agenciji za sprječavanje korupcije u </w:t>
      </w:r>
      <w:r w:rsidR="00082544" w:rsidRPr="00082544">
        <w:rPr>
          <w:rFonts w:ascii="Verdana" w:hAnsi="Verdana"/>
          <w:b/>
          <w:i/>
        </w:rPr>
        <w:t>elektronskoj formi</w:t>
      </w:r>
      <w:r w:rsidR="00082544" w:rsidRPr="00082544">
        <w:rPr>
          <w:rFonts w:ascii="Verdana" w:hAnsi="Verdana"/>
          <w:i/>
        </w:rPr>
        <w:t xml:space="preserve"> (Word format) </w:t>
      </w:r>
      <w:proofErr w:type="gramStart"/>
      <w:r w:rsidR="00082544" w:rsidRPr="00082544">
        <w:rPr>
          <w:rFonts w:ascii="Verdana" w:hAnsi="Verdana"/>
          <w:i/>
        </w:rPr>
        <w:t>na</w:t>
      </w:r>
      <w:proofErr w:type="gramEnd"/>
      <w:r w:rsidR="00082544" w:rsidRPr="00082544">
        <w:rPr>
          <w:rFonts w:ascii="Verdana" w:hAnsi="Verdana"/>
          <w:i/>
        </w:rPr>
        <w:t xml:space="preserve"> email: </w:t>
      </w:r>
      <w:hyperlink r:id="rId10" w:history="1">
        <w:r w:rsidR="00082544" w:rsidRPr="00082544">
          <w:rPr>
            <w:rStyle w:val="Hyperlink"/>
            <w:rFonts w:ascii="Verdana" w:hAnsi="Verdana"/>
            <w:i/>
          </w:rPr>
          <w:t>integritet@antikorupcija.me</w:t>
        </w:r>
      </w:hyperlink>
      <w:r w:rsidR="00082544" w:rsidRPr="00082544">
        <w:rPr>
          <w:rFonts w:ascii="Verdana" w:hAnsi="Verdana"/>
          <w:i/>
        </w:rPr>
        <w:t xml:space="preserve"> i </w:t>
      </w:r>
      <w:r w:rsidR="00082544">
        <w:rPr>
          <w:rFonts w:ascii="Verdana" w:hAnsi="Verdana"/>
          <w:i/>
        </w:rPr>
        <w:t xml:space="preserve">potpisan </w:t>
      </w:r>
      <w:r w:rsidR="00082544" w:rsidRPr="00082544">
        <w:rPr>
          <w:rFonts w:ascii="Verdana" w:hAnsi="Verdana"/>
          <w:i/>
        </w:rPr>
        <w:t xml:space="preserve">u </w:t>
      </w:r>
      <w:r w:rsidRPr="00083D25">
        <w:rPr>
          <w:rFonts w:ascii="Verdana" w:hAnsi="Verdana"/>
          <w:b/>
          <w:i/>
        </w:rPr>
        <w:t>štampanoj formi</w:t>
      </w:r>
      <w:r w:rsidRPr="00082544">
        <w:rPr>
          <w:rFonts w:ascii="Verdana" w:hAnsi="Verdana"/>
          <w:i/>
        </w:rPr>
        <w:t xml:space="preserve"> na adresu </w:t>
      </w:r>
      <w:r w:rsidR="00082544" w:rsidRPr="00082544">
        <w:rPr>
          <w:rFonts w:ascii="Verdana" w:hAnsi="Verdana"/>
          <w:i/>
        </w:rPr>
        <w:t>Kralja Nikole 27/V, Podgorica</w:t>
      </w:r>
      <w:r w:rsidR="00290096">
        <w:rPr>
          <w:rFonts w:ascii="Verdana" w:hAnsi="Verdana"/>
          <w:i/>
        </w:rPr>
        <w:t>.</w:t>
      </w:r>
    </w:p>
    <w:sectPr w:rsidR="008B36BB" w:rsidRPr="00082544" w:rsidSect="00E23B9E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CD2" w:rsidRDefault="00805CD2" w:rsidP="00A2593F">
      <w:pPr>
        <w:spacing w:after="0" w:line="240" w:lineRule="auto"/>
      </w:pPr>
      <w:r>
        <w:separator/>
      </w:r>
    </w:p>
  </w:endnote>
  <w:endnote w:type="continuationSeparator" w:id="0">
    <w:p w:rsidR="00805CD2" w:rsidRDefault="00805CD2" w:rsidP="00A2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45" w:rsidRPr="00B94F7D" w:rsidRDefault="00956445" w:rsidP="00B94F7D">
    <w:pPr>
      <w:pStyle w:val="Footer"/>
      <w:jc w:val="center"/>
      <w:rPr>
        <w:b/>
        <w:color w:val="44546A" w:themeColor="text2"/>
      </w:rPr>
    </w:pPr>
    <w:r w:rsidRPr="00294C9A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5686425</wp:posOffset>
          </wp:positionH>
          <wp:positionV relativeFrom="paragraph">
            <wp:posOffset>72390</wp:posOffset>
          </wp:positionV>
          <wp:extent cx="733425" cy="605667"/>
          <wp:effectExtent l="0" t="0" r="0" b="4445"/>
          <wp:wrapTight wrapText="bothSides">
            <wp:wrapPolygon edited="0">
              <wp:start x="0" y="0"/>
              <wp:lineTo x="0" y="21079"/>
              <wp:lineTo x="20758" y="21079"/>
              <wp:lineTo x="20758" y="0"/>
              <wp:lineTo x="0" y="0"/>
            </wp:wrapPolygon>
          </wp:wrapTight>
          <wp:docPr id="1" name="Picture 1" descr="C:\Users\marita.tomas.ANTIKORUPCIJ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ta.tomas.ANTIKORUPCIJA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05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4F7D">
      <w:rPr>
        <w:b/>
        <w:color w:val="44546A" w:themeColor="text2"/>
      </w:rPr>
      <w:t xml:space="preserve">Agencija za </w:t>
    </w:r>
    <w:r w:rsidRPr="00DE0720">
      <w:rPr>
        <w:b/>
        <w:noProof/>
        <w:color w:val="44546A" w:themeColor="text2"/>
      </w:rPr>
      <w:t xml:space="preserve">sprječavanje </w:t>
    </w:r>
    <w:r w:rsidRPr="00B94F7D">
      <w:rPr>
        <w:b/>
        <w:color w:val="44546A" w:themeColor="text2"/>
      </w:rPr>
      <w:t>korupcije</w:t>
    </w:r>
  </w:p>
  <w:p w:rsidR="00956445" w:rsidRDefault="00956445" w:rsidP="00B94F7D">
    <w:pPr>
      <w:pStyle w:val="Footer"/>
      <w:jc w:val="center"/>
      <w:rPr>
        <w:lang w:val="en-GB"/>
      </w:rPr>
    </w:pPr>
    <w:r w:rsidRPr="00DE0720">
      <w:rPr>
        <w:noProof/>
        <w:color w:val="44546A" w:themeColor="text2"/>
      </w:rPr>
      <w:t xml:space="preserve">Odsjek za </w:t>
    </w:r>
    <w:r>
      <w:rPr>
        <w:noProof/>
        <w:color w:val="44546A" w:themeColor="text2"/>
      </w:rPr>
      <w:t>i</w:t>
    </w:r>
    <w:r w:rsidRPr="00DE0720">
      <w:rPr>
        <w:noProof/>
        <w:color w:val="44546A" w:themeColor="text2"/>
      </w:rPr>
      <w:t>ntegritet i lobiranje</w:t>
    </w:r>
    <w:r w:rsidRPr="00D06F95">
      <w:rPr>
        <w:color w:val="44546A" w:themeColor="text2"/>
      </w:rPr>
      <w:t xml:space="preserve"> </w:t>
    </w:r>
    <w:hyperlink r:id="rId2" w:history="1">
      <w:r w:rsidRPr="00B03193">
        <w:rPr>
          <w:rStyle w:val="Hyperlink"/>
        </w:rPr>
        <w:t>integritet</w:t>
      </w:r>
      <w:r w:rsidRPr="00B03193">
        <w:rPr>
          <w:rStyle w:val="Hyperlink"/>
          <w:lang w:val="en-GB"/>
        </w:rPr>
        <w:t>@antikorupcija.me</w:t>
      </w:r>
    </w:hyperlink>
  </w:p>
  <w:p w:rsidR="00956445" w:rsidRPr="00B94F7D" w:rsidRDefault="00956445" w:rsidP="00294C9A">
    <w:pPr>
      <w:pStyle w:val="Footer"/>
      <w:jc w:val="right"/>
      <w:rPr>
        <w:lang w:val="en-GB"/>
      </w:rPr>
    </w:pPr>
  </w:p>
  <w:p w:rsidR="00956445" w:rsidRDefault="009564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CD2" w:rsidRDefault="00805CD2" w:rsidP="00A2593F">
      <w:pPr>
        <w:spacing w:after="0" w:line="240" w:lineRule="auto"/>
      </w:pPr>
      <w:r>
        <w:separator/>
      </w:r>
    </w:p>
  </w:footnote>
  <w:footnote w:type="continuationSeparator" w:id="0">
    <w:p w:rsidR="00805CD2" w:rsidRDefault="00805CD2" w:rsidP="00A2593F">
      <w:pPr>
        <w:spacing w:after="0" w:line="240" w:lineRule="auto"/>
      </w:pPr>
      <w:r>
        <w:continuationSeparator/>
      </w:r>
    </w:p>
  </w:footnote>
  <w:footnote w:id="1">
    <w:p w:rsidR="00956445" w:rsidRPr="00A2593F" w:rsidRDefault="00956445">
      <w:pPr>
        <w:pStyle w:val="FootnoteText"/>
      </w:pPr>
      <w:r w:rsidRPr="00ED0686">
        <w:rPr>
          <w:rStyle w:val="FootnoteReference"/>
          <w:color w:val="0070C0"/>
        </w:rPr>
        <w:sym w:font="Symbol" w:char="F02A"/>
      </w:r>
      <w:r w:rsidRPr="00ED0686">
        <w:rPr>
          <w:color w:val="0070C0"/>
        </w:rPr>
        <w:t xml:space="preserve"> Za obrazovne institucije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45" w:rsidRPr="00CF09A2" w:rsidRDefault="00956445" w:rsidP="00CF09A2">
    <w:pPr>
      <w:pStyle w:val="Header"/>
      <w:jc w:val="right"/>
      <w:rPr>
        <w:color w:val="1F4E79" w:themeColor="accent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C"/>
    <w:multiLevelType w:val="multilevel"/>
    <w:tmpl w:val="8A18263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D"/>
    <w:multiLevelType w:val="multilevel"/>
    <w:tmpl w:val="E0A4B2F6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0"/>
    <w:multiLevelType w:val="multilevel"/>
    <w:tmpl w:val="9116733E"/>
    <w:name w:val="WW8Num16"/>
    <w:lvl w:ilvl="0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2"/>
    <w:multiLevelType w:val="multilevel"/>
    <w:tmpl w:val="00000012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3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6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8"/>
    <w:multiLevelType w:val="multilevel"/>
    <w:tmpl w:val="D33AD332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9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C"/>
    <w:multiLevelType w:val="multilevel"/>
    <w:tmpl w:val="28BC1D1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F"/>
    <w:multiLevelType w:val="multilevel"/>
    <w:tmpl w:val="0000001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20"/>
    <w:multiLevelType w:val="multilevel"/>
    <w:tmpl w:val="00000020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4">
    <w:nsid w:val="00000022"/>
    <w:multiLevelType w:val="multilevel"/>
    <w:tmpl w:val="00000022"/>
    <w:name w:val="WW8Num5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27"/>
    <w:multiLevelType w:val="singleLevel"/>
    <w:tmpl w:val="00000027"/>
    <w:name w:val="WW8Num63"/>
    <w:lvl w:ilvl="0"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>
    <w:nsid w:val="00DC1CEE"/>
    <w:multiLevelType w:val="multilevel"/>
    <w:tmpl w:val="15F0F6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3BC7205"/>
    <w:multiLevelType w:val="multilevel"/>
    <w:tmpl w:val="F81015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>
    <w:nsid w:val="05BF18F7"/>
    <w:multiLevelType w:val="hybridMultilevel"/>
    <w:tmpl w:val="C936BBBE"/>
    <w:lvl w:ilvl="0" w:tplc="08090017">
      <w:start w:val="1"/>
      <w:numFmt w:val="lowerLetter"/>
      <w:lvlText w:val="%1)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0AA6301D"/>
    <w:multiLevelType w:val="multilevel"/>
    <w:tmpl w:val="2D58D8C2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170"/>
        </w:tabs>
        <w:ind w:left="1170" w:hanging="360"/>
      </w:pPr>
    </w:lvl>
    <w:lvl w:ilvl="3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5."/>
      <w:lvlJc w:val="left"/>
      <w:pPr>
        <w:tabs>
          <w:tab w:val="num" w:pos="1890"/>
        </w:tabs>
        <w:ind w:left="1890" w:hanging="360"/>
      </w:pPr>
    </w:lvl>
    <w:lvl w:ilvl="5">
      <w:start w:val="1"/>
      <w:numFmt w:val="decimal"/>
      <w:lvlText w:val="%6."/>
      <w:lvlJc w:val="left"/>
      <w:pPr>
        <w:tabs>
          <w:tab w:val="num" w:pos="2250"/>
        </w:tabs>
        <w:ind w:left="2250" w:hanging="360"/>
      </w:p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num" w:pos="2970"/>
        </w:tabs>
        <w:ind w:left="2970" w:hanging="360"/>
      </w:pPr>
    </w:lvl>
    <w:lvl w:ilvl="8">
      <w:start w:val="1"/>
      <w:numFmt w:val="decimal"/>
      <w:lvlText w:val="%9."/>
      <w:lvlJc w:val="left"/>
      <w:pPr>
        <w:tabs>
          <w:tab w:val="num" w:pos="3330"/>
        </w:tabs>
        <w:ind w:left="3330" w:hanging="360"/>
      </w:pPr>
    </w:lvl>
  </w:abstractNum>
  <w:abstractNum w:abstractNumId="30">
    <w:nsid w:val="0B2A0AB9"/>
    <w:multiLevelType w:val="multilevel"/>
    <w:tmpl w:val="1C983940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170"/>
        </w:tabs>
        <w:ind w:left="1170" w:hanging="360"/>
      </w:pPr>
    </w:lvl>
    <w:lvl w:ilvl="3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5."/>
      <w:lvlJc w:val="left"/>
      <w:pPr>
        <w:tabs>
          <w:tab w:val="num" w:pos="1890"/>
        </w:tabs>
        <w:ind w:left="1890" w:hanging="360"/>
      </w:pPr>
    </w:lvl>
    <w:lvl w:ilvl="5">
      <w:start w:val="1"/>
      <w:numFmt w:val="decimal"/>
      <w:lvlText w:val="%6."/>
      <w:lvlJc w:val="left"/>
      <w:pPr>
        <w:tabs>
          <w:tab w:val="num" w:pos="2250"/>
        </w:tabs>
        <w:ind w:left="2250" w:hanging="360"/>
      </w:p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num" w:pos="2970"/>
        </w:tabs>
        <w:ind w:left="2970" w:hanging="360"/>
      </w:pPr>
    </w:lvl>
    <w:lvl w:ilvl="8">
      <w:start w:val="1"/>
      <w:numFmt w:val="decimal"/>
      <w:lvlText w:val="%9."/>
      <w:lvlJc w:val="left"/>
      <w:pPr>
        <w:tabs>
          <w:tab w:val="num" w:pos="3330"/>
        </w:tabs>
        <w:ind w:left="3330" w:hanging="360"/>
      </w:pPr>
    </w:lvl>
  </w:abstractNum>
  <w:abstractNum w:abstractNumId="31">
    <w:nsid w:val="0CC10794"/>
    <w:multiLevelType w:val="multilevel"/>
    <w:tmpl w:val="B37081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15E23A62"/>
    <w:multiLevelType w:val="multilevel"/>
    <w:tmpl w:val="E7DA36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1BF66608"/>
    <w:multiLevelType w:val="multilevel"/>
    <w:tmpl w:val="2DFC6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C732D3D"/>
    <w:multiLevelType w:val="hybridMultilevel"/>
    <w:tmpl w:val="6BBEB63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FED7167"/>
    <w:multiLevelType w:val="hybridMultilevel"/>
    <w:tmpl w:val="A510C2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1F0DA8"/>
    <w:multiLevelType w:val="hybridMultilevel"/>
    <w:tmpl w:val="4D10B2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B61009"/>
    <w:multiLevelType w:val="multilevel"/>
    <w:tmpl w:val="D7BE1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25335466"/>
    <w:multiLevelType w:val="multilevel"/>
    <w:tmpl w:val="1CD2EE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9">
    <w:nsid w:val="26EF51F6"/>
    <w:multiLevelType w:val="multilevel"/>
    <w:tmpl w:val="0B760DEE"/>
    <w:lvl w:ilvl="0">
      <w:start w:val="1"/>
      <w:numFmt w:val="lowerLetter"/>
      <w:lvlText w:val="%1)"/>
      <w:lvlJc w:val="left"/>
      <w:pPr>
        <w:tabs>
          <w:tab w:val="num" w:pos="90"/>
        </w:tabs>
        <w:ind w:left="81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90"/>
        </w:tabs>
        <w:ind w:left="1530" w:hanging="360"/>
      </w:pPr>
    </w:lvl>
    <w:lvl w:ilvl="3">
      <w:start w:val="1"/>
      <w:numFmt w:val="decimal"/>
      <w:lvlText w:val="%4."/>
      <w:lvlJc w:val="left"/>
      <w:pPr>
        <w:tabs>
          <w:tab w:val="num" w:pos="90"/>
        </w:tabs>
        <w:ind w:left="1890" w:hanging="360"/>
      </w:pPr>
    </w:lvl>
    <w:lvl w:ilvl="4">
      <w:start w:val="1"/>
      <w:numFmt w:val="decimal"/>
      <w:lvlText w:val="%5."/>
      <w:lvlJc w:val="left"/>
      <w:pPr>
        <w:tabs>
          <w:tab w:val="num" w:pos="90"/>
        </w:tabs>
        <w:ind w:left="2250" w:hanging="360"/>
      </w:pPr>
    </w:lvl>
    <w:lvl w:ilvl="5">
      <w:start w:val="1"/>
      <w:numFmt w:val="decimal"/>
      <w:lvlText w:val="%6."/>
      <w:lvlJc w:val="left"/>
      <w:pPr>
        <w:tabs>
          <w:tab w:val="num" w:pos="90"/>
        </w:tabs>
        <w:ind w:left="2610" w:hanging="360"/>
      </w:pPr>
    </w:lvl>
    <w:lvl w:ilvl="6">
      <w:start w:val="1"/>
      <w:numFmt w:val="decimal"/>
      <w:lvlText w:val="%7."/>
      <w:lvlJc w:val="left"/>
      <w:pPr>
        <w:tabs>
          <w:tab w:val="num" w:pos="90"/>
        </w:tabs>
        <w:ind w:left="2970" w:hanging="360"/>
      </w:pPr>
    </w:lvl>
    <w:lvl w:ilvl="7">
      <w:start w:val="1"/>
      <w:numFmt w:val="decimal"/>
      <w:lvlText w:val="%8."/>
      <w:lvlJc w:val="left"/>
      <w:pPr>
        <w:tabs>
          <w:tab w:val="num" w:pos="9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num" w:pos="90"/>
        </w:tabs>
        <w:ind w:left="3690" w:hanging="360"/>
      </w:pPr>
    </w:lvl>
  </w:abstractNum>
  <w:abstractNum w:abstractNumId="40">
    <w:nsid w:val="2A454DC7"/>
    <w:multiLevelType w:val="hybridMultilevel"/>
    <w:tmpl w:val="3E686DF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B743960"/>
    <w:multiLevelType w:val="multilevel"/>
    <w:tmpl w:val="BC5C8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2">
    <w:nsid w:val="36151245"/>
    <w:multiLevelType w:val="hybridMultilevel"/>
    <w:tmpl w:val="4ECC5D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C90652"/>
    <w:multiLevelType w:val="hybridMultilevel"/>
    <w:tmpl w:val="451A55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AFD3C84"/>
    <w:multiLevelType w:val="hybridMultilevel"/>
    <w:tmpl w:val="8EC6D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574023"/>
    <w:multiLevelType w:val="multilevel"/>
    <w:tmpl w:val="83CCA4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3FCC4364"/>
    <w:multiLevelType w:val="hybridMultilevel"/>
    <w:tmpl w:val="323465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CB492B"/>
    <w:multiLevelType w:val="hybridMultilevel"/>
    <w:tmpl w:val="AE8EF67C"/>
    <w:lvl w:ilvl="0" w:tplc="4EC6895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7542BC7"/>
    <w:multiLevelType w:val="hybridMultilevel"/>
    <w:tmpl w:val="6C66F2C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9480F78"/>
    <w:multiLevelType w:val="hybridMultilevel"/>
    <w:tmpl w:val="47BEAD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D661BD"/>
    <w:multiLevelType w:val="multilevel"/>
    <w:tmpl w:val="D95E9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4A795266"/>
    <w:multiLevelType w:val="multilevel"/>
    <w:tmpl w:val="92065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4C89707A"/>
    <w:multiLevelType w:val="hybridMultilevel"/>
    <w:tmpl w:val="8CD8E0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4665C6"/>
    <w:multiLevelType w:val="multilevel"/>
    <w:tmpl w:val="52F041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4">
    <w:nsid w:val="54F92A06"/>
    <w:multiLevelType w:val="multilevel"/>
    <w:tmpl w:val="D264C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5">
    <w:nsid w:val="571469EF"/>
    <w:multiLevelType w:val="hybridMultilevel"/>
    <w:tmpl w:val="ABD4781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9C82173"/>
    <w:multiLevelType w:val="hybridMultilevel"/>
    <w:tmpl w:val="C9A08E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8C0372"/>
    <w:multiLevelType w:val="multilevel"/>
    <w:tmpl w:val="B5DC26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60EE53DA"/>
    <w:multiLevelType w:val="multilevel"/>
    <w:tmpl w:val="4BCC50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nsid w:val="62203B34"/>
    <w:multiLevelType w:val="multilevel"/>
    <w:tmpl w:val="E6CC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nsid w:val="646A7A60"/>
    <w:multiLevelType w:val="hybridMultilevel"/>
    <w:tmpl w:val="0C986E2A"/>
    <w:lvl w:ilvl="0" w:tplc="38A8F6C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4F276A4"/>
    <w:multiLevelType w:val="multilevel"/>
    <w:tmpl w:val="9CDC46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2">
    <w:nsid w:val="6758561F"/>
    <w:multiLevelType w:val="hybridMultilevel"/>
    <w:tmpl w:val="7AA0AC24"/>
    <w:lvl w:ilvl="0" w:tplc="86A4E2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5B26E1"/>
    <w:multiLevelType w:val="hybridMultilevel"/>
    <w:tmpl w:val="0DA84942"/>
    <w:lvl w:ilvl="0" w:tplc="A7C00A4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96F19FD"/>
    <w:multiLevelType w:val="multilevel"/>
    <w:tmpl w:val="668690B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5">
    <w:nsid w:val="717023BB"/>
    <w:multiLevelType w:val="multilevel"/>
    <w:tmpl w:val="0AD8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>
    <w:nsid w:val="752C7B23"/>
    <w:multiLevelType w:val="multilevel"/>
    <w:tmpl w:val="972019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>
    <w:nsid w:val="7606079D"/>
    <w:multiLevelType w:val="hybridMultilevel"/>
    <w:tmpl w:val="A086E2E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6375FAB"/>
    <w:multiLevelType w:val="multilevel"/>
    <w:tmpl w:val="F14C79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9">
    <w:nsid w:val="767D5EF8"/>
    <w:multiLevelType w:val="hybridMultilevel"/>
    <w:tmpl w:val="923CB530"/>
    <w:lvl w:ilvl="0" w:tplc="D918086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CBB5703"/>
    <w:multiLevelType w:val="hybridMultilevel"/>
    <w:tmpl w:val="B9B28E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</w:num>
  <w:num w:numId="6">
    <w:abstractNumId w:val="57"/>
  </w:num>
  <w:num w:numId="7">
    <w:abstractNumId w:val="42"/>
  </w:num>
  <w:num w:numId="8">
    <w:abstractNumId w:val="37"/>
  </w:num>
  <w:num w:numId="9">
    <w:abstractNumId w:val="61"/>
  </w:num>
  <w:num w:numId="10">
    <w:abstractNumId w:val="39"/>
  </w:num>
  <w:num w:numId="11">
    <w:abstractNumId w:val="62"/>
  </w:num>
  <w:num w:numId="12">
    <w:abstractNumId w:val="49"/>
  </w:num>
  <w:num w:numId="13">
    <w:abstractNumId w:val="59"/>
  </w:num>
  <w:num w:numId="14">
    <w:abstractNumId w:val="65"/>
  </w:num>
  <w:num w:numId="15">
    <w:abstractNumId w:val="54"/>
  </w:num>
  <w:num w:numId="16">
    <w:abstractNumId w:val="68"/>
  </w:num>
  <w:num w:numId="17">
    <w:abstractNumId w:val="50"/>
  </w:num>
  <w:num w:numId="18">
    <w:abstractNumId w:val="40"/>
  </w:num>
  <w:num w:numId="19">
    <w:abstractNumId w:val="58"/>
  </w:num>
  <w:num w:numId="20">
    <w:abstractNumId w:val="41"/>
  </w:num>
  <w:num w:numId="21">
    <w:abstractNumId w:val="27"/>
  </w:num>
  <w:num w:numId="22">
    <w:abstractNumId w:val="56"/>
  </w:num>
  <w:num w:numId="23">
    <w:abstractNumId w:val="28"/>
  </w:num>
  <w:num w:numId="24">
    <w:abstractNumId w:val="44"/>
  </w:num>
  <w:num w:numId="25">
    <w:abstractNumId w:val="55"/>
  </w:num>
  <w:num w:numId="26">
    <w:abstractNumId w:val="36"/>
  </w:num>
  <w:num w:numId="27">
    <w:abstractNumId w:val="45"/>
  </w:num>
  <w:num w:numId="28">
    <w:abstractNumId w:val="26"/>
  </w:num>
  <w:num w:numId="29">
    <w:abstractNumId w:val="53"/>
  </w:num>
  <w:num w:numId="30">
    <w:abstractNumId w:val="64"/>
  </w:num>
  <w:num w:numId="31">
    <w:abstractNumId w:val="70"/>
  </w:num>
  <w:num w:numId="32">
    <w:abstractNumId w:val="30"/>
  </w:num>
  <w:num w:numId="33">
    <w:abstractNumId w:val="29"/>
  </w:num>
  <w:num w:numId="34">
    <w:abstractNumId w:val="33"/>
  </w:num>
  <w:num w:numId="35">
    <w:abstractNumId w:val="46"/>
  </w:num>
  <w:num w:numId="36">
    <w:abstractNumId w:val="43"/>
  </w:num>
  <w:num w:numId="37">
    <w:abstractNumId w:val="67"/>
  </w:num>
  <w:num w:numId="38">
    <w:abstractNumId w:val="38"/>
  </w:num>
  <w:num w:numId="39">
    <w:abstractNumId w:val="51"/>
  </w:num>
  <w:num w:numId="40">
    <w:abstractNumId w:val="32"/>
  </w:num>
  <w:num w:numId="41">
    <w:abstractNumId w:val="31"/>
  </w:num>
  <w:num w:numId="42">
    <w:abstractNumId w:val="66"/>
  </w:num>
  <w:num w:numId="43">
    <w:abstractNumId w:val="48"/>
  </w:num>
  <w:num w:numId="44">
    <w:abstractNumId w:val="34"/>
  </w:num>
  <w:num w:numId="45">
    <w:abstractNumId w:val="35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5559E0"/>
    <w:rsid w:val="0000460E"/>
    <w:rsid w:val="00004725"/>
    <w:rsid w:val="00014262"/>
    <w:rsid w:val="0003576E"/>
    <w:rsid w:val="0004301B"/>
    <w:rsid w:val="00050F52"/>
    <w:rsid w:val="00052582"/>
    <w:rsid w:val="00065595"/>
    <w:rsid w:val="00082544"/>
    <w:rsid w:val="00083D25"/>
    <w:rsid w:val="00084E13"/>
    <w:rsid w:val="00092950"/>
    <w:rsid w:val="00095F80"/>
    <w:rsid w:val="000970E6"/>
    <w:rsid w:val="000A59D6"/>
    <w:rsid w:val="000A6287"/>
    <w:rsid w:val="000B62CE"/>
    <w:rsid w:val="000C6410"/>
    <w:rsid w:val="000D0A5B"/>
    <w:rsid w:val="000E3711"/>
    <w:rsid w:val="000F5436"/>
    <w:rsid w:val="001012F5"/>
    <w:rsid w:val="00101858"/>
    <w:rsid w:val="00123435"/>
    <w:rsid w:val="001243E0"/>
    <w:rsid w:val="0012522C"/>
    <w:rsid w:val="00126F2B"/>
    <w:rsid w:val="0013438B"/>
    <w:rsid w:val="001474A0"/>
    <w:rsid w:val="00153EF1"/>
    <w:rsid w:val="0015786D"/>
    <w:rsid w:val="0016431F"/>
    <w:rsid w:val="00167921"/>
    <w:rsid w:val="001707DE"/>
    <w:rsid w:val="00172134"/>
    <w:rsid w:val="001911A0"/>
    <w:rsid w:val="0019170D"/>
    <w:rsid w:val="001925A5"/>
    <w:rsid w:val="001A0DAA"/>
    <w:rsid w:val="001A706E"/>
    <w:rsid w:val="001A7CCB"/>
    <w:rsid w:val="001B46F5"/>
    <w:rsid w:val="001B53EE"/>
    <w:rsid w:val="001B7D2E"/>
    <w:rsid w:val="001D216F"/>
    <w:rsid w:val="001D2923"/>
    <w:rsid w:val="001E16D7"/>
    <w:rsid w:val="001E40C3"/>
    <w:rsid w:val="001E4341"/>
    <w:rsid w:val="001F4FB8"/>
    <w:rsid w:val="001F60DE"/>
    <w:rsid w:val="001F629F"/>
    <w:rsid w:val="00200F84"/>
    <w:rsid w:val="00222A31"/>
    <w:rsid w:val="00234967"/>
    <w:rsid w:val="00237BF4"/>
    <w:rsid w:val="00243F57"/>
    <w:rsid w:val="00244499"/>
    <w:rsid w:val="002465AF"/>
    <w:rsid w:val="00257800"/>
    <w:rsid w:val="00266D84"/>
    <w:rsid w:val="00266E57"/>
    <w:rsid w:val="00277343"/>
    <w:rsid w:val="002805C8"/>
    <w:rsid w:val="00282295"/>
    <w:rsid w:val="00290096"/>
    <w:rsid w:val="002935C0"/>
    <w:rsid w:val="00294C9A"/>
    <w:rsid w:val="002A4976"/>
    <w:rsid w:val="002B4A5C"/>
    <w:rsid w:val="002C0BB3"/>
    <w:rsid w:val="002C45AD"/>
    <w:rsid w:val="002C7128"/>
    <w:rsid w:val="002D5231"/>
    <w:rsid w:val="002D71CC"/>
    <w:rsid w:val="002F5464"/>
    <w:rsid w:val="00323569"/>
    <w:rsid w:val="00333FAB"/>
    <w:rsid w:val="00337110"/>
    <w:rsid w:val="00352A6D"/>
    <w:rsid w:val="003723B5"/>
    <w:rsid w:val="0037461D"/>
    <w:rsid w:val="00385101"/>
    <w:rsid w:val="003A64BF"/>
    <w:rsid w:val="003C5C74"/>
    <w:rsid w:val="003D0338"/>
    <w:rsid w:val="003E416D"/>
    <w:rsid w:val="003E74D8"/>
    <w:rsid w:val="003F764B"/>
    <w:rsid w:val="0040303D"/>
    <w:rsid w:val="00405B8B"/>
    <w:rsid w:val="0041191A"/>
    <w:rsid w:val="00411E38"/>
    <w:rsid w:val="0042496F"/>
    <w:rsid w:val="00426F9D"/>
    <w:rsid w:val="00432D10"/>
    <w:rsid w:val="00447AC3"/>
    <w:rsid w:val="00454557"/>
    <w:rsid w:val="0045492C"/>
    <w:rsid w:val="00457C0C"/>
    <w:rsid w:val="0046445E"/>
    <w:rsid w:val="00475213"/>
    <w:rsid w:val="00476618"/>
    <w:rsid w:val="004876EC"/>
    <w:rsid w:val="004947C1"/>
    <w:rsid w:val="004B1E4F"/>
    <w:rsid w:val="004C5494"/>
    <w:rsid w:val="004D637F"/>
    <w:rsid w:val="004F4AC4"/>
    <w:rsid w:val="00522FF2"/>
    <w:rsid w:val="005270C7"/>
    <w:rsid w:val="00533883"/>
    <w:rsid w:val="005509C0"/>
    <w:rsid w:val="005559E0"/>
    <w:rsid w:val="00561EB8"/>
    <w:rsid w:val="005640A7"/>
    <w:rsid w:val="00566AC0"/>
    <w:rsid w:val="00577698"/>
    <w:rsid w:val="005835ED"/>
    <w:rsid w:val="00592169"/>
    <w:rsid w:val="005941F0"/>
    <w:rsid w:val="0059651B"/>
    <w:rsid w:val="00596F41"/>
    <w:rsid w:val="00597115"/>
    <w:rsid w:val="005A06C9"/>
    <w:rsid w:val="005A1BB1"/>
    <w:rsid w:val="005A5BDC"/>
    <w:rsid w:val="005C2A67"/>
    <w:rsid w:val="005D199D"/>
    <w:rsid w:val="005E6B5A"/>
    <w:rsid w:val="005F1E9C"/>
    <w:rsid w:val="00612074"/>
    <w:rsid w:val="0061624F"/>
    <w:rsid w:val="0061637B"/>
    <w:rsid w:val="00617317"/>
    <w:rsid w:val="006226B1"/>
    <w:rsid w:val="0064138D"/>
    <w:rsid w:val="00641B8D"/>
    <w:rsid w:val="00644BE8"/>
    <w:rsid w:val="00662EDA"/>
    <w:rsid w:val="00671612"/>
    <w:rsid w:val="00674720"/>
    <w:rsid w:val="006752E2"/>
    <w:rsid w:val="00696DB3"/>
    <w:rsid w:val="006A2613"/>
    <w:rsid w:val="006B1C50"/>
    <w:rsid w:val="006F061C"/>
    <w:rsid w:val="006F7A34"/>
    <w:rsid w:val="007042AB"/>
    <w:rsid w:val="00724BA9"/>
    <w:rsid w:val="007340D6"/>
    <w:rsid w:val="00734A8B"/>
    <w:rsid w:val="0073516D"/>
    <w:rsid w:val="00751510"/>
    <w:rsid w:val="00752DB7"/>
    <w:rsid w:val="007569C5"/>
    <w:rsid w:val="0077243D"/>
    <w:rsid w:val="00784EDA"/>
    <w:rsid w:val="007908A4"/>
    <w:rsid w:val="00790E43"/>
    <w:rsid w:val="007A0014"/>
    <w:rsid w:val="007B4D22"/>
    <w:rsid w:val="007B7BC7"/>
    <w:rsid w:val="007C42CB"/>
    <w:rsid w:val="007C5D1E"/>
    <w:rsid w:val="007C7881"/>
    <w:rsid w:val="007F03FC"/>
    <w:rsid w:val="007F1028"/>
    <w:rsid w:val="007F4F64"/>
    <w:rsid w:val="007F63F4"/>
    <w:rsid w:val="007F6B99"/>
    <w:rsid w:val="00805C48"/>
    <w:rsid w:val="00805CD2"/>
    <w:rsid w:val="00807890"/>
    <w:rsid w:val="0082576F"/>
    <w:rsid w:val="0084044E"/>
    <w:rsid w:val="00854A17"/>
    <w:rsid w:val="008635A7"/>
    <w:rsid w:val="00887B64"/>
    <w:rsid w:val="00887F25"/>
    <w:rsid w:val="00895BCB"/>
    <w:rsid w:val="00895C32"/>
    <w:rsid w:val="008A64D3"/>
    <w:rsid w:val="008A7AA5"/>
    <w:rsid w:val="008A7CC9"/>
    <w:rsid w:val="008B36BB"/>
    <w:rsid w:val="008D23B0"/>
    <w:rsid w:val="008E0AA6"/>
    <w:rsid w:val="008E5AD2"/>
    <w:rsid w:val="008E7477"/>
    <w:rsid w:val="008F16D2"/>
    <w:rsid w:val="008F7C28"/>
    <w:rsid w:val="0094083F"/>
    <w:rsid w:val="00947928"/>
    <w:rsid w:val="00951ADB"/>
    <w:rsid w:val="009524F3"/>
    <w:rsid w:val="00956445"/>
    <w:rsid w:val="00973F63"/>
    <w:rsid w:val="00974507"/>
    <w:rsid w:val="009805C8"/>
    <w:rsid w:val="009829D7"/>
    <w:rsid w:val="00992FBD"/>
    <w:rsid w:val="00997DBA"/>
    <w:rsid w:val="009A7D74"/>
    <w:rsid w:val="009C23CC"/>
    <w:rsid w:val="009D09EB"/>
    <w:rsid w:val="009D1AA4"/>
    <w:rsid w:val="009E0618"/>
    <w:rsid w:val="009E655C"/>
    <w:rsid w:val="00A10D76"/>
    <w:rsid w:val="00A11A6E"/>
    <w:rsid w:val="00A2593F"/>
    <w:rsid w:val="00A318AD"/>
    <w:rsid w:val="00A35931"/>
    <w:rsid w:val="00A37B2B"/>
    <w:rsid w:val="00A466EE"/>
    <w:rsid w:val="00A47D65"/>
    <w:rsid w:val="00A51DAF"/>
    <w:rsid w:val="00A55028"/>
    <w:rsid w:val="00A576DB"/>
    <w:rsid w:val="00A65285"/>
    <w:rsid w:val="00A74063"/>
    <w:rsid w:val="00A74411"/>
    <w:rsid w:val="00A851F7"/>
    <w:rsid w:val="00A86C43"/>
    <w:rsid w:val="00AA5DC4"/>
    <w:rsid w:val="00AB44B2"/>
    <w:rsid w:val="00AB4E0E"/>
    <w:rsid w:val="00AC5AEA"/>
    <w:rsid w:val="00AD0BCB"/>
    <w:rsid w:val="00AD2216"/>
    <w:rsid w:val="00AD2B16"/>
    <w:rsid w:val="00AE2790"/>
    <w:rsid w:val="00AE452B"/>
    <w:rsid w:val="00AF47BB"/>
    <w:rsid w:val="00B15B9B"/>
    <w:rsid w:val="00B30EC7"/>
    <w:rsid w:val="00B41375"/>
    <w:rsid w:val="00B41FB3"/>
    <w:rsid w:val="00B4430C"/>
    <w:rsid w:val="00B54190"/>
    <w:rsid w:val="00B5562A"/>
    <w:rsid w:val="00B575B4"/>
    <w:rsid w:val="00B64210"/>
    <w:rsid w:val="00B645FD"/>
    <w:rsid w:val="00B83C0E"/>
    <w:rsid w:val="00B879B0"/>
    <w:rsid w:val="00B94F7D"/>
    <w:rsid w:val="00BA09EE"/>
    <w:rsid w:val="00BA31B7"/>
    <w:rsid w:val="00BC619E"/>
    <w:rsid w:val="00BD1D46"/>
    <w:rsid w:val="00BD1FB7"/>
    <w:rsid w:val="00BD7E7B"/>
    <w:rsid w:val="00BF3C76"/>
    <w:rsid w:val="00BF40FA"/>
    <w:rsid w:val="00C06AC5"/>
    <w:rsid w:val="00C15F76"/>
    <w:rsid w:val="00C206EE"/>
    <w:rsid w:val="00C24F32"/>
    <w:rsid w:val="00C3177E"/>
    <w:rsid w:val="00C3770A"/>
    <w:rsid w:val="00C45FD4"/>
    <w:rsid w:val="00C56836"/>
    <w:rsid w:val="00C5714C"/>
    <w:rsid w:val="00C85633"/>
    <w:rsid w:val="00C87CE1"/>
    <w:rsid w:val="00C87D97"/>
    <w:rsid w:val="00C953D9"/>
    <w:rsid w:val="00CA51C7"/>
    <w:rsid w:val="00CB0EDB"/>
    <w:rsid w:val="00CB126F"/>
    <w:rsid w:val="00CC1640"/>
    <w:rsid w:val="00CC4463"/>
    <w:rsid w:val="00CC474E"/>
    <w:rsid w:val="00CC6D21"/>
    <w:rsid w:val="00CD0A7A"/>
    <w:rsid w:val="00CD6754"/>
    <w:rsid w:val="00CE41AB"/>
    <w:rsid w:val="00CF09A2"/>
    <w:rsid w:val="00D00FE9"/>
    <w:rsid w:val="00D06F95"/>
    <w:rsid w:val="00D30E82"/>
    <w:rsid w:val="00D556F3"/>
    <w:rsid w:val="00D61AEE"/>
    <w:rsid w:val="00D83823"/>
    <w:rsid w:val="00D92881"/>
    <w:rsid w:val="00DA185F"/>
    <w:rsid w:val="00DA4748"/>
    <w:rsid w:val="00DA5B48"/>
    <w:rsid w:val="00DB45F6"/>
    <w:rsid w:val="00DC1B0D"/>
    <w:rsid w:val="00DC4EF4"/>
    <w:rsid w:val="00DD79E1"/>
    <w:rsid w:val="00DE0720"/>
    <w:rsid w:val="00DF4847"/>
    <w:rsid w:val="00E00E96"/>
    <w:rsid w:val="00E152BD"/>
    <w:rsid w:val="00E23B9E"/>
    <w:rsid w:val="00E41008"/>
    <w:rsid w:val="00E446C8"/>
    <w:rsid w:val="00E463FC"/>
    <w:rsid w:val="00E61644"/>
    <w:rsid w:val="00E81EF7"/>
    <w:rsid w:val="00E832F8"/>
    <w:rsid w:val="00E92A75"/>
    <w:rsid w:val="00E93BB2"/>
    <w:rsid w:val="00E958D1"/>
    <w:rsid w:val="00E9741A"/>
    <w:rsid w:val="00EA6B3C"/>
    <w:rsid w:val="00EB0550"/>
    <w:rsid w:val="00EB48CF"/>
    <w:rsid w:val="00EB4C98"/>
    <w:rsid w:val="00EC0D2C"/>
    <w:rsid w:val="00ED0686"/>
    <w:rsid w:val="00ED4971"/>
    <w:rsid w:val="00EE1E24"/>
    <w:rsid w:val="00F0713E"/>
    <w:rsid w:val="00F15DED"/>
    <w:rsid w:val="00F2530C"/>
    <w:rsid w:val="00F33C53"/>
    <w:rsid w:val="00F42C13"/>
    <w:rsid w:val="00F47CFC"/>
    <w:rsid w:val="00F47EDF"/>
    <w:rsid w:val="00F54CDA"/>
    <w:rsid w:val="00F54E9A"/>
    <w:rsid w:val="00F5650F"/>
    <w:rsid w:val="00F61124"/>
    <w:rsid w:val="00F61DAD"/>
    <w:rsid w:val="00F72E4E"/>
    <w:rsid w:val="00F75438"/>
    <w:rsid w:val="00F800AE"/>
    <w:rsid w:val="00F84F9B"/>
    <w:rsid w:val="00F91286"/>
    <w:rsid w:val="00F9791C"/>
    <w:rsid w:val="00FB10C4"/>
    <w:rsid w:val="00FC2FD9"/>
    <w:rsid w:val="00FC4205"/>
    <w:rsid w:val="00FC4236"/>
    <w:rsid w:val="00FD1999"/>
    <w:rsid w:val="00FD60B5"/>
    <w:rsid w:val="00FE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23435"/>
    <w:pPr>
      <w:spacing w:after="0" w:line="240" w:lineRule="auto"/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59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59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593F"/>
    <w:rPr>
      <w:vertAlign w:val="superscript"/>
    </w:rPr>
  </w:style>
  <w:style w:type="paragraph" w:customStyle="1" w:styleId="Standard">
    <w:name w:val="Standard"/>
    <w:rsid w:val="0040303D"/>
    <w:pPr>
      <w:widowControl w:val="0"/>
      <w:suppressAutoHyphens/>
      <w:spacing w:after="0" w:line="240" w:lineRule="auto"/>
      <w:textAlignment w:val="baseline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1B46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0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A2"/>
  </w:style>
  <w:style w:type="paragraph" w:styleId="Footer">
    <w:name w:val="footer"/>
    <w:basedOn w:val="Normal"/>
    <w:link w:val="FooterChar"/>
    <w:uiPriority w:val="99"/>
    <w:unhideWhenUsed/>
    <w:rsid w:val="00CF0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A2"/>
  </w:style>
  <w:style w:type="character" w:styleId="Hyperlink">
    <w:name w:val="Hyperlink"/>
    <w:basedOn w:val="DefaultParagraphFont"/>
    <w:uiPriority w:val="99"/>
    <w:unhideWhenUsed/>
    <w:rsid w:val="00B94F7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5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2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gritet@antikorupcija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gritet@antikorupcija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76CB-9139-4989-AFBD-B58BF285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40</Pages>
  <Words>5112</Words>
  <Characters>29143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Skerovic</dc:creator>
  <cp:lastModifiedBy>biljana.dulovic</cp:lastModifiedBy>
  <cp:revision>8</cp:revision>
  <cp:lastPrinted>2018-04-13T06:53:00Z</cp:lastPrinted>
  <dcterms:created xsi:type="dcterms:W3CDTF">2018-05-03T07:52:00Z</dcterms:created>
  <dcterms:modified xsi:type="dcterms:W3CDTF">2018-05-04T12:09:00Z</dcterms:modified>
</cp:coreProperties>
</file>