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2F6F1B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76259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2F6F1B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3732F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6662B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F6F1B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102FB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2F6F1B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927E2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10E" w:rsidRDefault="00B0710E" w:rsidP="00215B05">
      <w:r>
        <w:separator/>
      </w:r>
    </w:p>
  </w:endnote>
  <w:endnote w:type="continuationSeparator" w:id="0">
    <w:p w:rsidR="00B0710E" w:rsidRDefault="00B0710E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10E" w:rsidRDefault="00B0710E" w:rsidP="00215B05">
      <w:r>
        <w:separator/>
      </w:r>
    </w:p>
  </w:footnote>
  <w:footnote w:type="continuationSeparator" w:id="0">
    <w:p w:rsidR="00B0710E" w:rsidRDefault="00B0710E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2F6F1B"/>
    <w:rsid w:val="00557D92"/>
    <w:rsid w:val="005E6FAC"/>
    <w:rsid w:val="00970099"/>
    <w:rsid w:val="009F409E"/>
    <w:rsid w:val="009F6B01"/>
    <w:rsid w:val="00AF0393"/>
    <w:rsid w:val="00B0710E"/>
    <w:rsid w:val="00D81676"/>
    <w:rsid w:val="00E5554C"/>
    <w:rsid w:val="00F00523"/>
    <w:rsid w:val="00F77E8B"/>
    <w:rsid w:val="00F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933165-0212-443C-9EC9-5B1B1555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Jovana Boskovic</cp:lastModifiedBy>
  <cp:revision>2</cp:revision>
  <dcterms:created xsi:type="dcterms:W3CDTF">2020-02-04T13:11:00Z</dcterms:created>
  <dcterms:modified xsi:type="dcterms:W3CDTF">2020-02-04T13:11:00Z</dcterms:modified>
</cp:coreProperties>
</file>