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F52C89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2018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F52C89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F52C89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2016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C6" w:rsidRDefault="00AF62C6">
      <w:r>
        <w:separator/>
      </w:r>
    </w:p>
  </w:endnote>
  <w:endnote w:type="continuationSeparator" w:id="0">
    <w:p w:rsidR="00AF62C6" w:rsidRDefault="00AF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A409C8">
    <w:pPr>
      <w:pStyle w:val="Footer"/>
      <w:ind w:right="360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C6" w:rsidRDefault="00AF62C6">
      <w:r>
        <w:separator/>
      </w:r>
    </w:p>
  </w:footnote>
  <w:footnote w:type="continuationSeparator" w:id="0">
    <w:p w:rsidR="00AF62C6" w:rsidRDefault="00AF6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B676A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A78A9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0C92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65BB"/>
    <w:rsid w:val="00A06CC2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AF62C6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1619C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36A7"/>
    <w:rsid w:val="00F07577"/>
    <w:rsid w:val="00F1551C"/>
    <w:rsid w:val="00F22141"/>
    <w:rsid w:val="00F320FF"/>
    <w:rsid w:val="00F461CC"/>
    <w:rsid w:val="00F50AF6"/>
    <w:rsid w:val="00F52C89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90A5C6-F1FD-490E-97FA-EBD876A7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95E9-5238-4F5D-AD40-6C5D0C5A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Tijana Cadjenovic</cp:lastModifiedBy>
  <cp:revision>2</cp:revision>
  <cp:lastPrinted>2018-02-28T09:00:00Z</cp:lastPrinted>
  <dcterms:created xsi:type="dcterms:W3CDTF">2019-07-25T07:43:00Z</dcterms:created>
  <dcterms:modified xsi:type="dcterms:W3CDTF">2019-07-25T07:43:00Z</dcterms:modified>
  <dc:language>en-US</dc:language>
</cp:coreProperties>
</file>