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B05" w:rsidRPr="00A12160" w:rsidRDefault="00215B05">
      <w:pPr>
        <w:spacing w:before="4" w:line="120" w:lineRule="exact"/>
        <w:rPr>
          <w:sz w:val="12"/>
          <w:szCs w:val="12"/>
          <w:lang w:val="sr-Latn-ME"/>
        </w:rPr>
      </w:pPr>
    </w:p>
    <w:p w:rsidR="00215B05" w:rsidRPr="00A12160" w:rsidRDefault="00215B05">
      <w:pPr>
        <w:spacing w:line="200" w:lineRule="exact"/>
        <w:rPr>
          <w:lang w:val="sr-Latn-ME"/>
        </w:rPr>
      </w:pPr>
    </w:p>
    <w:p w:rsidR="00215B05" w:rsidRPr="00A12160" w:rsidRDefault="00215B05">
      <w:pPr>
        <w:spacing w:line="200" w:lineRule="exact"/>
        <w:rPr>
          <w:lang w:val="sr-Latn-ME"/>
        </w:rPr>
      </w:pPr>
    </w:p>
    <w:p w:rsidR="00215B05" w:rsidRPr="00A12160" w:rsidRDefault="0065437F">
      <w:pPr>
        <w:spacing w:before="29"/>
        <w:ind w:left="113" w:right="749"/>
        <w:rPr>
          <w:sz w:val="24"/>
          <w:szCs w:val="24"/>
          <w:lang w:val="sr-Latn-ME"/>
        </w:rPr>
      </w:pPr>
      <w:r w:rsidRPr="00A12160">
        <w:rPr>
          <w:lang w:val="sr-Latn-ME"/>
        </w:rPr>
        <w:pict>
          <v:group id="_x0000_s1162" style="position:absolute;left:0;text-align:left;margin-left:56.65pt;margin-top:1.2pt;width:450.1pt;height:0;z-index:-251677696;mso-position-horizontal-relative:page" coordorigin="1133,24" coordsize="9002,0">
            <v:shape id="_x0000_s1163" style="position:absolute;left:1133;top:24;width:9002;height:0" coordorigin="1133,24" coordsize="9002,0" path="m1133,24r9002,e" filled="f" strokeweight=".48pt">
              <v:path arrowok="t"/>
            </v:shape>
            <w10:wrap anchorx="page"/>
          </v:group>
        </w:pict>
      </w:r>
      <w:r w:rsidRPr="00A12160">
        <w:rPr>
          <w:lang w:val="sr-Latn-ME"/>
        </w:rPr>
        <w:pict>
          <v:group id="_x0000_s1160" style="position:absolute;left:0;text-align:left;margin-left:56.65pt;margin-top:56.4pt;width:342.05pt;height:0;z-index:-251676672;mso-position-horizontal-relative:page" coordorigin="1133,1128" coordsize="6841,0">
            <v:shape id="_x0000_s1161" style="position:absolute;left:1133;top:1128;width:6841;height:0" coordorigin="1133,1128" coordsize="6841,0" path="m1133,1128r6841,e" filled="f" strokeweight=".48pt">
              <v:path arrowok="t"/>
            </v:shape>
            <w10:wrap anchorx="page"/>
          </v:group>
        </w:pict>
      </w:r>
      <w:r w:rsidR="00F77E8B" w:rsidRPr="00A12160">
        <w:rPr>
          <w:sz w:val="24"/>
          <w:szCs w:val="24"/>
          <w:lang w:val="sr-Latn-ME"/>
        </w:rPr>
        <w:t>(ime i prezime fizičkog lica/naziv organa, organizacije ili udruženja koji dostavlja primjedbe, predloge i sugestije, kontakti)</w:t>
      </w:r>
    </w:p>
    <w:p w:rsidR="00215B05" w:rsidRPr="00A12160" w:rsidRDefault="00215B05">
      <w:pPr>
        <w:spacing w:before="3" w:line="120" w:lineRule="exact"/>
        <w:rPr>
          <w:sz w:val="12"/>
          <w:szCs w:val="12"/>
          <w:lang w:val="sr-Latn-ME"/>
        </w:rPr>
      </w:pPr>
    </w:p>
    <w:p w:rsidR="00215B05" w:rsidRPr="00A12160" w:rsidRDefault="00215B05">
      <w:pPr>
        <w:spacing w:line="200" w:lineRule="exact"/>
        <w:rPr>
          <w:lang w:val="sr-Latn-ME"/>
        </w:rPr>
      </w:pPr>
    </w:p>
    <w:p w:rsidR="00215B05" w:rsidRPr="00A12160" w:rsidRDefault="00563E36">
      <w:pPr>
        <w:spacing w:line="200" w:lineRule="exact"/>
        <w:rPr>
          <w:b/>
          <w:sz w:val="24"/>
          <w:lang w:val="sr-Latn-ME"/>
        </w:rPr>
      </w:pPr>
      <w:r w:rsidRPr="00A12160">
        <w:rPr>
          <w:sz w:val="24"/>
          <w:lang w:val="sr-Latn-ME"/>
        </w:rPr>
        <w:tab/>
      </w:r>
      <w:r w:rsidRPr="00A12160">
        <w:rPr>
          <w:sz w:val="24"/>
          <w:lang w:val="sr-Latn-ME"/>
        </w:rPr>
        <w:tab/>
      </w:r>
      <w:r w:rsidRPr="00A12160">
        <w:rPr>
          <w:sz w:val="24"/>
          <w:lang w:val="sr-Latn-ME"/>
        </w:rPr>
        <w:tab/>
      </w:r>
      <w:r w:rsidRPr="00A12160">
        <w:rPr>
          <w:b/>
          <w:sz w:val="24"/>
          <w:lang w:val="sr-Latn-ME"/>
        </w:rPr>
        <w:t>Ministarstvo kulture</w:t>
      </w:r>
    </w:p>
    <w:p w:rsidR="00215B05" w:rsidRPr="00A12160" w:rsidRDefault="0065437F">
      <w:pPr>
        <w:spacing w:before="29"/>
        <w:ind w:left="113"/>
        <w:rPr>
          <w:sz w:val="24"/>
          <w:szCs w:val="24"/>
          <w:lang w:val="sr-Latn-ME"/>
        </w:rPr>
      </w:pPr>
      <w:r w:rsidRPr="00A12160">
        <w:rPr>
          <w:lang w:val="sr-Latn-ME"/>
        </w:rPr>
        <w:pict>
          <v:group id="_x0000_s1158" style="position:absolute;left:0;text-align:left;margin-left:71.65pt;margin-top:70.2pt;width:390.05pt;height:0;z-index:-251675648;mso-position-horizontal-relative:page" coordorigin="1433,1404" coordsize="7801,0">
            <v:shape id="_x0000_s1159" style="position:absolute;left:1433;top:1404;width:7801;height:0" coordorigin="1433,1404" coordsize="7801,0" path="m1433,1404r7801,e" filled="f" strokeweight=".48pt">
              <v:path arrowok="t"/>
            </v:shape>
            <w10:wrap anchorx="page"/>
          </v:group>
        </w:pict>
      </w:r>
      <w:r w:rsidR="00F77E8B" w:rsidRPr="00A12160">
        <w:rPr>
          <w:sz w:val="24"/>
          <w:szCs w:val="24"/>
          <w:lang w:val="sr-Latn-ME"/>
        </w:rPr>
        <w:t>(naziv ministarstva kojem se dostavljaju primjedbe, predlozi i sugestije)</w:t>
      </w:r>
    </w:p>
    <w:p w:rsidR="00215B05" w:rsidRPr="00A12160" w:rsidRDefault="00215B05">
      <w:pPr>
        <w:spacing w:before="7" w:line="140" w:lineRule="exact"/>
        <w:rPr>
          <w:sz w:val="15"/>
          <w:szCs w:val="15"/>
          <w:lang w:val="sr-Latn-ME"/>
        </w:rPr>
      </w:pPr>
    </w:p>
    <w:p w:rsidR="00215B05" w:rsidRPr="00A12160" w:rsidRDefault="00215B05">
      <w:pPr>
        <w:spacing w:line="200" w:lineRule="exact"/>
        <w:rPr>
          <w:lang w:val="sr-Latn-ME"/>
        </w:rPr>
      </w:pPr>
      <w:bookmarkStart w:id="0" w:name="_GoBack"/>
      <w:bookmarkEnd w:id="0"/>
    </w:p>
    <w:p w:rsidR="00215B05" w:rsidRPr="00A12160" w:rsidRDefault="00215B05">
      <w:pPr>
        <w:spacing w:line="200" w:lineRule="exact"/>
        <w:rPr>
          <w:lang w:val="sr-Latn-ME"/>
        </w:rPr>
      </w:pPr>
    </w:p>
    <w:p w:rsidR="00215B05" w:rsidRPr="00A12160" w:rsidRDefault="00F77E8B">
      <w:pPr>
        <w:spacing w:line="260" w:lineRule="exact"/>
        <w:ind w:left="2771"/>
        <w:rPr>
          <w:sz w:val="24"/>
          <w:szCs w:val="24"/>
          <w:lang w:val="sr-Latn-ME"/>
        </w:rPr>
      </w:pPr>
      <w:r w:rsidRPr="00A12160">
        <w:rPr>
          <w:b/>
          <w:position w:val="-1"/>
          <w:sz w:val="24"/>
          <w:szCs w:val="24"/>
          <w:lang w:val="sr-Latn-ME"/>
        </w:rPr>
        <w:t>PRIMJEDBE, PREDLOZI I SUGESTIJE</w:t>
      </w:r>
    </w:p>
    <w:p w:rsidR="00215B05" w:rsidRPr="00A12160" w:rsidRDefault="00563E36" w:rsidP="00563E36">
      <w:pPr>
        <w:spacing w:before="7" w:line="240" w:lineRule="exact"/>
        <w:jc w:val="center"/>
        <w:rPr>
          <w:b/>
          <w:sz w:val="24"/>
          <w:szCs w:val="24"/>
          <w:lang w:val="sr-Latn-ME"/>
        </w:rPr>
      </w:pPr>
      <w:r w:rsidRPr="00A12160">
        <w:rPr>
          <w:b/>
          <w:sz w:val="24"/>
          <w:szCs w:val="24"/>
          <w:lang w:val="sr-Latn-ME"/>
        </w:rPr>
        <w:t>na Nacrt zakona o državnim nagradama</w:t>
      </w:r>
    </w:p>
    <w:p w:rsidR="00215B05" w:rsidRPr="00A12160" w:rsidRDefault="00F77E8B">
      <w:pPr>
        <w:spacing w:before="29"/>
        <w:ind w:left="620"/>
        <w:rPr>
          <w:sz w:val="24"/>
          <w:szCs w:val="24"/>
          <w:lang w:val="sr-Latn-ME"/>
        </w:rPr>
      </w:pPr>
      <w:r w:rsidRPr="00A12160">
        <w:rPr>
          <w:sz w:val="24"/>
          <w:szCs w:val="24"/>
          <w:lang w:val="sr-Latn-ME"/>
        </w:rPr>
        <w:t>(naziv nacrta zakona, odnosno strategije na koji se odnose primjedbe, predlozi i sugestije)</w:t>
      </w:r>
    </w:p>
    <w:p w:rsidR="00215B05" w:rsidRPr="00A12160" w:rsidRDefault="00215B05">
      <w:pPr>
        <w:spacing w:line="200" w:lineRule="exact"/>
        <w:rPr>
          <w:lang w:val="sr-Latn-ME"/>
        </w:rPr>
      </w:pPr>
    </w:p>
    <w:p w:rsidR="00215B05" w:rsidRPr="00A12160" w:rsidRDefault="00215B05">
      <w:pPr>
        <w:spacing w:line="200" w:lineRule="exact"/>
        <w:rPr>
          <w:lang w:val="sr-Latn-ME"/>
        </w:rPr>
      </w:pPr>
    </w:p>
    <w:p w:rsidR="00215B05" w:rsidRPr="00A12160" w:rsidRDefault="00215B05">
      <w:pPr>
        <w:spacing w:line="200" w:lineRule="exact"/>
        <w:rPr>
          <w:lang w:val="sr-Latn-ME"/>
        </w:rPr>
      </w:pPr>
    </w:p>
    <w:p w:rsidR="00215B05" w:rsidRPr="00A12160" w:rsidRDefault="00215B05">
      <w:pPr>
        <w:spacing w:before="9" w:line="220" w:lineRule="exact"/>
        <w:rPr>
          <w:sz w:val="22"/>
          <w:szCs w:val="22"/>
          <w:lang w:val="sr-Latn-ME"/>
        </w:rPr>
      </w:pPr>
    </w:p>
    <w:p w:rsidR="00215B05" w:rsidRPr="00A12160" w:rsidRDefault="0065437F">
      <w:pPr>
        <w:tabs>
          <w:tab w:val="left" w:pos="9280"/>
        </w:tabs>
        <w:spacing w:line="260" w:lineRule="exact"/>
        <w:ind w:left="113"/>
        <w:rPr>
          <w:sz w:val="24"/>
          <w:szCs w:val="24"/>
          <w:lang w:val="sr-Latn-ME"/>
        </w:rPr>
      </w:pPr>
      <w:r w:rsidRPr="00A12160">
        <w:rPr>
          <w:lang w:val="sr-Latn-ME"/>
        </w:rPr>
        <w:pict>
          <v:group id="_x0000_s1156" style="position:absolute;left:0;text-align:left;margin-left:56.65pt;margin-top:27.35pt;width:480pt;height:0;z-index:-251674624;mso-position-horizontal-relative:page" coordorigin="1133,547" coordsize="9600,0">
            <v:shape id="_x0000_s1157" style="position:absolute;left:1133;top:547;width:9600;height:0" coordorigin="1133,547" coordsize="9600,0" path="m1133,547r9600,e" filled="f" strokeweight=".48pt">
              <v:path arrowok="t"/>
            </v:shape>
            <w10:wrap anchorx="page"/>
          </v:group>
        </w:pict>
      </w:r>
      <w:r w:rsidRPr="00A12160">
        <w:rPr>
          <w:lang w:val="sr-Latn-ME"/>
        </w:rPr>
        <w:pict>
          <v:group id="_x0000_s1154" style="position:absolute;left:0;text-align:left;margin-left:56.65pt;margin-top:41.15pt;width:480pt;height:0;z-index:-251673600;mso-position-horizontal-relative:page" coordorigin="1133,823" coordsize="9600,0">
            <v:shape id="_x0000_s1155" style="position:absolute;left:1133;top:823;width:9600;height:0" coordorigin="1133,823" coordsize="9600,0" path="m1133,823r9600,e" filled="f" strokeweight=".48pt">
              <v:path arrowok="t"/>
            </v:shape>
            <w10:wrap anchorx="page"/>
          </v:group>
        </w:pict>
      </w:r>
      <w:r w:rsidRPr="00A12160">
        <w:rPr>
          <w:lang w:val="sr-Latn-ME"/>
        </w:rPr>
        <w:pict>
          <v:group id="_x0000_s1152" style="position:absolute;left:0;text-align:left;margin-left:56.65pt;margin-top:54.95pt;width:480pt;height:0;z-index:-251672576;mso-position-horizontal-relative:page" coordorigin="1133,1099" coordsize="9600,0">
            <v:shape id="_x0000_s1153" style="position:absolute;left:1133;top:1099;width:9600;height:0" coordorigin="1133,1099" coordsize="9600,0" path="m1133,1099r9600,e" filled="f" strokeweight=".48pt">
              <v:path arrowok="t"/>
            </v:shape>
            <w10:wrap anchorx="page"/>
          </v:group>
        </w:pict>
      </w:r>
      <w:r w:rsidRPr="00A12160">
        <w:rPr>
          <w:lang w:val="sr-Latn-ME"/>
        </w:rPr>
        <w:pict>
          <v:group id="_x0000_s1150" style="position:absolute;left:0;text-align:left;margin-left:56.65pt;margin-top:68.75pt;width:432.05pt;height:0;z-index:-251671552;mso-position-horizontal-relative:page" coordorigin="1133,1375" coordsize="8641,0">
            <v:shape id="_x0000_s1151" style="position:absolute;left:1133;top:1375;width:8641;height:0" coordorigin="1133,1375" coordsize="8641,0" path="m1133,1375r8641,e" filled="f" strokeweight=".48pt">
              <v:path arrowok="t"/>
            </v:shape>
            <w10:wrap anchorx="page"/>
          </v:group>
        </w:pict>
      </w:r>
      <w:r w:rsidR="00F77E8B" w:rsidRPr="00A12160">
        <w:rPr>
          <w:position w:val="-1"/>
          <w:sz w:val="24"/>
          <w:szCs w:val="24"/>
          <w:lang w:val="sr-Latn-ME"/>
        </w:rPr>
        <w:t>Primjedba/predlog/sugestija 1:</w:t>
      </w:r>
      <w:r w:rsidR="00F77E8B" w:rsidRPr="00A12160">
        <w:rPr>
          <w:position w:val="-1"/>
          <w:sz w:val="24"/>
          <w:szCs w:val="24"/>
          <w:u w:val="single" w:color="000000"/>
          <w:lang w:val="sr-Latn-ME"/>
        </w:rPr>
        <w:t xml:space="preserve"> </w:t>
      </w:r>
      <w:r w:rsidR="00F77E8B" w:rsidRPr="00A12160">
        <w:rPr>
          <w:position w:val="-1"/>
          <w:sz w:val="24"/>
          <w:szCs w:val="24"/>
          <w:u w:val="single" w:color="000000"/>
          <w:lang w:val="sr-Latn-ME"/>
        </w:rPr>
        <w:tab/>
      </w:r>
    </w:p>
    <w:p w:rsidR="00215B05" w:rsidRPr="00A12160" w:rsidRDefault="00215B05">
      <w:pPr>
        <w:spacing w:before="6" w:line="140" w:lineRule="exact"/>
        <w:rPr>
          <w:sz w:val="15"/>
          <w:szCs w:val="15"/>
          <w:lang w:val="sr-Latn-ME"/>
        </w:rPr>
      </w:pPr>
    </w:p>
    <w:p w:rsidR="00215B05" w:rsidRPr="00A12160" w:rsidRDefault="00215B05">
      <w:pPr>
        <w:spacing w:line="200" w:lineRule="exact"/>
        <w:rPr>
          <w:lang w:val="sr-Latn-ME"/>
        </w:rPr>
      </w:pPr>
    </w:p>
    <w:p w:rsidR="00215B05" w:rsidRPr="00A12160" w:rsidRDefault="00215B05">
      <w:pPr>
        <w:spacing w:line="200" w:lineRule="exact"/>
        <w:rPr>
          <w:lang w:val="sr-Latn-ME"/>
        </w:rPr>
      </w:pPr>
    </w:p>
    <w:p w:rsidR="00215B05" w:rsidRPr="00A12160" w:rsidRDefault="00215B05">
      <w:pPr>
        <w:spacing w:line="200" w:lineRule="exact"/>
        <w:rPr>
          <w:lang w:val="sr-Latn-ME"/>
        </w:rPr>
      </w:pPr>
    </w:p>
    <w:p w:rsidR="00215B05" w:rsidRPr="00A12160" w:rsidRDefault="00215B05">
      <w:pPr>
        <w:spacing w:line="200" w:lineRule="exact"/>
        <w:rPr>
          <w:lang w:val="sr-Latn-ME"/>
        </w:rPr>
      </w:pPr>
    </w:p>
    <w:p w:rsidR="00215B05" w:rsidRPr="00A12160" w:rsidRDefault="00215B05">
      <w:pPr>
        <w:spacing w:line="200" w:lineRule="exact"/>
        <w:rPr>
          <w:lang w:val="sr-Latn-ME"/>
        </w:rPr>
      </w:pPr>
    </w:p>
    <w:p w:rsidR="00215B05" w:rsidRPr="00A12160" w:rsidRDefault="00215B05">
      <w:pPr>
        <w:spacing w:line="200" w:lineRule="exact"/>
        <w:rPr>
          <w:lang w:val="sr-Latn-ME"/>
        </w:rPr>
      </w:pPr>
    </w:p>
    <w:p w:rsidR="00215B05" w:rsidRPr="00A12160" w:rsidRDefault="0065437F">
      <w:pPr>
        <w:spacing w:before="29" w:line="260" w:lineRule="exact"/>
        <w:ind w:left="113"/>
        <w:rPr>
          <w:sz w:val="24"/>
          <w:szCs w:val="24"/>
          <w:lang w:val="sr-Latn-ME"/>
        </w:rPr>
      </w:pPr>
      <w:r w:rsidRPr="00A12160">
        <w:rPr>
          <w:lang w:val="sr-Latn-ME"/>
        </w:rPr>
        <w:pict>
          <v:group id="_x0000_s1148" style="position:absolute;left:0;text-align:left;margin-left:275.2pt;margin-top:15pt;width:246.05pt;height:0;z-index:-251670528;mso-position-horizontal-relative:page" coordorigin="5504,300" coordsize="4921,0">
            <v:shape id="_x0000_s1149" style="position:absolute;left:5504;top:300;width:4921;height:0" coordorigin="5504,300" coordsize="4921,0" path="m5504,300r4921,e" filled="f" strokeweight=".48pt">
              <v:path arrowok="t"/>
            </v:shape>
            <w10:wrap anchorx="page"/>
          </v:group>
        </w:pict>
      </w:r>
      <w:r w:rsidRPr="00A12160">
        <w:rPr>
          <w:lang w:val="sr-Latn-ME"/>
        </w:rPr>
        <w:pict>
          <v:group id="_x0000_s1146" style="position:absolute;left:0;text-align:left;margin-left:56.65pt;margin-top:28.8pt;width:480pt;height:0;z-index:-251669504;mso-position-horizontal-relative:page" coordorigin="1133,576" coordsize="9600,0">
            <v:shape id="_x0000_s1147" style="position:absolute;left:1133;top:576;width:9600;height:0" coordorigin="1133,576" coordsize="9600,0" path="m1133,576r9600,e" filled="f" strokeweight=".48pt">
              <v:path arrowok="t"/>
            </v:shape>
            <w10:wrap anchorx="page"/>
          </v:group>
        </w:pict>
      </w:r>
      <w:r w:rsidRPr="00A12160">
        <w:rPr>
          <w:lang w:val="sr-Latn-ME"/>
        </w:rPr>
        <w:pict>
          <v:group id="_x0000_s1144" style="position:absolute;left:0;text-align:left;margin-left:56.65pt;margin-top:42.6pt;width:480.05pt;height:0;z-index:-251668480;mso-position-horizontal-relative:page" coordorigin="1133,852" coordsize="9601,0">
            <v:shape id="_x0000_s1145" style="position:absolute;left:1133;top:852;width:9601;height:0" coordorigin="1133,852" coordsize="9601,0" path="m1133,852r9601,e" filled="f" strokeweight=".48pt">
              <v:path arrowok="t"/>
            </v:shape>
            <w10:wrap anchorx="page"/>
          </v:group>
        </w:pict>
      </w:r>
      <w:r w:rsidRPr="00A12160">
        <w:rPr>
          <w:lang w:val="sr-Latn-ME"/>
        </w:rPr>
        <w:pict>
          <v:group id="_x0000_s1142" style="position:absolute;left:0;text-align:left;margin-left:56.65pt;margin-top:56.4pt;width:480pt;height:0;z-index:-251667456;mso-position-horizontal-relative:page" coordorigin="1133,1128" coordsize="9600,0">
            <v:shape id="_x0000_s1143" style="position:absolute;left:1133;top:1128;width:9600;height:0" coordorigin="1133,1128" coordsize="9600,0" path="m1133,1128r9600,e" filled="f" strokeweight=".48pt">
              <v:path arrowok="t"/>
            </v:shape>
            <w10:wrap anchorx="page"/>
          </v:group>
        </w:pict>
      </w:r>
      <w:r w:rsidRPr="00A12160">
        <w:rPr>
          <w:lang w:val="sr-Latn-ME"/>
        </w:rPr>
        <w:pict>
          <v:group id="_x0000_s1140" style="position:absolute;left:0;text-align:left;margin-left:56.65pt;margin-top:70.2pt;width:480pt;height:0;z-index:-251666432;mso-position-horizontal-relative:page" coordorigin="1133,1404" coordsize="9600,0">
            <v:shape id="_x0000_s1141" style="position:absolute;left:1133;top:1404;width:9600;height:0" coordorigin="1133,1404" coordsize="9600,0" path="m1133,1404r9600,e" filled="f" strokeweight=".48pt">
              <v:path arrowok="t"/>
            </v:shape>
            <w10:wrap anchorx="page"/>
          </v:group>
        </w:pict>
      </w:r>
      <w:r w:rsidRPr="00A12160">
        <w:rPr>
          <w:lang w:val="sr-Latn-ME"/>
        </w:rPr>
        <w:pict>
          <v:group id="_x0000_s1138" style="position:absolute;left:0;text-align:left;margin-left:56.65pt;margin-top:84pt;width:420.05pt;height:0;z-index:-251665408;mso-position-horizontal-relative:page" coordorigin="1133,1680" coordsize="8401,0">
            <v:shape id="_x0000_s1139" style="position:absolute;left:1133;top:1680;width:8401;height:0" coordorigin="1133,1680" coordsize="8401,0" path="m1133,1680r8401,e" filled="f" strokeweight=".48pt">
              <v:path arrowok="t"/>
            </v:shape>
            <w10:wrap anchorx="page"/>
          </v:group>
        </w:pict>
      </w:r>
      <w:r w:rsidR="00F77E8B" w:rsidRPr="00A12160">
        <w:rPr>
          <w:position w:val="-1"/>
          <w:sz w:val="24"/>
          <w:szCs w:val="24"/>
          <w:lang w:val="sr-Latn-ME"/>
        </w:rPr>
        <w:t>Obrazloženje primjedbe/predloga/sugestije 1:</w:t>
      </w:r>
    </w:p>
    <w:p w:rsidR="00215B05" w:rsidRPr="00A12160" w:rsidRDefault="00215B05">
      <w:pPr>
        <w:spacing w:before="8" w:line="100" w:lineRule="exact"/>
        <w:rPr>
          <w:sz w:val="10"/>
          <w:szCs w:val="10"/>
          <w:lang w:val="sr-Latn-ME"/>
        </w:rPr>
      </w:pPr>
    </w:p>
    <w:p w:rsidR="00215B05" w:rsidRPr="00A12160" w:rsidRDefault="00215B05">
      <w:pPr>
        <w:spacing w:line="200" w:lineRule="exact"/>
        <w:rPr>
          <w:lang w:val="sr-Latn-ME"/>
        </w:rPr>
      </w:pPr>
    </w:p>
    <w:p w:rsidR="00215B05" w:rsidRPr="00A12160" w:rsidRDefault="00215B05">
      <w:pPr>
        <w:spacing w:line="200" w:lineRule="exact"/>
        <w:rPr>
          <w:lang w:val="sr-Latn-ME"/>
        </w:rPr>
      </w:pPr>
    </w:p>
    <w:p w:rsidR="00215B05" w:rsidRPr="00A12160" w:rsidRDefault="00215B05">
      <w:pPr>
        <w:spacing w:line="200" w:lineRule="exact"/>
        <w:rPr>
          <w:lang w:val="sr-Latn-ME"/>
        </w:rPr>
      </w:pPr>
    </w:p>
    <w:p w:rsidR="00215B05" w:rsidRPr="00A12160" w:rsidRDefault="00215B05">
      <w:pPr>
        <w:spacing w:line="200" w:lineRule="exact"/>
        <w:rPr>
          <w:lang w:val="sr-Latn-ME"/>
        </w:rPr>
      </w:pPr>
    </w:p>
    <w:p w:rsidR="00215B05" w:rsidRPr="00A12160" w:rsidRDefault="00215B05">
      <w:pPr>
        <w:spacing w:line="200" w:lineRule="exact"/>
        <w:rPr>
          <w:lang w:val="sr-Latn-ME"/>
        </w:rPr>
      </w:pPr>
    </w:p>
    <w:p w:rsidR="00215B05" w:rsidRPr="00A12160" w:rsidRDefault="00215B05">
      <w:pPr>
        <w:spacing w:line="200" w:lineRule="exact"/>
        <w:rPr>
          <w:lang w:val="sr-Latn-ME"/>
        </w:rPr>
      </w:pPr>
    </w:p>
    <w:p w:rsidR="00215B05" w:rsidRPr="00A12160" w:rsidRDefault="00215B05">
      <w:pPr>
        <w:spacing w:line="200" w:lineRule="exact"/>
        <w:rPr>
          <w:lang w:val="sr-Latn-ME"/>
        </w:rPr>
      </w:pPr>
    </w:p>
    <w:p w:rsidR="00215B05" w:rsidRPr="00A12160" w:rsidRDefault="00215B05">
      <w:pPr>
        <w:spacing w:line="200" w:lineRule="exact"/>
        <w:rPr>
          <w:lang w:val="sr-Latn-ME"/>
        </w:rPr>
      </w:pPr>
    </w:p>
    <w:p w:rsidR="00215B05" w:rsidRPr="00A12160" w:rsidRDefault="00215B05">
      <w:pPr>
        <w:spacing w:line="200" w:lineRule="exact"/>
        <w:rPr>
          <w:lang w:val="sr-Latn-ME"/>
        </w:rPr>
      </w:pPr>
    </w:p>
    <w:p w:rsidR="00215B05" w:rsidRPr="00A12160" w:rsidRDefault="0065437F">
      <w:pPr>
        <w:spacing w:before="29" w:line="260" w:lineRule="exact"/>
        <w:ind w:left="113"/>
        <w:rPr>
          <w:sz w:val="24"/>
          <w:szCs w:val="24"/>
          <w:lang w:val="sr-Latn-ME"/>
        </w:rPr>
      </w:pPr>
      <w:r w:rsidRPr="00A12160">
        <w:rPr>
          <w:lang w:val="sr-Latn-ME"/>
        </w:rPr>
        <w:pict>
          <v:group id="_x0000_s1136" style="position:absolute;left:0;text-align:left;margin-left:203.65pt;margin-top:15pt;width:306.05pt;height:0;z-index:-251664384;mso-position-horizontal-relative:page" coordorigin="4073,300" coordsize="6121,0">
            <v:shape id="_x0000_s1137" style="position:absolute;left:4073;top:300;width:6121;height:0" coordorigin="4073,300" coordsize="6121,0" path="m4073,300r6122,e" filled="f" strokeweight=".48pt">
              <v:path arrowok="t"/>
            </v:shape>
            <w10:wrap anchorx="page"/>
          </v:group>
        </w:pict>
      </w:r>
      <w:r w:rsidRPr="00A12160">
        <w:rPr>
          <w:lang w:val="sr-Latn-ME"/>
        </w:rPr>
        <w:pict>
          <v:group id="_x0000_s1134" style="position:absolute;left:0;text-align:left;margin-left:56.65pt;margin-top:28.8pt;width:480pt;height:0;z-index:-251663360;mso-position-horizontal-relative:page" coordorigin="1133,576" coordsize="9600,0">
            <v:shape id="_x0000_s1135" style="position:absolute;left:1133;top:576;width:9600;height:0" coordorigin="1133,576" coordsize="9600,0" path="m1133,576r9600,e" filled="f" strokeweight=".48pt">
              <v:path arrowok="t"/>
            </v:shape>
            <w10:wrap anchorx="page"/>
          </v:group>
        </w:pict>
      </w:r>
      <w:r w:rsidRPr="00A12160">
        <w:rPr>
          <w:lang w:val="sr-Latn-ME"/>
        </w:rPr>
        <w:pict>
          <v:group id="_x0000_s1132" style="position:absolute;left:0;text-align:left;margin-left:56.65pt;margin-top:42.6pt;width:480.05pt;height:0;z-index:-251662336;mso-position-horizontal-relative:page" coordorigin="1133,852" coordsize="9601,0">
            <v:shape id="_x0000_s1133" style="position:absolute;left:1133;top:852;width:9601;height:0" coordorigin="1133,852" coordsize="9601,0" path="m1133,852r9601,e" filled="f" strokeweight=".48pt">
              <v:path arrowok="t"/>
            </v:shape>
            <w10:wrap anchorx="page"/>
          </v:group>
        </w:pict>
      </w:r>
      <w:r w:rsidRPr="00A12160">
        <w:rPr>
          <w:lang w:val="sr-Latn-ME"/>
        </w:rPr>
        <w:pict>
          <v:group id="_x0000_s1130" style="position:absolute;left:0;text-align:left;margin-left:56.65pt;margin-top:56.4pt;width:480pt;height:0;z-index:-251661312;mso-position-horizontal-relative:page" coordorigin="1133,1128" coordsize="9600,0">
            <v:shape id="_x0000_s1131" style="position:absolute;left:1133;top:1128;width:9600;height:0" coordorigin="1133,1128" coordsize="9600,0" path="m1133,1128r9600,e" filled="f" strokeweight=".48pt">
              <v:path arrowok="t"/>
            </v:shape>
            <w10:wrap anchorx="page"/>
          </v:group>
        </w:pict>
      </w:r>
      <w:r w:rsidRPr="00A12160">
        <w:rPr>
          <w:lang w:val="sr-Latn-ME"/>
        </w:rPr>
        <w:pict>
          <v:group id="_x0000_s1128" style="position:absolute;left:0;text-align:left;margin-left:56.65pt;margin-top:70.2pt;width:432.05pt;height:0;z-index:-251660288;mso-position-horizontal-relative:page" coordorigin="1133,1404" coordsize="8641,0">
            <v:shape id="_x0000_s1129" style="position:absolute;left:1133;top:1404;width:8641;height:0" coordorigin="1133,1404" coordsize="8641,0" path="m1133,1404r8641,e" filled="f" strokeweight=".48pt">
              <v:path arrowok="t"/>
            </v:shape>
            <w10:wrap anchorx="page"/>
          </v:group>
        </w:pict>
      </w:r>
      <w:r w:rsidR="00F77E8B" w:rsidRPr="00A12160">
        <w:rPr>
          <w:position w:val="-1"/>
          <w:sz w:val="24"/>
          <w:szCs w:val="24"/>
          <w:lang w:val="sr-Latn-ME"/>
        </w:rPr>
        <w:t>Primjedba/predlog/sugestija 2:</w:t>
      </w:r>
    </w:p>
    <w:p w:rsidR="00215B05" w:rsidRPr="00A12160" w:rsidRDefault="00215B05">
      <w:pPr>
        <w:spacing w:before="4" w:line="140" w:lineRule="exact"/>
        <w:rPr>
          <w:sz w:val="15"/>
          <w:szCs w:val="15"/>
          <w:lang w:val="sr-Latn-ME"/>
        </w:rPr>
      </w:pPr>
    </w:p>
    <w:p w:rsidR="00215B05" w:rsidRPr="00A12160" w:rsidRDefault="00215B05">
      <w:pPr>
        <w:spacing w:line="200" w:lineRule="exact"/>
        <w:rPr>
          <w:lang w:val="sr-Latn-ME"/>
        </w:rPr>
      </w:pPr>
    </w:p>
    <w:p w:rsidR="00215B05" w:rsidRPr="00A12160" w:rsidRDefault="00215B05">
      <w:pPr>
        <w:spacing w:line="200" w:lineRule="exact"/>
        <w:rPr>
          <w:lang w:val="sr-Latn-ME"/>
        </w:rPr>
      </w:pPr>
    </w:p>
    <w:p w:rsidR="00215B05" w:rsidRPr="00A12160" w:rsidRDefault="00215B05">
      <w:pPr>
        <w:spacing w:line="200" w:lineRule="exact"/>
        <w:rPr>
          <w:lang w:val="sr-Latn-ME"/>
        </w:rPr>
      </w:pPr>
    </w:p>
    <w:p w:rsidR="00215B05" w:rsidRPr="00A12160" w:rsidRDefault="00215B05">
      <w:pPr>
        <w:spacing w:line="200" w:lineRule="exact"/>
        <w:rPr>
          <w:lang w:val="sr-Latn-ME"/>
        </w:rPr>
      </w:pPr>
    </w:p>
    <w:p w:rsidR="00215B05" w:rsidRPr="00A12160" w:rsidRDefault="00215B05">
      <w:pPr>
        <w:spacing w:line="200" w:lineRule="exact"/>
        <w:rPr>
          <w:lang w:val="sr-Latn-ME"/>
        </w:rPr>
      </w:pPr>
    </w:p>
    <w:p w:rsidR="00215B05" w:rsidRPr="00A12160" w:rsidRDefault="00215B05">
      <w:pPr>
        <w:spacing w:line="200" w:lineRule="exact"/>
        <w:rPr>
          <w:lang w:val="sr-Latn-ME"/>
        </w:rPr>
      </w:pPr>
    </w:p>
    <w:p w:rsidR="00215B05" w:rsidRPr="00A12160" w:rsidRDefault="0065437F">
      <w:pPr>
        <w:spacing w:before="29" w:line="260" w:lineRule="exact"/>
        <w:ind w:left="113"/>
        <w:rPr>
          <w:sz w:val="24"/>
          <w:szCs w:val="24"/>
          <w:lang w:val="sr-Latn-ME"/>
        </w:rPr>
      </w:pPr>
      <w:r w:rsidRPr="00A12160">
        <w:rPr>
          <w:lang w:val="sr-Latn-ME"/>
        </w:rPr>
        <w:pict>
          <v:group id="_x0000_s1125" style="position:absolute;left:0;text-align:left;margin-left:274.9pt;margin-top:14.75pt;width:246.6pt;height:.5pt;z-index:-251659264;mso-position-horizontal-relative:page" coordorigin="5498,295" coordsize="4932,10">
            <v:shape id="_x0000_s1127" style="position:absolute;left:5503;top:300;width:3000;height:0" coordorigin="5503,300" coordsize="3000,0" path="m5503,300r3000,e" filled="f" strokeweight=".48pt">
              <v:path arrowok="t"/>
            </v:shape>
            <v:shape id="_x0000_s1126" style="position:absolute;left:8505;top:300;width:1920;height:0" coordorigin="8505,300" coordsize="1920,0" path="m8505,300r1920,e" filled="f" strokeweight=".48pt">
              <v:path arrowok="t"/>
            </v:shape>
            <w10:wrap anchorx="page"/>
          </v:group>
        </w:pict>
      </w:r>
      <w:r w:rsidRPr="00A12160">
        <w:rPr>
          <w:lang w:val="sr-Latn-ME"/>
        </w:rPr>
        <w:pict>
          <v:group id="_x0000_s1123" style="position:absolute;left:0;text-align:left;margin-left:56.65pt;margin-top:28.8pt;width:480pt;height:0;z-index:-251658240;mso-position-horizontal-relative:page" coordorigin="1133,576" coordsize="9600,0">
            <v:shape id="_x0000_s1124" style="position:absolute;left:1133;top:576;width:9600;height:0" coordorigin="1133,576" coordsize="9600,0" path="m1133,576r9600,e" filled="f" strokeweight=".48pt">
              <v:path arrowok="t"/>
            </v:shape>
            <w10:wrap anchorx="page"/>
          </v:group>
        </w:pict>
      </w:r>
      <w:r w:rsidRPr="00A12160">
        <w:rPr>
          <w:lang w:val="sr-Latn-ME"/>
        </w:rPr>
        <w:pict>
          <v:group id="_x0000_s1121" style="position:absolute;left:0;text-align:left;margin-left:56.65pt;margin-top:42.6pt;width:480pt;height:0;z-index:-251657216;mso-position-horizontal-relative:page" coordorigin="1133,852" coordsize="9600,0">
            <v:shape id="_x0000_s1122" style="position:absolute;left:1133;top:852;width:9600;height:0" coordorigin="1133,852" coordsize="9600,0" path="m1133,852r9600,e" filled="f" strokeweight=".48pt">
              <v:path arrowok="t"/>
            </v:shape>
            <w10:wrap anchorx="page"/>
          </v:group>
        </w:pict>
      </w:r>
      <w:r w:rsidRPr="00A12160">
        <w:rPr>
          <w:lang w:val="sr-Latn-ME"/>
        </w:rPr>
        <w:pict>
          <v:group id="_x0000_s1119" style="position:absolute;left:0;text-align:left;margin-left:56.65pt;margin-top:56.4pt;width:480pt;height:0;z-index:-251656192;mso-position-horizontal-relative:page" coordorigin="1133,1128" coordsize="9600,0">
            <v:shape id="_x0000_s1120" style="position:absolute;left:1133;top:1128;width:9600;height:0" coordorigin="1133,1128" coordsize="9600,0" path="m1133,1128r9600,e" filled="f" strokeweight=".48pt">
              <v:path arrowok="t"/>
            </v:shape>
            <w10:wrap anchorx="page"/>
          </v:group>
        </w:pict>
      </w:r>
      <w:r w:rsidRPr="00A12160">
        <w:rPr>
          <w:lang w:val="sr-Latn-ME"/>
        </w:rPr>
        <w:pict>
          <v:group id="_x0000_s1117" style="position:absolute;left:0;text-align:left;margin-left:56.65pt;margin-top:70.2pt;width:480pt;height:0;z-index:-251655168;mso-position-horizontal-relative:page" coordorigin="1133,1404" coordsize="9600,0">
            <v:shape id="_x0000_s1118" style="position:absolute;left:1133;top:1404;width:9600;height:0" coordorigin="1133,1404" coordsize="9600,0" path="m1133,1404r9600,e" filled="f" strokeweight=".48pt">
              <v:path arrowok="t"/>
            </v:shape>
            <w10:wrap anchorx="page"/>
          </v:group>
        </w:pict>
      </w:r>
      <w:r w:rsidRPr="00A12160">
        <w:rPr>
          <w:lang w:val="sr-Latn-ME"/>
        </w:rPr>
        <w:pict>
          <v:group id="_x0000_s1115" style="position:absolute;left:0;text-align:left;margin-left:56.65pt;margin-top:84pt;width:420.05pt;height:0;z-index:-251654144;mso-position-horizontal-relative:page" coordorigin="1133,1680" coordsize="8401,0">
            <v:shape id="_x0000_s1116" style="position:absolute;left:1133;top:1680;width:8401;height:0" coordorigin="1133,1680" coordsize="8401,0" path="m1133,1680r8401,e" filled="f" strokeweight=".48pt">
              <v:path arrowok="t"/>
            </v:shape>
            <w10:wrap anchorx="page"/>
          </v:group>
        </w:pict>
      </w:r>
      <w:r w:rsidR="00F77E8B" w:rsidRPr="00A12160">
        <w:rPr>
          <w:position w:val="-1"/>
          <w:sz w:val="24"/>
          <w:szCs w:val="24"/>
          <w:lang w:val="sr-Latn-ME"/>
        </w:rPr>
        <w:t>Obrazloženje primjedbe/predloga/sugestije 2:</w:t>
      </w:r>
    </w:p>
    <w:p w:rsidR="00215B05" w:rsidRPr="00A12160" w:rsidRDefault="00215B05">
      <w:pPr>
        <w:spacing w:before="3" w:line="100" w:lineRule="exact"/>
        <w:rPr>
          <w:sz w:val="11"/>
          <w:szCs w:val="11"/>
          <w:lang w:val="sr-Latn-ME"/>
        </w:rPr>
      </w:pPr>
    </w:p>
    <w:p w:rsidR="00215B05" w:rsidRPr="00A12160" w:rsidRDefault="00215B05">
      <w:pPr>
        <w:spacing w:line="200" w:lineRule="exact"/>
        <w:rPr>
          <w:lang w:val="sr-Latn-ME"/>
        </w:rPr>
      </w:pPr>
    </w:p>
    <w:p w:rsidR="00215B05" w:rsidRPr="00A12160" w:rsidRDefault="00215B05">
      <w:pPr>
        <w:spacing w:line="200" w:lineRule="exact"/>
        <w:rPr>
          <w:lang w:val="sr-Latn-ME"/>
        </w:rPr>
      </w:pPr>
    </w:p>
    <w:p w:rsidR="00215B05" w:rsidRPr="00A12160" w:rsidRDefault="00215B05">
      <w:pPr>
        <w:spacing w:line="200" w:lineRule="exact"/>
        <w:rPr>
          <w:lang w:val="sr-Latn-ME"/>
        </w:rPr>
      </w:pPr>
    </w:p>
    <w:p w:rsidR="00215B05" w:rsidRPr="00A12160" w:rsidRDefault="00215B05">
      <w:pPr>
        <w:spacing w:line="200" w:lineRule="exact"/>
        <w:rPr>
          <w:lang w:val="sr-Latn-ME"/>
        </w:rPr>
      </w:pPr>
    </w:p>
    <w:p w:rsidR="00215B05" w:rsidRPr="00A12160" w:rsidRDefault="00215B05">
      <w:pPr>
        <w:spacing w:line="200" w:lineRule="exact"/>
        <w:rPr>
          <w:lang w:val="sr-Latn-ME"/>
        </w:rPr>
      </w:pPr>
    </w:p>
    <w:p w:rsidR="00215B05" w:rsidRPr="00A12160" w:rsidRDefault="00215B05">
      <w:pPr>
        <w:spacing w:line="200" w:lineRule="exact"/>
        <w:rPr>
          <w:lang w:val="sr-Latn-ME"/>
        </w:rPr>
      </w:pPr>
    </w:p>
    <w:p w:rsidR="00215B05" w:rsidRPr="00A12160" w:rsidRDefault="00215B05">
      <w:pPr>
        <w:spacing w:line="200" w:lineRule="exact"/>
        <w:rPr>
          <w:lang w:val="sr-Latn-ME"/>
        </w:rPr>
      </w:pPr>
    </w:p>
    <w:p w:rsidR="00215B05" w:rsidRPr="00A12160" w:rsidRDefault="00215B05">
      <w:pPr>
        <w:spacing w:line="200" w:lineRule="exact"/>
        <w:rPr>
          <w:lang w:val="sr-Latn-ME"/>
        </w:rPr>
      </w:pPr>
    </w:p>
    <w:p w:rsidR="00215B05" w:rsidRPr="00A12160" w:rsidRDefault="00215B05">
      <w:pPr>
        <w:spacing w:line="200" w:lineRule="exact"/>
        <w:rPr>
          <w:lang w:val="sr-Latn-ME"/>
        </w:rPr>
      </w:pPr>
    </w:p>
    <w:p w:rsidR="00215B05" w:rsidRPr="00A12160" w:rsidRDefault="0065437F">
      <w:pPr>
        <w:spacing w:before="29"/>
        <w:ind w:left="113"/>
        <w:rPr>
          <w:sz w:val="24"/>
          <w:szCs w:val="24"/>
          <w:lang w:val="sr-Latn-ME"/>
        </w:rPr>
        <w:sectPr w:rsidR="00215B05" w:rsidRPr="00A12160">
          <w:headerReference w:type="default" r:id="rId7"/>
          <w:pgSz w:w="11920" w:h="16860"/>
          <w:pgMar w:top="1680" w:right="1020" w:bottom="280" w:left="1020" w:header="1446" w:footer="0" w:gutter="0"/>
          <w:cols w:space="720"/>
        </w:sectPr>
      </w:pPr>
      <w:r w:rsidRPr="00A12160">
        <w:rPr>
          <w:lang w:val="sr-Latn-ME"/>
        </w:rPr>
        <w:pict>
          <v:group id="_x0000_s1113" style="position:absolute;left:0;text-align:left;margin-left:203.65pt;margin-top:15pt;width:312.05pt;height:0;z-index:-251653120;mso-position-horizontal-relative:page" coordorigin="4073,300" coordsize="6241,0">
            <v:shape id="_x0000_s1114" style="position:absolute;left:4073;top:300;width:6241;height:0" coordorigin="4073,300" coordsize="6241,0" path="m4073,300r6242,e" filled="f" strokeweight=".48pt">
              <v:path arrowok="t"/>
            </v:shape>
            <w10:wrap anchorx="page"/>
          </v:group>
        </w:pict>
      </w:r>
      <w:r w:rsidRPr="00A12160">
        <w:rPr>
          <w:lang w:val="sr-Latn-ME"/>
        </w:rPr>
        <w:pict>
          <v:group id="_x0000_s1111" style="position:absolute;left:0;text-align:left;margin-left:56.65pt;margin-top:28.8pt;width:480.05pt;height:0;z-index:-251652096;mso-position-horizontal-relative:page" coordorigin="1133,576" coordsize="9601,0">
            <v:shape id="_x0000_s1112" style="position:absolute;left:1133;top:576;width:9601;height:0" coordorigin="1133,576" coordsize="9601,0" path="m1133,576r9601,e" filled="f" strokeweight=".48pt">
              <v:path arrowok="t"/>
            </v:shape>
            <w10:wrap anchorx="page"/>
          </v:group>
        </w:pict>
      </w:r>
      <w:r w:rsidRPr="00A12160">
        <w:rPr>
          <w:lang w:val="sr-Latn-ME"/>
        </w:rPr>
        <w:pict>
          <v:group id="_x0000_s1109" style="position:absolute;left:0;text-align:left;margin-left:56.65pt;margin-top:42.6pt;width:480pt;height:0;z-index:-251651072;mso-position-horizontal-relative:page" coordorigin="1133,852" coordsize="9600,0">
            <v:shape id="_x0000_s1110" style="position:absolute;left:1133;top:852;width:9600;height:0" coordorigin="1133,852" coordsize="9600,0" path="m1133,852r9600,e" filled="f" strokeweight=".48pt">
              <v:path arrowok="t"/>
            </v:shape>
            <w10:wrap anchorx="page"/>
          </v:group>
        </w:pict>
      </w:r>
      <w:r w:rsidRPr="00A12160">
        <w:rPr>
          <w:lang w:val="sr-Latn-ME"/>
        </w:rPr>
        <w:pict>
          <v:group id="_x0000_s1107" style="position:absolute;left:0;text-align:left;margin-left:56.65pt;margin-top:56.4pt;width:480pt;height:0;z-index:-251650048;mso-position-horizontal-relative:page" coordorigin="1133,1128" coordsize="9600,0">
            <v:shape id="_x0000_s1108" style="position:absolute;left:1133;top:1128;width:9600;height:0" coordorigin="1133,1128" coordsize="9600,0" path="m1133,1128r9600,e" filled="f" strokeweight=".48pt">
              <v:path arrowok="t"/>
            </v:shape>
            <w10:wrap anchorx="page"/>
          </v:group>
        </w:pict>
      </w:r>
      <w:r w:rsidRPr="00A12160">
        <w:rPr>
          <w:lang w:val="sr-Latn-ME"/>
        </w:rPr>
        <w:pict>
          <v:group id="_x0000_s1105" style="position:absolute;left:0;text-align:left;margin-left:56.65pt;margin-top:70.2pt;width:432.05pt;height:0;z-index:-251649024;mso-position-horizontal-relative:page" coordorigin="1133,1404" coordsize="8641,0">
            <v:shape id="_x0000_s1106" style="position:absolute;left:1133;top:1404;width:8641;height:0" coordorigin="1133,1404" coordsize="8641,0" path="m1133,1404r8641,e" filled="f" strokeweight=".48pt">
              <v:path arrowok="t"/>
            </v:shape>
            <w10:wrap anchorx="page"/>
          </v:group>
        </w:pict>
      </w:r>
      <w:r w:rsidR="00F77E8B" w:rsidRPr="00A12160">
        <w:rPr>
          <w:sz w:val="24"/>
          <w:szCs w:val="24"/>
          <w:lang w:val="sr-Latn-ME"/>
        </w:rPr>
        <w:t>Primjedba/predlog/sugestija 3:</w:t>
      </w:r>
    </w:p>
    <w:p w:rsidR="00215B05" w:rsidRPr="00A12160" w:rsidRDefault="0065437F">
      <w:pPr>
        <w:tabs>
          <w:tab w:val="left" w:pos="9400"/>
        </w:tabs>
        <w:spacing w:before="69" w:line="260" w:lineRule="exact"/>
        <w:ind w:left="113"/>
        <w:rPr>
          <w:sz w:val="24"/>
          <w:szCs w:val="24"/>
          <w:lang w:val="sr-Latn-ME"/>
        </w:rPr>
      </w:pPr>
      <w:r w:rsidRPr="00A12160">
        <w:rPr>
          <w:lang w:val="sr-Latn-ME"/>
        </w:rPr>
        <w:lastRenderedPageBreak/>
        <w:pict>
          <v:group id="_x0000_s1103" style="position:absolute;left:0;text-align:left;margin-left:56.65pt;margin-top:30.85pt;width:480pt;height:0;z-index:-251648000;mso-position-horizontal-relative:page" coordorigin="1133,617" coordsize="9600,0">
            <v:shape id="_x0000_s1104" style="position:absolute;left:1133;top:617;width:9600;height:0" coordorigin="1133,617" coordsize="9600,0" path="m1133,617r9600,e" filled="f" strokeweight=".48pt">
              <v:path arrowok="t"/>
            </v:shape>
            <w10:wrap anchorx="page"/>
          </v:group>
        </w:pict>
      </w:r>
      <w:r w:rsidRPr="00A12160">
        <w:rPr>
          <w:lang w:val="sr-Latn-ME"/>
        </w:rPr>
        <w:pict>
          <v:group id="_x0000_s1101" style="position:absolute;left:0;text-align:left;margin-left:56.65pt;margin-top:44.65pt;width:480pt;height:0;z-index:-251646976;mso-position-horizontal-relative:page" coordorigin="1133,893" coordsize="9600,0">
            <v:shape id="_x0000_s1102" style="position:absolute;left:1133;top:893;width:9600;height:0" coordorigin="1133,893" coordsize="9600,0" path="m1133,893r9600,e" filled="f" strokeweight=".48pt">
              <v:path arrowok="t"/>
            </v:shape>
            <w10:wrap anchorx="page"/>
          </v:group>
        </w:pict>
      </w:r>
      <w:r w:rsidRPr="00A12160">
        <w:rPr>
          <w:lang w:val="sr-Latn-ME"/>
        </w:rPr>
        <w:pict>
          <v:group id="_x0000_s1099" style="position:absolute;left:0;text-align:left;margin-left:56.65pt;margin-top:58.45pt;width:480pt;height:0;z-index:-251645952;mso-position-horizontal-relative:page" coordorigin="1133,1169" coordsize="9600,0">
            <v:shape id="_x0000_s1100" style="position:absolute;left:1133;top:1169;width:9600;height:0" coordorigin="1133,1169" coordsize="9600,0" path="m1133,1169r9600,e" filled="f" strokeweight=".48pt">
              <v:path arrowok="t"/>
            </v:shape>
            <w10:wrap anchorx="page"/>
          </v:group>
        </w:pict>
      </w:r>
      <w:r w:rsidRPr="00A12160">
        <w:rPr>
          <w:lang w:val="sr-Latn-ME"/>
        </w:rPr>
        <w:pict>
          <v:group id="_x0000_s1097" style="position:absolute;left:0;text-align:left;margin-left:56.65pt;margin-top:72.25pt;width:480pt;height:0;z-index:-251644928;mso-position-horizontal-relative:page" coordorigin="1133,1445" coordsize="9600,0">
            <v:shape id="_x0000_s1098" style="position:absolute;left:1133;top:1445;width:9600;height:0" coordorigin="1133,1445" coordsize="9600,0" path="m1133,1445r9600,e" filled="f" strokeweight=".48pt">
              <v:path arrowok="t"/>
            </v:shape>
            <w10:wrap anchorx="page"/>
          </v:group>
        </w:pict>
      </w:r>
      <w:r w:rsidRPr="00A12160">
        <w:rPr>
          <w:lang w:val="sr-Latn-ME"/>
        </w:rPr>
        <w:pict>
          <v:group id="_x0000_s1095" style="position:absolute;left:0;text-align:left;margin-left:56.65pt;margin-top:86.05pt;width:420.05pt;height:0;z-index:-251643904;mso-position-horizontal-relative:page" coordorigin="1133,1721" coordsize="8401,0">
            <v:shape id="_x0000_s1096" style="position:absolute;left:1133;top:1721;width:8401;height:0" coordorigin="1133,1721" coordsize="8401,0" path="m1133,1721r8401,e" filled="f" strokeweight=".48pt">
              <v:path arrowok="t"/>
            </v:shape>
            <w10:wrap anchorx="page"/>
          </v:group>
        </w:pict>
      </w:r>
      <w:r w:rsidRPr="00A12160">
        <w:rPr>
          <w:lang w:val="sr-Latn-ME"/>
        </w:rPr>
        <w:pict>
          <v:group id="_x0000_s1093" style="position:absolute;left:0;text-align:left;margin-left:304.65pt;margin-top:113.75pt;width:234pt;height:0;z-index:-251642880;mso-position-horizontal-relative:page" coordorigin="6093,2275" coordsize="4680,0">
            <v:shape id="_x0000_s1094" style="position:absolute;left:6093;top:2275;width:4680;height:0" coordorigin="6093,2275" coordsize="4680,0" path="m6093,2275r4680,e" filled="f" strokeweight=".48pt">
              <v:path arrowok="t"/>
            </v:shape>
            <w10:wrap anchorx="page"/>
          </v:group>
        </w:pict>
      </w:r>
      <w:r w:rsidR="00F77E8B" w:rsidRPr="00A12160">
        <w:rPr>
          <w:position w:val="-1"/>
          <w:sz w:val="24"/>
          <w:szCs w:val="24"/>
          <w:lang w:val="sr-Latn-ME"/>
        </w:rPr>
        <w:t>Obrazloženje primjedbe/predloga/sugestije 3:</w:t>
      </w:r>
      <w:r w:rsidR="00F77E8B" w:rsidRPr="00A12160">
        <w:rPr>
          <w:position w:val="-1"/>
          <w:sz w:val="24"/>
          <w:szCs w:val="24"/>
          <w:u w:val="single" w:color="000000"/>
          <w:lang w:val="sr-Latn-ME"/>
        </w:rPr>
        <w:t xml:space="preserve"> </w:t>
      </w:r>
      <w:r w:rsidR="00F77E8B" w:rsidRPr="00A12160">
        <w:rPr>
          <w:position w:val="-1"/>
          <w:sz w:val="24"/>
          <w:szCs w:val="24"/>
          <w:u w:val="single" w:color="000000"/>
          <w:lang w:val="sr-Latn-ME"/>
        </w:rPr>
        <w:tab/>
      </w:r>
    </w:p>
    <w:p w:rsidR="00215B05" w:rsidRPr="00A12160" w:rsidRDefault="00215B05">
      <w:pPr>
        <w:spacing w:before="7" w:line="180" w:lineRule="exact"/>
        <w:rPr>
          <w:sz w:val="18"/>
          <w:szCs w:val="18"/>
          <w:lang w:val="sr-Latn-ME"/>
        </w:rPr>
      </w:pPr>
    </w:p>
    <w:p w:rsidR="00215B05" w:rsidRPr="00A12160" w:rsidRDefault="00215B05">
      <w:pPr>
        <w:spacing w:line="200" w:lineRule="exact"/>
        <w:rPr>
          <w:lang w:val="sr-Latn-ME"/>
        </w:rPr>
      </w:pPr>
    </w:p>
    <w:p w:rsidR="00215B05" w:rsidRPr="00A12160" w:rsidRDefault="00215B05">
      <w:pPr>
        <w:spacing w:line="200" w:lineRule="exact"/>
        <w:rPr>
          <w:lang w:val="sr-Latn-ME"/>
        </w:rPr>
      </w:pPr>
    </w:p>
    <w:p w:rsidR="00215B05" w:rsidRPr="00A12160" w:rsidRDefault="00215B05">
      <w:pPr>
        <w:spacing w:line="200" w:lineRule="exact"/>
        <w:rPr>
          <w:lang w:val="sr-Latn-ME"/>
        </w:rPr>
      </w:pPr>
    </w:p>
    <w:p w:rsidR="00215B05" w:rsidRPr="00A12160" w:rsidRDefault="00215B05">
      <w:pPr>
        <w:spacing w:line="200" w:lineRule="exact"/>
        <w:rPr>
          <w:lang w:val="sr-Latn-ME"/>
        </w:rPr>
      </w:pPr>
    </w:p>
    <w:p w:rsidR="00215B05" w:rsidRPr="00A12160" w:rsidRDefault="00215B05">
      <w:pPr>
        <w:spacing w:line="200" w:lineRule="exact"/>
        <w:rPr>
          <w:lang w:val="sr-Latn-ME"/>
        </w:rPr>
      </w:pPr>
    </w:p>
    <w:p w:rsidR="00215B05" w:rsidRPr="00A12160" w:rsidRDefault="00215B05">
      <w:pPr>
        <w:spacing w:line="200" w:lineRule="exact"/>
        <w:rPr>
          <w:lang w:val="sr-Latn-ME"/>
        </w:rPr>
      </w:pPr>
    </w:p>
    <w:p w:rsidR="00215B05" w:rsidRPr="00A12160" w:rsidRDefault="00215B05">
      <w:pPr>
        <w:spacing w:line="200" w:lineRule="exact"/>
        <w:rPr>
          <w:lang w:val="sr-Latn-ME"/>
        </w:rPr>
      </w:pPr>
    </w:p>
    <w:p w:rsidR="00215B05" w:rsidRPr="00A12160" w:rsidRDefault="00215B05">
      <w:pPr>
        <w:spacing w:line="200" w:lineRule="exact"/>
        <w:rPr>
          <w:lang w:val="sr-Latn-ME"/>
        </w:rPr>
      </w:pPr>
    </w:p>
    <w:p w:rsidR="00215B05" w:rsidRPr="00A12160" w:rsidRDefault="00215B05">
      <w:pPr>
        <w:spacing w:line="200" w:lineRule="exact"/>
        <w:rPr>
          <w:lang w:val="sr-Latn-ME"/>
        </w:rPr>
      </w:pPr>
    </w:p>
    <w:p w:rsidR="00215B05" w:rsidRPr="00A12160" w:rsidRDefault="00215B05">
      <w:pPr>
        <w:spacing w:line="200" w:lineRule="exact"/>
        <w:rPr>
          <w:lang w:val="sr-Latn-ME"/>
        </w:rPr>
      </w:pPr>
    </w:p>
    <w:p w:rsidR="00215B05" w:rsidRPr="00A12160" w:rsidRDefault="00F77E8B">
      <w:pPr>
        <w:spacing w:before="29"/>
        <w:ind w:left="5020"/>
        <w:rPr>
          <w:sz w:val="24"/>
          <w:szCs w:val="24"/>
          <w:lang w:val="sr-Latn-ME"/>
        </w:rPr>
        <w:sectPr w:rsidR="00215B05" w:rsidRPr="00A12160">
          <w:headerReference w:type="default" r:id="rId8"/>
          <w:pgSz w:w="11920" w:h="16860"/>
          <w:pgMar w:top="1340" w:right="1020" w:bottom="280" w:left="1020" w:header="0" w:footer="0" w:gutter="0"/>
          <w:cols w:space="720"/>
        </w:sectPr>
      </w:pPr>
      <w:r w:rsidRPr="00A12160">
        <w:rPr>
          <w:sz w:val="24"/>
          <w:szCs w:val="24"/>
          <w:lang w:val="sr-Latn-ME"/>
        </w:rPr>
        <w:t>Potpis podnosioca primjedbi, predloga i sugestija</w:t>
      </w:r>
    </w:p>
    <w:p w:rsidR="00215B05" w:rsidRPr="00A12160" w:rsidRDefault="00215B05">
      <w:pPr>
        <w:ind w:left="3548"/>
        <w:rPr>
          <w:sz w:val="24"/>
          <w:szCs w:val="24"/>
          <w:lang w:val="sr-Latn-ME"/>
        </w:rPr>
      </w:pPr>
    </w:p>
    <w:sectPr w:rsidR="00215B05" w:rsidRPr="00A12160" w:rsidSect="00215B05">
      <w:headerReference w:type="default" r:id="rId9"/>
      <w:pgSz w:w="11920" w:h="16860"/>
      <w:pgMar w:top="158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37F" w:rsidRDefault="0065437F" w:rsidP="00215B05">
      <w:r>
        <w:separator/>
      </w:r>
    </w:p>
  </w:endnote>
  <w:endnote w:type="continuationSeparator" w:id="0">
    <w:p w:rsidR="0065437F" w:rsidRDefault="0065437F" w:rsidP="0021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37F" w:rsidRDefault="0065437F" w:rsidP="00215B05">
      <w:r>
        <w:separator/>
      </w:r>
    </w:p>
  </w:footnote>
  <w:footnote w:type="continuationSeparator" w:id="0">
    <w:p w:rsidR="0065437F" w:rsidRDefault="0065437F" w:rsidP="0021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B05" w:rsidRDefault="0065437F" w:rsidP="00190619">
    <w:pPr>
      <w:tabs>
        <w:tab w:val="right" w:pos="9880"/>
      </w:tabs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4.6pt;margin-top:71.3pt;width:55.9pt;height:14pt;z-index:-251658752;mso-position-horizontal-relative:page;mso-position-vertical-relative:page" filled="f" stroked="f">
          <v:textbox style="mso-next-textbox:#_x0000_s2049" inset="0,0,0,0">
            <w:txbxContent>
              <w:p w:rsidR="00215B05" w:rsidRDefault="00F77E8B">
                <w:pPr>
                  <w:spacing w:line="260" w:lineRule="exact"/>
                  <w:ind w:left="20"/>
                  <w:rPr>
                    <w:sz w:val="24"/>
                    <w:szCs w:val="24"/>
                  </w:rPr>
                </w:pPr>
                <w:proofErr w:type="spellStart"/>
                <w:r>
                  <w:rPr>
                    <w:b/>
                    <w:sz w:val="24"/>
                    <w:szCs w:val="24"/>
                  </w:rPr>
                  <w:t>Obrazac</w:t>
                </w:r>
                <w:proofErr w:type="spellEnd"/>
                <w:r>
                  <w:rPr>
                    <w:b/>
                    <w:sz w:val="24"/>
                    <w:szCs w:val="24"/>
                  </w:rPr>
                  <w:t xml:space="preserve"> </w:t>
                </w:r>
                <w:r w:rsidR="00190619">
                  <w:rPr>
                    <w:b/>
                    <w:sz w:val="24"/>
                    <w:szCs w:val="24"/>
                  </w:rPr>
                  <w:t>4</w:t>
                </w:r>
              </w:p>
            </w:txbxContent>
          </v:textbox>
          <w10:wrap anchorx="page" anchory="page"/>
        </v:shape>
      </w:pict>
    </w:r>
    <w:r w:rsidR="00190619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B05" w:rsidRDefault="00215B05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B05" w:rsidRDefault="00215B05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00997"/>
    <w:multiLevelType w:val="multilevel"/>
    <w:tmpl w:val="DCBA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5B05"/>
    <w:rsid w:val="00190619"/>
    <w:rsid w:val="00215B05"/>
    <w:rsid w:val="0021788F"/>
    <w:rsid w:val="00557D92"/>
    <w:rsid w:val="00563E36"/>
    <w:rsid w:val="0065437F"/>
    <w:rsid w:val="00A12160"/>
    <w:rsid w:val="00A142A6"/>
    <w:rsid w:val="00F7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1E2497C"/>
  <w15:docId w15:val="{4845D704-8CE2-443E-AA2E-95522EB8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90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0619"/>
  </w:style>
  <w:style w:type="paragraph" w:styleId="Footer">
    <w:name w:val="footer"/>
    <w:basedOn w:val="Normal"/>
    <w:link w:val="FooterChar"/>
    <w:uiPriority w:val="99"/>
    <w:semiHidden/>
    <w:unhideWhenUsed/>
    <w:rsid w:val="00190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0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Jankovic</dc:creator>
  <cp:lastModifiedBy>Milica Dragicevic</cp:lastModifiedBy>
  <cp:revision>5</cp:revision>
  <dcterms:created xsi:type="dcterms:W3CDTF">2018-07-17T11:00:00Z</dcterms:created>
  <dcterms:modified xsi:type="dcterms:W3CDTF">2018-08-29T11:16:00Z</dcterms:modified>
</cp:coreProperties>
</file>