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423"/>
        <w:gridCol w:w="390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88189C" w14:paraId="7D269D03" w14:textId="77777777" w:rsidTr="007C7D3B">
        <w:trPr>
          <w:trHeight w:val="251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7B19D09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2F11E21" w14:textId="77777777" w:rsidR="00CC031E" w:rsidRPr="007C7D3B" w:rsidRDefault="007C7D3B" w:rsidP="004910AB">
            <w:pPr>
              <w:snapToGrid w:val="0"/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</w:pPr>
            <w:r w:rsidRPr="007C7D3B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>Ministarstvo regionalno-investicionog razvoja i saradnje sa nevladinim organizacijama</w:t>
            </w:r>
          </w:p>
          <w:p w14:paraId="54455CD9" w14:textId="77777777" w:rsidR="007C7D3B" w:rsidRPr="007C7D3B" w:rsidRDefault="007C7D3B" w:rsidP="004910AB">
            <w:pPr>
              <w:snapToGrid w:val="0"/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</w:pPr>
          </w:p>
          <w:p w14:paraId="40F11E96" w14:textId="77777777" w:rsidR="007C7D3B" w:rsidRPr="007C7D3B" w:rsidRDefault="007C7D3B" w:rsidP="007C7D3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</w:pPr>
            <w:r w:rsidRPr="007C7D3B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>PRIJAVA NA JAVNI KONKURS ZA FINANSIRANJE NACIONALNOG I TRI REGIONALNA RESURSNA CENTRA ZA NEVLADINE ORGANIZACIJE: „Partnerstvom do cilja“</w:t>
            </w:r>
          </w:p>
          <w:p w14:paraId="19590F7C" w14:textId="77777777" w:rsidR="007C7D3B" w:rsidRPr="007C7D3B" w:rsidRDefault="007C7D3B" w:rsidP="007C7D3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</w:pPr>
          </w:p>
          <w:p w14:paraId="3F809DDE" w14:textId="77777777" w:rsidR="007C7D3B" w:rsidRPr="007C7D3B" w:rsidRDefault="007C7D3B" w:rsidP="007C7D3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4"/>
                <w:szCs w:val="24"/>
                <w:u w:val="single"/>
                <w:lang w:val="sr-Latn-RS"/>
              </w:rPr>
            </w:pPr>
            <w:r w:rsidRPr="007C7D3B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 xml:space="preserve">u prioritetnoj oblasti od javnog interesa: </w:t>
            </w:r>
            <w:r w:rsidRPr="007C7D3B">
              <w:rPr>
                <w:rFonts w:ascii="Arial Narrow" w:eastAsia="Arial Unicode MS" w:hAnsi="Arial Narrow"/>
                <w:b/>
                <w:sz w:val="24"/>
                <w:szCs w:val="24"/>
                <w:u w:val="single"/>
                <w:lang w:val="sr-Latn-RS"/>
              </w:rPr>
              <w:t>razvoj nevladinih organizacija</w:t>
            </w:r>
          </w:p>
          <w:p w14:paraId="46F0AFCE" w14:textId="77777777" w:rsidR="007C7D3B" w:rsidRPr="007C7D3B" w:rsidRDefault="007C7D3B" w:rsidP="007C7D3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</w:pPr>
          </w:p>
          <w:p w14:paraId="160746DB" w14:textId="0687FC3B" w:rsidR="007C7D3B" w:rsidRPr="002C573A" w:rsidRDefault="007C7D3B" w:rsidP="007C7D3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</w:pPr>
            <w:r w:rsidRPr="007C7D3B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>Datum objavljivanja javnog konkursa</w:t>
            </w:r>
            <w:r w:rsidRPr="002C573A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>: 2</w:t>
            </w:r>
            <w:r w:rsidR="002C573A" w:rsidRPr="002C573A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>4</w:t>
            </w:r>
            <w:r w:rsidRPr="002C573A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>. oktobar 2024. godine</w:t>
            </w:r>
          </w:p>
          <w:p w14:paraId="28631B9A" w14:textId="2E3E7B18" w:rsidR="007C7D3B" w:rsidRPr="007C7D3B" w:rsidRDefault="007C7D3B" w:rsidP="007C7D3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</w:pPr>
            <w:r w:rsidRPr="002C573A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 xml:space="preserve">Rok za podnošenje prijave na javni konkurs: </w:t>
            </w:r>
            <w:r w:rsidR="00086553" w:rsidRPr="002C573A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>2</w:t>
            </w:r>
            <w:r w:rsidR="002C573A" w:rsidRPr="002C573A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>3</w:t>
            </w:r>
            <w:r w:rsidR="00086553" w:rsidRPr="002C573A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>.</w:t>
            </w:r>
            <w:r w:rsidRPr="002C573A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 xml:space="preserve"> novembar</w:t>
            </w:r>
            <w:r w:rsidRPr="007C7D3B"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 xml:space="preserve"> 2024. godine</w:t>
            </w:r>
            <w:r>
              <w:rPr>
                <w:rFonts w:ascii="Arial Narrow" w:eastAsia="Arial Unicode MS" w:hAnsi="Arial Narrow"/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926BF9" w:rsidRPr="0088189C" w14:paraId="25F8F8EA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F666" w14:textId="77777777" w:rsidR="00926BF9" w:rsidRPr="007C7D3B" w:rsidRDefault="00926BF9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683E" w14:textId="712D08E2" w:rsidR="00926BF9" w:rsidRPr="007C7D3B" w:rsidRDefault="00926BF9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7C7D3B"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  <w:t>1. PODACI O NEVLADINOJ ORGANIZACIJI KOJA SE PRIJAVLJUJE NA JAVNI KONKURS</w:t>
            </w:r>
          </w:p>
        </w:tc>
      </w:tr>
      <w:tr w:rsidR="00CC031E" w:rsidRPr="0088189C" w14:paraId="1AB16D20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627386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4F6CA33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Naziv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DD4C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67DEFCDD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B4272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14F351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Adresa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(ulica i broj)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CF4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0FD8E9FE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978B1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0BFE546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Poštanski broj 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61E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77D2F5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CE4BF7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3159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19005529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9573C4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386EC6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Ime i prezime lica ovlašćenog za zastupanje, e-mail adresa i dužnost koju obavlja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(npr. predsjednik/-ca, direktor/-ica)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598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68550D9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CFBEB1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D35A0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Telefon (fiksni, fax i mobilni)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99B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  <w:lang w:val="sr-Latn-RS"/>
              </w:rPr>
            </w:pPr>
          </w:p>
        </w:tc>
      </w:tr>
      <w:tr w:rsidR="00CC031E" w:rsidRPr="0088189C" w14:paraId="05975C65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7B9974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7.  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7BAE475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E-mail adresa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5D4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6BDCBD2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C0471D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D74F4C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Web stranica / profil na društvenim mrežama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E8C6B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78A7F28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41274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08DCA7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Godina osnivanja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AC4B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44447582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3CE712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10. 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679403B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Broj rješenja o upisu u registar nevladinih organizacija  </w:t>
            </w:r>
          </w:p>
        </w:tc>
        <w:tc>
          <w:tcPr>
            <w:tcW w:w="5680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1F51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46B0F0A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15CC34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EBB9C4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Broj žiro-računa i naziv banke </w:t>
            </w:r>
          </w:p>
        </w:tc>
        <w:tc>
          <w:tcPr>
            <w:tcW w:w="5680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5AAA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190AC062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2CC00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12. 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1CFE51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</w:pPr>
            <w:r w:rsidRPr="0088189C">
              <w:rPr>
                <w:rFonts w:ascii="Arial Narrow" w:hAnsi="Arial Narrow"/>
                <w:sz w:val="22"/>
                <w:szCs w:val="22"/>
                <w:lang w:val="sr-Latn-RS"/>
              </w:rPr>
              <w:t>PIB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C30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AAD0076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83251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E332472" w14:textId="317F9609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Ciljevi osnivanja</w:t>
            </w:r>
            <w:r w:rsidR="00261570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, misija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i djelatnosti nevladine organizacije, prema statutu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069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2BF3111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F7B51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EEA0CF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Oblast(i) djelovanja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432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0545C1C2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CA181D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30C008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Broj članova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105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42AF5C3F" w14:textId="77777777" w:rsidTr="007C7D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026F562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1A09C7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Broj lica koja volontiraju u nevladinoj organizaciji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A38F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46BA1812" w14:textId="77777777" w:rsidTr="004910AB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5C72B8AC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38238BE1" w14:textId="77777777" w:rsidR="00CC031E" w:rsidRPr="0088189C" w:rsidRDefault="00CC031E" w:rsidP="004910AB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Broj radno angažovanih lica u nevladinoj organizaciji na dan prijave projekta/programa:</w:t>
            </w:r>
          </w:p>
        </w:tc>
      </w:tr>
      <w:tr w:rsidR="00CC031E" w:rsidRPr="0088189C" w14:paraId="788E82D7" w14:textId="77777777" w:rsidTr="007C7D3B">
        <w:trPr>
          <w:trHeight w:val="281"/>
        </w:trPr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A4281" w14:textId="77777777" w:rsidR="00CC031E" w:rsidRPr="0088189C" w:rsidRDefault="00CC031E" w:rsidP="004910AB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a) lica u radnom odnosu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3225" w14:textId="77777777" w:rsidR="00CC031E" w:rsidRPr="0088189C" w:rsidRDefault="00CC031E" w:rsidP="004910AB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65C24658" w14:textId="77777777" w:rsidTr="007C7D3B">
        <w:trPr>
          <w:trHeight w:val="560"/>
        </w:trPr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E644D" w14:textId="77777777" w:rsidR="00CC031E" w:rsidRPr="0088189C" w:rsidRDefault="00CC031E" w:rsidP="004910AB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b) lica angažovana po osnovu ugovora o djelu ili po osnovu ugovora o obavljanju privremenih i povremenih poslova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8A8F" w14:textId="77777777" w:rsidR="00CC031E" w:rsidRPr="0088189C" w:rsidRDefault="00CC031E" w:rsidP="004910AB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471CECA3" w14:textId="77777777" w:rsidTr="007C7D3B">
        <w:trPr>
          <w:trHeight w:val="276"/>
        </w:trPr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119939" w14:textId="77777777" w:rsidR="00CC031E" w:rsidRPr="0088189C" w:rsidRDefault="00107613" w:rsidP="004910AB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v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 lica angažovana po drugim osnovama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1831" w14:textId="77777777" w:rsidR="00CC031E" w:rsidRPr="0088189C" w:rsidRDefault="00CC031E" w:rsidP="004910AB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6BDBF8C8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AF0514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14:paraId="44629E4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Da li je nevladina organizacija u sistemu PDV-a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(označite sa “x”)</w:t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73EB" w14:textId="77777777" w:rsidR="00CC031E" w:rsidRPr="0088189C" w:rsidRDefault="00CC031E" w:rsidP="004910AB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1B05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72617" w14:textId="77777777" w:rsidR="00CC031E" w:rsidRPr="0088189C" w:rsidRDefault="00CC031E" w:rsidP="004910AB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1F7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9F59B96" w14:textId="77777777" w:rsidTr="007C7D3B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70E3FC7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19.</w:t>
            </w:r>
          </w:p>
        </w:tc>
        <w:tc>
          <w:tcPr>
            <w:tcW w:w="3675" w:type="dxa"/>
            <w:gridSpan w:val="5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7559BCD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Godišnji prihodi nevladine organizacije u posljednje tri (3) godine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(upišite iznos)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E934C" w14:textId="595BA5A2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20</w:t>
            </w:r>
            <w:r w:rsidR="00C27C2B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23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8294" w14:textId="4095E69F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20</w:t>
            </w:r>
            <w:r w:rsidR="00C27C2B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22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5BE8" w14:textId="0672BCDB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20</w:t>
            </w:r>
            <w:r w:rsidR="00C27C2B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21</w:t>
            </w:r>
          </w:p>
        </w:tc>
      </w:tr>
      <w:tr w:rsidR="00CC031E" w:rsidRPr="0088189C" w14:paraId="159D7C22" w14:textId="77777777" w:rsidTr="007C7D3B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E5EAE3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3675" w:type="dxa"/>
            <w:gridSpan w:val="5"/>
            <w:vMerge/>
            <w:tcBorders>
              <w:bottom w:val="single" w:sz="4" w:space="0" w:color="000000"/>
            </w:tcBorders>
            <w:shd w:val="clear" w:color="auto" w:fill="D9D9D9"/>
          </w:tcPr>
          <w:p w14:paraId="314D92CD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585C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41A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D69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418A5D91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AFE1F1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20.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BC03A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Od toga dobijeno od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(upišite iznos):</w:t>
            </w:r>
          </w:p>
        </w:tc>
      </w:tr>
      <w:tr w:rsidR="00CC031E" w:rsidRPr="0088189C" w14:paraId="44062FDD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345E1D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80B619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državnog budžeta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BCCB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708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5232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49106EB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671A1C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A61826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budžeta opština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A321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1BC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85A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6720C051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C33D43" w14:textId="77777777" w:rsidR="00CC031E" w:rsidRPr="0088189C" w:rsidRDefault="002A6DC4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v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F120FA6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prihoda od članarine 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4B1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8275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A41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6C2ACBA5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7EE0B4" w14:textId="77777777" w:rsidR="00CC031E" w:rsidRPr="0088189C" w:rsidRDefault="002A6DC4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g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47F4E35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privrednih subjekata i ostalih pravnih lica 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019F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1DB5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86C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B4C56CE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D37818" w14:textId="77777777" w:rsidR="00CC031E" w:rsidRPr="0088189C" w:rsidRDefault="002A6DC4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BB3140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neprofitnih organizacija 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115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886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A20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47C3355E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AB17A5" w14:textId="77777777" w:rsidR="00CC031E" w:rsidRPr="0088189C" w:rsidRDefault="002A6DC4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đ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0B6E3B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građana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D37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781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C78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1667DD5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E33602" w14:textId="77777777" w:rsidR="00CC031E" w:rsidRPr="0088189C" w:rsidRDefault="002A6DC4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lastRenderedPageBreak/>
              <w:t>e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59BC2EA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prihoda iz EU fondova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8331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D621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760C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EDA9419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F61531" w14:textId="77777777" w:rsidR="00CC031E" w:rsidRPr="0088189C" w:rsidRDefault="002A6DC4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ž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297D736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diplomatsko-konzularnih predstavništava  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075D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3EF8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952D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E769179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705820" w14:textId="77777777" w:rsidR="00CC031E" w:rsidRPr="0088189C" w:rsidRDefault="002A6DC4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z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AF1A3B0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međunarodnih organizacija</w:t>
            </w:r>
          </w:p>
        </w:tc>
        <w:tc>
          <w:tcPr>
            <w:tcW w:w="1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452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5F3B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47C1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89F1F60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B7D16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21.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7E965C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C1A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27FC4D5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837B84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22.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6686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Podaci o prostoru u kojem nevladina organizacija djeluje:</w:t>
            </w:r>
          </w:p>
        </w:tc>
      </w:tr>
      <w:tr w:rsidR="00CC031E" w:rsidRPr="0088189C" w14:paraId="65862768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AEE6A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2D2CB1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vlasnici prostora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(upisati veličinu u m²)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FCF6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66036211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A2A9E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95CFD0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iznajmljeni prostor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(upisati veličinu u m² i iznos mjesečnog zakupa prostora)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B86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09FBB9D7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D622C8" w14:textId="77777777" w:rsidR="00CC031E" w:rsidRPr="0088189C" w:rsidRDefault="000405A8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v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4012F1D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prostor opštine/države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(upisati veličinu u m² i iznos mjesečnog zakupa prostora)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7148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3D5FDA1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15292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23.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BD7770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4A65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08CD7646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6FC38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24.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1AE1605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Članstvo u međunarodnim i nacionalnim mrežama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AC3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324D9AF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3EFDD2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49C497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Da li nevladina organizacija sačinjava  godišnji izvještaj o radu?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(označite sa “x”)</w:t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BA39F5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E57E6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8F01F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8B1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EAB5A98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BFFBF8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B323A6D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Ako je odgovor “da”, navesti kome se dostavlja i na koji način se predstavlja javnosti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3F9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36DA612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BF468B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B022DB9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Da li nevladina organizacija objavljuje finansijski izvještaj?</w:t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DA0C2FC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520E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1AC125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4876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6F671D64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88CACC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a)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AD8A7C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Ako je odgovor “da”, navesti gdje je javno dostupan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96C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D745BCB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DF8202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27.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B6A28" w14:textId="609A042F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Navesti podatke o realizovanim projektima/programima i visini utrošenih sredstava u prioritetnoj oblasti od javnog interesa </w:t>
            </w:r>
            <w:r w:rsidR="0088189C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- </w:t>
            </w:r>
            <w:r w:rsid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R</w:t>
            </w:r>
            <w:r w:rsidR="0088189C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azvoj nevladinih organizacija 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(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po potrebi dodati kolone za više projekata/programa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 u prethodn</w:t>
            </w:r>
            <w:r w:rsidR="00B662BA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e tri 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godin</w:t>
            </w:r>
            <w:r w:rsidR="00B662BA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e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:</w:t>
            </w:r>
          </w:p>
        </w:tc>
      </w:tr>
      <w:tr w:rsidR="00CC031E" w:rsidRPr="0088189C" w14:paraId="1F042B4F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F25DB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a)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2806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naziv projekta/programa </w:t>
            </w:r>
          </w:p>
        </w:tc>
      </w:tr>
      <w:tr w:rsidR="00CC031E" w:rsidRPr="0088189C" w14:paraId="6DC8B87F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FE4B5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b)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D3A0D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podnosilac/partner projekta/programa (podvući odgovarajuće)</w:t>
            </w:r>
          </w:p>
        </w:tc>
      </w:tr>
      <w:tr w:rsidR="00CC031E" w:rsidRPr="0088189C" w14:paraId="0E40AD27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5ACDAF" w14:textId="77777777" w:rsidR="00CC031E" w:rsidRPr="0088189C" w:rsidRDefault="004B1E48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v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) 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17BA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period realizacije projekta/programa</w:t>
            </w:r>
          </w:p>
        </w:tc>
      </w:tr>
      <w:tr w:rsidR="00CC031E" w:rsidRPr="0088189C" w14:paraId="4A2A2495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3F6697" w14:textId="77777777" w:rsidR="00CC031E" w:rsidRPr="0088189C" w:rsidRDefault="004B1E48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g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)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F9C40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visina dobijenih sredstava</w:t>
            </w:r>
          </w:p>
        </w:tc>
      </w:tr>
      <w:tr w:rsidR="00CC031E" w:rsidRPr="0088189C" w14:paraId="077E1954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CA4018" w14:textId="77777777" w:rsidR="00CC031E" w:rsidRPr="0088189C" w:rsidRDefault="004B1E48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9BBF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ciljevi projekta/programa</w:t>
            </w:r>
          </w:p>
        </w:tc>
      </w:tr>
      <w:tr w:rsidR="00CC031E" w:rsidRPr="0088189C" w14:paraId="180D1086" w14:textId="77777777" w:rsidTr="007C7D3B">
        <w:trPr>
          <w:trHeight w:val="26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9E7061" w14:textId="77777777" w:rsidR="00CC031E" w:rsidRPr="0088189C" w:rsidRDefault="004B1E48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đ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)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B3BAD" w14:textId="527BC8E7" w:rsidR="005E0DE3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ostvareni rezultati projekta/programa</w:t>
            </w:r>
          </w:p>
        </w:tc>
      </w:tr>
      <w:tr w:rsidR="00CC031E" w:rsidRPr="0088189C" w14:paraId="3C956377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483FB2C1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14:paraId="4EB97A4B" w14:textId="4A6A7CE4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  <w:t xml:space="preserve">2. PODACI O PARTNERSKOJ NEVLADINOJ ORGANIZACIJI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(dodati podatke za više partnera)</w:t>
            </w:r>
          </w:p>
        </w:tc>
      </w:tr>
      <w:tr w:rsidR="00CC031E" w:rsidRPr="0088189C" w14:paraId="0037DAFD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15AC5D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C824759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Naziv partnerske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7F9D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</w:p>
        </w:tc>
      </w:tr>
      <w:tr w:rsidR="00CC031E" w:rsidRPr="0088189C" w14:paraId="2A42FF98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D8CC6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D25DFD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Adresa (ulica i broj)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7FB5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</w:p>
        </w:tc>
      </w:tr>
      <w:tr w:rsidR="00CC031E" w:rsidRPr="0088189C" w14:paraId="7EAEF4EB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5437C5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4EC65D5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Opština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75B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</w:p>
        </w:tc>
      </w:tr>
      <w:tr w:rsidR="00CC031E" w:rsidRPr="0088189C" w14:paraId="329A8649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F6D19C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FD4196C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Ime i prezime lica ovlašćenog za zastupanje partnerske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0369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</w:p>
        </w:tc>
      </w:tr>
      <w:tr w:rsidR="00CC031E" w:rsidRPr="0088189C" w14:paraId="5F7A16DF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1E730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4301C4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Telefon (fiksni, fax i mobilni)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9AF3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</w:p>
        </w:tc>
      </w:tr>
      <w:tr w:rsidR="00CC031E" w:rsidRPr="0088189C" w14:paraId="15A1BE52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CC447F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C6CB405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E-mail adresa partnerske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315A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</w:p>
        </w:tc>
      </w:tr>
      <w:tr w:rsidR="00CC031E" w:rsidRPr="0088189C" w14:paraId="5AABCB98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0F1AC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383B0C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Web stranica / profil na društvenim mrežama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32E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</w:p>
        </w:tc>
      </w:tr>
      <w:tr w:rsidR="00CC031E" w:rsidRPr="0088189C" w14:paraId="0800283F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AE7F3B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53BB5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Godina osnivanja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61E2A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</w:p>
        </w:tc>
      </w:tr>
      <w:tr w:rsidR="00CC031E" w:rsidRPr="0088189C" w14:paraId="06DBAFBA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14BD7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lastRenderedPageBreak/>
              <w:t>9.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BB49FF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Broj rješenja o upisu u registar nevladinih organizacija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D9F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</w:p>
        </w:tc>
      </w:tr>
      <w:tr w:rsidR="00CC031E" w:rsidRPr="0088189C" w14:paraId="6DE9DDDE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F121A0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1A3D3AA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Oblast djelovanja partnerske nevladine organizacije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BE0C0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4A50E87C" w14:textId="77777777" w:rsidTr="007C7D3B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FF18FB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3675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14:paraId="312392A3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Godišnji prihodi partnerske nevladine organizacije u posljednje tri (3) godine 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BD364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925ED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290DBE6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14512CB" w14:textId="77777777" w:rsidTr="007C7D3B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F3C666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3675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F0EF95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815B7A" w14:textId="0820F5D6" w:rsidR="00CC031E" w:rsidRPr="0088189C" w:rsidRDefault="00502CB8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2023</w:t>
            </w: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F0001" w14:textId="3CB74CB9" w:rsidR="00CC031E" w:rsidRPr="0088189C" w:rsidRDefault="00502CB8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2022</w:t>
            </w: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1867" w14:textId="59E6C2BE" w:rsidR="00CC031E" w:rsidRPr="0088189C" w:rsidRDefault="00502CB8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2021</w:t>
            </w:r>
          </w:p>
        </w:tc>
      </w:tr>
      <w:tr w:rsidR="00CC031E" w:rsidRPr="0088189C" w14:paraId="15739FE0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EEB462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D8B0E1B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Broj zaposlenih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9216A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93DDD66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C908F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A25EE" w14:textId="3ABD0758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Navesti podatke o realizovanim projektima/programima i visini utrošenih sredstava u prioritetnoj oblasti od javnog interesa</w:t>
            </w:r>
            <w:r w:rsidR="00502CB8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– Razvoj nevladinih organizacija 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u kojoj se sprovodi javni konkurs (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po potrebi dodati kolone za više projekata/programa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 u prethodnoj godini:</w:t>
            </w:r>
          </w:p>
        </w:tc>
      </w:tr>
      <w:tr w:rsidR="00CC031E" w:rsidRPr="0088189C" w14:paraId="0A663D6D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6365E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a)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90C36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naziv projekta/programa </w:t>
            </w:r>
          </w:p>
        </w:tc>
      </w:tr>
      <w:tr w:rsidR="00CC031E" w:rsidRPr="0088189C" w14:paraId="08541B7F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4F2EDB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b)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53A2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podnosilac/partner projekta/programa (podvući odogovarajuće)</w:t>
            </w:r>
          </w:p>
        </w:tc>
      </w:tr>
      <w:tr w:rsidR="00CC031E" w:rsidRPr="0088189C" w14:paraId="41BCDB66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AF9568" w14:textId="77777777" w:rsidR="00CC031E" w:rsidRPr="0088189C" w:rsidRDefault="005E4CC0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v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) 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36815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period realizacije projekta/programa</w:t>
            </w:r>
          </w:p>
        </w:tc>
      </w:tr>
      <w:tr w:rsidR="00CC031E" w:rsidRPr="0088189C" w14:paraId="7E2CA0C4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39B5F2" w14:textId="77777777" w:rsidR="00CC031E" w:rsidRPr="0088189C" w:rsidRDefault="005E4CC0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g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)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05A8E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visina dobijenih sredstava</w:t>
            </w:r>
          </w:p>
        </w:tc>
      </w:tr>
      <w:tr w:rsidR="00CC031E" w:rsidRPr="0088189C" w14:paraId="66A7AEB2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1208806" w14:textId="77777777" w:rsidR="00CC031E" w:rsidRPr="0088189C" w:rsidRDefault="005E4CC0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F1BBB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ciljevi projekta/programa</w:t>
            </w:r>
          </w:p>
        </w:tc>
      </w:tr>
      <w:tr w:rsidR="00CC031E" w:rsidRPr="0088189C" w14:paraId="29E40544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E5D3BB" w14:textId="77777777" w:rsidR="00CC031E" w:rsidRPr="0088189C" w:rsidRDefault="005E4CC0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đ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) 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88A73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ostvareni rezultati projekta/programa </w:t>
            </w:r>
          </w:p>
        </w:tc>
      </w:tr>
      <w:tr w:rsidR="00CC031E" w:rsidRPr="0088189C" w14:paraId="5290F0B9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AAD0FB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31FE76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Partnerska nevladina organizacija djeluje u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(označiti):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D396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5991D6A6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6FD92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6EA6EE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a) sopstvenom prostoru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930A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25C25B5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E48D5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D0F708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b) iznajmljenom prostoru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41FC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9959CAD" w14:textId="77777777" w:rsidTr="007C7D3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1F5D55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24C51C9" w14:textId="77777777" w:rsidR="00CC031E" w:rsidRPr="0088189C" w:rsidRDefault="006A79CA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v</w:t>
            </w:r>
            <w:r w:rsidR="00CC031E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) prostoru opštine/države</w:t>
            </w:r>
          </w:p>
        </w:tc>
        <w:tc>
          <w:tcPr>
            <w:tcW w:w="568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A3F93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1124D592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14:paraId="7BA8947A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14:paraId="0D550170" w14:textId="0FEA1393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  <w:lang w:val="sr-Latn-RS"/>
              </w:rPr>
              <w:t xml:space="preserve">PODACI O PROGRAMU </w:t>
            </w:r>
            <w:r w:rsidR="00C80A60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  <w:lang w:val="sr-Latn-RS"/>
              </w:rPr>
              <w:t xml:space="preserve">KONZORCIJUMA </w:t>
            </w:r>
          </w:p>
        </w:tc>
      </w:tr>
      <w:tr w:rsidR="00CC031E" w:rsidRPr="0088189C" w14:paraId="4CDD3FB0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21F82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9361A" w14:textId="0439A842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Naziv programa</w:t>
            </w:r>
          </w:p>
        </w:tc>
      </w:tr>
      <w:tr w:rsidR="00CC031E" w:rsidRPr="0088189C" w14:paraId="7D534D60" w14:textId="77777777" w:rsidTr="004910AB">
        <w:trPr>
          <w:trHeight w:val="89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11E46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51A4917D" w14:textId="77777777" w:rsidTr="004910AB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CC55E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9355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9879E" w14:textId="35CD817C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Kratak opis programa</w:t>
            </w:r>
          </w:p>
        </w:tc>
      </w:tr>
      <w:tr w:rsidR="00CC031E" w:rsidRPr="0088189C" w14:paraId="6DC544DC" w14:textId="77777777" w:rsidTr="004910AB">
        <w:trPr>
          <w:trHeight w:val="89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4120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F253270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EF9CC4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46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DD3F5" w14:textId="31CE03F8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Predviđeno trajanje realizacije programa u mjesecima </w:t>
            </w:r>
            <w:r w:rsidR="009F1F6F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– 24 mjeseca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462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7E37D84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0CDE95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C3E98B" w14:textId="5A34240D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Oblast u kojoj se realizuje program i njegova povezanost sa javnim politikama u prioritetnoj oblasti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(strategijama, akcionim planovima, zakonskim i podzakonskim aktima)</w:t>
            </w:r>
          </w:p>
        </w:tc>
      </w:tr>
      <w:tr w:rsidR="00CC031E" w:rsidRPr="0088189C" w14:paraId="2BE219A9" w14:textId="77777777" w:rsidTr="004910AB">
        <w:trPr>
          <w:trHeight w:val="89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3340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E30D0C7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FF222B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E80D2" w14:textId="1D57F219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Područje/teritorija na kojem/oj se planira sprovođenje programa </w:t>
            </w:r>
            <w:r w:rsidRPr="0088189C">
              <w:rPr>
                <w:rFonts w:ascii="Arial Narrow" w:eastAsia="Arial Unicode MS" w:hAnsi="Arial Narrow"/>
                <w:i/>
                <w:iCs/>
                <w:sz w:val="16"/>
                <w:szCs w:val="16"/>
                <w:lang w:val="sr-Latn-RS"/>
              </w:rPr>
              <w:t xml:space="preserve">(označite i/ili dopišite po potrebi) </w:t>
            </w:r>
          </w:p>
        </w:tc>
      </w:tr>
      <w:tr w:rsidR="00CC031E" w:rsidRPr="0088189C" w14:paraId="400BFDFF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4FFD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F773C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8364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07A9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 nivou cijele Crne Gore</w:t>
            </w:r>
          </w:p>
        </w:tc>
      </w:tr>
      <w:tr w:rsidR="00CC031E" w:rsidRPr="0088189C" w14:paraId="5547EB18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0551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4BA8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8364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5DA63" w14:textId="77777777" w:rsidR="00CC031E" w:rsidRPr="0088189C" w:rsidRDefault="00CC031E" w:rsidP="004910AB">
            <w:pPr>
              <w:snapToGrid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 nivou više opština (upišite opštine u kojima se sprovodi projekat/program)</w:t>
            </w:r>
          </w:p>
        </w:tc>
      </w:tr>
      <w:tr w:rsidR="00CC031E" w:rsidRPr="0088189C" w14:paraId="5285DBA2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DD7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C7380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8364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E6DC5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 nivou jedne jedinice lokalne samouprave (navesti koje)</w:t>
            </w:r>
          </w:p>
        </w:tc>
      </w:tr>
      <w:tr w:rsidR="00CC031E" w:rsidRPr="0088189C" w14:paraId="7665C5DA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47B11D" w14:textId="77777777" w:rsidR="00CC031E" w:rsidRPr="00CD4A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466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D628883" w14:textId="0460B109" w:rsidR="00CC031E" w:rsidRPr="00CD4A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Ukupan iznos sredstava potrebnih za realizaciju 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07D8" w14:textId="77777777" w:rsidR="00CC031E" w:rsidRPr="003C1563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green"/>
                <w:lang w:val="sr-Latn-RS"/>
              </w:rPr>
            </w:pPr>
          </w:p>
        </w:tc>
      </w:tr>
      <w:tr w:rsidR="00CC031E" w:rsidRPr="0088189C" w14:paraId="15BA25BE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643AFA" w14:textId="77777777" w:rsidR="00CC031E" w:rsidRPr="00CD4A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6.1.</w:t>
            </w:r>
          </w:p>
        </w:tc>
        <w:tc>
          <w:tcPr>
            <w:tcW w:w="466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37492F" w14:textId="77777777" w:rsidR="00CC031E" w:rsidRPr="00CD4A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Iznos koji se traži od ovog ministarstva </w:t>
            </w:r>
            <w:r w:rsidRPr="00CD4A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(navesti iznos i procenat od ukupne vrijednosti projekta/programa</w:t>
            </w:r>
            <w:r w:rsidRPr="00CD4A9C">
              <w:rPr>
                <w:rFonts w:ascii="Arial Narrow" w:eastAsia="Arial Unicode MS" w:hAnsi="Arial Narrow"/>
                <w:sz w:val="16"/>
                <w:szCs w:val="16"/>
                <w:lang w:val="sr-Latn-RS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6B0A" w14:textId="77777777" w:rsidR="00CC031E" w:rsidRPr="003C1563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green"/>
                <w:lang w:val="sr-Latn-RS"/>
              </w:rPr>
            </w:pPr>
          </w:p>
        </w:tc>
      </w:tr>
      <w:tr w:rsidR="00CC031E" w:rsidRPr="0088189C" w14:paraId="3E238B46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46ABF6" w14:textId="77777777" w:rsidR="00CC031E" w:rsidRPr="00CD4A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6.2.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FD037" w14:textId="77777777" w:rsidR="00CC031E" w:rsidRPr="00CD4A9C" w:rsidRDefault="00CC031E" w:rsidP="004910AB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Da li je za sprovođenje ovog projekta/programa zatražen ili već obezbijeđen iznos iz javnih izvora</w:t>
            </w:r>
            <w:r w:rsidRPr="00CD4A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 xml:space="preserve"> 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CC031E" w:rsidRPr="0088189C" w14:paraId="0FE110E9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C63B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39BC26B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E3573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9D5478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F71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892A516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63EE" w14:textId="77777777" w:rsidR="00CC031E" w:rsidRPr="00CD4A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6.3.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07E86" w14:textId="77777777" w:rsidR="00CC031E" w:rsidRPr="00CD4A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D4A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(dodati nove redove po potrebi)</w:t>
            </w: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:</w:t>
            </w:r>
          </w:p>
        </w:tc>
      </w:tr>
      <w:tr w:rsidR="00CC031E" w:rsidRPr="0088189C" w14:paraId="0F39196B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3FEA2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BDC44D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Od koga traženo: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9206E" w14:textId="77777777" w:rsidR="00CC031E" w:rsidRPr="00CD4A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C6DE444" w14:textId="77777777" w:rsidR="00CC031E" w:rsidRPr="00CD4A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E96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8F25133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0E12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D1A99B6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Od koga dobijeno: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7E7B0" w14:textId="77777777" w:rsidR="00CC031E" w:rsidRPr="00CD4A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8CFF51E" w14:textId="77777777" w:rsidR="00CC031E" w:rsidRPr="00CD4A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CD4A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8A3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52C2BF7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21D69D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30AA6" w14:textId="520EDBE1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Obrazloženje potreba za realizacijom pro</w:t>
            </w:r>
            <w:r w:rsidR="003C1563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grama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(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opis trenutnog stanja i identifikovanih potreba u oblasti u kojoj se sprovodi konkurs</w:t>
            </w:r>
            <w:r w:rsidRPr="0088189C">
              <w:rPr>
                <w:rFonts w:ascii="Arial Narrow" w:eastAsia="Arial Unicode MS" w:hAnsi="Arial Narrow"/>
                <w:i/>
                <w:sz w:val="22"/>
                <w:szCs w:val="22"/>
                <w:lang w:val="sr-Latn-RS"/>
              </w:rPr>
              <w:t>)</w:t>
            </w:r>
          </w:p>
        </w:tc>
      </w:tr>
      <w:tr w:rsidR="00CC031E" w:rsidRPr="0088189C" w14:paraId="536F3F3A" w14:textId="77777777" w:rsidTr="004910AB">
        <w:trPr>
          <w:trHeight w:val="89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7C4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34F13659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D97E17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73962" w14:textId="1000C9A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Navedite i opišite ciljeve koji se namjeravaju ostvariti sprovođenjem predloženog programa i objasnite na koji način i kojim sadržajima predloženi program doprinosi ostvarenju strateških ciljeva utvrđenih javnim konkursom</w:t>
            </w:r>
          </w:p>
        </w:tc>
      </w:tr>
      <w:tr w:rsidR="00CC031E" w:rsidRPr="0088189C" w14:paraId="47F25468" w14:textId="77777777" w:rsidTr="004910AB">
        <w:trPr>
          <w:trHeight w:val="89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D4B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13785B9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9CE5E9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2CE41A" w14:textId="79ED54A0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Opišite mjerljive rezultate koje očekujete po završetku sprovođenja programa</w:t>
            </w:r>
          </w:p>
        </w:tc>
      </w:tr>
      <w:tr w:rsidR="00CC031E" w:rsidRPr="0088189C" w14:paraId="4AE237FB" w14:textId="77777777" w:rsidTr="004910AB">
        <w:trPr>
          <w:trHeight w:val="89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E099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62499D85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8A6F53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DA682" w14:textId="0733A393" w:rsidR="00CC031E" w:rsidRPr="0088189C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Navedite ciljne grupe i njihove potrebe na koje /programske aktivnosti direktno utiču, njih</w:t>
            </w:r>
            <w:r w:rsidR="00D6257C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ov broj i strukturu (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godine </w:t>
            </w:r>
            <w:r w:rsidR="00D6257C"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života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, pol i sl.), kao i način na koji će program na njih uticati</w:t>
            </w:r>
          </w:p>
        </w:tc>
      </w:tr>
      <w:tr w:rsidR="00CC031E" w:rsidRPr="0088189C" w14:paraId="7D5D864F" w14:textId="77777777" w:rsidTr="004910AB">
        <w:trPr>
          <w:trHeight w:val="89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DE6B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84CD069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F683E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11.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ab/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0056C" w14:textId="43FD9CD9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Navedite krajnje korisnike programa (uključujući pojedince, grupe, organizacije koje nijesu direktno uključene u sprovođenje programa, a koji na njih posredno utiče), kao i način na koji će program na njih uticati</w:t>
            </w:r>
          </w:p>
        </w:tc>
      </w:tr>
      <w:tr w:rsidR="00CC031E" w:rsidRPr="0088189C" w14:paraId="38DD70E6" w14:textId="77777777" w:rsidTr="004910AB">
        <w:trPr>
          <w:trHeight w:val="89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0D4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CC031E" w:rsidRPr="0088189C" w14:paraId="2D0A15AA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40EBD1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3769C" w14:textId="7376FA90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Opišite aktivnosti programa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(po potrebi proširite tabelu)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:</w:t>
            </w:r>
          </w:p>
        </w:tc>
      </w:tr>
      <w:tr w:rsidR="00CC031E" w:rsidRPr="0088189C" w14:paraId="24AE9D3A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EDF02C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123CAE3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Aktivnost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52B268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Nosilac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(podnosilac projekta,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371EE80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4D755E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6671E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Očekivani rezultati</w:t>
            </w:r>
          </w:p>
        </w:tc>
      </w:tr>
      <w:tr w:rsidR="00CC031E" w:rsidRPr="0088189C" w14:paraId="3F4CFCD7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7DC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1297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0AE1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2BB7D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0F60C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BA1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4ADB1B0E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A0F2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7196A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66C582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3E970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0F460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5A4D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57ED7029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9D52E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4318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CD16DC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2B157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8A320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B45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650A53C8" w14:textId="77777777" w:rsidTr="004910A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F4B1F5" w14:textId="77777777" w:rsidR="00CC031E" w:rsidRPr="0088189C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13.</w:t>
            </w: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ab/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BCE69" w14:textId="06F04FDD" w:rsidR="00CC031E" w:rsidRPr="0088189C" w:rsidRDefault="00CC031E" w:rsidP="00CC52DC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Koje aktivnosti se planiraju realizovati kroz korišćenje turističkih kapaciteta na sjeveru Crne Gore i u nerazvijenim opštinama</w:t>
            </w:r>
            <w:r w:rsidR="00CC52D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i koji će biti doprinos programa ostvarivanju javnog interesa na sjeveru i nerazvijenim opštinama</w:t>
            </w:r>
          </w:p>
        </w:tc>
      </w:tr>
      <w:tr w:rsidR="00CC031E" w:rsidRPr="0088189C" w14:paraId="36E8C70D" w14:textId="77777777" w:rsidTr="004910AB">
        <w:trPr>
          <w:trHeight w:val="89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CFDFD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  <w:lang w:val="sr-Latn-RS"/>
              </w:rPr>
            </w:pPr>
          </w:p>
        </w:tc>
      </w:tr>
      <w:tr w:rsidR="00CC031E" w:rsidRPr="0088189C" w14:paraId="2051E1F8" w14:textId="77777777" w:rsidTr="004910A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29060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FD91F40" w14:textId="18AEBBF8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Koordinator/ka programa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(upišite ime i prezime, kratku biografiju i kontakt podatke)</w:t>
            </w:r>
          </w:p>
        </w:tc>
        <w:tc>
          <w:tcPr>
            <w:tcW w:w="6103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9286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E408A94" w14:textId="77777777" w:rsidTr="004910A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569EEB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61B5D36" w14:textId="4C83E9B9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Broj zaposlenih lica koja učestvuju u sprovođenju programa, uključujući i lica koja se planiraju zaposliti ako program bude odobren za finansiranje </w:t>
            </w:r>
            <w:r w:rsidRPr="005D5BF9"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  <w:t>(</w:t>
            </w:r>
            <w:r w:rsidRPr="005D5BF9">
              <w:rPr>
                <w:rFonts w:ascii="Arial Narrow" w:eastAsia="Arial Unicode MS" w:hAnsi="Arial Narrow"/>
                <w:b/>
                <w:sz w:val="16"/>
                <w:szCs w:val="16"/>
                <w:lang w:val="sr-Latn-RS"/>
              </w:rPr>
              <w:t>posebno iskazati za podnosioca projekta i sve partnerske nevladine organizacije</w:t>
            </w:r>
            <w:r w:rsidRPr="005D5BF9"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103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B12B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7BA44FC2" w14:textId="77777777" w:rsidTr="004910A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113885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8B1F764" w14:textId="7BAA423C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Broj spoljnih stručnih saradnika/ca koji/e učestvuju u sprovođenju programa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(upisati ime, prezime i oblast stručnog djelovanja)</w:t>
            </w:r>
          </w:p>
        </w:tc>
        <w:tc>
          <w:tcPr>
            <w:tcW w:w="6103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B68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28085821" w14:textId="77777777" w:rsidTr="004910A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94AE13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7E6FEA0" w14:textId="0D187BAB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Broj volontera planiranih za angažovanje u sprovođenju programa </w:t>
            </w:r>
          </w:p>
        </w:tc>
        <w:tc>
          <w:tcPr>
            <w:tcW w:w="6103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ECEF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44D54595" w14:textId="77777777" w:rsidTr="004910A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29B284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18.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26B90" w14:textId="374CAABB" w:rsidR="00CC031E" w:rsidRPr="0088189C" w:rsidRDefault="00CC031E" w:rsidP="004910AB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>Opišite ulogu/doprinos partnerske nevladine organizacije u sprovođenju programa</w:t>
            </w:r>
          </w:p>
        </w:tc>
      </w:tr>
      <w:tr w:rsidR="00CC031E" w:rsidRPr="0088189C" w14:paraId="2C95248A" w14:textId="77777777" w:rsidTr="004910AB">
        <w:trPr>
          <w:trHeight w:val="108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4FE7" w14:textId="77777777" w:rsidR="00CC031E" w:rsidRPr="0088189C" w:rsidRDefault="00CC031E" w:rsidP="004910AB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02A6A0B7" w14:textId="77777777" w:rsidTr="004910A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A790E1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19. 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E0444" w14:textId="133E9437" w:rsidR="00CC031E" w:rsidRPr="0088189C" w:rsidRDefault="00CC031E" w:rsidP="004910AB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Opišite plan za praćenje  i procjenu uspješnosti realizacije programa  </w:t>
            </w:r>
          </w:p>
        </w:tc>
      </w:tr>
      <w:tr w:rsidR="00CC031E" w:rsidRPr="0088189C" w14:paraId="641C2527" w14:textId="77777777" w:rsidTr="004910AB">
        <w:trPr>
          <w:trHeight w:val="108"/>
        </w:trPr>
        <w:tc>
          <w:tcPr>
            <w:tcW w:w="978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03132" w14:textId="77777777" w:rsidR="00CC031E" w:rsidRPr="0088189C" w:rsidRDefault="00CC031E" w:rsidP="004910AB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</w:p>
        </w:tc>
      </w:tr>
      <w:tr w:rsidR="00CC031E" w:rsidRPr="0088189C" w14:paraId="187F5976" w14:textId="77777777" w:rsidTr="004910A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CA3FC8" w14:textId="77777777" w:rsidR="00CC031E" w:rsidRPr="0088189C" w:rsidRDefault="00CC031E" w:rsidP="004910AB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 20.</w:t>
            </w:r>
          </w:p>
        </w:tc>
        <w:tc>
          <w:tcPr>
            <w:tcW w:w="9362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DA3BD" w14:textId="62C8B202" w:rsidR="00CC031E" w:rsidRPr="0088189C" w:rsidRDefault="00CC031E" w:rsidP="004910AB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  <w:lang w:val="sr-Latn-RS"/>
              </w:rPr>
            </w:pPr>
            <w:r w:rsidRPr="0088189C">
              <w:rPr>
                <w:rFonts w:ascii="Arial Narrow" w:eastAsia="Arial Unicode MS" w:hAnsi="Arial Narrow"/>
                <w:sz w:val="22"/>
                <w:szCs w:val="22"/>
                <w:lang w:val="sr-Latn-RS"/>
              </w:rPr>
              <w:t xml:space="preserve">Opišite način na koji se planira obezbijediti održivost programa </w:t>
            </w:r>
            <w:r w:rsidRPr="0088189C">
              <w:rPr>
                <w:rFonts w:ascii="Arial Narrow" w:eastAsia="Arial Unicode MS" w:hAnsi="Arial Narrow"/>
                <w:i/>
                <w:sz w:val="16"/>
                <w:szCs w:val="16"/>
                <w:lang w:val="sr-Latn-RS"/>
              </w:rPr>
              <w:t>(finansijski, institucionalni, strateški, ekološki  i drugi relevantni aspekt održivosti)</w:t>
            </w:r>
          </w:p>
        </w:tc>
      </w:tr>
    </w:tbl>
    <w:p w14:paraId="1D310A67" w14:textId="77777777" w:rsidR="0090640C" w:rsidRDefault="0090640C" w:rsidP="0090640C">
      <w:pPr>
        <w:rPr>
          <w:rFonts w:ascii="Arial Narrow" w:hAnsi="Arial Narrow"/>
          <w:b/>
          <w:bCs/>
          <w:lang w:val="sr-Latn-RS"/>
        </w:rPr>
      </w:pPr>
    </w:p>
    <w:p w14:paraId="7CEFD081" w14:textId="6EB4BF3B" w:rsidR="0090640C" w:rsidRPr="007C7D3B" w:rsidRDefault="0090640C" w:rsidP="0090640C">
      <w:pPr>
        <w:rPr>
          <w:rFonts w:ascii="Arial Narrow" w:hAnsi="Arial Narrow"/>
          <w:b/>
          <w:bCs/>
          <w:sz w:val="24"/>
          <w:szCs w:val="24"/>
          <w:lang w:val="sr-Latn-RS"/>
        </w:rPr>
      </w:pPr>
      <w:r w:rsidRPr="007C7D3B">
        <w:rPr>
          <w:rFonts w:ascii="Arial Narrow" w:hAnsi="Arial Narrow"/>
          <w:b/>
          <w:bCs/>
          <w:sz w:val="24"/>
          <w:szCs w:val="24"/>
          <w:lang w:val="sr-Latn-RS"/>
        </w:rPr>
        <w:t>Mjesto i datum: _________________</w:t>
      </w:r>
    </w:p>
    <w:p w14:paraId="59A7626D" w14:textId="77777777" w:rsidR="0090640C" w:rsidRDefault="0090640C" w:rsidP="007C7D3B">
      <w:pPr>
        <w:rPr>
          <w:rFonts w:ascii="Arial Narrow" w:hAnsi="Arial Narrow"/>
          <w:b/>
          <w:bCs/>
          <w:lang w:val="sr-Latn-RS"/>
        </w:rPr>
      </w:pPr>
    </w:p>
    <w:p w14:paraId="39FA9143" w14:textId="77777777" w:rsidR="007C7D3B" w:rsidRDefault="0090640C" w:rsidP="007C7D3B">
      <w:pPr>
        <w:ind w:left="2880" w:firstLine="720"/>
        <w:rPr>
          <w:rFonts w:ascii="Arial Narrow" w:hAnsi="Arial Narrow"/>
          <w:b/>
          <w:bCs/>
          <w:sz w:val="24"/>
          <w:szCs w:val="24"/>
          <w:lang w:val="sr-Latn-RS"/>
        </w:rPr>
      </w:pPr>
      <w:r w:rsidRPr="007C7D3B">
        <w:rPr>
          <w:rFonts w:ascii="Arial Narrow" w:hAnsi="Arial Narrow"/>
          <w:b/>
          <w:bCs/>
          <w:sz w:val="24"/>
          <w:szCs w:val="24"/>
          <w:lang w:val="sr-Latn-RS"/>
        </w:rPr>
        <w:t>MP</w:t>
      </w:r>
      <w:r w:rsidRPr="007C7D3B">
        <w:rPr>
          <w:rFonts w:ascii="Arial Narrow" w:hAnsi="Arial Narrow"/>
          <w:b/>
          <w:bCs/>
          <w:sz w:val="24"/>
          <w:szCs w:val="24"/>
          <w:lang w:val="sr-Latn-RS"/>
        </w:rPr>
        <w:tab/>
      </w:r>
      <w:r w:rsidR="007C7D3B">
        <w:rPr>
          <w:rFonts w:ascii="Arial Narrow" w:hAnsi="Arial Narrow"/>
          <w:b/>
          <w:bCs/>
          <w:sz w:val="24"/>
          <w:szCs w:val="24"/>
          <w:lang w:val="sr-Latn-RS"/>
        </w:rPr>
        <w:t xml:space="preserve"> </w:t>
      </w:r>
    </w:p>
    <w:p w14:paraId="1C8B5DD7" w14:textId="5B542A03" w:rsidR="007C7D3B" w:rsidRDefault="007C7D3B" w:rsidP="007C7D3B">
      <w:pPr>
        <w:ind w:left="2880" w:firstLine="720"/>
        <w:rPr>
          <w:rFonts w:ascii="Arial Narrow" w:hAnsi="Arial Narrow"/>
          <w:b/>
          <w:bCs/>
          <w:sz w:val="24"/>
          <w:szCs w:val="24"/>
          <w:lang w:val="sr-Latn-RS"/>
        </w:rPr>
      </w:pPr>
      <w:r>
        <w:rPr>
          <w:rFonts w:ascii="Arial Narrow" w:hAnsi="Arial Narrow"/>
          <w:b/>
          <w:bCs/>
          <w:sz w:val="24"/>
          <w:szCs w:val="24"/>
          <w:lang w:val="sr-Latn-RS"/>
        </w:rPr>
        <w:t xml:space="preserve">                           </w:t>
      </w:r>
      <w:r w:rsidR="0090640C" w:rsidRPr="007C7D3B">
        <w:rPr>
          <w:rFonts w:ascii="Arial Narrow" w:hAnsi="Arial Narrow"/>
          <w:b/>
          <w:bCs/>
          <w:sz w:val="24"/>
          <w:szCs w:val="24"/>
          <w:lang w:val="sr-Latn-RS"/>
        </w:rPr>
        <w:t>Ime i prezime lica ovlašćenog za zastupanje</w:t>
      </w:r>
    </w:p>
    <w:p w14:paraId="1668BC80" w14:textId="428C9EE1" w:rsidR="0090640C" w:rsidRPr="007C7D3B" w:rsidRDefault="007C7D3B" w:rsidP="007C7D3B">
      <w:pPr>
        <w:ind w:left="2880" w:firstLine="720"/>
        <w:rPr>
          <w:rFonts w:ascii="Arial Narrow" w:hAnsi="Arial Narrow"/>
          <w:b/>
          <w:bCs/>
          <w:sz w:val="24"/>
          <w:szCs w:val="24"/>
          <w:lang w:val="sr-Latn-RS"/>
        </w:rPr>
      </w:pPr>
      <w:r>
        <w:rPr>
          <w:rFonts w:ascii="Arial Narrow" w:hAnsi="Arial Narrow"/>
          <w:b/>
          <w:bCs/>
          <w:sz w:val="24"/>
          <w:szCs w:val="24"/>
          <w:lang w:val="sr-Latn-RS"/>
        </w:rPr>
        <w:t xml:space="preserve">                                </w:t>
      </w:r>
      <w:r w:rsidR="0090640C" w:rsidRPr="007C7D3B">
        <w:rPr>
          <w:rFonts w:ascii="Arial Narrow" w:hAnsi="Arial Narrow"/>
          <w:b/>
          <w:bCs/>
          <w:sz w:val="24"/>
          <w:szCs w:val="24"/>
          <w:lang w:val="sr-Latn-RS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sr-Latn-RS"/>
        </w:rPr>
        <w:t xml:space="preserve">            </w:t>
      </w:r>
      <w:r w:rsidR="0090640C" w:rsidRPr="007C7D3B">
        <w:rPr>
          <w:rFonts w:ascii="Arial Narrow" w:hAnsi="Arial Narrow"/>
          <w:b/>
          <w:bCs/>
          <w:sz w:val="24"/>
          <w:szCs w:val="24"/>
          <w:lang w:val="sr-Latn-RS"/>
        </w:rPr>
        <w:t>nevladine organizacije</w:t>
      </w:r>
    </w:p>
    <w:p w14:paraId="4B144A86" w14:textId="56800047" w:rsidR="0090640C" w:rsidRPr="0090640C" w:rsidRDefault="0090640C" w:rsidP="0090640C">
      <w:pPr>
        <w:rPr>
          <w:rFonts w:ascii="Arial Narrow" w:hAnsi="Arial Narrow"/>
          <w:b/>
          <w:bCs/>
          <w:lang w:val="sr-Latn-RS"/>
        </w:rPr>
      </w:pPr>
      <w:r>
        <w:rPr>
          <w:rFonts w:ascii="Arial Narrow" w:hAnsi="Arial Narrow"/>
          <w:b/>
          <w:bCs/>
          <w:lang w:val="sr-Latn-RS"/>
        </w:rPr>
        <w:tab/>
      </w:r>
      <w:r>
        <w:rPr>
          <w:rFonts w:ascii="Arial Narrow" w:hAnsi="Arial Narrow"/>
          <w:b/>
          <w:bCs/>
          <w:lang w:val="sr-Latn-RS"/>
        </w:rPr>
        <w:tab/>
      </w:r>
      <w:r>
        <w:rPr>
          <w:rFonts w:ascii="Arial Narrow" w:hAnsi="Arial Narrow"/>
          <w:b/>
          <w:bCs/>
          <w:lang w:val="sr-Latn-RS"/>
        </w:rPr>
        <w:tab/>
      </w:r>
      <w:r>
        <w:rPr>
          <w:rFonts w:ascii="Arial Narrow" w:hAnsi="Arial Narrow"/>
          <w:b/>
          <w:bCs/>
          <w:lang w:val="sr-Latn-RS"/>
        </w:rPr>
        <w:tab/>
      </w:r>
      <w:r>
        <w:rPr>
          <w:rFonts w:ascii="Arial Narrow" w:hAnsi="Arial Narrow"/>
          <w:b/>
          <w:bCs/>
          <w:lang w:val="sr-Latn-RS"/>
        </w:rPr>
        <w:tab/>
      </w:r>
      <w:r w:rsidRPr="0090640C">
        <w:rPr>
          <w:rFonts w:ascii="Arial Narrow" w:hAnsi="Arial Narrow"/>
          <w:b/>
          <w:bCs/>
          <w:lang w:val="sr-Latn-RS"/>
        </w:rPr>
        <w:tab/>
      </w:r>
      <w:r w:rsidRPr="0090640C">
        <w:rPr>
          <w:rFonts w:ascii="Arial Narrow" w:hAnsi="Arial Narrow"/>
          <w:b/>
          <w:bCs/>
          <w:lang w:val="sr-Latn-RS"/>
        </w:rPr>
        <w:tab/>
      </w:r>
      <w:r w:rsidRPr="0090640C">
        <w:rPr>
          <w:rFonts w:ascii="Arial Narrow" w:hAnsi="Arial Narrow"/>
          <w:b/>
          <w:bCs/>
          <w:lang w:val="sr-Latn-RS"/>
        </w:rPr>
        <w:tab/>
        <w:t>__________________________</w:t>
      </w:r>
    </w:p>
    <w:p w14:paraId="0388E8F2" w14:textId="647BD038" w:rsidR="00DF77C6" w:rsidRPr="007C7D3B" w:rsidRDefault="0090640C" w:rsidP="0090640C">
      <w:pPr>
        <w:ind w:left="6480" w:firstLine="720"/>
        <w:rPr>
          <w:rFonts w:ascii="Arial Narrow" w:hAnsi="Arial Narrow"/>
          <w:b/>
          <w:bCs/>
          <w:sz w:val="24"/>
          <w:szCs w:val="24"/>
          <w:lang w:val="sr-Latn-RS"/>
        </w:rPr>
      </w:pPr>
      <w:r w:rsidRPr="007C7D3B">
        <w:rPr>
          <w:rFonts w:ascii="Arial Narrow" w:hAnsi="Arial Narrow"/>
          <w:b/>
          <w:bCs/>
          <w:sz w:val="24"/>
          <w:szCs w:val="24"/>
          <w:lang w:val="sr-Latn-RS"/>
        </w:rPr>
        <w:t>Potpis</w:t>
      </w:r>
    </w:p>
    <w:p w14:paraId="36CF64AD" w14:textId="77777777" w:rsidR="00CC52DC" w:rsidRDefault="00CC52DC">
      <w:pPr>
        <w:suppressAutoHyphens w:val="0"/>
        <w:rPr>
          <w:rFonts w:ascii="Arial Narrow" w:hAnsi="Arial Narrow"/>
          <w:b/>
          <w:bCs/>
          <w:lang w:val="sr-Latn-RS"/>
        </w:rPr>
      </w:pPr>
      <w:r>
        <w:rPr>
          <w:rFonts w:ascii="Arial Narrow" w:hAnsi="Arial Narrow"/>
          <w:b/>
          <w:bCs/>
          <w:lang w:val="sr-Latn-RS"/>
        </w:rPr>
        <w:br w:type="page"/>
      </w:r>
    </w:p>
    <w:p w14:paraId="365D5006" w14:textId="2FD26DEA" w:rsidR="00CC031E" w:rsidRPr="007C7D3B" w:rsidRDefault="00CC031E" w:rsidP="00CC031E">
      <w:pPr>
        <w:jc w:val="center"/>
        <w:rPr>
          <w:rFonts w:ascii="Arial Narrow" w:hAnsi="Arial Narrow"/>
          <w:b/>
          <w:bCs/>
          <w:sz w:val="24"/>
          <w:szCs w:val="24"/>
          <w:lang w:val="sr-Latn-RS"/>
        </w:rPr>
      </w:pPr>
      <w:r w:rsidRPr="007C7D3B">
        <w:rPr>
          <w:rFonts w:ascii="Arial Narrow" w:hAnsi="Arial Narrow"/>
          <w:b/>
          <w:bCs/>
          <w:sz w:val="24"/>
          <w:szCs w:val="24"/>
          <w:lang w:val="sr-Latn-RS"/>
        </w:rPr>
        <w:lastRenderedPageBreak/>
        <w:t>IZJAVA O NEPOSTOJANJU VIŠESTRUKOG FINANSIRANJA</w:t>
      </w:r>
    </w:p>
    <w:p w14:paraId="34D3D44A" w14:textId="77777777" w:rsidR="00CC031E" w:rsidRPr="0088189C" w:rsidRDefault="00CC031E" w:rsidP="00CC031E">
      <w:pPr>
        <w:jc w:val="center"/>
        <w:rPr>
          <w:rFonts w:ascii="Arial Narrow" w:hAnsi="Arial Narrow"/>
          <w:b/>
          <w:bCs/>
          <w:lang w:val="sr-Latn-RS"/>
        </w:rPr>
      </w:pPr>
    </w:p>
    <w:p w14:paraId="52FF8EE3" w14:textId="77777777" w:rsidR="00CC52DC" w:rsidRPr="00CC52DC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val="sr-Latn-RS" w:eastAsia="zh-TW"/>
        </w:rPr>
      </w:pPr>
      <w:r w:rsidRPr="0088189C">
        <w:rPr>
          <w:rFonts w:ascii="Arial Narrow" w:eastAsia="PMingLiU" w:hAnsi="Arial Narrow"/>
          <w:b/>
          <w:lang w:val="sr-Latn-RS" w:eastAsia="zh-TW"/>
        </w:rPr>
        <w:t xml:space="preserve">Podnosilac prijave </w:t>
      </w:r>
      <w:r w:rsidRPr="0088189C">
        <w:rPr>
          <w:rFonts w:ascii="Arial Narrow" w:eastAsia="PMingLiU" w:hAnsi="Arial Narrow"/>
          <w:sz w:val="22"/>
          <w:szCs w:val="22"/>
          <w:lang w:val="sr-Latn-RS" w:eastAsia="zh-TW"/>
        </w:rPr>
        <w:t>(naziv nevladine organizacije, PIB)</w:t>
      </w:r>
    </w:p>
    <w:p w14:paraId="3D83FA1E" w14:textId="31197C3F" w:rsidR="00CC031E" w:rsidRPr="0088189C" w:rsidRDefault="00B02150" w:rsidP="00CC52DC">
      <w:pPr>
        <w:pStyle w:val="ListParagraph"/>
        <w:jc w:val="both"/>
        <w:rPr>
          <w:rFonts w:ascii="Arial Narrow" w:eastAsia="PMingLiU" w:hAnsi="Arial Narrow"/>
          <w:b/>
          <w:lang w:val="sr-Latn-RS" w:eastAsia="zh-TW"/>
        </w:rPr>
      </w:pPr>
      <w:r w:rsidRPr="0088189C">
        <w:rPr>
          <w:rFonts w:ascii="Arial Narrow" w:eastAsia="PMingLiU" w:hAnsi="Arial Narrow"/>
          <w:sz w:val="22"/>
          <w:szCs w:val="22"/>
          <w:lang w:val="sr-Latn-RS" w:eastAsia="zh-TW"/>
        </w:rPr>
        <w:t xml:space="preserve"> </w:t>
      </w:r>
      <w:r w:rsidR="00CC031E" w:rsidRPr="0088189C">
        <w:rPr>
          <w:rFonts w:ascii="Arial Narrow" w:eastAsia="PMingLiU" w:hAnsi="Arial Narrow"/>
          <w:sz w:val="22"/>
          <w:szCs w:val="22"/>
          <w:lang w:val="sr-Latn-RS" w:eastAsia="zh-TW"/>
        </w:rPr>
        <w:t>_______________________________________________</w:t>
      </w:r>
      <w:r w:rsidR="00CC031E" w:rsidRPr="0088189C">
        <w:rPr>
          <w:rFonts w:ascii="Arial Narrow" w:eastAsia="PMingLiU" w:hAnsi="Arial Narrow"/>
          <w:b/>
          <w:lang w:val="sr-Latn-RS" w:eastAsia="zh-TW"/>
        </w:rPr>
        <w:t>_________________________________</w:t>
      </w:r>
      <w:r w:rsidRPr="0088189C">
        <w:rPr>
          <w:rFonts w:ascii="Arial Narrow" w:eastAsia="PMingLiU" w:hAnsi="Arial Narrow"/>
          <w:b/>
          <w:lang w:val="sr-Latn-RS" w:eastAsia="zh-TW"/>
        </w:rPr>
        <w:t>_______________________________________________________________________________________________________________________________________________________________________</w:t>
      </w:r>
    </w:p>
    <w:p w14:paraId="0B1F2592" w14:textId="77777777" w:rsidR="00B02150" w:rsidRPr="0088189C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val="sr-Latn-RS" w:eastAsia="zh-TW"/>
        </w:rPr>
      </w:pPr>
    </w:p>
    <w:p w14:paraId="39C0584D" w14:textId="60915494" w:rsidR="00CC52DC" w:rsidRPr="007C7D3B" w:rsidRDefault="00CC031E" w:rsidP="00CC031E">
      <w:pPr>
        <w:jc w:val="both"/>
        <w:rPr>
          <w:rFonts w:ascii="Arial Narrow" w:eastAsia="PMingLiU" w:hAnsi="Arial Narrow"/>
          <w:sz w:val="24"/>
          <w:szCs w:val="24"/>
          <w:lang w:val="sr-Latn-RS" w:eastAsia="zh-TW"/>
        </w:rPr>
      </w:pPr>
      <w:r w:rsidRPr="007C7D3B">
        <w:rPr>
          <w:rFonts w:ascii="Arial Narrow" w:eastAsia="PMingLiU" w:hAnsi="Arial Narrow"/>
          <w:sz w:val="24"/>
          <w:szCs w:val="24"/>
          <w:lang w:val="sr-Latn-RS" w:eastAsia="zh-TW"/>
        </w:rPr>
        <w:t xml:space="preserve">izjavljuje da </w:t>
      </w:r>
      <w:r w:rsidRPr="007C7D3B">
        <w:rPr>
          <w:rFonts w:ascii="Arial Narrow" w:eastAsia="PMingLiU" w:hAnsi="Arial Narrow"/>
          <w:b/>
          <w:sz w:val="24"/>
          <w:szCs w:val="24"/>
          <w:lang w:val="sr-Latn-RS" w:eastAsia="zh-TW"/>
        </w:rPr>
        <w:t xml:space="preserve">za program </w:t>
      </w:r>
    </w:p>
    <w:p w14:paraId="44F10F41" w14:textId="23084C87" w:rsidR="00CC031E" w:rsidRPr="0088189C" w:rsidRDefault="00CC031E" w:rsidP="00CC031E">
      <w:pPr>
        <w:jc w:val="both"/>
        <w:rPr>
          <w:rFonts w:ascii="Arial Narrow" w:eastAsia="PMingLiU" w:hAnsi="Arial Narrow"/>
          <w:lang w:val="sr-Latn-RS" w:eastAsia="zh-TW"/>
        </w:rPr>
      </w:pPr>
      <w:r w:rsidRPr="0088189C">
        <w:rPr>
          <w:rFonts w:ascii="Arial Narrow" w:eastAsia="PMingLiU" w:hAnsi="Arial Narrow"/>
          <w:sz w:val="22"/>
          <w:szCs w:val="22"/>
          <w:lang w:val="sr-Latn-RS" w:eastAsia="zh-TW"/>
        </w:rPr>
        <w:t xml:space="preserve"> </w:t>
      </w:r>
      <w:r w:rsidRPr="0088189C">
        <w:rPr>
          <w:rFonts w:ascii="Arial Narrow" w:eastAsia="PMingLiU" w:hAnsi="Arial Narrow"/>
          <w:b/>
          <w:lang w:val="sr-Latn-RS" w:eastAsia="zh-TW"/>
        </w:rPr>
        <w:t>________________________________________</w:t>
      </w:r>
      <w:r w:rsidRPr="0088189C">
        <w:rPr>
          <w:rFonts w:ascii="Arial Narrow" w:eastAsia="PMingLiU" w:hAnsi="Arial Narrow"/>
          <w:lang w:val="sr-Latn-RS" w:eastAsia="zh-TW"/>
        </w:rPr>
        <w:t>_______________________________________________________________________________________</w:t>
      </w:r>
      <w:r w:rsidR="00B02150" w:rsidRPr="0088189C">
        <w:rPr>
          <w:rFonts w:ascii="Arial Narrow" w:eastAsia="PMingLiU" w:hAnsi="Arial Narrow"/>
          <w:lang w:val="sr-Latn-RS" w:eastAsia="zh-TW"/>
        </w:rPr>
        <w:t>_______________________</w:t>
      </w:r>
    </w:p>
    <w:p w14:paraId="6EE319CF" w14:textId="77777777" w:rsidR="00CC031E" w:rsidRPr="0088189C" w:rsidRDefault="00CC031E" w:rsidP="00CC031E">
      <w:pPr>
        <w:jc w:val="center"/>
        <w:rPr>
          <w:rFonts w:ascii="Arial Narrow" w:eastAsia="PMingLiU" w:hAnsi="Arial Narrow"/>
          <w:i/>
          <w:highlight w:val="lightGray"/>
          <w:lang w:val="sr-Latn-RS" w:eastAsia="zh-TW"/>
        </w:rPr>
      </w:pPr>
    </w:p>
    <w:p w14:paraId="19621B4E" w14:textId="77777777" w:rsidR="00CC031E" w:rsidRPr="007C7D3B" w:rsidRDefault="00CC031E" w:rsidP="00CC031E">
      <w:pPr>
        <w:jc w:val="center"/>
        <w:rPr>
          <w:rFonts w:ascii="Arial Narrow" w:eastAsia="PMingLiU" w:hAnsi="Arial Narrow"/>
          <w:i/>
          <w:sz w:val="24"/>
          <w:szCs w:val="24"/>
          <w:lang w:val="sr-Latn-RS" w:eastAsia="zh-TW"/>
        </w:rPr>
      </w:pPr>
      <w:r w:rsidRPr="007C7D3B">
        <w:rPr>
          <w:rFonts w:ascii="Arial Narrow" w:eastAsia="PMingLiU" w:hAnsi="Arial Narrow"/>
          <w:i/>
          <w:sz w:val="24"/>
          <w:szCs w:val="24"/>
          <w:highlight w:val="lightGray"/>
          <w:lang w:val="sr-Latn-RS" w:eastAsia="zh-TW"/>
        </w:rPr>
        <w:t>podvući odgovarajuću opciju:</w:t>
      </w:r>
    </w:p>
    <w:p w14:paraId="63BE319C" w14:textId="77777777" w:rsidR="00CC031E" w:rsidRPr="0088189C" w:rsidRDefault="00CC031E" w:rsidP="00CC031E">
      <w:pPr>
        <w:jc w:val="both"/>
        <w:rPr>
          <w:rFonts w:ascii="Arial Narrow" w:eastAsia="PMingLiU" w:hAnsi="Arial Narrow"/>
          <w:b/>
          <w:lang w:val="sr-Latn-RS" w:eastAsia="zh-TW"/>
        </w:rPr>
      </w:pPr>
    </w:p>
    <w:p w14:paraId="1282294F" w14:textId="77777777" w:rsidR="00CC031E" w:rsidRPr="0088189C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RS" w:eastAsia="zh-TW"/>
        </w:rPr>
      </w:pPr>
      <w:r w:rsidRPr="0088189C">
        <w:rPr>
          <w:rFonts w:ascii="Arial Narrow" w:eastAsia="PMingLiU" w:hAnsi="Arial Narrow"/>
          <w:b/>
          <w:lang w:val="sr-Latn-RS" w:eastAsia="zh-TW"/>
        </w:rPr>
        <w:t xml:space="preserve">nije dobio </w:t>
      </w:r>
      <w:r w:rsidRPr="0088189C">
        <w:rPr>
          <w:rFonts w:ascii="Arial Narrow" w:eastAsia="PMingLiU" w:hAnsi="Arial Narrow"/>
          <w:lang w:val="sr-Latn-RS" w:eastAsia="zh-TW"/>
        </w:rPr>
        <w:t xml:space="preserve">finansijska sredstva iz javnih izvora od organa državne uprave, javnih institucija, jedinica lokalne samouprave, odnosno sredstva iz fondova EU-a i međunarodnih fondova; </w:t>
      </w:r>
    </w:p>
    <w:p w14:paraId="267763F0" w14:textId="77777777" w:rsidR="00CC031E" w:rsidRPr="0088189C" w:rsidRDefault="00CC031E" w:rsidP="00CC031E">
      <w:pPr>
        <w:jc w:val="both"/>
        <w:rPr>
          <w:rFonts w:ascii="Arial Narrow" w:eastAsia="PMingLiU" w:hAnsi="Arial Narrow"/>
          <w:lang w:val="sr-Latn-RS" w:eastAsia="zh-TW"/>
        </w:rPr>
      </w:pPr>
    </w:p>
    <w:p w14:paraId="4D41B66B" w14:textId="77777777" w:rsidR="00CC031E" w:rsidRPr="0088189C" w:rsidRDefault="00CC031E" w:rsidP="00CC031E">
      <w:pPr>
        <w:jc w:val="center"/>
        <w:rPr>
          <w:rFonts w:ascii="Arial Narrow" w:eastAsia="PMingLiU" w:hAnsi="Arial Narrow"/>
          <w:lang w:val="sr-Latn-RS" w:eastAsia="zh-TW"/>
        </w:rPr>
      </w:pPr>
      <w:r w:rsidRPr="0088189C">
        <w:rPr>
          <w:rFonts w:ascii="Arial Narrow" w:eastAsia="PMingLiU" w:hAnsi="Arial Narrow"/>
          <w:lang w:val="sr-Latn-RS" w:eastAsia="zh-TW"/>
        </w:rPr>
        <w:t>ili</w:t>
      </w:r>
    </w:p>
    <w:p w14:paraId="6D00049B" w14:textId="371CE62D" w:rsidR="00CC031E" w:rsidRPr="0088189C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RS" w:eastAsia="zh-TW"/>
        </w:rPr>
      </w:pPr>
      <w:r w:rsidRPr="0088189C">
        <w:rPr>
          <w:rFonts w:ascii="Arial Narrow" w:eastAsia="PMingLiU" w:hAnsi="Arial Narrow"/>
          <w:b/>
          <w:lang w:val="sr-Latn-RS" w:eastAsia="zh-TW"/>
        </w:rPr>
        <w:t xml:space="preserve">je podnio prijavu na javni konkurs </w:t>
      </w:r>
      <w:r w:rsidRPr="0088189C">
        <w:rPr>
          <w:rFonts w:ascii="Arial Narrow" w:eastAsia="PMingLiU" w:hAnsi="Arial Narrow"/>
          <w:lang w:val="sr-Latn-RS" w:eastAsia="zh-TW"/>
        </w:rPr>
        <w:t xml:space="preserve">za finansijska sredstva za ovaj program, ali postupak još traje kod </w:t>
      </w:r>
      <w:r w:rsidRPr="0088189C">
        <w:rPr>
          <w:rFonts w:ascii="Arial Narrow" w:eastAsia="PMingLiU" w:hAnsi="Arial Narrow"/>
          <w:sz w:val="22"/>
          <w:szCs w:val="22"/>
          <w:lang w:val="sr-Latn-RS" w:eastAsia="zh-TW"/>
        </w:rPr>
        <w:t>(naziv organa/institucije kojme/kojoj  je podnijeta prijava)________________________________</w:t>
      </w:r>
    </w:p>
    <w:p w14:paraId="34BD9111" w14:textId="77777777" w:rsidR="00CC031E" w:rsidRPr="0088189C" w:rsidRDefault="00CC031E" w:rsidP="00CC031E">
      <w:pPr>
        <w:ind w:left="357" w:firstLine="357"/>
        <w:rPr>
          <w:rFonts w:ascii="Arial Narrow" w:eastAsia="PMingLiU" w:hAnsi="Arial Narrow"/>
          <w:b/>
          <w:lang w:val="sr-Latn-RS" w:eastAsia="zh-TW"/>
        </w:rPr>
      </w:pPr>
      <w:r w:rsidRPr="0088189C">
        <w:rPr>
          <w:rFonts w:ascii="Arial Narrow" w:eastAsia="PMingLiU" w:hAnsi="Arial Narrow"/>
          <w:b/>
          <w:lang w:val="sr-Latn-RS" w:eastAsia="zh-TW"/>
        </w:rPr>
        <w:t>__________________________________________</w:t>
      </w:r>
      <w:r w:rsidR="00CF1622" w:rsidRPr="0088189C">
        <w:rPr>
          <w:rFonts w:ascii="Arial Narrow" w:eastAsia="PMingLiU" w:hAnsi="Arial Narrow"/>
          <w:b/>
          <w:lang w:val="sr-Latn-RS" w:eastAsia="zh-TW"/>
        </w:rPr>
        <w:t>___________________________</w:t>
      </w:r>
      <w:r w:rsidRPr="0088189C">
        <w:rPr>
          <w:rFonts w:ascii="Arial Narrow" w:eastAsia="PMingLiU" w:hAnsi="Arial Narrow"/>
          <w:b/>
          <w:lang w:val="sr-Latn-RS" w:eastAsia="zh-TW"/>
        </w:rPr>
        <w:t>;</w:t>
      </w:r>
    </w:p>
    <w:p w14:paraId="6772FC3C" w14:textId="77777777" w:rsidR="00CC031E" w:rsidRPr="0088189C" w:rsidRDefault="00CC031E" w:rsidP="00CC031E">
      <w:pPr>
        <w:rPr>
          <w:rFonts w:ascii="Arial Narrow" w:eastAsia="PMingLiU" w:hAnsi="Arial Narrow"/>
          <w:sz w:val="22"/>
          <w:szCs w:val="22"/>
          <w:lang w:val="sr-Latn-RS" w:eastAsia="zh-TW"/>
        </w:rPr>
      </w:pPr>
    </w:p>
    <w:p w14:paraId="41437971" w14:textId="77777777" w:rsidR="00CC031E" w:rsidRPr="0088189C" w:rsidRDefault="00CC031E" w:rsidP="00CC031E">
      <w:pPr>
        <w:jc w:val="center"/>
        <w:rPr>
          <w:rFonts w:ascii="Arial Narrow" w:eastAsia="PMingLiU" w:hAnsi="Arial Narrow"/>
          <w:lang w:val="sr-Latn-RS" w:eastAsia="zh-TW"/>
        </w:rPr>
      </w:pPr>
      <w:r w:rsidRPr="0088189C">
        <w:rPr>
          <w:rFonts w:ascii="Arial Narrow" w:eastAsia="PMingLiU" w:hAnsi="Arial Narrow"/>
          <w:lang w:val="sr-Latn-RS" w:eastAsia="zh-TW"/>
        </w:rPr>
        <w:t>ili</w:t>
      </w:r>
    </w:p>
    <w:p w14:paraId="5496B040" w14:textId="329B422F" w:rsidR="00CC031E" w:rsidRPr="0088189C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val="sr-Latn-RS" w:eastAsia="zh-TW"/>
        </w:rPr>
      </w:pPr>
      <w:r w:rsidRPr="0088189C">
        <w:rPr>
          <w:rFonts w:ascii="Arial Narrow" w:eastAsia="PMingLiU" w:hAnsi="Arial Narrow"/>
          <w:b/>
          <w:lang w:val="sr-Latn-RS" w:eastAsia="zh-TW"/>
        </w:rPr>
        <w:t>je dobio finansijska sredstva</w:t>
      </w:r>
      <w:r w:rsidRPr="0088189C">
        <w:rPr>
          <w:rFonts w:ascii="Arial Narrow" w:eastAsia="PMingLiU" w:hAnsi="Arial Narrow"/>
          <w:lang w:val="sr-Latn-RS" w:eastAsia="zh-TW"/>
        </w:rPr>
        <w:t xml:space="preserve"> od (</w:t>
      </w:r>
      <w:r w:rsidRPr="0088189C">
        <w:rPr>
          <w:rFonts w:ascii="Arial Narrow" w:eastAsia="PMingLiU" w:hAnsi="Arial Narrow"/>
          <w:sz w:val="22"/>
          <w:szCs w:val="22"/>
          <w:lang w:val="sr-Latn-RS" w:eastAsia="zh-TW"/>
        </w:rPr>
        <w:t>naziv organa/institucije koji je odobrio sredstva za program)__________________________________________________________________________</w:t>
      </w:r>
      <w:r w:rsidRPr="0088189C">
        <w:rPr>
          <w:rFonts w:ascii="Arial Narrow" w:eastAsia="PMingLiU" w:hAnsi="Arial Narrow"/>
          <w:lang w:val="sr-Latn-RS" w:eastAsia="zh-TW"/>
        </w:rPr>
        <w:t xml:space="preserve"> u iznosu od _____________-eura, što čini  ___   % ukupne vrijednosti projekta/programa. </w:t>
      </w:r>
    </w:p>
    <w:p w14:paraId="33F47D0A" w14:textId="77777777" w:rsidR="00CC031E" w:rsidRPr="00910A8C" w:rsidRDefault="00CC031E" w:rsidP="00CC031E">
      <w:pPr>
        <w:rPr>
          <w:rFonts w:ascii="Arial Narrow" w:eastAsia="PMingLiU" w:hAnsi="Arial Narrow"/>
          <w:b/>
          <w:sz w:val="24"/>
          <w:szCs w:val="24"/>
          <w:lang w:val="sr-Latn-RS" w:eastAsia="zh-TW"/>
        </w:rPr>
      </w:pPr>
    </w:p>
    <w:p w14:paraId="456DB0CA" w14:textId="38EC434B" w:rsidR="00CC031E" w:rsidRPr="00910A8C" w:rsidRDefault="00CC031E" w:rsidP="00CC031E">
      <w:pPr>
        <w:jc w:val="both"/>
        <w:rPr>
          <w:rFonts w:ascii="Arial Narrow" w:eastAsia="PMingLiU" w:hAnsi="Arial Narrow"/>
          <w:sz w:val="24"/>
          <w:szCs w:val="24"/>
          <w:lang w:val="sr-Latn-RS" w:eastAsia="zh-TW"/>
        </w:rPr>
      </w:pPr>
      <w:r w:rsidRPr="00910A8C">
        <w:rPr>
          <w:rFonts w:ascii="Arial Narrow" w:eastAsia="PMingLiU" w:hAnsi="Arial Narrow"/>
          <w:sz w:val="24"/>
          <w:szCs w:val="24"/>
          <w:lang w:val="sr-Latn-RS" w:eastAsia="zh-TW"/>
        </w:rPr>
        <w:t xml:space="preserve">2. Iz navedenog proizilazi da u vrijeme podnošenja ove prijave podnosilac prijave nema obezbijeđena sredstva za realizaciju ovog programa u iznosu od 100 %. </w:t>
      </w:r>
    </w:p>
    <w:p w14:paraId="1C240C27" w14:textId="77777777" w:rsidR="00CC031E" w:rsidRPr="00910A8C" w:rsidRDefault="00CC031E" w:rsidP="00CC031E">
      <w:pPr>
        <w:rPr>
          <w:rFonts w:ascii="Arial Narrow" w:eastAsia="PMingLiU" w:hAnsi="Arial Narrow"/>
          <w:b/>
          <w:sz w:val="24"/>
          <w:szCs w:val="24"/>
          <w:lang w:val="sr-Latn-RS" w:eastAsia="zh-TW"/>
        </w:rPr>
      </w:pPr>
    </w:p>
    <w:p w14:paraId="2DF2F4AF" w14:textId="0B6EBF8C" w:rsidR="00CC031E" w:rsidRPr="00910A8C" w:rsidRDefault="00CC031E" w:rsidP="00536B29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910A8C">
        <w:rPr>
          <w:rFonts w:ascii="Arial Narrow" w:hAnsi="Arial Narrow"/>
          <w:sz w:val="24"/>
          <w:szCs w:val="24"/>
          <w:lang w:val="sr-Latn-RS"/>
        </w:rPr>
        <w:t xml:space="preserve">3. Pod krivičnom i materijalnom odgovornošću izjavljujem da su svi podaci navedeni u ovoj izjavi istiniti. </w:t>
      </w:r>
    </w:p>
    <w:p w14:paraId="32B720C5" w14:textId="29ACFF56" w:rsidR="007C7D3B" w:rsidRDefault="007C7D3B" w:rsidP="00536B29">
      <w:pPr>
        <w:jc w:val="both"/>
        <w:rPr>
          <w:rFonts w:ascii="Arial Narrow" w:hAnsi="Arial Narrow"/>
          <w:lang w:val="sr-Latn-RS"/>
        </w:rPr>
      </w:pPr>
    </w:p>
    <w:p w14:paraId="6CCC5EF4" w14:textId="77777777" w:rsidR="007C7D3B" w:rsidRPr="0088189C" w:rsidRDefault="007C7D3B" w:rsidP="00536B29">
      <w:pPr>
        <w:jc w:val="both"/>
        <w:rPr>
          <w:rFonts w:ascii="Arial Narrow" w:hAnsi="Arial Narrow"/>
          <w:lang w:val="sr-Latn-RS"/>
        </w:rPr>
      </w:pPr>
    </w:p>
    <w:p w14:paraId="5CA1A01C" w14:textId="77777777" w:rsidR="00536B29" w:rsidRPr="007C7D3B" w:rsidRDefault="00536B29" w:rsidP="00536B29">
      <w:pPr>
        <w:jc w:val="both"/>
        <w:rPr>
          <w:rFonts w:ascii="Arial Narrow" w:hAnsi="Arial Narrow"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7C7D3B" w14:paraId="0195523D" w14:textId="77777777" w:rsidTr="004910AB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F883766" w14:textId="77777777" w:rsidR="00CC031E" w:rsidRPr="007C7D3B" w:rsidRDefault="00CC031E" w:rsidP="004910AB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7C22D1A" w14:textId="77777777" w:rsidR="00CC031E" w:rsidRPr="007C7D3B" w:rsidRDefault="00CC031E" w:rsidP="004910AB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F49319D" w14:textId="77777777" w:rsidR="00CC031E" w:rsidRPr="007C7D3B" w:rsidRDefault="00CC031E" w:rsidP="004910AB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6010E7A" w14:textId="77777777" w:rsidR="00CC031E" w:rsidRPr="007C7D3B" w:rsidRDefault="00CC031E" w:rsidP="004910AB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</w:p>
        </w:tc>
      </w:tr>
      <w:tr w:rsidR="00CC031E" w:rsidRPr="007C7D3B" w14:paraId="3324F906" w14:textId="77777777" w:rsidTr="004910AB">
        <w:trPr>
          <w:trHeight w:val="466"/>
        </w:trPr>
        <w:tc>
          <w:tcPr>
            <w:tcW w:w="1443" w:type="dxa"/>
          </w:tcPr>
          <w:p w14:paraId="5880A18F" w14:textId="77777777" w:rsidR="00CC031E" w:rsidRPr="007C7D3B" w:rsidRDefault="00CC031E" w:rsidP="004910AB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376" w:type="dxa"/>
          </w:tcPr>
          <w:p w14:paraId="59C2DC04" w14:textId="77777777" w:rsidR="00CC031E" w:rsidRPr="007C7D3B" w:rsidRDefault="00CC031E" w:rsidP="004910AB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</w:tcPr>
          <w:p w14:paraId="237F6E6E" w14:textId="77777777" w:rsidR="00CC031E" w:rsidRPr="007C7D3B" w:rsidRDefault="00CC031E" w:rsidP="004910AB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402" w:type="dxa"/>
          </w:tcPr>
          <w:p w14:paraId="6ABC37CB" w14:textId="77777777" w:rsidR="00CC031E" w:rsidRPr="007C7D3B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Ime i prezime lica ovlašćenog za zastupanje nevladine organizacije</w:t>
            </w:r>
          </w:p>
          <w:p w14:paraId="51B54BAC" w14:textId="77777777" w:rsidR="00CC031E" w:rsidRPr="007C7D3B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</w:p>
        </w:tc>
      </w:tr>
      <w:tr w:rsidR="00CC031E" w:rsidRPr="007C7D3B" w14:paraId="32CCBC68" w14:textId="77777777" w:rsidTr="007C7D3B">
        <w:trPr>
          <w:trHeight w:val="80"/>
        </w:trPr>
        <w:tc>
          <w:tcPr>
            <w:tcW w:w="1443" w:type="dxa"/>
          </w:tcPr>
          <w:p w14:paraId="2C723878" w14:textId="77777777" w:rsidR="00CC031E" w:rsidRPr="007C7D3B" w:rsidRDefault="00CC031E" w:rsidP="004910AB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376" w:type="dxa"/>
          </w:tcPr>
          <w:p w14:paraId="34ED0C8A" w14:textId="77777777" w:rsidR="00CC031E" w:rsidRPr="007C7D3B" w:rsidRDefault="00CC031E" w:rsidP="004910AB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</w:tcPr>
          <w:p w14:paraId="0506E5C6" w14:textId="77777777" w:rsidR="00CC031E" w:rsidRPr="007C7D3B" w:rsidRDefault="00CC031E" w:rsidP="004910AB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402" w:type="dxa"/>
          </w:tcPr>
          <w:p w14:paraId="74A99606" w14:textId="77777777" w:rsidR="00CC031E" w:rsidRPr="007C7D3B" w:rsidRDefault="00A23AFD" w:rsidP="004910AB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__________________________</w:t>
            </w:r>
          </w:p>
          <w:p w14:paraId="28ED4DC1" w14:textId="77777777" w:rsidR="00CC031E" w:rsidRPr="007C7D3B" w:rsidRDefault="00CC031E" w:rsidP="004910AB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Potpis</w:t>
            </w:r>
          </w:p>
        </w:tc>
      </w:tr>
    </w:tbl>
    <w:p w14:paraId="7364ACB5" w14:textId="4C3DCA73" w:rsidR="00CC031E" w:rsidRPr="007C7D3B" w:rsidRDefault="00CC031E" w:rsidP="00CC031E">
      <w:pPr>
        <w:jc w:val="center"/>
        <w:rPr>
          <w:rFonts w:ascii="Arial Narrow" w:hAnsi="Arial Narrow"/>
          <w:b/>
          <w:sz w:val="24"/>
          <w:szCs w:val="24"/>
          <w:lang w:val="sr-Latn-RS"/>
        </w:rPr>
      </w:pPr>
      <w:r w:rsidRPr="0088189C">
        <w:rPr>
          <w:rFonts w:eastAsia="Arial Unicode MS"/>
          <w:lang w:val="sr-Latn-RS"/>
        </w:rPr>
        <w:br w:type="page"/>
      </w:r>
      <w:r w:rsidRPr="007C7D3B">
        <w:rPr>
          <w:rFonts w:ascii="Arial Narrow" w:hAnsi="Arial Narrow"/>
          <w:b/>
          <w:sz w:val="24"/>
          <w:szCs w:val="24"/>
          <w:lang w:val="sr-Latn-RS"/>
        </w:rPr>
        <w:lastRenderedPageBreak/>
        <w:t>IZJAVA O PARTNERSTVU</w:t>
      </w:r>
    </w:p>
    <w:p w14:paraId="78428E2B" w14:textId="77777777" w:rsidR="00CC031E" w:rsidRPr="0088189C" w:rsidRDefault="00CC031E" w:rsidP="00CC031E">
      <w:pPr>
        <w:jc w:val="both"/>
        <w:rPr>
          <w:rFonts w:ascii="Arial Narrow" w:hAnsi="Arial Narrow"/>
          <w:lang w:val="sr-Latn-RS"/>
        </w:rPr>
      </w:pPr>
    </w:p>
    <w:p w14:paraId="2C54EF8C" w14:textId="77777777" w:rsidR="00CC031E" w:rsidRPr="00D86D3B" w:rsidRDefault="00CC031E" w:rsidP="00CC031E">
      <w:pPr>
        <w:jc w:val="both"/>
        <w:rPr>
          <w:rFonts w:ascii="Arial Narrow" w:hAnsi="Arial Narrow"/>
          <w:sz w:val="24"/>
          <w:szCs w:val="24"/>
          <w:lang w:val="sr-Latn-RS"/>
        </w:rPr>
      </w:pPr>
    </w:p>
    <w:p w14:paraId="77FC2932" w14:textId="1C9CBDB0" w:rsidR="00D86D3B" w:rsidRPr="00D86D3B" w:rsidRDefault="00CC031E" w:rsidP="00D86D3B">
      <w:pPr>
        <w:jc w:val="both"/>
        <w:rPr>
          <w:rFonts w:ascii="Arial Narrow" w:eastAsia="PMingLiU" w:hAnsi="Arial Narrow"/>
          <w:sz w:val="24"/>
          <w:szCs w:val="24"/>
          <w:lang w:val="sr-Latn-RS" w:eastAsia="zh-TW"/>
        </w:rPr>
      </w:pPr>
      <w:r w:rsidRPr="00D86D3B">
        <w:rPr>
          <w:rFonts w:ascii="Arial Narrow" w:hAnsi="Arial Narrow"/>
          <w:sz w:val="24"/>
          <w:szCs w:val="24"/>
          <w:lang w:val="sr-Latn-RS"/>
        </w:rPr>
        <w:t xml:space="preserve">U vezi sa prijavom programa </w:t>
      </w:r>
    </w:p>
    <w:p w14:paraId="5176A54D" w14:textId="2806E025" w:rsidR="00CC031E" w:rsidRPr="0088189C" w:rsidRDefault="00CC031E" w:rsidP="00CC031E">
      <w:pPr>
        <w:spacing w:line="360" w:lineRule="auto"/>
        <w:jc w:val="both"/>
        <w:rPr>
          <w:rFonts w:ascii="Arial Narrow" w:hAnsi="Arial Narrow"/>
          <w:lang w:val="sr-Latn-RS"/>
        </w:rPr>
      </w:pPr>
      <w:r w:rsidRPr="0088189C">
        <w:rPr>
          <w:rFonts w:ascii="Arial Narrow" w:eastAsia="PMingLiU" w:hAnsi="Arial Narrow"/>
          <w:sz w:val="22"/>
          <w:szCs w:val="22"/>
          <w:lang w:val="sr-Latn-RS" w:eastAsia="zh-TW"/>
        </w:rPr>
        <w:t>_______________________________</w:t>
      </w:r>
      <w:r w:rsidRPr="0088189C">
        <w:rPr>
          <w:rFonts w:ascii="Arial Narrow" w:hAnsi="Arial Narrow"/>
          <w:lang w:val="sr-Latn-RS"/>
        </w:rPr>
        <w:t>________________________________________________________________________________________</w:t>
      </w:r>
      <w:r w:rsidRPr="00D86D3B">
        <w:rPr>
          <w:rFonts w:ascii="Arial Narrow" w:hAnsi="Arial Narrow"/>
          <w:sz w:val="24"/>
          <w:szCs w:val="24"/>
          <w:lang w:val="sr-Latn-RS"/>
        </w:rPr>
        <w:t xml:space="preserve">na javni </w:t>
      </w:r>
      <w:r w:rsidR="00D86D3B">
        <w:rPr>
          <w:rFonts w:ascii="Arial Narrow" w:hAnsi="Arial Narrow"/>
          <w:sz w:val="24"/>
          <w:szCs w:val="24"/>
          <w:lang w:val="sr-Latn-RS"/>
        </w:rPr>
        <w:t>konkurs „Partnerstvom do cilja“ Ministarstva regionalo-investicionog razvoja i saradnje sa nevladinim organizacijama</w:t>
      </w:r>
      <w:r w:rsidR="00D86D3B" w:rsidRPr="0088189C">
        <w:rPr>
          <w:rFonts w:ascii="Arial Narrow" w:hAnsi="Arial Narrow"/>
          <w:lang w:val="sr-Latn-RS"/>
        </w:rPr>
        <w:t xml:space="preserve"> </w:t>
      </w:r>
    </w:p>
    <w:p w14:paraId="4FB053D6" w14:textId="77777777" w:rsidR="00CC031E" w:rsidRPr="0088189C" w:rsidRDefault="00CC031E" w:rsidP="00CC031E">
      <w:pPr>
        <w:jc w:val="both"/>
        <w:rPr>
          <w:rFonts w:ascii="Arial Narrow" w:hAnsi="Arial Narrow"/>
          <w:lang w:val="sr-Latn-RS"/>
        </w:rPr>
      </w:pPr>
    </w:p>
    <w:p w14:paraId="3A8D22EB" w14:textId="77777777" w:rsidR="00CC031E" w:rsidRPr="007C7D3B" w:rsidRDefault="00CC031E" w:rsidP="00CC031E">
      <w:pPr>
        <w:jc w:val="both"/>
        <w:rPr>
          <w:rFonts w:ascii="Arial Narrow" w:hAnsi="Arial Narrow"/>
          <w:b/>
          <w:sz w:val="24"/>
          <w:szCs w:val="24"/>
          <w:lang w:val="sr-Latn-RS"/>
        </w:rPr>
      </w:pPr>
      <w:r w:rsidRPr="007C7D3B">
        <w:rPr>
          <w:rFonts w:ascii="Arial Narrow" w:hAnsi="Arial Narrow"/>
          <w:b/>
          <w:sz w:val="24"/>
          <w:szCs w:val="24"/>
          <w:lang w:val="sr-Latn-RS"/>
        </w:rPr>
        <w:t xml:space="preserve">izjavljujemo da kao partneri prihvatamo učešće u ovom projektu/programu u skladu sa javnim konkursom. </w:t>
      </w:r>
    </w:p>
    <w:p w14:paraId="5381539B" w14:textId="77777777" w:rsidR="00CC031E" w:rsidRPr="0088189C" w:rsidRDefault="00CC031E" w:rsidP="00CC031E">
      <w:pPr>
        <w:jc w:val="both"/>
        <w:rPr>
          <w:rFonts w:ascii="Arial Narrow" w:hAnsi="Arial Narrow"/>
          <w:lang w:val="sr-Latn-RS"/>
        </w:rPr>
      </w:pPr>
    </w:p>
    <w:p w14:paraId="23715107" w14:textId="77777777" w:rsidR="00CC031E" w:rsidRPr="007C7D3B" w:rsidRDefault="00CC031E" w:rsidP="00CC031E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7C7D3B">
        <w:rPr>
          <w:rFonts w:ascii="Arial Narrow" w:hAnsi="Arial Narrow"/>
          <w:sz w:val="24"/>
          <w:szCs w:val="24"/>
          <w:lang w:val="sr-Latn-RS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p w14:paraId="4D3E4CB7" w14:textId="77777777" w:rsidR="00CC031E" w:rsidRPr="0088189C" w:rsidRDefault="00CC031E" w:rsidP="00CC031E">
      <w:pPr>
        <w:rPr>
          <w:rFonts w:ascii="Arial Narrow" w:hAnsi="Arial Narrow"/>
          <w:lang w:val="sr-Latn-RS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88189C" w14:paraId="4317EFDD" w14:textId="77777777" w:rsidTr="004910AB">
        <w:tc>
          <w:tcPr>
            <w:tcW w:w="3261" w:type="dxa"/>
            <w:shd w:val="clear" w:color="auto" w:fill="BFBFBF"/>
            <w:vAlign w:val="center"/>
          </w:tcPr>
          <w:p w14:paraId="6A11D3C8" w14:textId="77777777" w:rsidR="00CC031E" w:rsidRPr="0088189C" w:rsidRDefault="00CC031E" w:rsidP="004910AB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RS"/>
              </w:rPr>
            </w:pPr>
            <w:r w:rsidRPr="0088189C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RS"/>
              </w:rPr>
              <w:t xml:space="preserve">Naziv partnerske nevladine 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48F68E8D" w14:textId="77777777" w:rsidR="00CC031E" w:rsidRPr="0088189C" w:rsidRDefault="00CC031E" w:rsidP="004910AB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RS"/>
              </w:rPr>
            </w:pPr>
            <w:r w:rsidRPr="0088189C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RS"/>
              </w:rPr>
              <w:t>Ime i prezime lica ovlašćenog za zastupanje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5C78A78" w14:textId="77777777" w:rsidR="00CC031E" w:rsidRPr="0088189C" w:rsidRDefault="00CC031E" w:rsidP="004910AB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RS"/>
              </w:rPr>
            </w:pPr>
            <w:r w:rsidRPr="0088189C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RS"/>
              </w:rPr>
              <w:t>Potpis lica ovlašćenog za zastupanje i pečat partnerske nevladine organizacije</w:t>
            </w:r>
          </w:p>
        </w:tc>
      </w:tr>
      <w:tr w:rsidR="00CC031E" w:rsidRPr="0088189C" w14:paraId="24E59139" w14:textId="77777777" w:rsidTr="004910AB">
        <w:tc>
          <w:tcPr>
            <w:tcW w:w="3261" w:type="dxa"/>
          </w:tcPr>
          <w:p w14:paraId="0859DC10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</w:tc>
        <w:tc>
          <w:tcPr>
            <w:tcW w:w="2693" w:type="dxa"/>
          </w:tcPr>
          <w:p w14:paraId="7A5BFF11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  <w:p w14:paraId="3655244A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</w:tc>
        <w:tc>
          <w:tcPr>
            <w:tcW w:w="3685" w:type="dxa"/>
          </w:tcPr>
          <w:p w14:paraId="7B5E011F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  <w:p w14:paraId="605E0516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  <w:p w14:paraId="11F5FC87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</w:tc>
      </w:tr>
      <w:tr w:rsidR="00CC031E" w:rsidRPr="0088189C" w14:paraId="752FA4AA" w14:textId="77777777" w:rsidTr="004910AB">
        <w:tc>
          <w:tcPr>
            <w:tcW w:w="3261" w:type="dxa"/>
          </w:tcPr>
          <w:p w14:paraId="16010ACE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</w:tc>
        <w:tc>
          <w:tcPr>
            <w:tcW w:w="2693" w:type="dxa"/>
          </w:tcPr>
          <w:p w14:paraId="4108452C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  <w:p w14:paraId="755275A2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</w:tc>
        <w:tc>
          <w:tcPr>
            <w:tcW w:w="3685" w:type="dxa"/>
          </w:tcPr>
          <w:p w14:paraId="7777C115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  <w:p w14:paraId="48373EEF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  <w:p w14:paraId="0A763DDB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</w:tc>
      </w:tr>
      <w:tr w:rsidR="00CC031E" w:rsidRPr="0088189C" w14:paraId="1ACA543D" w14:textId="77777777" w:rsidTr="004910AB">
        <w:tc>
          <w:tcPr>
            <w:tcW w:w="3261" w:type="dxa"/>
          </w:tcPr>
          <w:p w14:paraId="3FCD111C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</w:tc>
        <w:tc>
          <w:tcPr>
            <w:tcW w:w="2693" w:type="dxa"/>
          </w:tcPr>
          <w:p w14:paraId="391622AF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  <w:p w14:paraId="213D604E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</w:tc>
        <w:tc>
          <w:tcPr>
            <w:tcW w:w="3685" w:type="dxa"/>
          </w:tcPr>
          <w:p w14:paraId="4AA443D0" w14:textId="77777777" w:rsidR="00CC031E" w:rsidRPr="0088189C" w:rsidRDefault="00CC031E" w:rsidP="004910AB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RS"/>
              </w:rPr>
            </w:pPr>
          </w:p>
        </w:tc>
      </w:tr>
    </w:tbl>
    <w:p w14:paraId="5F0E5B2F" w14:textId="5BADD559" w:rsidR="00CC031E" w:rsidRDefault="00CC031E" w:rsidP="00CC031E">
      <w:pPr>
        <w:rPr>
          <w:rFonts w:ascii="Arial Narrow" w:hAnsi="Arial Narrow"/>
          <w:lang w:val="sr-Latn-RS"/>
        </w:rPr>
      </w:pPr>
    </w:p>
    <w:p w14:paraId="36DE9F69" w14:textId="77777777" w:rsidR="00D86D3B" w:rsidRPr="0088189C" w:rsidRDefault="00D86D3B" w:rsidP="00CC031E">
      <w:pPr>
        <w:rPr>
          <w:rFonts w:ascii="Arial Narrow" w:hAnsi="Arial Narrow"/>
          <w:lang w:val="sr-Latn-RS"/>
        </w:rPr>
      </w:pPr>
    </w:p>
    <w:tbl>
      <w:tblPr>
        <w:tblW w:w="13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  <w:gridCol w:w="4252"/>
      </w:tblGrid>
      <w:tr w:rsidR="00D86D3B" w:rsidRPr="007C7D3B" w14:paraId="6256ED78" w14:textId="72FB3750" w:rsidTr="00D86D3B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4CD0EAA" w14:textId="77777777" w:rsidR="00D86D3B" w:rsidRPr="007C7D3B" w:rsidRDefault="00D86D3B" w:rsidP="004910AB">
            <w:pPr>
              <w:snapToGrid w:val="0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9B85B84" w14:textId="77777777" w:rsidR="00D86D3B" w:rsidRPr="007C7D3B" w:rsidRDefault="00D86D3B" w:rsidP="004910AB">
            <w:pPr>
              <w:snapToGrid w:val="0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09B7C92" w14:textId="77777777" w:rsidR="00D86D3B" w:rsidRPr="007C7D3B" w:rsidRDefault="00D86D3B" w:rsidP="004910AB">
            <w:pPr>
              <w:snapToGrid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06A78E" w14:textId="77777777" w:rsidR="00D86D3B" w:rsidRPr="007C7D3B" w:rsidRDefault="00D86D3B" w:rsidP="004910AB">
            <w:pPr>
              <w:snapToGrid w:val="0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860022" w14:textId="77777777" w:rsidR="00D86D3B" w:rsidRPr="007C7D3B" w:rsidRDefault="00D86D3B" w:rsidP="004910AB">
            <w:pPr>
              <w:snapToGrid w:val="0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D86D3B" w:rsidRPr="007C7D3B" w14:paraId="3D0C5025" w14:textId="71BFECCB" w:rsidTr="00D86D3B">
        <w:trPr>
          <w:trHeight w:val="532"/>
        </w:trPr>
        <w:tc>
          <w:tcPr>
            <w:tcW w:w="1748" w:type="dxa"/>
          </w:tcPr>
          <w:p w14:paraId="3BE0F5B4" w14:textId="77777777" w:rsidR="00D86D3B" w:rsidRPr="007C7D3B" w:rsidRDefault="00D86D3B" w:rsidP="004910AB">
            <w:pPr>
              <w:snapToGrid w:val="0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135" w:type="dxa"/>
          </w:tcPr>
          <w:p w14:paraId="403EBD74" w14:textId="77777777" w:rsidR="00D86D3B" w:rsidRPr="007C7D3B" w:rsidRDefault="00D86D3B" w:rsidP="004910AB">
            <w:pPr>
              <w:snapToGrid w:val="0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796" w:type="dxa"/>
          </w:tcPr>
          <w:p w14:paraId="41F6D46C" w14:textId="77777777" w:rsidR="00D86D3B" w:rsidRPr="007C7D3B" w:rsidRDefault="00D86D3B" w:rsidP="004910AB">
            <w:pPr>
              <w:snapToGrid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252" w:type="dxa"/>
          </w:tcPr>
          <w:p w14:paraId="353FFF70" w14:textId="44FFF210" w:rsidR="00D86D3B" w:rsidRDefault="00D86D3B" w:rsidP="004910AB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  <w:t xml:space="preserve">Ime i prezime lica ovlašćenog za zastupanje </w:t>
            </w:r>
            <w:r w:rsidRPr="007C7D3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sr-Latn-RS"/>
              </w:rPr>
              <w:t>partnerske nevladine organizacije</w:t>
            </w:r>
            <w:r w:rsidRPr="007C7D3B"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14:paraId="29F62515" w14:textId="77777777" w:rsidR="00D86D3B" w:rsidRPr="007C7D3B" w:rsidRDefault="00D86D3B" w:rsidP="004910AB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</w:p>
          <w:p w14:paraId="73373B1C" w14:textId="77777777" w:rsidR="00D86D3B" w:rsidRPr="007C7D3B" w:rsidRDefault="00D86D3B" w:rsidP="004910AB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  <w:t>________________________________</w:t>
            </w:r>
          </w:p>
          <w:p w14:paraId="28E38FB1" w14:textId="77777777" w:rsidR="00D86D3B" w:rsidRPr="007C7D3B" w:rsidRDefault="00D86D3B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  <w:r w:rsidRPr="007C7D3B"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  <w:t>Potpis</w:t>
            </w:r>
          </w:p>
        </w:tc>
        <w:tc>
          <w:tcPr>
            <w:tcW w:w="4252" w:type="dxa"/>
          </w:tcPr>
          <w:p w14:paraId="6AEC1CC8" w14:textId="77777777" w:rsidR="00D86D3B" w:rsidRPr="007C7D3B" w:rsidRDefault="00D86D3B" w:rsidP="004910AB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RS"/>
              </w:rPr>
            </w:pPr>
          </w:p>
        </w:tc>
      </w:tr>
    </w:tbl>
    <w:p w14:paraId="1C6B62ED" w14:textId="77777777" w:rsidR="00CC031E" w:rsidRPr="0088189C" w:rsidRDefault="00CC031E" w:rsidP="00CC031E">
      <w:pPr>
        <w:rPr>
          <w:rFonts w:eastAsia="Arial Unicode MS"/>
          <w:lang w:val="sr-Latn-RS"/>
        </w:rPr>
        <w:sectPr w:rsidR="00CC031E" w:rsidRPr="0088189C" w:rsidSect="004910AB">
          <w:footerReference w:type="first" r:id="rId8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51242E0D" w14:textId="34065D79" w:rsidR="00CC031E" w:rsidRPr="00ED3646" w:rsidRDefault="0050042F" w:rsidP="00ED3646">
      <w:pPr>
        <w:jc w:val="both"/>
        <w:rPr>
          <w:rFonts w:ascii="Arial Narrow" w:eastAsia="Arial Unicode MS" w:hAnsi="Arial Narrow"/>
          <w:sz w:val="24"/>
          <w:szCs w:val="24"/>
          <w:lang w:val="sr-Latn-RS"/>
        </w:rPr>
      </w:pPr>
      <w:r w:rsidRPr="00ED3646">
        <w:rPr>
          <w:rFonts w:ascii="Arial Narrow" w:eastAsia="Arial Unicode MS" w:hAnsi="Arial Narrow"/>
          <w:b/>
          <w:sz w:val="24"/>
          <w:szCs w:val="24"/>
          <w:lang w:val="sr-Latn-RS"/>
        </w:rPr>
        <w:lastRenderedPageBreak/>
        <w:t xml:space="preserve">OBRAZAC </w:t>
      </w:r>
    </w:p>
    <w:p w14:paraId="740784BB" w14:textId="77777777" w:rsidR="00CC031E" w:rsidRPr="00ED3646" w:rsidRDefault="00CC031E" w:rsidP="00CC031E">
      <w:pPr>
        <w:jc w:val="center"/>
        <w:rPr>
          <w:rFonts w:ascii="Arial Narrow" w:eastAsia="Arial Unicode MS" w:hAnsi="Arial Narrow"/>
          <w:b/>
          <w:sz w:val="24"/>
          <w:szCs w:val="24"/>
          <w:lang w:val="sr-Latn-RS"/>
        </w:rPr>
      </w:pPr>
      <w:r w:rsidRPr="00ED3646">
        <w:rPr>
          <w:rFonts w:ascii="Arial Narrow" w:eastAsia="Arial Unicode MS" w:hAnsi="Arial Narrow"/>
          <w:b/>
          <w:sz w:val="24"/>
          <w:szCs w:val="24"/>
          <w:lang w:val="sr-Latn-RS"/>
        </w:rPr>
        <w:t>IZJAVA O ISTINITOSTI PODATAKA</w:t>
      </w:r>
    </w:p>
    <w:p w14:paraId="5F7BFC3B" w14:textId="77777777" w:rsidR="00CC031E" w:rsidRPr="00ED3646" w:rsidRDefault="00CC031E" w:rsidP="00CC031E">
      <w:pPr>
        <w:rPr>
          <w:rFonts w:ascii="Arial Narrow" w:eastAsia="Arial Unicode MS" w:hAnsi="Arial Narrow"/>
          <w:b/>
          <w:bCs/>
          <w:sz w:val="24"/>
          <w:szCs w:val="24"/>
          <w:lang w:val="sr-Latn-RS"/>
        </w:rPr>
      </w:pPr>
    </w:p>
    <w:p w14:paraId="32885ED7" w14:textId="50B33763" w:rsidR="00CC031E" w:rsidRPr="00ED3646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4"/>
          <w:szCs w:val="24"/>
          <w:lang w:val="sr-Latn-RS"/>
        </w:rPr>
      </w:pPr>
      <w:r w:rsidRPr="00ED3646">
        <w:rPr>
          <w:rFonts w:ascii="Arial Narrow" w:eastAsia="Arial Unicode MS" w:hAnsi="Arial Narrow"/>
          <w:b/>
          <w:bCs/>
          <w:sz w:val="24"/>
          <w:szCs w:val="24"/>
          <w:lang w:val="sr-Latn-RS"/>
        </w:rPr>
        <w:t xml:space="preserve">Pod krivičnom i materijalnom odgovornošću izjavljujemo da su svi podaci navedeni u ovoj prijavi programa istiniti. </w:t>
      </w:r>
    </w:p>
    <w:p w14:paraId="5D514CF6" w14:textId="77777777" w:rsidR="0050042F" w:rsidRPr="00ED3646" w:rsidRDefault="0050042F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4"/>
          <w:szCs w:val="24"/>
          <w:lang w:val="sr-Latn-RS"/>
        </w:rPr>
      </w:pPr>
    </w:p>
    <w:p w14:paraId="130262B8" w14:textId="06609EF8" w:rsidR="0050042F" w:rsidRPr="00ED3646" w:rsidRDefault="0050042F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4"/>
          <w:szCs w:val="24"/>
          <w:lang w:val="sr-Latn-RS"/>
        </w:rPr>
      </w:pPr>
      <w:r w:rsidRPr="00ED3646">
        <w:rPr>
          <w:rFonts w:ascii="Arial Narrow" w:eastAsia="Arial Unicode MS" w:hAnsi="Arial Narrow"/>
          <w:b/>
          <w:bCs/>
          <w:sz w:val="24"/>
          <w:szCs w:val="24"/>
          <w:lang w:val="sr-Latn-RS"/>
        </w:rPr>
        <w:t>Prijava se sastoji od:</w:t>
      </w:r>
    </w:p>
    <w:p w14:paraId="69E2B559" w14:textId="77777777" w:rsidR="0050042F" w:rsidRPr="00ED3646" w:rsidRDefault="0050042F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4"/>
          <w:szCs w:val="24"/>
          <w:lang w:val="sr-Latn-RS"/>
        </w:rPr>
      </w:pPr>
    </w:p>
    <w:p w14:paraId="33939A06" w14:textId="62320196" w:rsidR="0050042F" w:rsidRPr="00ED3646" w:rsidRDefault="0050042F" w:rsidP="0050042F">
      <w:pPr>
        <w:pStyle w:val="ListParagraph"/>
        <w:numPr>
          <w:ilvl w:val="0"/>
          <w:numId w:val="31"/>
        </w:numPr>
        <w:tabs>
          <w:tab w:val="left" w:pos="2301"/>
        </w:tabs>
        <w:jc w:val="both"/>
        <w:rPr>
          <w:rFonts w:ascii="Arial Narrow" w:eastAsia="Arial Unicode MS" w:hAnsi="Arial Narrow"/>
          <w:b/>
          <w:bCs/>
          <w:lang w:val="sr-Latn-RS"/>
        </w:rPr>
      </w:pPr>
      <w:r w:rsidRPr="00ED3646">
        <w:rPr>
          <w:rFonts w:ascii="Arial Narrow" w:eastAsia="Arial Unicode MS" w:hAnsi="Arial Narrow"/>
          <w:b/>
          <w:bCs/>
          <w:lang w:val="sr-Latn-RS"/>
        </w:rPr>
        <w:t>Obrasca prijave programa na javni konkurs</w:t>
      </w:r>
      <w:r w:rsidR="00ED3646">
        <w:rPr>
          <w:rFonts w:ascii="Arial Narrow" w:eastAsia="Arial Unicode MS" w:hAnsi="Arial Narrow"/>
          <w:b/>
          <w:bCs/>
          <w:lang w:val="sr-Latn-RS"/>
        </w:rPr>
        <w:t>;</w:t>
      </w:r>
    </w:p>
    <w:p w14:paraId="6A7BE5BC" w14:textId="3373B694" w:rsidR="0050042F" w:rsidRDefault="0050042F" w:rsidP="0050042F">
      <w:pPr>
        <w:pStyle w:val="ListParagraph"/>
        <w:numPr>
          <w:ilvl w:val="0"/>
          <w:numId w:val="31"/>
        </w:numPr>
        <w:tabs>
          <w:tab w:val="left" w:pos="2301"/>
        </w:tabs>
        <w:jc w:val="both"/>
        <w:rPr>
          <w:rFonts w:ascii="Arial Narrow" w:eastAsia="Arial Unicode MS" w:hAnsi="Arial Narrow"/>
          <w:b/>
          <w:bCs/>
          <w:lang w:val="sr-Latn-RS"/>
        </w:rPr>
      </w:pPr>
      <w:r w:rsidRPr="00ED3646">
        <w:rPr>
          <w:rFonts w:ascii="Arial Narrow" w:eastAsia="Arial Unicode MS" w:hAnsi="Arial Narrow"/>
          <w:b/>
          <w:bCs/>
          <w:lang w:val="sr-Latn-RS"/>
        </w:rPr>
        <w:t>Obrasca budžeta programa</w:t>
      </w:r>
      <w:r w:rsidR="00ED3646">
        <w:rPr>
          <w:rFonts w:ascii="Arial Narrow" w:eastAsia="Arial Unicode MS" w:hAnsi="Arial Narrow"/>
          <w:b/>
          <w:bCs/>
          <w:lang w:val="sr-Latn-RS"/>
        </w:rPr>
        <w:t>;</w:t>
      </w:r>
    </w:p>
    <w:p w14:paraId="1C1163E5" w14:textId="77777777" w:rsidR="00ED3646" w:rsidRPr="00ED3646" w:rsidRDefault="00ED3646" w:rsidP="00247EAD">
      <w:pPr>
        <w:pStyle w:val="ListParagraph"/>
        <w:tabs>
          <w:tab w:val="left" w:pos="2301"/>
        </w:tabs>
        <w:jc w:val="both"/>
        <w:rPr>
          <w:rFonts w:ascii="Arial Narrow" w:eastAsia="Arial Unicode MS" w:hAnsi="Arial Narrow"/>
          <w:b/>
          <w:bCs/>
          <w:lang w:val="sr-Latn-RS"/>
        </w:rPr>
      </w:pPr>
    </w:p>
    <w:p w14:paraId="34AB3E2A" w14:textId="77777777" w:rsidR="00CC031E" w:rsidRPr="00ED3646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4"/>
          <w:szCs w:val="24"/>
          <w:lang w:val="sr-Latn-RS"/>
        </w:rPr>
      </w:pPr>
    </w:p>
    <w:p w14:paraId="287CA5DB" w14:textId="77777777" w:rsidR="00CC031E" w:rsidRPr="00ED3646" w:rsidRDefault="00CC031E" w:rsidP="00CC031E">
      <w:pPr>
        <w:tabs>
          <w:tab w:val="left" w:pos="2301"/>
        </w:tabs>
        <w:rPr>
          <w:rFonts w:ascii="Arial Narrow" w:hAnsi="Arial Narrow"/>
          <w:sz w:val="24"/>
          <w:szCs w:val="24"/>
          <w:lang w:val="sr-Latn-RS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ED3646" w14:paraId="4E982947" w14:textId="77777777" w:rsidTr="004910AB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F378CE" w14:textId="77777777" w:rsidR="00CC031E" w:rsidRPr="00ED3646" w:rsidRDefault="00CC031E" w:rsidP="004910AB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76E6428" w14:textId="77777777" w:rsidR="00CC031E" w:rsidRPr="00ED3646" w:rsidRDefault="00CC031E" w:rsidP="004910A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052CE5" w14:textId="77777777" w:rsidR="00CC031E" w:rsidRPr="00ED3646" w:rsidRDefault="00CC031E" w:rsidP="004910AB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</w:tr>
      <w:tr w:rsidR="00CC031E" w:rsidRPr="00ED3646" w14:paraId="6E19A14C" w14:textId="77777777" w:rsidTr="004910AB">
        <w:tc>
          <w:tcPr>
            <w:tcW w:w="3415" w:type="dxa"/>
            <w:shd w:val="clear" w:color="auto" w:fill="auto"/>
            <w:vAlign w:val="center"/>
          </w:tcPr>
          <w:p w14:paraId="3E746BB3" w14:textId="4425C75A" w:rsidR="00CC031E" w:rsidRPr="00ED3646" w:rsidRDefault="00CC031E" w:rsidP="004910AB">
            <w:pPr>
              <w:snapToGrid w:val="0"/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</w:pPr>
            <w:r w:rsidRPr="00ED3646"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  <w:t xml:space="preserve">Ime i prezime koordinatora/ke projekta/programa </w:t>
            </w:r>
            <w:r w:rsidRPr="00ED3646">
              <w:rPr>
                <w:rFonts w:ascii="Arial Narrow" w:eastAsia="SimSun" w:hAnsi="Arial Narrow"/>
                <w:b/>
                <w:i/>
                <w:sz w:val="24"/>
                <w:szCs w:val="24"/>
                <w:lang w:val="sr-Latn-RS"/>
              </w:rPr>
              <w:t>(u nevladinoj organizaciji  koja je podnosilac 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35482E1" w14:textId="77777777" w:rsidR="00CC031E" w:rsidRPr="00ED3646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225" w:type="dxa"/>
            <w:shd w:val="clear" w:color="auto" w:fill="auto"/>
          </w:tcPr>
          <w:p w14:paraId="2C2DA4D7" w14:textId="785DAD4C" w:rsidR="00CC031E" w:rsidRPr="00ED3646" w:rsidRDefault="00CC031E" w:rsidP="004910AB">
            <w:pPr>
              <w:snapToGrid w:val="0"/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</w:pPr>
            <w:r w:rsidRPr="00ED3646"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  <w:t xml:space="preserve">Ime i prezime lica ovlašćenog za zastupanje </w:t>
            </w:r>
            <w:r w:rsidRPr="00ED3646">
              <w:rPr>
                <w:rFonts w:ascii="Arial Narrow" w:eastAsia="SimSun" w:hAnsi="Arial Narrow"/>
                <w:b/>
                <w:i/>
                <w:sz w:val="24"/>
                <w:szCs w:val="24"/>
                <w:lang w:val="sr-Latn-RS"/>
              </w:rPr>
              <w:t xml:space="preserve">(u nevladinoj organizaciji koja je podnosilac </w:t>
            </w:r>
            <w:bookmarkStart w:id="0" w:name="_GoBack"/>
            <w:bookmarkEnd w:id="0"/>
            <w:r w:rsidRPr="00ED3646">
              <w:rPr>
                <w:rFonts w:ascii="Arial Narrow" w:eastAsia="SimSun" w:hAnsi="Arial Narrow"/>
                <w:b/>
                <w:i/>
                <w:sz w:val="24"/>
                <w:szCs w:val="24"/>
                <w:lang w:val="sr-Latn-RS"/>
              </w:rPr>
              <w:t>programa)</w:t>
            </w:r>
          </w:p>
        </w:tc>
      </w:tr>
    </w:tbl>
    <w:p w14:paraId="684DCE9A" w14:textId="77777777" w:rsidR="00CC031E" w:rsidRPr="00ED3646" w:rsidRDefault="00CC031E" w:rsidP="00CC031E">
      <w:pPr>
        <w:jc w:val="center"/>
        <w:rPr>
          <w:rFonts w:ascii="Arial Narrow" w:eastAsia="Arial Unicode MS" w:hAnsi="Arial Narrow"/>
          <w:b/>
          <w:sz w:val="24"/>
          <w:szCs w:val="24"/>
          <w:lang w:val="sr-Latn-RS"/>
        </w:rPr>
      </w:pPr>
      <w:r w:rsidRPr="00ED3646">
        <w:rPr>
          <w:rFonts w:ascii="Arial Narrow" w:eastAsia="Arial Unicode MS" w:hAnsi="Arial Narrow"/>
          <w:b/>
          <w:sz w:val="24"/>
          <w:szCs w:val="24"/>
          <w:lang w:val="sr-Latn-RS"/>
        </w:rPr>
        <w:t>MP</w:t>
      </w:r>
    </w:p>
    <w:p w14:paraId="0BFBDCAA" w14:textId="77777777" w:rsidR="00CC031E" w:rsidRPr="00ED3646" w:rsidRDefault="00CC031E" w:rsidP="00CC031E">
      <w:pPr>
        <w:jc w:val="center"/>
        <w:rPr>
          <w:rFonts w:ascii="Arial Narrow" w:eastAsia="Arial Unicode MS" w:hAnsi="Arial Narrow"/>
          <w:b/>
          <w:sz w:val="24"/>
          <w:szCs w:val="24"/>
          <w:lang w:val="sr-Latn-RS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ED3646" w14:paraId="02DC534E" w14:textId="77777777" w:rsidTr="004910AB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D1CC1" w14:textId="77777777" w:rsidR="00CC031E" w:rsidRPr="00ED3646" w:rsidRDefault="00CC031E" w:rsidP="004910AB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154FE65" w14:textId="77777777" w:rsidR="00CC031E" w:rsidRPr="00ED3646" w:rsidRDefault="00CC031E" w:rsidP="004910A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B019D8" w14:textId="77777777" w:rsidR="00CC031E" w:rsidRPr="00ED3646" w:rsidRDefault="00CC031E" w:rsidP="004910AB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</w:tr>
      <w:tr w:rsidR="00CC031E" w:rsidRPr="00ED3646" w14:paraId="685FFB02" w14:textId="77777777" w:rsidTr="004910AB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9749706" w14:textId="77777777" w:rsidR="00CC031E" w:rsidRPr="00ED3646" w:rsidRDefault="00CC031E" w:rsidP="004910AB">
            <w:pPr>
              <w:snapToGrid w:val="0"/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</w:pPr>
            <w:r w:rsidRPr="00ED3646"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8D2AA28" w14:textId="77777777" w:rsidR="00CC031E" w:rsidRPr="00ED3646" w:rsidRDefault="00CC031E" w:rsidP="004910AB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225" w:type="dxa"/>
            <w:shd w:val="clear" w:color="auto" w:fill="auto"/>
          </w:tcPr>
          <w:p w14:paraId="74D69D5D" w14:textId="77777777" w:rsidR="00CC031E" w:rsidRPr="00ED3646" w:rsidRDefault="00CC031E" w:rsidP="004910AB">
            <w:pPr>
              <w:snapToGrid w:val="0"/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</w:pPr>
            <w:r w:rsidRPr="00ED3646">
              <w:rPr>
                <w:rFonts w:ascii="Arial Narrow" w:eastAsia="Arial Unicode MS" w:hAnsi="Arial Narrow"/>
                <w:b/>
                <w:bCs/>
                <w:sz w:val="24"/>
                <w:szCs w:val="24"/>
                <w:lang w:val="sr-Latn-RS"/>
              </w:rPr>
              <w:t xml:space="preserve">Potpis </w:t>
            </w:r>
          </w:p>
        </w:tc>
      </w:tr>
    </w:tbl>
    <w:p w14:paraId="452D703D" w14:textId="77777777" w:rsidR="00CC031E" w:rsidRPr="0088189C" w:rsidRDefault="00CC031E" w:rsidP="00CC031E">
      <w:pPr>
        <w:rPr>
          <w:rFonts w:ascii="Arial Narrow" w:hAnsi="Arial Narrow"/>
          <w:lang w:val="sr-Latn-RS"/>
        </w:rPr>
      </w:pPr>
    </w:p>
    <w:p w14:paraId="7B37BF4E" w14:textId="77777777" w:rsidR="00CC031E" w:rsidRPr="0088189C" w:rsidRDefault="00CC031E" w:rsidP="00CC031E">
      <w:pPr>
        <w:rPr>
          <w:rFonts w:ascii="Arial Narrow" w:eastAsia="Arial Unicode MS" w:hAnsi="Arial Narrow"/>
          <w:b/>
          <w:sz w:val="22"/>
          <w:szCs w:val="22"/>
          <w:lang w:val="sr-Latn-RS"/>
        </w:rPr>
      </w:pPr>
    </w:p>
    <w:p w14:paraId="24B309CD" w14:textId="77777777" w:rsidR="00CC031E" w:rsidRPr="0088189C" w:rsidRDefault="00CC031E" w:rsidP="00CC031E">
      <w:pPr>
        <w:rPr>
          <w:rFonts w:ascii="Arial Narrow" w:eastAsia="Arial Unicode MS" w:hAnsi="Arial Narrow"/>
          <w:b/>
          <w:sz w:val="22"/>
          <w:szCs w:val="22"/>
          <w:lang w:val="sr-Latn-RS"/>
        </w:rPr>
      </w:pPr>
    </w:p>
    <w:p w14:paraId="038BB7B2" w14:textId="77777777" w:rsidR="00CC031E" w:rsidRPr="0088189C" w:rsidRDefault="00CC031E" w:rsidP="00CC031E">
      <w:pPr>
        <w:rPr>
          <w:rFonts w:ascii="Arial Narrow" w:hAnsi="Arial Narrow"/>
          <w:lang w:val="sr-Latn-RS"/>
        </w:rPr>
      </w:pPr>
    </w:p>
    <w:p w14:paraId="2212E050" w14:textId="77777777" w:rsidR="00CC031E" w:rsidRPr="0088189C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  <w:lang w:val="sr-Latn-RS"/>
        </w:rPr>
      </w:pPr>
    </w:p>
    <w:p w14:paraId="49341CD4" w14:textId="77777777" w:rsidR="00CC031E" w:rsidRPr="0088189C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  <w:lang w:val="sr-Latn-RS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88189C" w14:paraId="79E89925" w14:textId="77777777" w:rsidTr="004910AB">
        <w:tc>
          <w:tcPr>
            <w:tcW w:w="360" w:type="dxa"/>
            <w:shd w:val="clear" w:color="auto" w:fill="auto"/>
            <w:vAlign w:val="center"/>
          </w:tcPr>
          <w:p w14:paraId="6F42BA98" w14:textId="77777777" w:rsidR="00CC031E" w:rsidRPr="0088189C" w:rsidRDefault="00CC031E" w:rsidP="004910AB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RS"/>
              </w:rPr>
            </w:pPr>
            <w:r w:rsidRPr="0088189C"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RS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D414B" w14:textId="77777777" w:rsidR="00CC031E" w:rsidRPr="0088189C" w:rsidRDefault="00CC031E" w:rsidP="004910AB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7BEBFA0" w14:textId="77777777" w:rsidR="00CC031E" w:rsidRPr="0088189C" w:rsidRDefault="00CC031E" w:rsidP="004910AB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88189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A2DD2" w14:textId="77777777" w:rsidR="00CC031E" w:rsidRPr="0088189C" w:rsidRDefault="00CC031E" w:rsidP="004910AB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64CC32D" w14:textId="77777777" w:rsidR="00CC031E" w:rsidRPr="0088189C" w:rsidRDefault="00CC031E" w:rsidP="004910AB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88189C">
              <w:rPr>
                <w:rFonts w:ascii="Arial Narrow" w:hAnsi="Arial Narrow"/>
                <w:b/>
                <w:sz w:val="20"/>
                <w:szCs w:val="20"/>
                <w:lang w:val="sr-Latn-RS"/>
              </w:rPr>
              <w:t>. godine</w:t>
            </w:r>
          </w:p>
        </w:tc>
      </w:tr>
    </w:tbl>
    <w:p w14:paraId="6B480DC2" w14:textId="77777777" w:rsidR="00CC031E" w:rsidRPr="0088189C" w:rsidRDefault="00CC031E" w:rsidP="00CC031E">
      <w:pPr>
        <w:rPr>
          <w:rFonts w:ascii="Arial Narrow" w:hAnsi="Arial Narrow"/>
          <w:lang w:val="sr-Latn-RS"/>
        </w:rPr>
      </w:pPr>
    </w:p>
    <w:p w14:paraId="4644CC47" w14:textId="77777777" w:rsidR="00CC031E" w:rsidRPr="0088189C" w:rsidRDefault="00CC031E" w:rsidP="00781AE3">
      <w:pPr>
        <w:tabs>
          <w:tab w:val="left" w:pos="8385"/>
        </w:tabs>
        <w:rPr>
          <w:sz w:val="24"/>
          <w:szCs w:val="24"/>
          <w:lang w:val="sr-Latn-RS"/>
        </w:rPr>
      </w:pPr>
    </w:p>
    <w:p w14:paraId="585DA2EC" w14:textId="77777777" w:rsidR="00A23AFD" w:rsidRPr="0088189C" w:rsidRDefault="00A23AFD" w:rsidP="00781AE3">
      <w:pPr>
        <w:tabs>
          <w:tab w:val="left" w:pos="8385"/>
        </w:tabs>
        <w:rPr>
          <w:sz w:val="24"/>
          <w:szCs w:val="24"/>
          <w:lang w:val="sr-Latn-RS"/>
        </w:rPr>
      </w:pPr>
    </w:p>
    <w:p w14:paraId="6D1FE9E3" w14:textId="77777777" w:rsidR="004861C0" w:rsidRPr="0088189C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  <w:lang w:val="sr-Latn-RS"/>
        </w:rPr>
      </w:pPr>
    </w:p>
    <w:sectPr w:rsidR="004861C0" w:rsidRPr="0088189C" w:rsidSect="006E6B0A">
      <w:footerReference w:type="default" r:id="rId9"/>
      <w:footerReference w:type="first" r:id="rId10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C7297" w14:textId="77777777" w:rsidR="00CC1AC1" w:rsidRDefault="00CC1AC1">
      <w:r>
        <w:separator/>
      </w:r>
    </w:p>
  </w:endnote>
  <w:endnote w:type="continuationSeparator" w:id="0">
    <w:p w14:paraId="62604620" w14:textId="77777777" w:rsidR="00CC1AC1" w:rsidRDefault="00CC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3FA4" w14:textId="77777777" w:rsidR="00926BF9" w:rsidRPr="007A6560" w:rsidRDefault="00926BF9" w:rsidP="00491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7CA5" w14:textId="77777777" w:rsidR="00926BF9" w:rsidRDefault="00926BF9">
    <w:pPr>
      <w:pStyle w:val="Footer"/>
      <w:ind w:right="360"/>
      <w:jc w:val="cent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" behindDoc="0" locked="0" layoutInCell="1" allowOverlap="1" wp14:anchorId="337CF406" wp14:editId="5BAA4E5D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F8D2ADD" w14:textId="77777777" w:rsidR="00926BF9" w:rsidRPr="00446031" w:rsidRDefault="00926BF9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F406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DLo0Se3gAAAAcBAAAPAAAAZHJzL2Rvd25y&#10;ZXYueG1sTI9BS8NAEIXvgv9hGcGL2I1RwzZmU6ToQbCCab1vsmOSmp0N2W0b/73jSS8Phje8971i&#10;NbtBHHEKvScNN4sEBFLjbU+tht32+VqBCNGQNYMn1PCNAVbl+VlhcutP9I7HKraCQyjkRkMX45hL&#10;GZoOnQkLPyKx9+knZyKfUyvtZE4c7gaZJkkmnemJGzoz4rrD5qs6OO59mtX4Ub+u9y/VVb1P36jf&#10;KNL68mJ+fAARcY5/z/CLz+hQMlPtD2SDGDSo+5S3RA2sbKtldgei1nC7zECWhfzPX/4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y6NEnt4AAAAHAQAADwAAAAAAAAAAAAAAAAAUBAAA&#10;ZHJzL2Rvd25yZXYueG1sUEsFBgAAAAAEAAQA8wAAAB8FAAAAAA==&#10;" stroked="f">
              <v:fill opacity="0"/>
              <v:textbox>
                <w:txbxContent>
                  <w:p w14:paraId="2F8D2ADD" w14:textId="77777777" w:rsidR="00926BF9" w:rsidRPr="00446031" w:rsidRDefault="00926BF9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3C5C731" w14:textId="77777777" w:rsidR="00926BF9" w:rsidRDefault="00926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3B65" w14:textId="77777777" w:rsidR="00926BF9" w:rsidRDefault="00926BF9">
    <w:pPr>
      <w:pStyle w:val="Footer"/>
      <w:jc w:val="center"/>
    </w:pPr>
  </w:p>
  <w:p w14:paraId="3682652A" w14:textId="77777777" w:rsidR="00926BF9" w:rsidRDefault="00926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16E5F" w14:textId="77777777" w:rsidR="00CC1AC1" w:rsidRDefault="00CC1AC1">
      <w:r>
        <w:separator/>
      </w:r>
    </w:p>
  </w:footnote>
  <w:footnote w:type="continuationSeparator" w:id="0">
    <w:p w14:paraId="73DF7780" w14:textId="77777777" w:rsidR="00CC1AC1" w:rsidRDefault="00CC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5641535"/>
    <w:multiLevelType w:val="hybridMultilevel"/>
    <w:tmpl w:val="B7780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92CA9"/>
    <w:multiLevelType w:val="hybridMultilevel"/>
    <w:tmpl w:val="08F26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4"/>
  </w:num>
  <w:num w:numId="4">
    <w:abstractNumId w:val="22"/>
  </w:num>
  <w:num w:numId="5">
    <w:abstractNumId w:val="8"/>
  </w:num>
  <w:num w:numId="6">
    <w:abstractNumId w:val="21"/>
  </w:num>
  <w:num w:numId="7">
    <w:abstractNumId w:val="28"/>
  </w:num>
  <w:num w:numId="8">
    <w:abstractNumId w:val="29"/>
  </w:num>
  <w:num w:numId="9">
    <w:abstractNumId w:val="26"/>
  </w:num>
  <w:num w:numId="10">
    <w:abstractNumId w:val="19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5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20"/>
  </w:num>
  <w:num w:numId="22">
    <w:abstractNumId w:val="9"/>
  </w:num>
  <w:num w:numId="23">
    <w:abstractNumId w:val="16"/>
  </w:num>
  <w:num w:numId="24">
    <w:abstractNumId w:val="30"/>
  </w:num>
  <w:num w:numId="25">
    <w:abstractNumId w:val="18"/>
  </w:num>
  <w:num w:numId="26">
    <w:abstractNumId w:val="17"/>
  </w:num>
  <w:num w:numId="27">
    <w:abstractNumId w:val="23"/>
  </w:num>
  <w:num w:numId="28">
    <w:abstractNumId w:val="15"/>
  </w:num>
  <w:num w:numId="29">
    <w:abstractNumId w:val="14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4708"/>
    <w:rsid w:val="00057B73"/>
    <w:rsid w:val="00086553"/>
    <w:rsid w:val="00086CE0"/>
    <w:rsid w:val="00087E1C"/>
    <w:rsid w:val="000906C1"/>
    <w:rsid w:val="000918D7"/>
    <w:rsid w:val="000B74DD"/>
    <w:rsid w:val="000C0B97"/>
    <w:rsid w:val="000C106E"/>
    <w:rsid w:val="000C7BD4"/>
    <w:rsid w:val="000D26BF"/>
    <w:rsid w:val="000F55FC"/>
    <w:rsid w:val="00107613"/>
    <w:rsid w:val="00111968"/>
    <w:rsid w:val="00117E93"/>
    <w:rsid w:val="001335A6"/>
    <w:rsid w:val="00141B67"/>
    <w:rsid w:val="00145D31"/>
    <w:rsid w:val="00175470"/>
    <w:rsid w:val="00186043"/>
    <w:rsid w:val="001922EA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45E65"/>
    <w:rsid w:val="00247EAD"/>
    <w:rsid w:val="002544FB"/>
    <w:rsid w:val="00261570"/>
    <w:rsid w:val="002638E5"/>
    <w:rsid w:val="00281DE4"/>
    <w:rsid w:val="00282370"/>
    <w:rsid w:val="00286335"/>
    <w:rsid w:val="002A6DC4"/>
    <w:rsid w:val="002B5B1D"/>
    <w:rsid w:val="002C573A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C0BE0"/>
    <w:rsid w:val="003C1563"/>
    <w:rsid w:val="003D41F9"/>
    <w:rsid w:val="003D7445"/>
    <w:rsid w:val="003E6D46"/>
    <w:rsid w:val="003F1B2F"/>
    <w:rsid w:val="003F45B8"/>
    <w:rsid w:val="00405E33"/>
    <w:rsid w:val="00407FC7"/>
    <w:rsid w:val="004240FF"/>
    <w:rsid w:val="0043784F"/>
    <w:rsid w:val="00440DC3"/>
    <w:rsid w:val="004451D5"/>
    <w:rsid w:val="00446031"/>
    <w:rsid w:val="0046633C"/>
    <w:rsid w:val="00482181"/>
    <w:rsid w:val="004861C0"/>
    <w:rsid w:val="00490023"/>
    <w:rsid w:val="004910AB"/>
    <w:rsid w:val="00492184"/>
    <w:rsid w:val="004B1E48"/>
    <w:rsid w:val="004B5DCC"/>
    <w:rsid w:val="004D1DDF"/>
    <w:rsid w:val="004E57DC"/>
    <w:rsid w:val="0050042F"/>
    <w:rsid w:val="00502CB8"/>
    <w:rsid w:val="00517720"/>
    <w:rsid w:val="00536B29"/>
    <w:rsid w:val="0054767B"/>
    <w:rsid w:val="00555B5E"/>
    <w:rsid w:val="0055603F"/>
    <w:rsid w:val="00556C7B"/>
    <w:rsid w:val="00560B97"/>
    <w:rsid w:val="005618B2"/>
    <w:rsid w:val="00567578"/>
    <w:rsid w:val="00570C90"/>
    <w:rsid w:val="0057727F"/>
    <w:rsid w:val="0058138C"/>
    <w:rsid w:val="00585190"/>
    <w:rsid w:val="00586371"/>
    <w:rsid w:val="005913D6"/>
    <w:rsid w:val="005A29D5"/>
    <w:rsid w:val="005D2138"/>
    <w:rsid w:val="005D51CD"/>
    <w:rsid w:val="005D5BF9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42FB"/>
    <w:rsid w:val="00694A8D"/>
    <w:rsid w:val="006961A0"/>
    <w:rsid w:val="006A0E95"/>
    <w:rsid w:val="006A79CA"/>
    <w:rsid w:val="006C210E"/>
    <w:rsid w:val="006E6B0A"/>
    <w:rsid w:val="006E71E0"/>
    <w:rsid w:val="006F4397"/>
    <w:rsid w:val="00724FD9"/>
    <w:rsid w:val="00736561"/>
    <w:rsid w:val="00742DBB"/>
    <w:rsid w:val="0076401D"/>
    <w:rsid w:val="00766E4B"/>
    <w:rsid w:val="00773BAE"/>
    <w:rsid w:val="00777EA6"/>
    <w:rsid w:val="00780F9F"/>
    <w:rsid w:val="00781AE3"/>
    <w:rsid w:val="00787D50"/>
    <w:rsid w:val="007949ED"/>
    <w:rsid w:val="0079578E"/>
    <w:rsid w:val="007C5895"/>
    <w:rsid w:val="007C7D3B"/>
    <w:rsid w:val="007E4C30"/>
    <w:rsid w:val="00801452"/>
    <w:rsid w:val="00835522"/>
    <w:rsid w:val="0088189C"/>
    <w:rsid w:val="008A2744"/>
    <w:rsid w:val="008B2F01"/>
    <w:rsid w:val="008D2F9A"/>
    <w:rsid w:val="008D7CE6"/>
    <w:rsid w:val="009063B9"/>
    <w:rsid w:val="0090640C"/>
    <w:rsid w:val="00910A8C"/>
    <w:rsid w:val="009174CA"/>
    <w:rsid w:val="00921C71"/>
    <w:rsid w:val="00926BF9"/>
    <w:rsid w:val="009300C9"/>
    <w:rsid w:val="009665FC"/>
    <w:rsid w:val="009779D8"/>
    <w:rsid w:val="00987C30"/>
    <w:rsid w:val="009924E7"/>
    <w:rsid w:val="00997F5F"/>
    <w:rsid w:val="009B3846"/>
    <w:rsid w:val="009D603E"/>
    <w:rsid w:val="009F1F6F"/>
    <w:rsid w:val="00A065BB"/>
    <w:rsid w:val="00A125BA"/>
    <w:rsid w:val="00A15421"/>
    <w:rsid w:val="00A23AFD"/>
    <w:rsid w:val="00A27117"/>
    <w:rsid w:val="00A409C8"/>
    <w:rsid w:val="00A56789"/>
    <w:rsid w:val="00A57FAE"/>
    <w:rsid w:val="00A71398"/>
    <w:rsid w:val="00A75101"/>
    <w:rsid w:val="00A84608"/>
    <w:rsid w:val="00A9677D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33A55"/>
    <w:rsid w:val="00B4230F"/>
    <w:rsid w:val="00B509AA"/>
    <w:rsid w:val="00B662BA"/>
    <w:rsid w:val="00B74636"/>
    <w:rsid w:val="00B86FCF"/>
    <w:rsid w:val="00BA14D7"/>
    <w:rsid w:val="00BB3D58"/>
    <w:rsid w:val="00BB47CB"/>
    <w:rsid w:val="00BC0EA3"/>
    <w:rsid w:val="00BD19EE"/>
    <w:rsid w:val="00BD3034"/>
    <w:rsid w:val="00BF2FB1"/>
    <w:rsid w:val="00BF4BEF"/>
    <w:rsid w:val="00C27C2B"/>
    <w:rsid w:val="00C32E87"/>
    <w:rsid w:val="00C33F2A"/>
    <w:rsid w:val="00C52AF0"/>
    <w:rsid w:val="00C64BFB"/>
    <w:rsid w:val="00C731CB"/>
    <w:rsid w:val="00C80A60"/>
    <w:rsid w:val="00C94AD8"/>
    <w:rsid w:val="00C974E0"/>
    <w:rsid w:val="00CB2A63"/>
    <w:rsid w:val="00CB51CF"/>
    <w:rsid w:val="00CC031E"/>
    <w:rsid w:val="00CC1AC1"/>
    <w:rsid w:val="00CC43A4"/>
    <w:rsid w:val="00CC52DC"/>
    <w:rsid w:val="00CD4A9C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86D3B"/>
    <w:rsid w:val="00D970C2"/>
    <w:rsid w:val="00DA305A"/>
    <w:rsid w:val="00DB7C0F"/>
    <w:rsid w:val="00DC4E76"/>
    <w:rsid w:val="00DE5C49"/>
    <w:rsid w:val="00DF77C6"/>
    <w:rsid w:val="00E04B9B"/>
    <w:rsid w:val="00E41C9C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D3646"/>
    <w:rsid w:val="00EF153F"/>
    <w:rsid w:val="00EF2BF7"/>
    <w:rsid w:val="00F05A69"/>
    <w:rsid w:val="00F07577"/>
    <w:rsid w:val="00F12555"/>
    <w:rsid w:val="00F1551C"/>
    <w:rsid w:val="00F22141"/>
    <w:rsid w:val="00F320FF"/>
    <w:rsid w:val="00F461CC"/>
    <w:rsid w:val="00F50AF6"/>
    <w:rsid w:val="00F74265"/>
    <w:rsid w:val="00F81B1E"/>
    <w:rsid w:val="00FB2A0F"/>
    <w:rsid w:val="00FB44AE"/>
    <w:rsid w:val="00FB74A6"/>
    <w:rsid w:val="00FE7A5A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2B1AC"/>
  <w15:docId w15:val="{842732CA-4616-B149-9491-ED91B97D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val="hr-HR"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  <w:style w:type="paragraph" w:styleId="Revision">
    <w:name w:val="Revision"/>
    <w:hidden/>
    <w:uiPriority w:val="99"/>
    <w:semiHidden/>
    <w:rsid w:val="00926BF9"/>
    <w:rPr>
      <w:rFonts w:ascii="Arial" w:eastAsia="Times New Roman" w:hAnsi="Arial" w:cs="Arial"/>
      <w:sz w:val="28"/>
      <w:szCs w:val="28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9D34-809B-47B9-B25B-E513F7F0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Bojana Pajkanovic</cp:lastModifiedBy>
  <cp:revision>14</cp:revision>
  <cp:lastPrinted>2024-10-17T09:20:00Z</cp:lastPrinted>
  <dcterms:created xsi:type="dcterms:W3CDTF">2024-10-21T09:33:00Z</dcterms:created>
  <dcterms:modified xsi:type="dcterms:W3CDTF">2024-10-24T11:14:00Z</dcterms:modified>
  <dc:language>en-US</dc:language>
</cp:coreProperties>
</file>