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05" w:rsidRDefault="00215B05">
      <w:pPr>
        <w:spacing w:before="4" w:line="120" w:lineRule="exact"/>
        <w:rPr>
          <w:sz w:val="12"/>
          <w:szCs w:val="12"/>
        </w:rPr>
      </w:pPr>
      <w:bookmarkStart w:id="0" w:name="_GoBack"/>
      <w:bookmarkEnd w:id="0"/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1906FC">
      <w:pPr>
        <w:spacing w:before="29"/>
        <w:ind w:left="113" w:right="749"/>
        <w:rPr>
          <w:sz w:val="24"/>
          <w:szCs w:val="24"/>
        </w:rPr>
      </w:pP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15240</wp:posOffset>
                </wp:positionV>
                <wp:extent cx="5716270" cy="0"/>
                <wp:effectExtent l="5080" t="5715" r="12700" b="13335"/>
                <wp:wrapNone/>
                <wp:docPr id="71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0"/>
                          <a:chOff x="1133" y="24"/>
                          <a:chExt cx="9002" cy="0"/>
                        </a:xfrm>
                      </wpg:grpSpPr>
                      <wps:wsp>
                        <wps:cNvPr id="72" name="Freeform 139"/>
                        <wps:cNvSpPr>
                          <a:spLocks/>
                        </wps:cNvSpPr>
                        <wps:spPr bwMode="auto">
                          <a:xfrm>
                            <a:off x="1133" y="24"/>
                            <a:ext cx="9002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002"/>
                              <a:gd name="T2" fmla="+- 0 10135 1133"/>
                              <a:gd name="T3" fmla="*/ T2 w 90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2">
                                <a:moveTo>
                                  <a:pt x="0" y="0"/>
                                </a:moveTo>
                                <a:lnTo>
                                  <a:pt x="90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AD78546" id="Group 138" o:spid="_x0000_s1026" style="position:absolute;margin-left:56.65pt;margin-top:1.2pt;width:450.1pt;height:0;z-index:-251677696;mso-position-horizontal-relative:page" coordorigin="1133,24" coordsize="90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">
                <v:shape id="Freeform 139" o:spid="_x0000_s1027" style="position:absolute;left:1133;top:24;width:9002;height:0;visibility:visible;mso-wrap-style:square;v-text-anchor:top" coordsize="9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" path="m,l9002,e" filled="f" strokeweight=".48pt">
                  <v:path arrowok="t" o:connecttype="custom" o:connectlocs="0,0;90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716280</wp:posOffset>
                </wp:positionV>
                <wp:extent cx="4344035" cy="0"/>
                <wp:effectExtent l="5080" t="11430" r="13335" b="7620"/>
                <wp:wrapNone/>
                <wp:docPr id="69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4035" cy="0"/>
                          <a:chOff x="1133" y="1128"/>
                          <a:chExt cx="6841" cy="0"/>
                        </a:xfrm>
                      </wpg:grpSpPr>
                      <wps:wsp>
                        <wps:cNvPr id="70" name="Freeform 137"/>
                        <wps:cNvSpPr>
                          <a:spLocks/>
                        </wps:cNvSpPr>
                        <wps:spPr bwMode="auto">
                          <a:xfrm>
                            <a:off x="1133" y="1128"/>
                            <a:ext cx="684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6841"/>
                              <a:gd name="T2" fmla="+- 0 7974 1133"/>
                              <a:gd name="T3" fmla="*/ T2 w 6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1">
                                <a:moveTo>
                                  <a:pt x="0" y="0"/>
                                </a:moveTo>
                                <a:lnTo>
                                  <a:pt x="68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F9FF9EB" id="Group 136" o:spid="_x0000_s1026" style="position:absolute;margin-left:56.65pt;margin-top:56.4pt;width:342.05pt;height:0;z-index:-251676672;mso-position-horizontal-relative:page" coordorigin="1133,1128" coordsize="68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">
                <v:shape id="Freeform 137" o:spid="_x0000_s1027" style="position:absolute;left:1133;top:1128;width:6841;height:0;visibility:visible;mso-wrap-style:square;v-text-anchor:top" coordsize="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" path="m,l6841,e" filled="f" strokeweight=".48pt">
                  <v:path arrowok="t" o:connecttype="custom" o:connectlocs="0,0;6841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>(ime i prezime fizičkog lica/naziv organa, organizacije ili udruženja koji dostavlja primjedbe, predloge i sugestije, kontakti)</w:t>
      </w:r>
    </w:p>
    <w:p w:rsidR="00215B05" w:rsidRDefault="00215B05">
      <w:pPr>
        <w:spacing w:before="3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1906FC">
      <w:pPr>
        <w:spacing w:before="29"/>
        <w:ind w:left="113"/>
        <w:rPr>
          <w:sz w:val="24"/>
          <w:szCs w:val="24"/>
        </w:rPr>
      </w:pP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891540</wp:posOffset>
                </wp:positionV>
                <wp:extent cx="4953635" cy="0"/>
                <wp:effectExtent l="5080" t="5715" r="13335" b="13335"/>
                <wp:wrapNone/>
                <wp:docPr id="67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635" cy="0"/>
                          <a:chOff x="1433" y="1404"/>
                          <a:chExt cx="7801" cy="0"/>
                        </a:xfrm>
                      </wpg:grpSpPr>
                      <wps:wsp>
                        <wps:cNvPr id="68" name="Freeform 135"/>
                        <wps:cNvSpPr>
                          <a:spLocks/>
                        </wps:cNvSpPr>
                        <wps:spPr bwMode="auto">
                          <a:xfrm>
                            <a:off x="1433" y="1404"/>
                            <a:ext cx="7801" cy="0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7801"/>
                              <a:gd name="T2" fmla="+- 0 9234 1433"/>
                              <a:gd name="T3" fmla="*/ T2 w 7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01">
                                <a:moveTo>
                                  <a:pt x="0" y="0"/>
                                </a:moveTo>
                                <a:lnTo>
                                  <a:pt x="78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19E3D52" id="Group 134" o:spid="_x0000_s1026" style="position:absolute;margin-left:71.65pt;margin-top:70.2pt;width:390.05pt;height:0;z-index:-251675648;mso-position-horizontal-relative:page" coordorigin="1433,1404" coordsize="78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">
                <v:shape id="Freeform 135" o:spid="_x0000_s1027" style="position:absolute;left:1433;top:1404;width:7801;height:0;visibility:visible;mso-wrap-style:square;v-text-anchor:top" coordsize="78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" path="m,l7801,e" filled="f" strokeweight=".48pt">
                  <v:path arrowok="t" o:connecttype="custom" o:connectlocs="0,0;7801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>(naziv ministarstva kojem se dostavljaju primjedbe, predlozi i sugestije)</w:t>
      </w:r>
    </w:p>
    <w:p w:rsidR="00215B05" w:rsidRDefault="00215B05">
      <w:pPr>
        <w:spacing w:before="7" w:line="140" w:lineRule="exact"/>
        <w:rPr>
          <w:sz w:val="15"/>
          <w:szCs w:val="15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6242E" w:rsidRDefault="0026242E">
      <w:pPr>
        <w:spacing w:line="260" w:lineRule="exact"/>
        <w:ind w:left="2771"/>
        <w:rPr>
          <w:b/>
          <w:position w:val="-1"/>
          <w:sz w:val="24"/>
          <w:szCs w:val="24"/>
        </w:rPr>
      </w:pPr>
    </w:p>
    <w:p w:rsidR="00215B05" w:rsidRDefault="00F77E8B">
      <w:pPr>
        <w:spacing w:line="260" w:lineRule="exact"/>
        <w:ind w:left="2771"/>
        <w:rPr>
          <w:b/>
          <w:position w:val="-1"/>
          <w:sz w:val="24"/>
          <w:szCs w:val="24"/>
        </w:rPr>
      </w:pPr>
      <w:r>
        <w:rPr>
          <w:b/>
          <w:position w:val="-1"/>
          <w:sz w:val="24"/>
          <w:szCs w:val="24"/>
        </w:rPr>
        <w:t>PRIMJEDBE, PREDLOZI I SUGESTIJE</w:t>
      </w:r>
    </w:p>
    <w:p w:rsidR="0026242E" w:rsidRDefault="0026242E">
      <w:pPr>
        <w:spacing w:line="260" w:lineRule="exact"/>
        <w:ind w:left="2771"/>
        <w:rPr>
          <w:sz w:val="24"/>
          <w:szCs w:val="24"/>
        </w:rPr>
      </w:pPr>
    </w:p>
    <w:p w:rsidR="00D55F30" w:rsidRPr="00D55F30" w:rsidRDefault="0026242E" w:rsidP="00D55F30">
      <w:pPr>
        <w:spacing w:before="7" w:line="240" w:lineRule="exact"/>
        <w:jc w:val="center"/>
        <w:rPr>
          <w:b/>
          <w:bCs/>
          <w:sz w:val="24"/>
          <w:szCs w:val="24"/>
          <w:lang w:val="uz-Cyrl-UZ"/>
        </w:rPr>
      </w:pPr>
      <w:r w:rsidRPr="0026242E">
        <w:rPr>
          <w:b/>
          <w:sz w:val="24"/>
          <w:szCs w:val="24"/>
        </w:rPr>
        <w:t xml:space="preserve">O NACRTU </w:t>
      </w:r>
      <w:r w:rsidR="00D55F30" w:rsidRPr="00D55F30">
        <w:rPr>
          <w:b/>
          <w:sz w:val="24"/>
          <w:szCs w:val="24"/>
          <w:lang w:val="sr-Latn-ME"/>
        </w:rPr>
        <w:t xml:space="preserve">ZAKONA O IZMJENAMA I DOPUNAMA </w:t>
      </w:r>
      <w:r w:rsidR="00D55F30" w:rsidRPr="00D55F30">
        <w:rPr>
          <w:b/>
          <w:bCs/>
          <w:sz w:val="24"/>
          <w:szCs w:val="24"/>
          <w:lang w:val="uz-Cyrl-UZ"/>
        </w:rPr>
        <w:t>ZAKONA O PRIZNAVANJU</w:t>
      </w:r>
      <w:r w:rsidR="00D55F30" w:rsidRPr="00D55F30">
        <w:rPr>
          <w:b/>
          <w:bCs/>
          <w:sz w:val="24"/>
          <w:szCs w:val="24"/>
          <w:lang w:val="sr-Latn-ME"/>
        </w:rPr>
        <w:t xml:space="preserve"> </w:t>
      </w:r>
      <w:r w:rsidR="00D55F30" w:rsidRPr="00D55F30">
        <w:rPr>
          <w:b/>
          <w:bCs/>
          <w:sz w:val="24"/>
          <w:szCs w:val="24"/>
          <w:lang w:val="uz-Cyrl-UZ"/>
        </w:rPr>
        <w:t>INOSTRANIH OBRAZOVNIH ISPRAVA I IZJEDNAČAVANJU KVALIFIKACIJA</w:t>
      </w:r>
    </w:p>
    <w:p w:rsidR="00DD13C7" w:rsidRDefault="00DD13C7" w:rsidP="00D55F30">
      <w:pPr>
        <w:spacing w:before="7" w:line="240" w:lineRule="exact"/>
        <w:jc w:val="center"/>
      </w:pPr>
    </w:p>
    <w:p w:rsidR="0026242E" w:rsidRDefault="0026242E">
      <w:pPr>
        <w:tabs>
          <w:tab w:val="left" w:pos="9280"/>
        </w:tabs>
        <w:spacing w:line="260" w:lineRule="exact"/>
        <w:ind w:left="113"/>
        <w:rPr>
          <w:position w:val="-1"/>
          <w:sz w:val="24"/>
          <w:szCs w:val="24"/>
        </w:rPr>
      </w:pPr>
    </w:p>
    <w:p w:rsidR="00215B05" w:rsidRDefault="001906FC">
      <w:pPr>
        <w:tabs>
          <w:tab w:val="left" w:pos="9280"/>
        </w:tabs>
        <w:spacing w:line="260" w:lineRule="exact"/>
        <w:ind w:left="113"/>
        <w:rPr>
          <w:sz w:val="24"/>
          <w:szCs w:val="24"/>
        </w:rPr>
      </w:pP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096000" cy="0"/>
                <wp:effectExtent l="5080" t="13970" r="13970" b="5080"/>
                <wp:wrapNone/>
                <wp:docPr id="65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547"/>
                          <a:chExt cx="9600" cy="0"/>
                        </a:xfrm>
                      </wpg:grpSpPr>
                      <wps:wsp>
                        <wps:cNvPr id="66" name="Freeform 133"/>
                        <wps:cNvSpPr>
                          <a:spLocks/>
                        </wps:cNvSpPr>
                        <wps:spPr bwMode="auto">
                          <a:xfrm>
                            <a:off x="1133" y="547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0AF5FCE" id="Group 132" o:spid="_x0000_s1026" style="position:absolute;margin-left:56.65pt;margin-top:27.35pt;width:480pt;height:0;z-index:-251674624;mso-position-horizontal-relative:page" coordorigin="1133,547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">
                <v:shape id="Freeform 133" o:spid="_x0000_s1027" style="position:absolute;left:1133;top:547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522605</wp:posOffset>
                </wp:positionV>
                <wp:extent cx="6096000" cy="0"/>
                <wp:effectExtent l="5080" t="8255" r="13970" b="10795"/>
                <wp:wrapNone/>
                <wp:docPr id="63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823"/>
                          <a:chExt cx="9600" cy="0"/>
                        </a:xfrm>
                      </wpg:grpSpPr>
                      <wps:wsp>
                        <wps:cNvPr id="64" name="Freeform 131"/>
                        <wps:cNvSpPr>
                          <a:spLocks/>
                        </wps:cNvSpPr>
                        <wps:spPr bwMode="auto">
                          <a:xfrm>
                            <a:off x="1133" y="823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30D264F" id="Group 130" o:spid="_x0000_s1026" style="position:absolute;margin-left:56.65pt;margin-top:41.15pt;width:480pt;height:0;z-index:-251673600;mso-position-horizontal-relative:page" coordorigin="1133,823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">
                <v:shape id="Freeform 131" o:spid="_x0000_s1027" style="position:absolute;left:1133;top:823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697865</wp:posOffset>
                </wp:positionV>
                <wp:extent cx="6096000" cy="0"/>
                <wp:effectExtent l="5080" t="12065" r="13970" b="6985"/>
                <wp:wrapNone/>
                <wp:docPr id="61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099"/>
                          <a:chExt cx="9600" cy="0"/>
                        </a:xfrm>
                      </wpg:grpSpPr>
                      <wps:wsp>
                        <wps:cNvPr id="62" name="Freeform 129"/>
                        <wps:cNvSpPr>
                          <a:spLocks/>
                        </wps:cNvSpPr>
                        <wps:spPr bwMode="auto">
                          <a:xfrm>
                            <a:off x="1133" y="1099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A59C1A1" id="Group 128" o:spid="_x0000_s1026" style="position:absolute;margin-left:56.65pt;margin-top:54.95pt;width:480pt;height:0;z-index:-251672576;mso-position-horizontal-relative:page" coordorigin="1133,1099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">
                <v:shape id="Freeform 129" o:spid="_x0000_s1027" style="position:absolute;left:1133;top:1099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873125</wp:posOffset>
                </wp:positionV>
                <wp:extent cx="5487035" cy="0"/>
                <wp:effectExtent l="5080" t="6350" r="13335" b="12700"/>
                <wp:wrapNone/>
                <wp:docPr id="59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0"/>
                          <a:chOff x="1133" y="1375"/>
                          <a:chExt cx="8641" cy="0"/>
                        </a:xfrm>
                      </wpg:grpSpPr>
                      <wps:wsp>
                        <wps:cNvPr id="60" name="Freeform 127"/>
                        <wps:cNvSpPr>
                          <a:spLocks/>
                        </wps:cNvSpPr>
                        <wps:spPr bwMode="auto">
                          <a:xfrm>
                            <a:off x="1133" y="1375"/>
                            <a:ext cx="864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641"/>
                              <a:gd name="T2" fmla="+- 0 9774 1133"/>
                              <a:gd name="T3" fmla="*/ T2 w 8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1">
                                <a:moveTo>
                                  <a:pt x="0" y="0"/>
                                </a:moveTo>
                                <a:lnTo>
                                  <a:pt x="8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BAFB259" id="Group 126" o:spid="_x0000_s1026" style="position:absolute;margin-left:56.65pt;margin-top:68.75pt;width:432.05pt;height:0;z-index:-251671552;mso-position-horizontal-relative:page" coordorigin="1133,1375" coordsize="8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">
                <v:shape id="Freeform 127" o:spid="_x0000_s1027" style="position:absolute;left:1133;top:1375;width:8641;height:0;visibility:visible;mso-wrap-style:square;v-text-anchor:top" coordsize="8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" path="m,l8641,e" filled="f" strokeweight=".48pt">
                  <v:path arrowok="t" o:connecttype="custom" o:connectlocs="0,0;8641,0" o:connectangles="0,0"/>
                </v:shape>
                <w10:wrap anchorx="page"/>
              </v:group>
            </w:pict>
          </mc:Fallback>
        </mc:AlternateContent>
      </w:r>
      <w:r w:rsidR="00F77E8B">
        <w:rPr>
          <w:position w:val="-1"/>
          <w:sz w:val="24"/>
          <w:szCs w:val="24"/>
        </w:rPr>
        <w:t>Primjedba/predlog/sugestija 1:</w:t>
      </w:r>
      <w:r w:rsidR="00F77E8B">
        <w:rPr>
          <w:position w:val="-1"/>
          <w:sz w:val="24"/>
          <w:szCs w:val="24"/>
          <w:u w:val="single" w:color="000000"/>
        </w:rPr>
        <w:t xml:space="preserve"> </w:t>
      </w:r>
      <w:r w:rsidR="00F77E8B">
        <w:rPr>
          <w:position w:val="-1"/>
          <w:sz w:val="24"/>
          <w:szCs w:val="24"/>
          <w:u w:val="single" w:color="000000"/>
        </w:rPr>
        <w:tab/>
      </w:r>
    </w:p>
    <w:p w:rsidR="00215B05" w:rsidRDefault="00215B05">
      <w:pPr>
        <w:spacing w:before="6" w:line="140" w:lineRule="exact"/>
        <w:rPr>
          <w:sz w:val="15"/>
          <w:szCs w:val="15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1906FC">
      <w:pPr>
        <w:spacing w:before="29" w:line="260" w:lineRule="exact"/>
        <w:ind w:left="113"/>
        <w:rPr>
          <w:sz w:val="24"/>
          <w:szCs w:val="24"/>
        </w:rPr>
      </w:pP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3495040</wp:posOffset>
                </wp:positionH>
                <wp:positionV relativeFrom="paragraph">
                  <wp:posOffset>190500</wp:posOffset>
                </wp:positionV>
                <wp:extent cx="3124835" cy="0"/>
                <wp:effectExtent l="8890" t="9525" r="9525" b="9525"/>
                <wp:wrapNone/>
                <wp:docPr id="5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835" cy="0"/>
                          <a:chOff x="5504" y="300"/>
                          <a:chExt cx="4921" cy="0"/>
                        </a:xfrm>
                      </wpg:grpSpPr>
                      <wps:wsp>
                        <wps:cNvPr id="58" name="Freeform 125"/>
                        <wps:cNvSpPr>
                          <a:spLocks/>
                        </wps:cNvSpPr>
                        <wps:spPr bwMode="auto">
                          <a:xfrm>
                            <a:off x="5504" y="300"/>
                            <a:ext cx="4921" cy="0"/>
                          </a:xfrm>
                          <a:custGeom>
                            <a:avLst/>
                            <a:gdLst>
                              <a:gd name="T0" fmla="+- 0 5504 5504"/>
                              <a:gd name="T1" fmla="*/ T0 w 4921"/>
                              <a:gd name="T2" fmla="+- 0 10425 5504"/>
                              <a:gd name="T3" fmla="*/ T2 w 4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1">
                                <a:moveTo>
                                  <a:pt x="0" y="0"/>
                                </a:moveTo>
                                <a:lnTo>
                                  <a:pt x="49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6DE9593" id="Group 124" o:spid="_x0000_s1026" style="position:absolute;margin-left:275.2pt;margin-top:15pt;width:246.05pt;height:0;z-index:-251670528;mso-position-horizontal-relative:page" coordorigin="5504,300" coordsize="49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">
                <v:shape id="Freeform 125" o:spid="_x0000_s1027" style="position:absolute;left:5504;top:300;width:4921;height:0;visibility:visible;mso-wrap-style:square;v-text-anchor:top" coordsize="4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" path="m,l4921,e" filled="f" strokeweight=".48pt">
                  <v:path arrowok="t" o:connecttype="custom" o:connectlocs="0,0;492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365760</wp:posOffset>
                </wp:positionV>
                <wp:extent cx="6096000" cy="0"/>
                <wp:effectExtent l="5080" t="13335" r="13970" b="5715"/>
                <wp:wrapNone/>
                <wp:docPr id="55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576"/>
                          <a:chExt cx="9600" cy="0"/>
                        </a:xfrm>
                      </wpg:grpSpPr>
                      <wps:wsp>
                        <wps:cNvPr id="56" name="Freeform 123"/>
                        <wps:cNvSpPr>
                          <a:spLocks/>
                        </wps:cNvSpPr>
                        <wps:spPr bwMode="auto">
                          <a:xfrm>
                            <a:off x="1133" y="576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00E9403" id="Group 122" o:spid="_x0000_s1026" style="position:absolute;margin-left:56.65pt;margin-top:28.8pt;width:480pt;height:0;z-index:-251669504;mso-position-horizontal-relative:page" coordorigin="1133,576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">
                <v:shape id="Freeform 123" o:spid="_x0000_s1027" style="position:absolute;left:1133;top:576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541020</wp:posOffset>
                </wp:positionV>
                <wp:extent cx="6096635" cy="0"/>
                <wp:effectExtent l="5080" t="7620" r="13335" b="11430"/>
                <wp:wrapNone/>
                <wp:docPr id="5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0"/>
                          <a:chOff x="1133" y="852"/>
                          <a:chExt cx="9601" cy="0"/>
                        </a:xfrm>
                      </wpg:grpSpPr>
                      <wps:wsp>
                        <wps:cNvPr id="54" name="Freeform 121"/>
                        <wps:cNvSpPr>
                          <a:spLocks/>
                        </wps:cNvSpPr>
                        <wps:spPr bwMode="auto">
                          <a:xfrm>
                            <a:off x="1133" y="852"/>
                            <a:ext cx="960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1"/>
                              <a:gd name="T2" fmla="+- 0 10734 1133"/>
                              <a:gd name="T3" fmla="*/ T2 w 9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1">
                                <a:moveTo>
                                  <a:pt x="0" y="0"/>
                                </a:moveTo>
                                <a:lnTo>
                                  <a:pt x="9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1412386" id="Group 120" o:spid="_x0000_s1026" style="position:absolute;margin-left:56.65pt;margin-top:42.6pt;width:480.05pt;height:0;z-index:-251668480;mso-position-horizontal-relative:page" coordorigin="1133,852" coordsize="9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">
                <v:shape id="Freeform 121" o:spid="_x0000_s1027" style="position:absolute;left:1133;top:852;width:9601;height:0;visibility:visible;mso-wrap-style:square;v-text-anchor:top" coordsize="9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" path="m,l9601,e" filled="f" strokeweight=".48pt">
                  <v:path arrowok="t" o:connecttype="custom" o:connectlocs="0,0;960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716280</wp:posOffset>
                </wp:positionV>
                <wp:extent cx="6096000" cy="0"/>
                <wp:effectExtent l="5080" t="11430" r="13970" b="7620"/>
                <wp:wrapNone/>
                <wp:docPr id="51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128"/>
                          <a:chExt cx="9600" cy="0"/>
                        </a:xfrm>
                      </wpg:grpSpPr>
                      <wps:wsp>
                        <wps:cNvPr id="52" name="Freeform 119"/>
                        <wps:cNvSpPr>
                          <a:spLocks/>
                        </wps:cNvSpPr>
                        <wps:spPr bwMode="auto">
                          <a:xfrm>
                            <a:off x="1133" y="1128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A049440" id="Group 118" o:spid="_x0000_s1026" style="position:absolute;margin-left:56.65pt;margin-top:56.4pt;width:480pt;height:0;z-index:-251667456;mso-position-horizontal-relative:page" coordorigin="1133,1128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">
                <v:shape id="Freeform 119" o:spid="_x0000_s1027" style="position:absolute;left:1133;top:1128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891540</wp:posOffset>
                </wp:positionV>
                <wp:extent cx="6096000" cy="0"/>
                <wp:effectExtent l="5080" t="5715" r="13970" b="13335"/>
                <wp:wrapNone/>
                <wp:docPr id="4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404"/>
                          <a:chExt cx="9600" cy="0"/>
                        </a:xfrm>
                      </wpg:grpSpPr>
                      <wps:wsp>
                        <wps:cNvPr id="50" name="Freeform 117"/>
                        <wps:cNvSpPr>
                          <a:spLocks/>
                        </wps:cNvSpPr>
                        <wps:spPr bwMode="auto">
                          <a:xfrm>
                            <a:off x="1133" y="1404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2B6CFC7" id="Group 116" o:spid="_x0000_s1026" style="position:absolute;margin-left:56.65pt;margin-top:70.2pt;width:480pt;height:0;z-index:-251666432;mso-position-horizontal-relative:page" coordorigin="1133,1404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">
                <v:shape id="Freeform 117" o:spid="_x0000_s1027" style="position:absolute;left:1133;top:1404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1066800</wp:posOffset>
                </wp:positionV>
                <wp:extent cx="5334635" cy="0"/>
                <wp:effectExtent l="5080" t="9525" r="13335" b="9525"/>
                <wp:wrapNone/>
                <wp:docPr id="4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635" cy="0"/>
                          <a:chOff x="1133" y="1680"/>
                          <a:chExt cx="8401" cy="0"/>
                        </a:xfrm>
                      </wpg:grpSpPr>
                      <wps:wsp>
                        <wps:cNvPr id="48" name="Freeform 115"/>
                        <wps:cNvSpPr>
                          <a:spLocks/>
                        </wps:cNvSpPr>
                        <wps:spPr bwMode="auto">
                          <a:xfrm>
                            <a:off x="1133" y="1680"/>
                            <a:ext cx="840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401"/>
                              <a:gd name="T2" fmla="+- 0 9534 1133"/>
                              <a:gd name="T3" fmla="*/ T2 w 8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1">
                                <a:moveTo>
                                  <a:pt x="0" y="0"/>
                                </a:moveTo>
                                <a:lnTo>
                                  <a:pt x="84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8FE49D2" id="Group 114" o:spid="_x0000_s1026" style="position:absolute;margin-left:56.65pt;margin-top:84pt;width:420.05pt;height:0;z-index:-251665408;mso-position-horizontal-relative:page" coordorigin="1133,1680" coordsize="8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">
                <v:shape id="Freeform 115" o:spid="_x0000_s1027" style="position:absolute;left:1133;top:1680;width:8401;height:0;visibility:visible;mso-wrap-style:square;v-text-anchor:top" coordsize="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" path="m,l8401,e" filled="f" strokeweight=".48pt">
                  <v:path arrowok="t" o:connecttype="custom" o:connectlocs="0,0;8401,0" o:connectangles="0,0"/>
                </v:shape>
                <w10:wrap anchorx="page"/>
              </v:group>
            </w:pict>
          </mc:Fallback>
        </mc:AlternateContent>
      </w:r>
      <w:r w:rsidR="00F77E8B">
        <w:rPr>
          <w:position w:val="-1"/>
          <w:sz w:val="24"/>
          <w:szCs w:val="24"/>
        </w:rPr>
        <w:t>Obrazloženje primjedbe/predloga/sugestije 1:</w:t>
      </w:r>
    </w:p>
    <w:p w:rsidR="00215B05" w:rsidRDefault="00215B05">
      <w:pPr>
        <w:spacing w:before="8" w:line="100" w:lineRule="exact"/>
        <w:rPr>
          <w:sz w:val="10"/>
          <w:szCs w:val="10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1906FC">
      <w:pPr>
        <w:spacing w:before="29" w:line="260" w:lineRule="exact"/>
        <w:ind w:left="113"/>
        <w:rPr>
          <w:sz w:val="24"/>
          <w:szCs w:val="24"/>
        </w:rPr>
      </w:pP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2586355</wp:posOffset>
                </wp:positionH>
                <wp:positionV relativeFrom="paragraph">
                  <wp:posOffset>190500</wp:posOffset>
                </wp:positionV>
                <wp:extent cx="3886835" cy="0"/>
                <wp:effectExtent l="5080" t="9525" r="13335" b="9525"/>
                <wp:wrapNone/>
                <wp:docPr id="45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835" cy="0"/>
                          <a:chOff x="4073" y="300"/>
                          <a:chExt cx="6121" cy="0"/>
                        </a:xfrm>
                      </wpg:grpSpPr>
                      <wps:wsp>
                        <wps:cNvPr id="46" name="Freeform 113"/>
                        <wps:cNvSpPr>
                          <a:spLocks/>
                        </wps:cNvSpPr>
                        <wps:spPr bwMode="auto">
                          <a:xfrm>
                            <a:off x="4073" y="300"/>
                            <a:ext cx="6121" cy="0"/>
                          </a:xfrm>
                          <a:custGeom>
                            <a:avLst/>
                            <a:gdLst>
                              <a:gd name="T0" fmla="+- 0 4073 4073"/>
                              <a:gd name="T1" fmla="*/ T0 w 6121"/>
                              <a:gd name="T2" fmla="+- 0 10195 4073"/>
                              <a:gd name="T3" fmla="*/ T2 w 6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1">
                                <a:moveTo>
                                  <a:pt x="0" y="0"/>
                                </a:moveTo>
                                <a:lnTo>
                                  <a:pt x="61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469BDCD" id="Group 112" o:spid="_x0000_s1026" style="position:absolute;margin-left:203.65pt;margin-top:15pt;width:306.05pt;height:0;z-index:-251664384;mso-position-horizontal-relative:page" coordorigin="4073,300" coordsize="61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">
                <v:shape id="Freeform 113" o:spid="_x0000_s1027" style="position:absolute;left:4073;top:300;width:6121;height:0;visibility:visible;mso-wrap-style:square;v-text-anchor:top" coordsize="6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" path="m,l6122,e" filled="f" strokeweight=".48pt">
                  <v:path arrowok="t" o:connecttype="custom" o:connectlocs="0,0;612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365760</wp:posOffset>
                </wp:positionV>
                <wp:extent cx="6096000" cy="0"/>
                <wp:effectExtent l="5080" t="13335" r="13970" b="5715"/>
                <wp:wrapNone/>
                <wp:docPr id="4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576"/>
                          <a:chExt cx="9600" cy="0"/>
                        </a:xfrm>
                      </wpg:grpSpPr>
                      <wps:wsp>
                        <wps:cNvPr id="44" name="Freeform 111"/>
                        <wps:cNvSpPr>
                          <a:spLocks/>
                        </wps:cNvSpPr>
                        <wps:spPr bwMode="auto">
                          <a:xfrm>
                            <a:off x="1133" y="576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DF320FE" id="Group 110" o:spid="_x0000_s1026" style="position:absolute;margin-left:56.65pt;margin-top:28.8pt;width:480pt;height:0;z-index:-251663360;mso-position-horizontal-relative:page" coordorigin="1133,576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">
                <v:shape id="Freeform 111" o:spid="_x0000_s1027" style="position:absolute;left:1133;top:576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541020</wp:posOffset>
                </wp:positionV>
                <wp:extent cx="6096635" cy="0"/>
                <wp:effectExtent l="5080" t="7620" r="13335" b="11430"/>
                <wp:wrapNone/>
                <wp:docPr id="41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0"/>
                          <a:chOff x="1133" y="852"/>
                          <a:chExt cx="9601" cy="0"/>
                        </a:xfrm>
                      </wpg:grpSpPr>
                      <wps:wsp>
                        <wps:cNvPr id="42" name="Freeform 109"/>
                        <wps:cNvSpPr>
                          <a:spLocks/>
                        </wps:cNvSpPr>
                        <wps:spPr bwMode="auto">
                          <a:xfrm>
                            <a:off x="1133" y="852"/>
                            <a:ext cx="960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1"/>
                              <a:gd name="T2" fmla="+- 0 10734 1133"/>
                              <a:gd name="T3" fmla="*/ T2 w 9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1">
                                <a:moveTo>
                                  <a:pt x="0" y="0"/>
                                </a:moveTo>
                                <a:lnTo>
                                  <a:pt x="9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41ED5FD" id="Group 108" o:spid="_x0000_s1026" style="position:absolute;margin-left:56.65pt;margin-top:42.6pt;width:480.05pt;height:0;z-index:-251662336;mso-position-horizontal-relative:page" coordorigin="1133,852" coordsize="9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">
                <v:shape id="Freeform 109" o:spid="_x0000_s1027" style="position:absolute;left:1133;top:852;width:9601;height:0;visibility:visible;mso-wrap-style:square;v-text-anchor:top" coordsize="9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" path="m,l9601,e" filled="f" strokeweight=".48pt">
                  <v:path arrowok="t" o:connecttype="custom" o:connectlocs="0,0;960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716280</wp:posOffset>
                </wp:positionV>
                <wp:extent cx="6096000" cy="0"/>
                <wp:effectExtent l="5080" t="11430" r="13970" b="7620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128"/>
                          <a:chExt cx="9600" cy="0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133" y="1128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94B404C" id="Group 106" o:spid="_x0000_s1026" style="position:absolute;margin-left:56.65pt;margin-top:56.4pt;width:480pt;height:0;z-index:-251661312;mso-position-horizontal-relative:page" coordorigin="1133,1128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">
                <v:shape id="Freeform 107" o:spid="_x0000_s1027" style="position:absolute;left:1133;top:1128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891540</wp:posOffset>
                </wp:positionV>
                <wp:extent cx="5487035" cy="0"/>
                <wp:effectExtent l="5080" t="5715" r="13335" b="13335"/>
                <wp:wrapNone/>
                <wp:docPr id="37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0"/>
                          <a:chOff x="1133" y="1404"/>
                          <a:chExt cx="8641" cy="0"/>
                        </a:xfrm>
                      </wpg:grpSpPr>
                      <wps:wsp>
                        <wps:cNvPr id="38" name="Freeform 105"/>
                        <wps:cNvSpPr>
                          <a:spLocks/>
                        </wps:cNvSpPr>
                        <wps:spPr bwMode="auto">
                          <a:xfrm>
                            <a:off x="1133" y="1404"/>
                            <a:ext cx="864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641"/>
                              <a:gd name="T2" fmla="+- 0 9774 1133"/>
                              <a:gd name="T3" fmla="*/ T2 w 8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1">
                                <a:moveTo>
                                  <a:pt x="0" y="0"/>
                                </a:moveTo>
                                <a:lnTo>
                                  <a:pt x="8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F6C0AFE" id="Group 104" o:spid="_x0000_s1026" style="position:absolute;margin-left:56.65pt;margin-top:70.2pt;width:432.05pt;height:0;z-index:-251660288;mso-position-horizontal-relative:page" coordorigin="1133,1404" coordsize="8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">
                <v:shape id="Freeform 105" o:spid="_x0000_s1027" style="position:absolute;left:1133;top:1404;width:8641;height:0;visibility:visible;mso-wrap-style:square;v-text-anchor:top" coordsize="8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" path="m,l8641,e" filled="f" strokeweight=".48pt">
                  <v:path arrowok="t" o:connecttype="custom" o:connectlocs="0,0;8641,0" o:connectangles="0,0"/>
                </v:shape>
                <w10:wrap anchorx="page"/>
              </v:group>
            </w:pict>
          </mc:Fallback>
        </mc:AlternateContent>
      </w:r>
      <w:r w:rsidR="00F77E8B">
        <w:rPr>
          <w:position w:val="-1"/>
          <w:sz w:val="24"/>
          <w:szCs w:val="24"/>
        </w:rPr>
        <w:t>Primjedba/predlog/sugestija 2:</w:t>
      </w:r>
    </w:p>
    <w:p w:rsidR="00215B05" w:rsidRDefault="00215B05">
      <w:pPr>
        <w:spacing w:before="4" w:line="140" w:lineRule="exact"/>
        <w:rPr>
          <w:sz w:val="15"/>
          <w:szCs w:val="15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1906FC">
      <w:pPr>
        <w:spacing w:before="29" w:line="260" w:lineRule="exact"/>
        <w:ind w:left="113"/>
        <w:rPr>
          <w:sz w:val="24"/>
          <w:szCs w:val="24"/>
        </w:rPr>
      </w:pP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3491230</wp:posOffset>
                </wp:positionH>
                <wp:positionV relativeFrom="paragraph">
                  <wp:posOffset>187325</wp:posOffset>
                </wp:positionV>
                <wp:extent cx="3131820" cy="6350"/>
                <wp:effectExtent l="5080" t="6350" r="6350" b="6350"/>
                <wp:wrapNone/>
                <wp:docPr id="34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1820" cy="6350"/>
                          <a:chOff x="5498" y="295"/>
                          <a:chExt cx="4932" cy="10"/>
                        </a:xfrm>
                      </wpg:grpSpPr>
                      <wps:wsp>
                        <wps:cNvPr id="35" name="Freeform 103"/>
                        <wps:cNvSpPr>
                          <a:spLocks/>
                        </wps:cNvSpPr>
                        <wps:spPr bwMode="auto">
                          <a:xfrm>
                            <a:off x="5503" y="300"/>
                            <a:ext cx="3000" cy="0"/>
                          </a:xfrm>
                          <a:custGeom>
                            <a:avLst/>
                            <a:gdLst>
                              <a:gd name="T0" fmla="+- 0 5503 5503"/>
                              <a:gd name="T1" fmla="*/ T0 w 3000"/>
                              <a:gd name="T2" fmla="+- 0 8503 5503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02"/>
                        <wps:cNvSpPr>
                          <a:spLocks/>
                        </wps:cNvSpPr>
                        <wps:spPr bwMode="auto">
                          <a:xfrm>
                            <a:off x="8505" y="300"/>
                            <a:ext cx="1920" cy="0"/>
                          </a:xfrm>
                          <a:custGeom>
                            <a:avLst/>
                            <a:gdLst>
                              <a:gd name="T0" fmla="+- 0 8505 8505"/>
                              <a:gd name="T1" fmla="*/ T0 w 1920"/>
                              <a:gd name="T2" fmla="+- 0 10425 8505"/>
                              <a:gd name="T3" fmla="*/ T2 w 1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0">
                                <a:moveTo>
                                  <a:pt x="0" y="0"/>
                                </a:moveTo>
                                <a:lnTo>
                                  <a:pt x="1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65BDDEA" id="Group 101" o:spid="_x0000_s1026" style="position:absolute;margin-left:274.9pt;margin-top:14.75pt;width:246.6pt;height:.5pt;z-index:-251659264;mso-position-horizontal-relative:page" coordorigin="5498,295" coordsize="4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">
                <v:shape id="Freeform 103" o:spid="_x0000_s1027" style="position:absolute;left:5503;top:300;width:3000;height:0;visibility:visible;mso-wrap-style:square;v-text-anchor:top" coordsize="3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" path="m,l3000,e" filled="f" strokeweight=".48pt">
                  <v:path arrowok="t" o:connecttype="custom" o:connectlocs="0,0;3000,0" o:connectangles="0,0"/>
                </v:shape>
                <v:shape id="Freeform 102" o:spid="_x0000_s1028" style="position:absolute;left:8505;top:300;width:1920;height:0;visibility:visible;mso-wrap-style:square;v-text-anchor:top" coordsize="1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" path="m,l1920,e" filled="f" strokeweight=".48pt">
                  <v:path arrowok="t" o:connecttype="custom" o:connectlocs="0,0;19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365760</wp:posOffset>
                </wp:positionV>
                <wp:extent cx="6096000" cy="0"/>
                <wp:effectExtent l="5080" t="13335" r="13970" b="5715"/>
                <wp:wrapNone/>
                <wp:docPr id="3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576"/>
                          <a:chExt cx="9600" cy="0"/>
                        </a:xfrm>
                      </wpg:grpSpPr>
                      <wps:wsp>
                        <wps:cNvPr id="33" name="Freeform 100"/>
                        <wps:cNvSpPr>
                          <a:spLocks/>
                        </wps:cNvSpPr>
                        <wps:spPr bwMode="auto">
                          <a:xfrm>
                            <a:off x="1133" y="576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90D9A0E" id="Group 99" o:spid="_x0000_s1026" style="position:absolute;margin-left:56.65pt;margin-top:28.8pt;width:480pt;height:0;z-index:-251658240;mso-position-horizontal-relative:page" coordorigin="1133,576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">
                <v:shape id="Freeform 100" o:spid="_x0000_s1027" style="position:absolute;left:1133;top:576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541020</wp:posOffset>
                </wp:positionV>
                <wp:extent cx="6096000" cy="0"/>
                <wp:effectExtent l="5080" t="7620" r="13970" b="11430"/>
                <wp:wrapNone/>
                <wp:docPr id="30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852"/>
                          <a:chExt cx="9600" cy="0"/>
                        </a:xfrm>
                      </wpg:grpSpPr>
                      <wps:wsp>
                        <wps:cNvPr id="31" name="Freeform 98"/>
                        <wps:cNvSpPr>
                          <a:spLocks/>
                        </wps:cNvSpPr>
                        <wps:spPr bwMode="auto">
                          <a:xfrm>
                            <a:off x="1133" y="852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DF56EF2" id="Group 97" o:spid="_x0000_s1026" style="position:absolute;margin-left:56.65pt;margin-top:42.6pt;width:480pt;height:0;z-index:-251657216;mso-position-horizontal-relative:page" coordorigin="1133,852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">
                <v:shape id="Freeform 98" o:spid="_x0000_s1027" style="position:absolute;left:1133;top:852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716280</wp:posOffset>
                </wp:positionV>
                <wp:extent cx="6096000" cy="0"/>
                <wp:effectExtent l="5080" t="11430" r="13970" b="7620"/>
                <wp:wrapNone/>
                <wp:docPr id="2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128"/>
                          <a:chExt cx="9600" cy="0"/>
                        </a:xfrm>
                      </wpg:grpSpPr>
                      <wps:wsp>
                        <wps:cNvPr id="29" name="Freeform 96"/>
                        <wps:cNvSpPr>
                          <a:spLocks/>
                        </wps:cNvSpPr>
                        <wps:spPr bwMode="auto">
                          <a:xfrm>
                            <a:off x="1133" y="1128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518C845" id="Group 95" o:spid="_x0000_s1026" style="position:absolute;margin-left:56.65pt;margin-top:56.4pt;width:480pt;height:0;z-index:-251656192;mso-position-horizontal-relative:page" coordorigin="1133,1128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">
                <v:shape id="Freeform 96" o:spid="_x0000_s1027" style="position:absolute;left:1133;top:1128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891540</wp:posOffset>
                </wp:positionV>
                <wp:extent cx="6096000" cy="0"/>
                <wp:effectExtent l="5080" t="5715" r="13970" b="13335"/>
                <wp:wrapNone/>
                <wp:docPr id="26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404"/>
                          <a:chExt cx="9600" cy="0"/>
                        </a:xfrm>
                      </wpg:grpSpPr>
                      <wps:wsp>
                        <wps:cNvPr id="27" name="Freeform 94"/>
                        <wps:cNvSpPr>
                          <a:spLocks/>
                        </wps:cNvSpPr>
                        <wps:spPr bwMode="auto">
                          <a:xfrm>
                            <a:off x="1133" y="1404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24D58F4" id="Group 93" o:spid="_x0000_s1026" style="position:absolute;margin-left:56.65pt;margin-top:70.2pt;width:480pt;height:0;z-index:-251655168;mso-position-horizontal-relative:page" coordorigin="1133,1404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">
                <v:shape id="Freeform 94" o:spid="_x0000_s1027" style="position:absolute;left:1133;top:1404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1066800</wp:posOffset>
                </wp:positionV>
                <wp:extent cx="5334635" cy="0"/>
                <wp:effectExtent l="5080" t="9525" r="13335" b="9525"/>
                <wp:wrapNone/>
                <wp:docPr id="2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635" cy="0"/>
                          <a:chOff x="1133" y="1680"/>
                          <a:chExt cx="8401" cy="0"/>
                        </a:xfrm>
                      </wpg:grpSpPr>
                      <wps:wsp>
                        <wps:cNvPr id="25" name="Freeform 92"/>
                        <wps:cNvSpPr>
                          <a:spLocks/>
                        </wps:cNvSpPr>
                        <wps:spPr bwMode="auto">
                          <a:xfrm>
                            <a:off x="1133" y="1680"/>
                            <a:ext cx="840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401"/>
                              <a:gd name="T2" fmla="+- 0 9534 1133"/>
                              <a:gd name="T3" fmla="*/ T2 w 8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1">
                                <a:moveTo>
                                  <a:pt x="0" y="0"/>
                                </a:moveTo>
                                <a:lnTo>
                                  <a:pt x="84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1FB51CC" id="Group 91" o:spid="_x0000_s1026" style="position:absolute;margin-left:56.65pt;margin-top:84pt;width:420.05pt;height:0;z-index:-251654144;mso-position-horizontal-relative:page" coordorigin="1133,1680" coordsize="8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">
                <v:shape id="Freeform 92" o:spid="_x0000_s1027" style="position:absolute;left:1133;top:1680;width:8401;height:0;visibility:visible;mso-wrap-style:square;v-text-anchor:top" coordsize="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" path="m,l8401,e" filled="f" strokeweight=".48pt">
                  <v:path arrowok="t" o:connecttype="custom" o:connectlocs="0,0;8401,0" o:connectangles="0,0"/>
                </v:shape>
                <w10:wrap anchorx="page"/>
              </v:group>
            </w:pict>
          </mc:Fallback>
        </mc:AlternateContent>
      </w:r>
      <w:r w:rsidR="00F77E8B">
        <w:rPr>
          <w:position w:val="-1"/>
          <w:sz w:val="24"/>
          <w:szCs w:val="24"/>
        </w:rPr>
        <w:t>Obrazloženje primjedbe/predloga/sugestije 2:</w:t>
      </w:r>
    </w:p>
    <w:p w:rsidR="00215B05" w:rsidRDefault="00215B05">
      <w:pPr>
        <w:spacing w:before="3" w:line="100" w:lineRule="exact"/>
        <w:rPr>
          <w:sz w:val="11"/>
          <w:szCs w:val="11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1906FC">
      <w:pPr>
        <w:spacing w:before="29"/>
        <w:ind w:left="113"/>
        <w:rPr>
          <w:sz w:val="24"/>
          <w:szCs w:val="24"/>
        </w:rPr>
        <w:sectPr w:rsidR="00215B05">
          <w:headerReference w:type="default" r:id="rId8"/>
          <w:pgSz w:w="11920" w:h="16860"/>
          <w:pgMar w:top="1680" w:right="1020" w:bottom="280" w:left="1020" w:header="1446" w:footer="0" w:gutter="0"/>
          <w:cols w:space="720"/>
        </w:sectPr>
      </w:pP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2586355</wp:posOffset>
                </wp:positionH>
                <wp:positionV relativeFrom="paragraph">
                  <wp:posOffset>190500</wp:posOffset>
                </wp:positionV>
                <wp:extent cx="3963035" cy="0"/>
                <wp:effectExtent l="5080" t="9525" r="13335" b="9525"/>
                <wp:wrapNone/>
                <wp:docPr id="2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3035" cy="0"/>
                          <a:chOff x="4073" y="300"/>
                          <a:chExt cx="6241" cy="0"/>
                        </a:xfrm>
                      </wpg:grpSpPr>
                      <wps:wsp>
                        <wps:cNvPr id="23" name="Freeform 90"/>
                        <wps:cNvSpPr>
                          <a:spLocks/>
                        </wps:cNvSpPr>
                        <wps:spPr bwMode="auto">
                          <a:xfrm>
                            <a:off x="4073" y="300"/>
                            <a:ext cx="6241" cy="0"/>
                          </a:xfrm>
                          <a:custGeom>
                            <a:avLst/>
                            <a:gdLst>
                              <a:gd name="T0" fmla="+- 0 4073 4073"/>
                              <a:gd name="T1" fmla="*/ T0 w 6241"/>
                              <a:gd name="T2" fmla="+- 0 10315 4073"/>
                              <a:gd name="T3" fmla="*/ T2 w 62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1">
                                <a:moveTo>
                                  <a:pt x="0" y="0"/>
                                </a:moveTo>
                                <a:lnTo>
                                  <a:pt x="62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9B6B958" id="Group 89" o:spid="_x0000_s1026" style="position:absolute;margin-left:203.65pt;margin-top:15pt;width:312.05pt;height:0;z-index:-251653120;mso-position-horizontal-relative:page" coordorigin="4073,300" coordsize="62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">
                <v:shape id="Freeform 90" o:spid="_x0000_s1027" style="position:absolute;left:4073;top:300;width:6241;height:0;visibility:visible;mso-wrap-style:square;v-text-anchor:top" coordsize="6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" path="m,l6242,e" filled="f" strokeweight=".48pt">
                  <v:path arrowok="t" o:connecttype="custom" o:connectlocs="0,0;624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365760</wp:posOffset>
                </wp:positionV>
                <wp:extent cx="6096635" cy="0"/>
                <wp:effectExtent l="5080" t="13335" r="13335" b="5715"/>
                <wp:wrapNone/>
                <wp:docPr id="2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0"/>
                          <a:chOff x="1133" y="576"/>
                          <a:chExt cx="9601" cy="0"/>
                        </a:xfrm>
                      </wpg:grpSpPr>
                      <wps:wsp>
                        <wps:cNvPr id="21" name="Freeform 88"/>
                        <wps:cNvSpPr>
                          <a:spLocks/>
                        </wps:cNvSpPr>
                        <wps:spPr bwMode="auto">
                          <a:xfrm>
                            <a:off x="1133" y="576"/>
                            <a:ext cx="960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1"/>
                              <a:gd name="T2" fmla="+- 0 10734 1133"/>
                              <a:gd name="T3" fmla="*/ T2 w 9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1">
                                <a:moveTo>
                                  <a:pt x="0" y="0"/>
                                </a:moveTo>
                                <a:lnTo>
                                  <a:pt x="9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2C4D3C8" id="Group 87" o:spid="_x0000_s1026" style="position:absolute;margin-left:56.65pt;margin-top:28.8pt;width:480.05pt;height:0;z-index:-251652096;mso-position-horizontal-relative:page" coordorigin="1133,576" coordsize="9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">
                <v:shape id="Freeform 88" o:spid="_x0000_s1027" style="position:absolute;left:1133;top:576;width:9601;height:0;visibility:visible;mso-wrap-style:square;v-text-anchor:top" coordsize="9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" path="m,l9601,e" filled="f" strokeweight=".48pt">
                  <v:path arrowok="t" o:connecttype="custom" o:connectlocs="0,0;960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541020</wp:posOffset>
                </wp:positionV>
                <wp:extent cx="6096000" cy="0"/>
                <wp:effectExtent l="5080" t="7620" r="13970" b="11430"/>
                <wp:wrapNone/>
                <wp:docPr id="1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852"/>
                          <a:chExt cx="9600" cy="0"/>
                        </a:xfrm>
                      </wpg:grpSpPr>
                      <wps:wsp>
                        <wps:cNvPr id="19" name="Freeform 86"/>
                        <wps:cNvSpPr>
                          <a:spLocks/>
                        </wps:cNvSpPr>
                        <wps:spPr bwMode="auto">
                          <a:xfrm>
                            <a:off x="1133" y="852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E33E2F1" id="Group 85" o:spid="_x0000_s1026" style="position:absolute;margin-left:56.65pt;margin-top:42.6pt;width:480pt;height:0;z-index:-251651072;mso-position-horizontal-relative:page" coordorigin="1133,852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">
                <v:shape id="Freeform 86" o:spid="_x0000_s1027" style="position:absolute;left:1133;top:852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716280</wp:posOffset>
                </wp:positionV>
                <wp:extent cx="6096000" cy="0"/>
                <wp:effectExtent l="5080" t="11430" r="13970" b="7620"/>
                <wp:wrapNone/>
                <wp:docPr id="1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128"/>
                          <a:chExt cx="9600" cy="0"/>
                        </a:xfrm>
                      </wpg:grpSpPr>
                      <wps:wsp>
                        <wps:cNvPr id="17" name="Freeform 84"/>
                        <wps:cNvSpPr>
                          <a:spLocks/>
                        </wps:cNvSpPr>
                        <wps:spPr bwMode="auto">
                          <a:xfrm>
                            <a:off x="1133" y="1128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2FF48C4" id="Group 83" o:spid="_x0000_s1026" style="position:absolute;margin-left:56.65pt;margin-top:56.4pt;width:480pt;height:0;z-index:-251650048;mso-position-horizontal-relative:page" coordorigin="1133,1128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">
                <v:shape id="Freeform 84" o:spid="_x0000_s1027" style="position:absolute;left:1133;top:1128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891540</wp:posOffset>
                </wp:positionV>
                <wp:extent cx="5487035" cy="0"/>
                <wp:effectExtent l="5080" t="5715" r="13335" b="13335"/>
                <wp:wrapNone/>
                <wp:docPr id="1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0"/>
                          <a:chOff x="1133" y="1404"/>
                          <a:chExt cx="8641" cy="0"/>
                        </a:xfrm>
                      </wpg:grpSpPr>
                      <wps:wsp>
                        <wps:cNvPr id="15" name="Freeform 82"/>
                        <wps:cNvSpPr>
                          <a:spLocks/>
                        </wps:cNvSpPr>
                        <wps:spPr bwMode="auto">
                          <a:xfrm>
                            <a:off x="1133" y="1404"/>
                            <a:ext cx="864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641"/>
                              <a:gd name="T2" fmla="+- 0 9774 1133"/>
                              <a:gd name="T3" fmla="*/ T2 w 8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1">
                                <a:moveTo>
                                  <a:pt x="0" y="0"/>
                                </a:moveTo>
                                <a:lnTo>
                                  <a:pt x="8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ED79FB7" id="Group 81" o:spid="_x0000_s1026" style="position:absolute;margin-left:56.65pt;margin-top:70.2pt;width:432.05pt;height:0;z-index:-251649024;mso-position-horizontal-relative:page" coordorigin="1133,1404" coordsize="8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">
                <v:shape id="Freeform 82" o:spid="_x0000_s1027" style="position:absolute;left:1133;top:1404;width:8641;height:0;visibility:visible;mso-wrap-style:square;v-text-anchor:top" coordsize="8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" path="m,l8641,e" filled="f" strokeweight=".48pt">
                  <v:path arrowok="t" o:connecttype="custom" o:connectlocs="0,0;8641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>Primjedba/predlog/sugestija 3:</w:t>
      </w:r>
    </w:p>
    <w:p w:rsidR="00215B05" w:rsidRDefault="001906FC">
      <w:pPr>
        <w:tabs>
          <w:tab w:val="left" w:pos="9400"/>
        </w:tabs>
        <w:spacing w:before="69" w:line="260" w:lineRule="exact"/>
        <w:ind w:left="113"/>
        <w:rPr>
          <w:sz w:val="24"/>
          <w:szCs w:val="24"/>
        </w:rPr>
      </w:pPr>
      <w:r>
        <w:rPr>
          <w:noProof/>
          <w:lang w:val="sr-Cyrl-CS" w:eastAsia="sr-Cyrl-CS"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391795</wp:posOffset>
                </wp:positionV>
                <wp:extent cx="6096000" cy="0"/>
                <wp:effectExtent l="5080" t="10795" r="13970" b="8255"/>
                <wp:wrapNone/>
                <wp:docPr id="1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617"/>
                          <a:chExt cx="9600" cy="0"/>
                        </a:xfrm>
                      </wpg:grpSpPr>
                      <wps:wsp>
                        <wps:cNvPr id="13" name="Freeform 80"/>
                        <wps:cNvSpPr>
                          <a:spLocks/>
                        </wps:cNvSpPr>
                        <wps:spPr bwMode="auto">
                          <a:xfrm>
                            <a:off x="1133" y="617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ADDBD1B" id="Group 79" o:spid="_x0000_s1026" style="position:absolute;margin-left:56.65pt;margin-top:30.85pt;width:480pt;height:0;z-index:-251648000;mso-position-horizontal-relative:page" coordorigin="1133,617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">
                <v:shape id="Freeform 80" o:spid="_x0000_s1027" style="position:absolute;left:1133;top:617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567055</wp:posOffset>
                </wp:positionV>
                <wp:extent cx="6096000" cy="0"/>
                <wp:effectExtent l="5080" t="5080" r="13970" b="13970"/>
                <wp:wrapNone/>
                <wp:docPr id="1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893"/>
                          <a:chExt cx="9600" cy="0"/>
                        </a:xfrm>
                      </wpg:grpSpPr>
                      <wps:wsp>
                        <wps:cNvPr id="11" name="Freeform 78"/>
                        <wps:cNvSpPr>
                          <a:spLocks/>
                        </wps:cNvSpPr>
                        <wps:spPr bwMode="auto">
                          <a:xfrm>
                            <a:off x="1133" y="893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DCCAEB8" id="Group 77" o:spid="_x0000_s1026" style="position:absolute;margin-left:56.65pt;margin-top:44.65pt;width:480pt;height:0;z-index:-251646976;mso-position-horizontal-relative:page" coordorigin="1133,893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">
                <v:shape id="Freeform 78" o:spid="_x0000_s1027" style="position:absolute;left:1133;top:893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742315</wp:posOffset>
                </wp:positionV>
                <wp:extent cx="6096000" cy="0"/>
                <wp:effectExtent l="5080" t="8890" r="13970" b="10160"/>
                <wp:wrapNone/>
                <wp:docPr id="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169"/>
                          <a:chExt cx="9600" cy="0"/>
                        </a:xfrm>
                      </wpg:grpSpPr>
                      <wps:wsp>
                        <wps:cNvPr id="9" name="Freeform 76"/>
                        <wps:cNvSpPr>
                          <a:spLocks/>
                        </wps:cNvSpPr>
                        <wps:spPr bwMode="auto">
                          <a:xfrm>
                            <a:off x="1133" y="1169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15D9B99" id="Group 75" o:spid="_x0000_s1026" style="position:absolute;margin-left:56.65pt;margin-top:58.45pt;width:480pt;height:0;z-index:-251645952;mso-position-horizontal-relative:page" coordorigin="1133,1169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">
                <v:shape id="Freeform 76" o:spid="_x0000_s1027" style="position:absolute;left:1133;top:1169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917575</wp:posOffset>
                </wp:positionV>
                <wp:extent cx="6096000" cy="0"/>
                <wp:effectExtent l="5080" t="12700" r="13970" b="6350"/>
                <wp:wrapNone/>
                <wp:docPr id="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445"/>
                          <a:chExt cx="9600" cy="0"/>
                        </a:xfrm>
                      </wpg:grpSpPr>
                      <wps:wsp>
                        <wps:cNvPr id="7" name="Freeform 74"/>
                        <wps:cNvSpPr>
                          <a:spLocks/>
                        </wps:cNvSpPr>
                        <wps:spPr bwMode="auto">
                          <a:xfrm>
                            <a:off x="1133" y="1445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F3E6469" id="Group 73" o:spid="_x0000_s1026" style="position:absolute;margin-left:56.65pt;margin-top:72.25pt;width:480pt;height:0;z-index:-251644928;mso-position-horizontal-relative:page" coordorigin="1133,1445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">
                <v:shape id="Freeform 74" o:spid="_x0000_s1027" style="position:absolute;left:1133;top:1445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1092835</wp:posOffset>
                </wp:positionV>
                <wp:extent cx="5334635" cy="0"/>
                <wp:effectExtent l="5080" t="6985" r="13335" b="12065"/>
                <wp:wrapNone/>
                <wp:docPr id="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635" cy="0"/>
                          <a:chOff x="1133" y="1721"/>
                          <a:chExt cx="8401" cy="0"/>
                        </a:xfrm>
                      </wpg:grpSpPr>
                      <wps:wsp>
                        <wps:cNvPr id="5" name="Freeform 72"/>
                        <wps:cNvSpPr>
                          <a:spLocks/>
                        </wps:cNvSpPr>
                        <wps:spPr bwMode="auto">
                          <a:xfrm>
                            <a:off x="1133" y="1721"/>
                            <a:ext cx="840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401"/>
                              <a:gd name="T2" fmla="+- 0 9534 1133"/>
                              <a:gd name="T3" fmla="*/ T2 w 8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1">
                                <a:moveTo>
                                  <a:pt x="0" y="0"/>
                                </a:moveTo>
                                <a:lnTo>
                                  <a:pt x="84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983F488" id="Group 71" o:spid="_x0000_s1026" style="position:absolute;margin-left:56.65pt;margin-top:86.05pt;width:420.05pt;height:0;z-index:-251643904;mso-position-horizontal-relative:page" coordorigin="1133,1721" coordsize="8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">
                <v:shape id="Freeform 72" o:spid="_x0000_s1027" style="position:absolute;left:1133;top:1721;width:8401;height:0;visibility:visible;mso-wrap-style:square;v-text-anchor:top" coordsize="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" path="m,l8401,e" filled="f" strokeweight=".48pt">
                  <v:path arrowok="t" o:connecttype="custom" o:connectlocs="0,0;840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3869055</wp:posOffset>
                </wp:positionH>
                <wp:positionV relativeFrom="paragraph">
                  <wp:posOffset>1444625</wp:posOffset>
                </wp:positionV>
                <wp:extent cx="2971800" cy="0"/>
                <wp:effectExtent l="11430" t="6350" r="7620" b="12700"/>
                <wp:wrapNone/>
                <wp:docPr id="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0"/>
                          <a:chOff x="6093" y="2275"/>
                          <a:chExt cx="4680" cy="0"/>
                        </a:xfrm>
                      </wpg:grpSpPr>
                      <wps:wsp>
                        <wps:cNvPr id="3" name="Freeform 70"/>
                        <wps:cNvSpPr>
                          <a:spLocks/>
                        </wps:cNvSpPr>
                        <wps:spPr bwMode="auto">
                          <a:xfrm>
                            <a:off x="6093" y="2275"/>
                            <a:ext cx="4680" cy="0"/>
                          </a:xfrm>
                          <a:custGeom>
                            <a:avLst/>
                            <a:gdLst>
                              <a:gd name="T0" fmla="+- 0 6093 6093"/>
                              <a:gd name="T1" fmla="*/ T0 w 4680"/>
                              <a:gd name="T2" fmla="+- 0 10773 6093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4B6CCD3" id="Group 69" o:spid="_x0000_s1026" style="position:absolute;margin-left:304.65pt;margin-top:113.75pt;width:234pt;height:0;z-index:-251642880;mso-position-horizontal-relative:page" coordorigin="6093,2275" coordsize="4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">
                <v:shape id="Freeform 70" o:spid="_x0000_s1027" style="position:absolute;left:6093;top:2275;width:4680;height:0;visibility:visible;mso-wrap-style:square;v-text-anchor:top" coordsize="4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" path="m,l4680,e" filled="f" strokeweight=".48pt">
                  <v:path arrowok="t" o:connecttype="custom" o:connectlocs="0,0;4680,0" o:connectangles="0,0"/>
                </v:shape>
                <w10:wrap anchorx="page"/>
              </v:group>
            </w:pict>
          </mc:Fallback>
        </mc:AlternateContent>
      </w:r>
      <w:r w:rsidR="00F77E8B">
        <w:rPr>
          <w:position w:val="-1"/>
          <w:sz w:val="24"/>
          <w:szCs w:val="24"/>
        </w:rPr>
        <w:t>Obrazloženje primjedbe/predloga/sugestije 3:</w:t>
      </w:r>
      <w:r w:rsidR="00F77E8B">
        <w:rPr>
          <w:position w:val="-1"/>
          <w:sz w:val="24"/>
          <w:szCs w:val="24"/>
          <w:u w:val="single" w:color="000000"/>
        </w:rPr>
        <w:t xml:space="preserve"> </w:t>
      </w:r>
      <w:r w:rsidR="00F77E8B">
        <w:rPr>
          <w:position w:val="-1"/>
          <w:sz w:val="24"/>
          <w:szCs w:val="24"/>
          <w:u w:val="single" w:color="000000"/>
        </w:rPr>
        <w:tab/>
      </w:r>
    </w:p>
    <w:p w:rsidR="00215B05" w:rsidRDefault="00215B05">
      <w:pPr>
        <w:spacing w:before="7" w:line="180" w:lineRule="exact"/>
        <w:rPr>
          <w:sz w:val="18"/>
          <w:szCs w:val="18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5020"/>
        <w:rPr>
          <w:sz w:val="24"/>
          <w:szCs w:val="24"/>
        </w:rPr>
        <w:sectPr w:rsidR="00215B05">
          <w:headerReference w:type="default" r:id="rId9"/>
          <w:pgSz w:w="11920" w:h="16860"/>
          <w:pgMar w:top="1340" w:right="1020" w:bottom="280" w:left="1020" w:header="0" w:footer="0" w:gutter="0"/>
          <w:cols w:space="720"/>
        </w:sectPr>
      </w:pPr>
      <w:r>
        <w:rPr>
          <w:sz w:val="24"/>
          <w:szCs w:val="24"/>
        </w:rPr>
        <w:t>Potpis podnosioca primjedbi, predloga i sugestija</w:t>
      </w:r>
    </w:p>
    <w:p w:rsidR="00215B05" w:rsidRDefault="00215B05">
      <w:pPr>
        <w:ind w:left="3548"/>
        <w:rPr>
          <w:sz w:val="24"/>
          <w:szCs w:val="24"/>
        </w:rPr>
      </w:pPr>
    </w:p>
    <w:sectPr w:rsidR="00215B05" w:rsidSect="00215B05">
      <w:headerReference w:type="default" r:id="rId10"/>
      <w:pgSz w:w="11920" w:h="16860"/>
      <w:pgMar w:top="15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20E" w:rsidRDefault="003D720E" w:rsidP="00215B05">
      <w:r>
        <w:separator/>
      </w:r>
    </w:p>
  </w:endnote>
  <w:endnote w:type="continuationSeparator" w:id="0">
    <w:p w:rsidR="003D720E" w:rsidRDefault="003D720E" w:rsidP="0021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20E" w:rsidRDefault="003D720E" w:rsidP="00215B05">
      <w:r>
        <w:separator/>
      </w:r>
    </w:p>
  </w:footnote>
  <w:footnote w:type="continuationSeparator" w:id="0">
    <w:p w:rsidR="003D720E" w:rsidRDefault="003D720E" w:rsidP="0021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B05" w:rsidRDefault="001906FC" w:rsidP="00DD13C7">
    <w:pPr>
      <w:tabs>
        <w:tab w:val="left" w:pos="9754"/>
        <w:tab w:val="right" w:pos="9880"/>
      </w:tabs>
      <w:spacing w:line="200" w:lineRule="exact"/>
    </w:pPr>
    <w:r>
      <w:rPr>
        <w:noProof/>
        <w:lang w:val="sr-Cyrl-CS" w:eastAsia="sr-Cyrl-C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B752E5" wp14:editId="52F402F7">
              <wp:simplePos x="0" y="0"/>
              <wp:positionH relativeFrom="page">
                <wp:posOffset>6154420</wp:posOffset>
              </wp:positionH>
              <wp:positionV relativeFrom="page">
                <wp:posOffset>905510</wp:posOffset>
              </wp:positionV>
              <wp:extent cx="709930" cy="177800"/>
              <wp:effectExtent l="1270" t="635" r="317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9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B05" w:rsidRDefault="00F77E8B">
                          <w:pPr>
                            <w:spacing w:line="260" w:lineRule="exact"/>
                            <w:ind w:left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Obrazac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BB752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71.3pt;width:55.9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" filled="f" stroked="f">
              <v:textbox inset="0,0,0,0">
                <w:txbxContent>
                  <w:p w:rsidR="00215B05" w:rsidRDefault="00F77E8B">
                    <w:pPr>
                      <w:spacing w:line="260" w:lineRule="exact"/>
                      <w:ind w:left="20"/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  <w:szCs w:val="24"/>
                      </w:rPr>
                      <w:t>Obrazac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B05" w:rsidRDefault="00215B05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B05" w:rsidRDefault="00215B05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0997"/>
    <w:multiLevelType w:val="multilevel"/>
    <w:tmpl w:val="DCB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05"/>
    <w:rsid w:val="00065CC6"/>
    <w:rsid w:val="000A2F92"/>
    <w:rsid w:val="000F2611"/>
    <w:rsid w:val="00190619"/>
    <w:rsid w:val="001906FC"/>
    <w:rsid w:val="001D3116"/>
    <w:rsid w:val="00215B05"/>
    <w:rsid w:val="0021788F"/>
    <w:rsid w:val="0026242E"/>
    <w:rsid w:val="0026552F"/>
    <w:rsid w:val="003D720E"/>
    <w:rsid w:val="00557D92"/>
    <w:rsid w:val="005C1010"/>
    <w:rsid w:val="00674768"/>
    <w:rsid w:val="006C1F93"/>
    <w:rsid w:val="006C40D5"/>
    <w:rsid w:val="007606F2"/>
    <w:rsid w:val="00854120"/>
    <w:rsid w:val="00907AB0"/>
    <w:rsid w:val="00A142A6"/>
    <w:rsid w:val="00A6307B"/>
    <w:rsid w:val="00C05E14"/>
    <w:rsid w:val="00D55F30"/>
    <w:rsid w:val="00DD13C7"/>
    <w:rsid w:val="00F7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0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619"/>
  </w:style>
  <w:style w:type="paragraph" w:styleId="Footer">
    <w:name w:val="footer"/>
    <w:basedOn w:val="Normal"/>
    <w:link w:val="FooterChar"/>
    <w:uiPriority w:val="99"/>
    <w:unhideWhenUsed/>
    <w:rsid w:val="00190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0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619"/>
  </w:style>
  <w:style w:type="paragraph" w:styleId="Footer">
    <w:name w:val="footer"/>
    <w:basedOn w:val="Normal"/>
    <w:link w:val="FooterChar"/>
    <w:uiPriority w:val="99"/>
    <w:unhideWhenUsed/>
    <w:rsid w:val="00190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Jankovic</dc:creator>
  <cp:lastModifiedBy>Milica Micunovic</cp:lastModifiedBy>
  <cp:revision>2</cp:revision>
  <dcterms:created xsi:type="dcterms:W3CDTF">2019-11-07T08:22:00Z</dcterms:created>
  <dcterms:modified xsi:type="dcterms:W3CDTF">2019-11-07T08:22:00Z</dcterms:modified>
</cp:coreProperties>
</file>