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34" w:rsidRPr="00735E34" w:rsidRDefault="00735E34" w:rsidP="00735E34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val="sr-Latn-ME" w:eastAsia="en-US"/>
        </w:rPr>
      </w:pPr>
      <w:bookmarkStart w:id="0" w:name="_GoBack"/>
      <w:bookmarkEnd w:id="0"/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Obrazac 1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Naziv organa državne uprave nadležnog za oblast za koju se objavljuje javni konkurs ___________________________________________________________________________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PRIJAVA NA JAVNI KONKURS ZA RASPODJELU SREDSTAVA ZA FINANSIRANJE PROJEKATA, ODNOSNO PROGRAMA NEVLADINIH ORGANIZACIJA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  <w:t>1.</w:t>
      </w: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u prioritetnoj oblasti od javnog interesa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>_____________________________</w:t>
      </w:r>
    </w:p>
    <w:p w:rsid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</w:pPr>
    </w:p>
    <w:p w:rsidR="00922284" w:rsidRPr="00735E34" w:rsidRDefault="0092228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Datum objavljivanja javnog konkursa 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Rok za podnošenje prijave na javni konkurs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 xml:space="preserve"> 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 xml:space="preserve">1. PODACI O NEVLADINOJ ORGANIZACIJI KOJA SE PRIJAVLJUJE NA JAVNI KONKURS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Adresa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Ime i prezime lica ovlašćenog za zastupanje, e-mail adresa i dužnost koju obavlja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hAnsi="Arial Narrow"/>
                <w:sz w:val="22"/>
                <w:szCs w:val="22"/>
                <w:lang w:val="sr-Latn-ME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radno angažovanih lica u nevladinoj organizaciji na dan prijave projekta/programa:</w:t>
            </w:r>
          </w:p>
        </w:tc>
      </w:tr>
      <w:tr w:rsidR="00735E34" w:rsidRPr="00735E34" w:rsidTr="00227372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je nevladina organizacija u sistemu PDV-a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nevladine organizacije u posljednje tri (3) godine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2023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2022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2021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Od toga dobijeno od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đ)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ž)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z)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Podaci o prostoru u kojem nevladina organizacija djeluje: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vlasnici prostora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iznajmljeni prostor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prostor opštine/države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nevladina organizacija sačinjava  godišnji izvještaj o radu?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>2. PODACI O PARTNERSKOJ NEVLADINOJ ORGANIZACIJI AKO SE NEVLADINA ORGANIZACIJA PRIJAVLJUJE NA JAVNI KONKURS ZAJEDNO SA PARTNERSKOM NEVLADINOM ORGANIZACIJOM</w:t>
            </w:r>
            <w:r w:rsidRPr="00735E34">
              <w:rPr>
                <w:rFonts w:ascii="Arial Narrow" w:eastAsia="Arial Unicode MS" w:hAnsi="Arial Narrow"/>
                <w:b/>
                <w:i/>
                <w:sz w:val="16"/>
                <w:szCs w:val="16"/>
                <w:lang w:val="sr-Latn-ME"/>
              </w:rPr>
              <w:t xml:space="preserve">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dodati podatke za više partnera)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odogovarajuće)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Partnerska nevladina organizacija djeluje u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PODACI O PROJEKTU/PROGRAMU NEVLADINE ORGANIZACIJE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Kratak opis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Oblast u kojoj se realizuje projekat/program i njegova povezanost sa javnim politikama u prioritetnoj oblasti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(strategijama, akcionim planovima, zakonskim i podzakonskim aktima)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Područje/teritorija na kojem/oj se planira sprovođenje projekta/programa </w:t>
            </w:r>
            <w:r w:rsidRPr="00735E34">
              <w:rPr>
                <w:rFonts w:ascii="Arial Narrow" w:eastAsia="Arial Unicode MS" w:hAnsi="Arial Narrow"/>
                <w:i/>
                <w:iCs/>
                <w:sz w:val="16"/>
                <w:szCs w:val="16"/>
                <w:lang w:val="sr-Latn-ME"/>
              </w:rPr>
              <w:t xml:space="preserve">(označite i/ili dopišite po potrebi)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cijele Crne Gore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više opština (upišite opštine u kojima se sprovodi projekat/program)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jedne jedinice lokalne samouprave (navesti koje)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Iznos koji se traži od ovog ministarstva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(navesti iznos i procenat od ukupne vrijednosti projekta/programa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je za sprovođenje ovog projekta/programa zatražen ili već obezbijeđen iznos iz javnih izvora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(dodati nove redove po potrebi)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Obrazloženje potreba za realizacijom projekta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opis trenutnog stanja i identifikovanih potreba u oblasti u kojoj se sprovodi konkurs</w:t>
            </w:r>
            <w:r w:rsidRPr="00735E34"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  <w:t>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mjerljive rezultate koje očekujete po završetku sprovođenja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aktivnosti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proširite tabelu)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Nosilac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Očekivani rezultati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Koje aktivnosti se planiraju realizovati kroz korišćenje turističkih kapaciteta na sjeveru Crne Gore i u nerazvijenim opštinama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Koordinator/ka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 lica koja učestvuju u sprovođenju projekta/programa, uključujući i lica koja se planiraju zaposliti ako projekat/program bude odobren za finansiranje (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posebno iskazati za podnosioca projekta i sve partnerske nevladine organizacije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spoljnih stručnih saradnika/ca koji/e učestvuju u sprovođenju 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ulogu/doprinos partnerske nevladine organizacije u sprovođenju projekta/programa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plan za praćenje  i procjenu uspješnosti realizacije projekta/programa  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način na koji se planira obezbijediti održivost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(finansijski, institucionalni, strateški, ekološki  i drugi relevantni aspekt održivosti)</w:t>
            </w:r>
          </w:p>
        </w:tc>
      </w:tr>
    </w:tbl>
    <w:p w:rsidR="00735E34" w:rsidRPr="00735E34" w:rsidRDefault="00735E34" w:rsidP="00735E34">
      <w:pPr>
        <w:snapToGrid w:val="0"/>
        <w:jc w:val="both"/>
        <w:rPr>
          <w:rFonts w:ascii="Arial Narrow" w:eastAsia="Arial Unicode MS" w:hAnsi="Arial Narrow"/>
          <w:sz w:val="22"/>
          <w:szCs w:val="22"/>
          <w:lang w:val="sr-Latn-ME"/>
        </w:rPr>
        <w:sectPr w:rsidR="00735E34" w:rsidRPr="00735E34" w:rsidSect="00227372">
          <w:footerReference w:type="first" r:id="rId7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  <w:r>
        <w:rPr>
          <w:rFonts w:ascii="Arial Narrow" w:hAnsi="Arial Narrow"/>
          <w:b/>
          <w:bCs/>
          <w:lang w:val="sr-Latn-ME"/>
        </w:rPr>
        <w:tab/>
      </w:r>
      <w:r w:rsidRPr="00674E97">
        <w:rPr>
          <w:rFonts w:ascii="Arial Narrow" w:hAnsi="Arial Narrow"/>
          <w:sz w:val="22"/>
          <w:szCs w:val="22"/>
          <w:lang w:val="sr-Latn-RS"/>
        </w:rPr>
        <w:t>Ime i prezime ovlašćenog lica za za</w:t>
      </w:r>
      <w:r>
        <w:rPr>
          <w:rFonts w:ascii="Arial Narrow" w:hAnsi="Arial Narrow"/>
          <w:sz w:val="22"/>
          <w:szCs w:val="22"/>
          <w:lang w:val="sr-Latn-RS"/>
        </w:rPr>
        <w:t>stupanje nevladine organizacije</w:t>
      </w:r>
    </w:p>
    <w:p w:rsid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</w:p>
    <w:p w:rsidR="00674E97" w:rsidRP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  <w:r w:rsidRPr="00674E97">
        <w:rPr>
          <w:rFonts w:ascii="Arial Narrow" w:hAnsi="Arial Narrow"/>
          <w:sz w:val="22"/>
          <w:szCs w:val="22"/>
          <w:lang w:val="sr-Latn-RS"/>
        </w:rPr>
        <w:t xml:space="preserve"> ________________</w:t>
      </w:r>
      <w:r>
        <w:rPr>
          <w:rFonts w:ascii="Arial Narrow" w:hAnsi="Arial Narrow"/>
          <w:sz w:val="22"/>
          <w:szCs w:val="22"/>
          <w:lang w:val="sr-Latn-RS"/>
        </w:rPr>
        <w:t>______________________________</w:t>
      </w:r>
    </w:p>
    <w:p w:rsidR="00674E97" w:rsidRP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</w:p>
    <w:p w:rsid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  <w:r w:rsidRPr="00674E97">
        <w:rPr>
          <w:rFonts w:ascii="Arial Narrow" w:hAnsi="Arial Narrow"/>
          <w:sz w:val="22"/>
          <w:szCs w:val="22"/>
          <w:lang w:val="sr-Latn-RS"/>
        </w:rPr>
        <w:t xml:space="preserve">      Potpis ovlašćenog lica za zastupanje nevladine organizacije </w:t>
      </w:r>
    </w:p>
    <w:p w:rsid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</w:p>
    <w:p w:rsidR="00674E97" w:rsidRPr="00674E97" w:rsidRDefault="00674E97" w:rsidP="00674E97">
      <w:pPr>
        <w:jc w:val="right"/>
        <w:rPr>
          <w:rFonts w:ascii="Arial Narrow" w:hAnsi="Arial Narrow"/>
          <w:sz w:val="22"/>
          <w:szCs w:val="22"/>
          <w:lang w:val="sr-Latn-RS"/>
        </w:rPr>
      </w:pPr>
      <w:r w:rsidRPr="00674E97">
        <w:rPr>
          <w:rFonts w:ascii="Arial Narrow" w:hAnsi="Arial Narrow"/>
          <w:sz w:val="22"/>
          <w:szCs w:val="22"/>
          <w:lang w:val="sr-Latn-RS"/>
        </w:rPr>
        <w:t>______________________________________________</w:t>
      </w:r>
    </w:p>
    <w:p w:rsidR="00735E34" w:rsidRPr="00674E97" w:rsidRDefault="00674E97" w:rsidP="00674E97">
      <w:pPr>
        <w:tabs>
          <w:tab w:val="left" w:pos="4644"/>
          <w:tab w:val="left" w:pos="5532"/>
        </w:tabs>
        <w:jc w:val="right"/>
        <w:rPr>
          <w:rFonts w:ascii="Arial Narrow" w:hAnsi="Arial Narrow"/>
          <w:b/>
          <w:bCs/>
          <w:lang w:val="sr-Latn-RS"/>
        </w:rPr>
      </w:pPr>
      <w:r w:rsidRPr="00674E97">
        <w:rPr>
          <w:rFonts w:ascii="Arial Narrow" w:hAnsi="Arial Narrow"/>
          <w:b/>
          <w:bCs/>
          <w:lang w:val="sr-Latn-RS"/>
        </w:rPr>
        <w:tab/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674E97" w:rsidRDefault="00227372" w:rsidP="00674E97">
      <w:pPr>
        <w:jc w:val="center"/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</w:t>
      </w:r>
    </w:p>
    <w:p w:rsidR="00674E97" w:rsidRDefault="00674E97" w:rsidP="00227372">
      <w:pPr>
        <w:jc w:val="center"/>
        <w:rPr>
          <w:rFonts w:ascii="Arial Narrow" w:eastAsia="Arial Unicode MS" w:hAnsi="Arial Narrow"/>
          <w:lang w:val="sr-Latn-ME"/>
        </w:rPr>
      </w:pPr>
    </w:p>
    <w:p w:rsidR="00735E34" w:rsidRPr="00674E97" w:rsidRDefault="00227372" w:rsidP="00227372">
      <w:pPr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  <w:r w:rsidRPr="00674E97">
        <w:rPr>
          <w:rFonts w:ascii="Arial Narrow" w:eastAsia="Arial Unicode MS" w:hAnsi="Arial Narrow"/>
          <w:sz w:val="24"/>
          <w:szCs w:val="24"/>
          <w:lang w:val="sr-Latn-ME"/>
        </w:rPr>
        <w:t xml:space="preserve"> ( MP)                      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674E97" w:rsidRPr="0047320F" w:rsidRDefault="00674E97" w:rsidP="00674E97">
      <w:pPr>
        <w:rPr>
          <w:rFonts w:ascii="Calibri" w:hAnsi="Calibri"/>
          <w:sz w:val="22"/>
          <w:szCs w:val="22"/>
        </w:rPr>
      </w:pPr>
      <w:r>
        <w:rPr>
          <w:rFonts w:ascii="Arial Narrow" w:hAnsi="Arial Narrow"/>
          <w:b/>
          <w:bCs/>
          <w:lang w:val="sr-Latn-ME"/>
        </w:rPr>
        <w:tab/>
      </w:r>
    </w:p>
    <w:p w:rsidR="00735E34" w:rsidRPr="00735E34" w:rsidRDefault="00735E34" w:rsidP="00674E97">
      <w:pPr>
        <w:tabs>
          <w:tab w:val="left" w:pos="372"/>
        </w:tabs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674E97">
      <w:pPr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  <w:r w:rsidRPr="00735E34">
        <w:rPr>
          <w:rFonts w:ascii="Arial Narrow" w:hAnsi="Arial Narrow"/>
          <w:b/>
          <w:bCs/>
          <w:lang w:val="sr-Latn-ME"/>
        </w:rPr>
        <w:t>IZJAVA O NEPOSTOJANJU VIŠESTRUKOG FINANSIRANJA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Podnosilac prijave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nevladine organizacije, PIB) _______________________________________________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35E34" w:rsidRPr="00735E34" w:rsidRDefault="00735E34" w:rsidP="00735E34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izjavljuje da </w:t>
      </w:r>
      <w:r w:rsidRPr="00735E34">
        <w:rPr>
          <w:rFonts w:ascii="Arial Narrow" w:eastAsia="PMingLiU" w:hAnsi="Arial Narrow"/>
          <w:b/>
          <w:lang w:val="sr-Latn-ME" w:eastAsia="zh-TW"/>
        </w:rPr>
        <w:t xml:space="preserve">za projekat/program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 xml:space="preserve">(naziv projekta/programa) 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>______________________________________________________________________________________________________________</w:t>
      </w: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highlight w:val="lightGray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lang w:val="sr-Latn-ME" w:eastAsia="zh-TW"/>
        </w:rPr>
      </w:pPr>
      <w:r w:rsidRPr="00735E34">
        <w:rPr>
          <w:rFonts w:ascii="Arial Narrow" w:eastAsia="PMingLiU" w:hAnsi="Arial Narrow"/>
          <w:i/>
          <w:highlight w:val="lightGray"/>
          <w:lang w:val="sr-Latn-ME" w:eastAsia="zh-TW"/>
        </w:rPr>
        <w:t>podvući odgovarajuću opciju: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nije dobio </w:t>
      </w:r>
      <w:r w:rsidRPr="00735E34">
        <w:rPr>
          <w:rFonts w:ascii="Arial Narrow" w:eastAsia="PMingLiU" w:hAnsi="Arial Narrow"/>
          <w:lang w:val="sr-Latn-ME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je podnio prijavu na javni konkurs </w:t>
      </w:r>
      <w:r w:rsidRPr="00735E34">
        <w:rPr>
          <w:rFonts w:ascii="Arial Narrow" w:eastAsia="PMingLiU" w:hAnsi="Arial Narrow"/>
          <w:lang w:val="sr-Latn-ME" w:eastAsia="zh-TW"/>
        </w:rPr>
        <w:t xml:space="preserve">za finansijska sredstva za ovaj projekat/program, ali postupak još traje kod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organa/institucije kojme/kojoj  je podnijeta prijava)________________________________</w:t>
      </w:r>
    </w:p>
    <w:p w:rsidR="00735E34" w:rsidRPr="00735E34" w:rsidRDefault="00735E34" w:rsidP="00735E34">
      <w:pPr>
        <w:ind w:left="357" w:firstLine="357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_____________________________________________________________________;</w:t>
      </w:r>
    </w:p>
    <w:p w:rsidR="00735E34" w:rsidRPr="00735E34" w:rsidRDefault="00735E34" w:rsidP="00735E34">
      <w:pPr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je dobio finansijska sredstva</w:t>
      </w:r>
      <w:r w:rsidRPr="00735E34">
        <w:rPr>
          <w:rFonts w:ascii="Arial Narrow" w:eastAsia="PMingLiU" w:hAnsi="Arial Narrow"/>
          <w:lang w:val="sr-Latn-ME" w:eastAsia="zh-TW"/>
        </w:rPr>
        <w:t xml:space="preserve"> od (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naziv organa/institucije koji je odobrio sredstva za projekat/program)__________________________________________________________________________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 xml:space="preserve"> u iznosu od _____________-eura, što čini  ___   % ukupne vrijednosti projekta/programa.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2. Iz navedenog proizilazi da u vrijeme podnošenja ove prijave podnosilac prijave nema obezbijeđena sredstva za realizaciju ovog projekta/programa u iznosu od 100 %.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3. Pod krivičnom i materijalnom odgovornošću izjavljujem da su svi podaci navedeni u ovoj izjavi istiniti.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5E34" w:rsidRPr="00735E34" w:rsidTr="0022737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Ime i prezime lica ovlašćenog za zastupanje nevladine organizacije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__________________________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hAnsi="Arial Narrow"/>
          <w:b/>
          <w:lang w:val="sr-Latn-ME"/>
        </w:rPr>
      </w:pPr>
      <w:r w:rsidRPr="00735E34">
        <w:rPr>
          <w:rFonts w:eastAsia="Arial Unicode MS"/>
          <w:lang w:val="sr-Latn-ME"/>
        </w:rPr>
        <w:br w:type="page"/>
      </w:r>
      <w:r w:rsidRPr="00735E34">
        <w:rPr>
          <w:rFonts w:ascii="Arial Narrow" w:hAnsi="Arial Narrow"/>
          <w:b/>
          <w:lang w:val="sr-Latn-ME"/>
        </w:rPr>
        <w:lastRenderedPageBreak/>
        <w:t>IZJAVA O PARTNERSTVU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Default="00735E34" w:rsidP="00735E34">
      <w:pPr>
        <w:spacing w:line="360" w:lineRule="auto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U vezi sa prijavom projekta/programa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projekta/programa) _________________________________________</w:t>
      </w:r>
      <w:r w:rsidRPr="00735E34">
        <w:rPr>
          <w:rFonts w:ascii="Arial Narrow" w:hAnsi="Arial Narrow"/>
          <w:lang w:val="sr-Latn-ME"/>
        </w:rPr>
        <w:t>______________________________________________________________________________________</w:t>
      </w:r>
      <w:r>
        <w:rPr>
          <w:rFonts w:ascii="Arial Narrow" w:hAnsi="Arial Narrow"/>
          <w:lang w:val="sr-Latn-ME"/>
        </w:rPr>
        <w:t>______</w:t>
      </w:r>
      <w:r w:rsidRPr="00735E34">
        <w:rPr>
          <w:rFonts w:ascii="Arial Narrow" w:hAnsi="Arial Narrow"/>
          <w:lang w:val="sr-Latn-ME"/>
        </w:rPr>
        <w:t xml:space="preserve">__na javni konkurs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konkursa)</w:t>
      </w:r>
      <w:r>
        <w:rPr>
          <w:rFonts w:ascii="Arial Narrow" w:eastAsia="PMingLiU" w:hAnsi="Arial Narrow"/>
          <w:sz w:val="22"/>
          <w:szCs w:val="22"/>
          <w:lang w:val="sr-Latn-ME" w:eastAsia="zh-TW"/>
        </w:rPr>
        <w:t xml:space="preserve"> </w:t>
      </w:r>
      <w:r w:rsidRPr="00735E34">
        <w:rPr>
          <w:rFonts w:ascii="Arial Narrow" w:hAnsi="Arial Narrow"/>
          <w:lang w:val="sr-Latn-ME"/>
        </w:rPr>
        <w:t>__________________________________________</w:t>
      </w:r>
      <w:r>
        <w:rPr>
          <w:rFonts w:ascii="Arial Narrow" w:hAnsi="Arial Narrow"/>
          <w:lang w:val="sr-Latn-ME"/>
        </w:rPr>
        <w:t>___________</w:t>
      </w:r>
      <w:r w:rsidRPr="00735E34">
        <w:rPr>
          <w:rFonts w:ascii="Arial Narrow" w:hAnsi="Arial Narrow"/>
          <w:lang w:val="sr-Latn-ME"/>
        </w:rPr>
        <w:t>____________ Ministarstva __________________________________________________________________________,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b/>
          <w:lang w:val="sr-Latn-ME"/>
        </w:rPr>
      </w:pPr>
      <w:r w:rsidRPr="00735E34">
        <w:rPr>
          <w:rFonts w:ascii="Arial Narrow" w:hAnsi="Arial Narrow"/>
          <w:b/>
          <w:lang w:val="sr-Latn-ME"/>
        </w:rPr>
        <w:t xml:space="preserve">izjavljujemo da kao partneri prihvatamo učešće u ovom projektu/programu u skladu sa javnim konkursom.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735E34" w:rsidRPr="00735E34" w:rsidTr="00227372">
        <w:tc>
          <w:tcPr>
            <w:tcW w:w="3261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Potpis lica ovlašćenog za zastupanje i pečat partnerske nevladine organizacije</w:t>
            </w: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735E34" w:rsidRPr="00735E34" w:rsidTr="0022737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532"/>
        </w:trPr>
        <w:tc>
          <w:tcPr>
            <w:tcW w:w="1748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2135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4252" w:type="dxa"/>
          </w:tcPr>
          <w:p w:rsid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hAnsi="Arial Narrow"/>
                <w:b/>
                <w:bCs/>
                <w:color w:val="000000"/>
                <w:lang w:val="sr-Latn-ME"/>
              </w:rPr>
              <w:t>partnerske nevladine organizacije</w:t>
            </w: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 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________________________________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rPr>
          <w:rFonts w:eastAsia="Arial Unicode MS"/>
          <w:lang w:val="sr-Latn-ME"/>
        </w:rPr>
        <w:sectPr w:rsidR="00735E34" w:rsidRPr="00735E34" w:rsidSect="00227372">
          <w:footerReference w:type="first" r:id="rId8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lastRenderedPageBreak/>
        <w:t>BUDŽET - troškovi realizacije projekta/programa</w:t>
      </w:r>
    </w:p>
    <w:p w:rsidR="00735E34" w:rsidRPr="00735E34" w:rsidRDefault="00735E34" w:rsidP="00735E34">
      <w:pPr>
        <w:rPr>
          <w:rFonts w:ascii="Arial Narrow" w:eastAsia="Arial Unicode MS" w:hAnsi="Arial Narrow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735E34" w:rsidRPr="00735E34" w:rsidTr="00227372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OBRAZLOŽENJE BUDŽETSKIH STAVKI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- obračun pojedinačnih troškova i ukupnog troška i popis aktivnosti na koje se budžetska stavka odnosi</w:t>
            </w:r>
          </w:p>
        </w:tc>
      </w:tr>
      <w:tr w:rsidR="00735E34" w:rsidRPr="00735E34" w:rsidTr="00227372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A) DIREKTNI TROŠKOVI (specifikacija troškova koji su direktno povezani sa projektom/programom)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 LJUDSKI RESURSI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1.1. ZARADE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(specifikacija troškova zarada i naknada za zaposlene)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[Primjeri:]</w:t>
            </w:r>
          </w:p>
        </w:tc>
      </w:tr>
      <w:tr w:rsidR="00735E34" w:rsidRPr="00735E34" w:rsidTr="00227372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koordinatora za 12 mjeseci. Prosječna mjesečna BRUTO zarada je x eura * 12 mj = y eura.] </w:t>
            </w:r>
          </w:p>
        </w:tc>
      </w:tr>
      <w:tr w:rsidR="00735E34" w:rsidRPr="00735E34" w:rsidTr="00227372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735E34" w:rsidRPr="00735E34" w:rsidTr="00227372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1.2. NAKNADE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vrsta naknada)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735E34" w:rsidRPr="00735E34" w:rsidTr="00227372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 xml:space="preserve">Ukupno 1. (1.1+1.2.): 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lastRenderedPageBreak/>
              <w:t xml:space="preserve">2. PUTOVANJA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troškova - prevoz, smještaj, dnevnice za potrebe obavljanja projektnih aktivnosti i sl.)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735E34" w:rsidRPr="00735E34" w:rsidTr="00227372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735E34" w:rsidRPr="00735E34" w:rsidTr="00227372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3. OPREMA I ROBA (u skladu sa javnim konkursom navesti procenat ograničenja za ovu budžetsku stavku)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organizacija će kupiti jedan računar u vrijednosti od x eura]</w:t>
            </w:r>
          </w:p>
        </w:tc>
      </w:tr>
      <w:tr w:rsidR="00735E34" w:rsidRPr="00735E34" w:rsidTr="00227372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val="sr-Latn-ME" w:eastAsia="en-US"/>
              </w:rPr>
              <w:t xml:space="preserve">4. OSTALI TROŠKOVI I USLUGE </w:t>
            </w:r>
            <w:r w:rsidRPr="00735E34"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735E34" w:rsidRPr="00735E34" w:rsidTr="00227372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štampanja xy eura + trošak grafičkog oblikovanja = n eura]</w:t>
            </w:r>
          </w:p>
        </w:tc>
      </w:tr>
      <w:tr w:rsidR="00735E34" w:rsidRPr="00735E34" w:rsidTr="00227372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735E34" w:rsidRPr="00735E34" w:rsidTr="00227372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735E34" w:rsidRPr="00735E34" w:rsidTr="00227372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5.TROŠKOVI OBAVLJANJA OSNOVNE DJELATNOSTI (zakup prostora, knjigovodstvene usluge, trošak struje, telefona, interneta i dr.)</w:t>
            </w:r>
          </w:p>
        </w:tc>
      </w:tr>
      <w:tr w:rsidR="00735E34" w:rsidRPr="00735E34" w:rsidTr="00227372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735E34" w:rsidRPr="00735E34" w:rsidTr="00227372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mjesečnom iznosu od x eura, a ukupno za 12 mjeseci  trošak je xy eura]</w:t>
            </w:r>
          </w:p>
        </w:tc>
      </w:tr>
      <w:tr w:rsidR="00735E34" w:rsidRPr="00735E34" w:rsidTr="00227372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735E34" w:rsidRPr="00735E34" w:rsidTr="00227372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 % ukupnog iznosa koji se traži od ministarstva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C) OSTALI IZVORI FINANSIRANJA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Obrazloženje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SVEUKUPNI IZNOS SREDSTAVA POTREBNIH ZA REALIZACIJU PROJEKTA/PROGRAMA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>- SVI IZVORI (A+B+C)</w:t>
            </w:r>
          </w:p>
        </w:tc>
      </w:tr>
    </w:tbl>
    <w:p w:rsidR="00735E34" w:rsidRPr="00735E34" w:rsidRDefault="00735E34" w:rsidP="00735E34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val="sr-Latn-ME" w:eastAsia="en-US"/>
        </w:rPr>
      </w:pPr>
    </w:p>
    <w:p w:rsidR="00227372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                                      Ovlašćeno lice</w:t>
      </w:r>
    </w:p>
    <w:p w:rsidR="00735E34" w:rsidRPr="00735E34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( MP)    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5E34" w:rsidRPr="00735E34">
        <w:rPr>
          <w:rFonts w:ascii="Arial Narrow" w:eastAsia="Arial Unicode MS" w:hAnsi="Arial Narrow"/>
          <w:lang w:val="sr-Latn-ME"/>
        </w:rPr>
        <w:br w:type="page"/>
      </w:r>
      <w:r>
        <w:rPr>
          <w:rFonts w:ascii="Arial Narrow" w:eastAsia="Arial Unicode MS" w:hAnsi="Arial Narrow"/>
          <w:lang w:val="sr-Latn-ME"/>
        </w:rPr>
        <w:lastRenderedPageBreak/>
        <w:t xml:space="preserve"> 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t>IZJAVA O ISTINITOSTI PODATAKA</w:t>
      </w:r>
    </w:p>
    <w:p w:rsidR="00735E34" w:rsidRPr="00735E34" w:rsidRDefault="00735E34" w:rsidP="00735E34">
      <w:pPr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bCs/>
          <w:sz w:val="22"/>
          <w:szCs w:val="22"/>
          <w:lang w:val="sr-Latn-ME"/>
        </w:rPr>
        <w:t xml:space="preserve">Pod krivičnom i materijalnom odgovornošću izjavljujemo da su svi podaci navedeni u ovoj prijavi projekta/programa istiniti. </w:t>
      </w:r>
    </w:p>
    <w:p w:rsidR="00735E34" w:rsidRPr="00735E34" w:rsidRDefault="00735E34" w:rsidP="00735E34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rPr>
          <w:rFonts w:ascii="Arial Narrow" w:hAnsi="Arial Narrow"/>
          <w:sz w:val="22"/>
          <w:szCs w:val="22"/>
          <w:lang w:val="sr-Latn-M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koordinatora/ke projekta/programa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koja je podnosilac projekta/programa)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sz w:val="22"/>
          <w:szCs w:val="22"/>
          <w:lang w:val="sr-Latn-ME"/>
        </w:rPr>
        <w:t>MP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Potpis 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735E34" w:rsidRPr="00735E34" w:rsidTr="00227372">
        <w:tc>
          <w:tcPr>
            <w:tcW w:w="36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godine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6B5D56" w:rsidRPr="00735E34" w:rsidRDefault="006B5D56">
      <w:pPr>
        <w:rPr>
          <w:lang w:val="sr-Latn-ME"/>
        </w:rPr>
      </w:pPr>
    </w:p>
    <w:sectPr w:rsidR="006B5D56" w:rsidRPr="00735E34" w:rsidSect="00735E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BD5" w:rsidRDefault="003A5BD5">
      <w:r>
        <w:separator/>
      </w:r>
    </w:p>
  </w:endnote>
  <w:endnote w:type="continuationSeparator" w:id="0">
    <w:p w:rsidR="003A5BD5" w:rsidRDefault="003A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Yu Gothic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E97" w:rsidRDefault="00674E97">
    <w:pPr>
      <w:pStyle w:val="Footer"/>
      <w:jc w:val="right"/>
    </w:pPr>
  </w:p>
  <w:p w:rsidR="00674E97" w:rsidRDefault="00674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E97" w:rsidRPr="007A6560" w:rsidRDefault="00674E97" w:rsidP="0022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BD5" w:rsidRDefault="003A5BD5">
      <w:r>
        <w:separator/>
      </w:r>
    </w:p>
  </w:footnote>
  <w:footnote w:type="continuationSeparator" w:id="0">
    <w:p w:rsidR="003A5BD5" w:rsidRDefault="003A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34"/>
    <w:rsid w:val="00053835"/>
    <w:rsid w:val="00227372"/>
    <w:rsid w:val="003A5BD5"/>
    <w:rsid w:val="0046393D"/>
    <w:rsid w:val="00674E97"/>
    <w:rsid w:val="006B5D56"/>
    <w:rsid w:val="0071538A"/>
    <w:rsid w:val="00735E34"/>
    <w:rsid w:val="00757857"/>
    <w:rsid w:val="008111A8"/>
    <w:rsid w:val="008732B0"/>
    <w:rsid w:val="00922284"/>
    <w:rsid w:val="00C158FF"/>
    <w:rsid w:val="00C60DF3"/>
    <w:rsid w:val="00CB64E8"/>
    <w:rsid w:val="00D80AAB"/>
    <w:rsid w:val="00E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11E5E-0B5E-4DB6-9795-216CF475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E34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35E34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E34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qFormat/>
    <w:rsid w:val="00735E34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735E34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35E3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35E3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735E34"/>
    <w:rPr>
      <w:rFonts w:ascii="Times New Roman" w:eastAsia="Times New Roman" w:hAnsi="Times New Roman" w:cs="Times New Roman"/>
      <w:b/>
      <w:bCs/>
      <w:iCs/>
      <w:sz w:val="36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735E34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35E3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735E3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735E34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735E34"/>
    <w:rPr>
      <w:rFonts w:ascii="Courier New" w:hAnsi="Courier New" w:cs="Courier New"/>
    </w:rPr>
  </w:style>
  <w:style w:type="character" w:customStyle="1" w:styleId="WW8Num1z2">
    <w:name w:val="WW8Num1z2"/>
    <w:qFormat/>
    <w:rsid w:val="00735E34"/>
    <w:rPr>
      <w:rFonts w:ascii="Wingdings" w:hAnsi="Wingdings" w:cs="Wingdings"/>
    </w:rPr>
  </w:style>
  <w:style w:type="character" w:customStyle="1" w:styleId="WW8Num1z3">
    <w:name w:val="WW8Num1z3"/>
    <w:qFormat/>
    <w:rsid w:val="00735E34"/>
    <w:rPr>
      <w:rFonts w:ascii="Symbol" w:hAnsi="Symbol" w:cs="Symbol"/>
    </w:rPr>
  </w:style>
  <w:style w:type="character" w:customStyle="1" w:styleId="WW8Num2z0">
    <w:name w:val="WW8Num2z0"/>
    <w:qFormat/>
    <w:rsid w:val="00735E34"/>
    <w:rPr>
      <w:rFonts w:ascii="Arial" w:eastAsia="Times New Roman" w:hAnsi="Arial" w:cs="Arial"/>
    </w:rPr>
  </w:style>
  <w:style w:type="character" w:customStyle="1" w:styleId="WW8Num2z1">
    <w:name w:val="WW8Num2z1"/>
    <w:qFormat/>
    <w:rsid w:val="00735E34"/>
    <w:rPr>
      <w:rFonts w:ascii="Courier New" w:hAnsi="Courier New" w:cs="Courier New"/>
    </w:rPr>
  </w:style>
  <w:style w:type="character" w:customStyle="1" w:styleId="WW8Num2z2">
    <w:name w:val="WW8Num2z2"/>
    <w:qFormat/>
    <w:rsid w:val="00735E34"/>
    <w:rPr>
      <w:rFonts w:ascii="Wingdings" w:hAnsi="Wingdings" w:cs="Wingdings"/>
    </w:rPr>
  </w:style>
  <w:style w:type="character" w:customStyle="1" w:styleId="WW8Num2z3">
    <w:name w:val="WW8Num2z3"/>
    <w:qFormat/>
    <w:rsid w:val="00735E34"/>
    <w:rPr>
      <w:rFonts w:ascii="Symbol" w:hAnsi="Symbol" w:cs="Symbol"/>
    </w:rPr>
  </w:style>
  <w:style w:type="character" w:customStyle="1" w:styleId="WW8Num3z0">
    <w:name w:val="WW8Num3z0"/>
    <w:qFormat/>
    <w:rsid w:val="00735E34"/>
    <w:rPr>
      <w:color w:val="000000"/>
    </w:rPr>
  </w:style>
  <w:style w:type="character" w:customStyle="1" w:styleId="WW8Num3z1">
    <w:name w:val="WW8Num3z1"/>
    <w:qFormat/>
    <w:rsid w:val="00735E34"/>
  </w:style>
  <w:style w:type="character" w:customStyle="1" w:styleId="WW8Num3z2">
    <w:name w:val="WW8Num3z2"/>
    <w:qFormat/>
    <w:rsid w:val="00735E34"/>
  </w:style>
  <w:style w:type="character" w:customStyle="1" w:styleId="WW8Num3z3">
    <w:name w:val="WW8Num3z3"/>
    <w:qFormat/>
    <w:rsid w:val="00735E34"/>
  </w:style>
  <w:style w:type="character" w:customStyle="1" w:styleId="WW8Num3z4">
    <w:name w:val="WW8Num3z4"/>
    <w:qFormat/>
    <w:rsid w:val="00735E34"/>
  </w:style>
  <w:style w:type="character" w:customStyle="1" w:styleId="WW8Num3z5">
    <w:name w:val="WW8Num3z5"/>
    <w:qFormat/>
    <w:rsid w:val="00735E34"/>
  </w:style>
  <w:style w:type="character" w:customStyle="1" w:styleId="WW8Num3z6">
    <w:name w:val="WW8Num3z6"/>
    <w:qFormat/>
    <w:rsid w:val="00735E34"/>
  </w:style>
  <w:style w:type="character" w:customStyle="1" w:styleId="WW8Num3z7">
    <w:name w:val="WW8Num3z7"/>
    <w:qFormat/>
    <w:rsid w:val="00735E34"/>
  </w:style>
  <w:style w:type="character" w:customStyle="1" w:styleId="WW8Num3z8">
    <w:name w:val="WW8Num3z8"/>
    <w:qFormat/>
    <w:rsid w:val="00735E34"/>
  </w:style>
  <w:style w:type="character" w:customStyle="1" w:styleId="WW8Num4z0">
    <w:name w:val="WW8Num4z0"/>
    <w:qFormat/>
    <w:rsid w:val="00735E34"/>
  </w:style>
  <w:style w:type="character" w:customStyle="1" w:styleId="WW8Num4z1">
    <w:name w:val="WW8Num4z1"/>
    <w:qFormat/>
    <w:rsid w:val="00735E34"/>
  </w:style>
  <w:style w:type="character" w:customStyle="1" w:styleId="WW8Num4z2">
    <w:name w:val="WW8Num4z2"/>
    <w:qFormat/>
    <w:rsid w:val="00735E34"/>
  </w:style>
  <w:style w:type="character" w:customStyle="1" w:styleId="WW8Num4z3">
    <w:name w:val="WW8Num4z3"/>
    <w:qFormat/>
    <w:rsid w:val="00735E34"/>
  </w:style>
  <w:style w:type="character" w:customStyle="1" w:styleId="WW8Num4z4">
    <w:name w:val="WW8Num4z4"/>
    <w:qFormat/>
    <w:rsid w:val="00735E34"/>
  </w:style>
  <w:style w:type="character" w:customStyle="1" w:styleId="WW8Num4z5">
    <w:name w:val="WW8Num4z5"/>
    <w:qFormat/>
    <w:rsid w:val="00735E34"/>
  </w:style>
  <w:style w:type="character" w:customStyle="1" w:styleId="WW8Num4z6">
    <w:name w:val="WW8Num4z6"/>
    <w:qFormat/>
    <w:rsid w:val="00735E34"/>
  </w:style>
  <w:style w:type="character" w:customStyle="1" w:styleId="WW8Num4z7">
    <w:name w:val="WW8Num4z7"/>
    <w:qFormat/>
    <w:rsid w:val="00735E34"/>
  </w:style>
  <w:style w:type="character" w:customStyle="1" w:styleId="WW8Num4z8">
    <w:name w:val="WW8Num4z8"/>
    <w:qFormat/>
    <w:rsid w:val="00735E34"/>
  </w:style>
  <w:style w:type="character" w:customStyle="1" w:styleId="WW8Num5z0">
    <w:name w:val="WW8Num5z0"/>
    <w:qFormat/>
    <w:rsid w:val="00735E34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735E34"/>
    <w:rPr>
      <w:rFonts w:ascii="Courier New" w:hAnsi="Courier New" w:cs="Courier New"/>
    </w:rPr>
  </w:style>
  <w:style w:type="character" w:customStyle="1" w:styleId="WW8Num5z2">
    <w:name w:val="WW8Num5z2"/>
    <w:qFormat/>
    <w:rsid w:val="00735E34"/>
    <w:rPr>
      <w:rFonts w:ascii="Wingdings" w:hAnsi="Wingdings" w:cs="Wingdings"/>
    </w:rPr>
  </w:style>
  <w:style w:type="character" w:customStyle="1" w:styleId="WW8Num5z3">
    <w:name w:val="WW8Num5z3"/>
    <w:qFormat/>
    <w:rsid w:val="00735E34"/>
    <w:rPr>
      <w:rFonts w:ascii="Symbol" w:hAnsi="Symbol" w:cs="Symbol"/>
    </w:rPr>
  </w:style>
  <w:style w:type="character" w:customStyle="1" w:styleId="WW8Num6z0">
    <w:name w:val="WW8Num6z0"/>
    <w:qFormat/>
    <w:rsid w:val="00735E34"/>
  </w:style>
  <w:style w:type="character" w:customStyle="1" w:styleId="WW8Num6z1">
    <w:name w:val="WW8Num6z1"/>
    <w:qFormat/>
    <w:rsid w:val="00735E34"/>
  </w:style>
  <w:style w:type="character" w:customStyle="1" w:styleId="WW8Num6z2">
    <w:name w:val="WW8Num6z2"/>
    <w:qFormat/>
    <w:rsid w:val="00735E34"/>
  </w:style>
  <w:style w:type="character" w:customStyle="1" w:styleId="WW8Num6z3">
    <w:name w:val="WW8Num6z3"/>
    <w:qFormat/>
    <w:rsid w:val="00735E34"/>
  </w:style>
  <w:style w:type="character" w:customStyle="1" w:styleId="WW8Num6z4">
    <w:name w:val="WW8Num6z4"/>
    <w:qFormat/>
    <w:rsid w:val="00735E34"/>
  </w:style>
  <w:style w:type="character" w:customStyle="1" w:styleId="WW8Num6z5">
    <w:name w:val="WW8Num6z5"/>
    <w:qFormat/>
    <w:rsid w:val="00735E34"/>
  </w:style>
  <w:style w:type="character" w:customStyle="1" w:styleId="WW8Num6z6">
    <w:name w:val="WW8Num6z6"/>
    <w:qFormat/>
    <w:rsid w:val="00735E34"/>
  </w:style>
  <w:style w:type="character" w:customStyle="1" w:styleId="WW8Num6z7">
    <w:name w:val="WW8Num6z7"/>
    <w:qFormat/>
    <w:rsid w:val="00735E34"/>
  </w:style>
  <w:style w:type="character" w:customStyle="1" w:styleId="WW8Num6z8">
    <w:name w:val="WW8Num6z8"/>
    <w:qFormat/>
    <w:rsid w:val="00735E34"/>
  </w:style>
  <w:style w:type="character" w:customStyle="1" w:styleId="WW8Num7z0">
    <w:name w:val="WW8Num7z0"/>
    <w:qFormat/>
    <w:rsid w:val="00735E34"/>
    <w:rPr>
      <w:rFonts w:ascii="Arial" w:eastAsia="Times New Roman" w:hAnsi="Arial" w:cs="Arial"/>
    </w:rPr>
  </w:style>
  <w:style w:type="character" w:customStyle="1" w:styleId="WW8Num7z1">
    <w:name w:val="WW8Num7z1"/>
    <w:qFormat/>
    <w:rsid w:val="00735E34"/>
    <w:rPr>
      <w:rFonts w:ascii="Courier New" w:hAnsi="Courier New" w:cs="Courier New"/>
    </w:rPr>
  </w:style>
  <w:style w:type="character" w:customStyle="1" w:styleId="WW8Num7z2">
    <w:name w:val="WW8Num7z2"/>
    <w:qFormat/>
    <w:rsid w:val="00735E34"/>
    <w:rPr>
      <w:rFonts w:ascii="Wingdings" w:hAnsi="Wingdings" w:cs="Wingdings"/>
    </w:rPr>
  </w:style>
  <w:style w:type="character" w:customStyle="1" w:styleId="WW8Num7z3">
    <w:name w:val="WW8Num7z3"/>
    <w:qFormat/>
    <w:rsid w:val="00735E34"/>
    <w:rPr>
      <w:rFonts w:ascii="Symbol" w:hAnsi="Symbol" w:cs="Symbol"/>
    </w:rPr>
  </w:style>
  <w:style w:type="character" w:customStyle="1" w:styleId="WW8Num8z0">
    <w:name w:val="WW8Num8z0"/>
    <w:qFormat/>
    <w:rsid w:val="00735E3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735E34"/>
    <w:rPr>
      <w:rFonts w:ascii="Courier New" w:hAnsi="Courier New" w:cs="Courier New"/>
    </w:rPr>
  </w:style>
  <w:style w:type="character" w:customStyle="1" w:styleId="WW8Num8z2">
    <w:name w:val="WW8Num8z2"/>
    <w:qFormat/>
    <w:rsid w:val="00735E34"/>
    <w:rPr>
      <w:rFonts w:ascii="Wingdings" w:hAnsi="Wingdings" w:cs="Wingdings"/>
    </w:rPr>
  </w:style>
  <w:style w:type="character" w:customStyle="1" w:styleId="WW8Num8z3">
    <w:name w:val="WW8Num8z3"/>
    <w:qFormat/>
    <w:rsid w:val="00735E34"/>
    <w:rPr>
      <w:rFonts w:ascii="Symbol" w:hAnsi="Symbol" w:cs="Symbol"/>
    </w:rPr>
  </w:style>
  <w:style w:type="character" w:customStyle="1" w:styleId="WW8Num9z0">
    <w:name w:val="WW8Num9z0"/>
    <w:qFormat/>
    <w:rsid w:val="00735E34"/>
  </w:style>
  <w:style w:type="character" w:customStyle="1" w:styleId="WW8Num9z1">
    <w:name w:val="WW8Num9z1"/>
    <w:qFormat/>
    <w:rsid w:val="00735E34"/>
  </w:style>
  <w:style w:type="character" w:customStyle="1" w:styleId="WW8Num9z2">
    <w:name w:val="WW8Num9z2"/>
    <w:qFormat/>
    <w:rsid w:val="00735E34"/>
  </w:style>
  <w:style w:type="character" w:customStyle="1" w:styleId="WW8Num9z3">
    <w:name w:val="WW8Num9z3"/>
    <w:qFormat/>
    <w:rsid w:val="00735E34"/>
  </w:style>
  <w:style w:type="character" w:customStyle="1" w:styleId="WW8Num9z4">
    <w:name w:val="WW8Num9z4"/>
    <w:qFormat/>
    <w:rsid w:val="00735E34"/>
  </w:style>
  <w:style w:type="character" w:customStyle="1" w:styleId="WW8Num9z5">
    <w:name w:val="WW8Num9z5"/>
    <w:qFormat/>
    <w:rsid w:val="00735E34"/>
  </w:style>
  <w:style w:type="character" w:customStyle="1" w:styleId="WW8Num9z6">
    <w:name w:val="WW8Num9z6"/>
    <w:qFormat/>
    <w:rsid w:val="00735E34"/>
  </w:style>
  <w:style w:type="character" w:customStyle="1" w:styleId="WW8Num9z7">
    <w:name w:val="WW8Num9z7"/>
    <w:qFormat/>
    <w:rsid w:val="00735E34"/>
  </w:style>
  <w:style w:type="character" w:customStyle="1" w:styleId="WW8Num9z8">
    <w:name w:val="WW8Num9z8"/>
    <w:qFormat/>
    <w:rsid w:val="00735E34"/>
  </w:style>
  <w:style w:type="character" w:customStyle="1" w:styleId="WW8Num10z0">
    <w:name w:val="WW8Num10z0"/>
    <w:qFormat/>
    <w:rsid w:val="00735E34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735E34"/>
    <w:rPr>
      <w:rFonts w:ascii="Courier New" w:hAnsi="Courier New" w:cs="Courier New"/>
    </w:rPr>
  </w:style>
  <w:style w:type="character" w:customStyle="1" w:styleId="WW8Num10z2">
    <w:name w:val="WW8Num10z2"/>
    <w:qFormat/>
    <w:rsid w:val="00735E34"/>
    <w:rPr>
      <w:rFonts w:ascii="Wingdings" w:hAnsi="Wingdings" w:cs="Wingdings"/>
    </w:rPr>
  </w:style>
  <w:style w:type="character" w:customStyle="1" w:styleId="WW8Num10z3">
    <w:name w:val="WW8Num10z3"/>
    <w:qFormat/>
    <w:rsid w:val="00735E34"/>
    <w:rPr>
      <w:rFonts w:ascii="Symbol" w:hAnsi="Symbol" w:cs="Symbol"/>
    </w:rPr>
  </w:style>
  <w:style w:type="character" w:customStyle="1" w:styleId="WW8Num11z0">
    <w:name w:val="WW8Num11z0"/>
    <w:qFormat/>
    <w:rsid w:val="00735E34"/>
  </w:style>
  <w:style w:type="character" w:customStyle="1" w:styleId="WW8Num11z1">
    <w:name w:val="WW8Num11z1"/>
    <w:qFormat/>
    <w:rsid w:val="00735E34"/>
  </w:style>
  <w:style w:type="character" w:customStyle="1" w:styleId="WW8Num11z2">
    <w:name w:val="WW8Num11z2"/>
    <w:qFormat/>
    <w:rsid w:val="00735E34"/>
  </w:style>
  <w:style w:type="character" w:customStyle="1" w:styleId="WW8Num11z3">
    <w:name w:val="WW8Num11z3"/>
    <w:qFormat/>
    <w:rsid w:val="00735E34"/>
  </w:style>
  <w:style w:type="character" w:customStyle="1" w:styleId="WW8Num11z4">
    <w:name w:val="WW8Num11z4"/>
    <w:qFormat/>
    <w:rsid w:val="00735E34"/>
  </w:style>
  <w:style w:type="character" w:customStyle="1" w:styleId="WW8Num11z5">
    <w:name w:val="WW8Num11z5"/>
    <w:qFormat/>
    <w:rsid w:val="00735E34"/>
  </w:style>
  <w:style w:type="character" w:customStyle="1" w:styleId="WW8Num11z6">
    <w:name w:val="WW8Num11z6"/>
    <w:qFormat/>
    <w:rsid w:val="00735E34"/>
  </w:style>
  <w:style w:type="character" w:customStyle="1" w:styleId="WW8Num11z7">
    <w:name w:val="WW8Num11z7"/>
    <w:qFormat/>
    <w:rsid w:val="00735E34"/>
  </w:style>
  <w:style w:type="character" w:customStyle="1" w:styleId="WW8Num11z8">
    <w:name w:val="WW8Num11z8"/>
    <w:qFormat/>
    <w:rsid w:val="00735E34"/>
  </w:style>
  <w:style w:type="character" w:customStyle="1" w:styleId="Absatz-Standardschriftart">
    <w:name w:val="Absatz-Standardschriftart"/>
    <w:qFormat/>
    <w:rsid w:val="00735E34"/>
  </w:style>
  <w:style w:type="character" w:customStyle="1" w:styleId="WW-DefaultParagraphFont">
    <w:name w:val="WW-Default Paragraph Font"/>
    <w:qFormat/>
    <w:rsid w:val="00735E34"/>
  </w:style>
  <w:style w:type="character" w:customStyle="1" w:styleId="Bullets">
    <w:name w:val="Bullets"/>
    <w:qFormat/>
    <w:rsid w:val="00735E34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735E34"/>
    <w:rPr>
      <w:sz w:val="27"/>
      <w:szCs w:val="27"/>
    </w:rPr>
  </w:style>
  <w:style w:type="character" w:customStyle="1" w:styleId="InternetLink">
    <w:name w:val="Internet Link"/>
    <w:rsid w:val="00735E34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735E34"/>
  </w:style>
  <w:style w:type="character" w:customStyle="1" w:styleId="BodyText2Char">
    <w:name w:val="Body Text 2 Char"/>
    <w:qFormat/>
    <w:rsid w:val="00735E34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735E34"/>
  </w:style>
  <w:style w:type="character" w:customStyle="1" w:styleId="vidividi1">
    <w:name w:val="vidi_vidi1"/>
    <w:qFormat/>
    <w:rsid w:val="00735E34"/>
    <w:rPr>
      <w:b/>
      <w:bCs/>
      <w:color w:val="800000"/>
      <w:shd w:val="clear" w:color="auto" w:fill="FFFFFF"/>
    </w:rPr>
  </w:style>
  <w:style w:type="character" w:customStyle="1" w:styleId="PlainTextChar">
    <w:name w:val="Plain Text Char"/>
    <w:qFormat/>
    <w:rsid w:val="00735E34"/>
    <w:rPr>
      <w:rFonts w:ascii="Courier New" w:hAnsi="Courier New" w:cs="Courier New"/>
    </w:rPr>
  </w:style>
  <w:style w:type="character" w:styleId="CommentReference">
    <w:name w:val="annotation reference"/>
    <w:qFormat/>
    <w:rsid w:val="00735E34"/>
    <w:rPr>
      <w:sz w:val="16"/>
      <w:szCs w:val="16"/>
    </w:rPr>
  </w:style>
  <w:style w:type="character" w:customStyle="1" w:styleId="CommentTextChar">
    <w:name w:val="Comment Text Char"/>
    <w:qFormat/>
    <w:rsid w:val="00735E34"/>
    <w:rPr>
      <w:rFonts w:ascii="Arial" w:hAnsi="Arial" w:cs="Arial"/>
    </w:rPr>
  </w:style>
  <w:style w:type="character" w:customStyle="1" w:styleId="BalloonTextChar">
    <w:name w:val="Balloon Text Char"/>
    <w:qFormat/>
    <w:rsid w:val="00735E34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735E34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735E34"/>
  </w:style>
  <w:style w:type="character" w:customStyle="1" w:styleId="HeaderChar">
    <w:name w:val="Header Char"/>
    <w:uiPriority w:val="99"/>
    <w:qFormat/>
    <w:rsid w:val="00735E34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735E34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735E34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735E34"/>
    <w:rPr>
      <w:lang w:val="nl-NL"/>
    </w:rPr>
  </w:style>
  <w:style w:type="paragraph" w:customStyle="1" w:styleId="Heading">
    <w:name w:val="Heading"/>
    <w:basedOn w:val="Normal"/>
    <w:next w:val="BodyText"/>
    <w:qFormat/>
    <w:rsid w:val="00735E34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735E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E34"/>
    <w:rPr>
      <w:rFonts w:ascii="Arial" w:eastAsia="Times New Roman" w:hAnsi="Arial" w:cs="Arial"/>
      <w:sz w:val="28"/>
      <w:szCs w:val="28"/>
      <w:lang w:eastAsia="zh-CN"/>
    </w:rPr>
  </w:style>
  <w:style w:type="paragraph" w:styleId="List">
    <w:name w:val="List"/>
    <w:basedOn w:val="BodyText"/>
    <w:rsid w:val="00735E34"/>
    <w:rPr>
      <w:rFonts w:cs="Tahoma"/>
    </w:rPr>
  </w:style>
  <w:style w:type="paragraph" w:styleId="Caption">
    <w:name w:val="caption"/>
    <w:basedOn w:val="Normal"/>
    <w:qFormat/>
    <w:rsid w:val="00735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735E34"/>
    <w:pPr>
      <w:suppressLineNumbers/>
    </w:pPr>
    <w:rPr>
      <w:rFonts w:cs="Tahoma"/>
    </w:rPr>
  </w:style>
  <w:style w:type="paragraph" w:customStyle="1" w:styleId="WW-Default">
    <w:name w:val="WW-Default"/>
    <w:qFormat/>
    <w:rsid w:val="00735E3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E34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735E34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link w:val="BodyText2Char1"/>
    <w:qFormat/>
    <w:rsid w:val="00735E34"/>
    <w:pPr>
      <w:spacing w:after="120" w:line="480" w:lineRule="auto"/>
    </w:pPr>
    <w:rPr>
      <w:rFonts w:cs="Times New Roman"/>
    </w:rPr>
  </w:style>
  <w:style w:type="character" w:customStyle="1" w:styleId="BodyText2Char1">
    <w:name w:val="Body Text 2 Char1"/>
    <w:basedOn w:val="DefaultParagraphFont"/>
    <w:link w:val="BodyText2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1tekst">
    <w:name w:val="1tekst"/>
    <w:basedOn w:val="Normal"/>
    <w:qFormat/>
    <w:rsid w:val="00735E34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735E34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735E34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735E34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735E34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735E34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735E34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735E34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1"/>
    <w:qFormat/>
    <w:rsid w:val="00735E34"/>
    <w:pPr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rsid w:val="00735E3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Potpisnik">
    <w:name w:val="Potpisnik"/>
    <w:basedOn w:val="Normal"/>
    <w:next w:val="Normal"/>
    <w:qFormat/>
    <w:rsid w:val="00735E34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1"/>
    <w:qFormat/>
    <w:rsid w:val="00735E3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735E34"/>
    <w:rPr>
      <w:rFonts w:ascii="Arial" w:eastAsia="Times New Roman" w:hAnsi="Arial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qFormat/>
    <w:rsid w:val="00735E34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35E34"/>
    <w:rPr>
      <w:rFonts w:ascii="Tahoma" w:eastAsia="Times New Roman" w:hAnsi="Tahoma" w:cs="Times New Roman"/>
      <w:sz w:val="16"/>
      <w:szCs w:val="16"/>
      <w:lang w:eastAsia="zh-CN"/>
    </w:rPr>
  </w:style>
  <w:style w:type="paragraph" w:styleId="Footer">
    <w:name w:val="footer"/>
    <w:basedOn w:val="Normal"/>
    <w:link w:val="FooterChar1"/>
    <w:uiPriority w:val="99"/>
    <w:rsid w:val="00735E34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1">
    <w:name w:val="Footer Char1"/>
    <w:basedOn w:val="DefaultParagraphFont"/>
    <w:link w:val="Footer"/>
    <w:uiPriority w:val="99"/>
    <w:rsid w:val="00735E34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Header">
    <w:name w:val="header"/>
    <w:basedOn w:val="Normal"/>
    <w:link w:val="HeaderChar1"/>
    <w:uiPriority w:val="99"/>
    <w:rsid w:val="00735E3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LO-normal">
    <w:name w:val="LO-normal"/>
    <w:basedOn w:val="Normal"/>
    <w:qFormat/>
    <w:rsid w:val="00735E34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qFormat/>
    <w:rsid w:val="00735E3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35E34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customStyle="1" w:styleId="obrazac">
    <w:name w:val="obrazac"/>
    <w:basedOn w:val="Normal"/>
    <w:qFormat/>
    <w:rsid w:val="00735E34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1"/>
    <w:qFormat/>
    <w:rsid w:val="00735E34"/>
    <w:pPr>
      <w:spacing w:after="120"/>
    </w:pPr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735E34"/>
    <w:rPr>
      <w:rFonts w:ascii="Arial" w:eastAsia="Times New Roman" w:hAnsi="Arial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735E34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FootnoteTextChar1">
    <w:name w:val="Footnote Text Char1"/>
    <w:basedOn w:val="DefaultParagraphFont"/>
    <w:link w:val="FootnoteText"/>
    <w:rsid w:val="00735E34"/>
    <w:rPr>
      <w:rFonts w:ascii="Times New Roman" w:eastAsia="Times New Roman" w:hAnsi="Times New Roman" w:cs="Times New Roman"/>
      <w:sz w:val="20"/>
      <w:szCs w:val="20"/>
      <w:lang w:val="nl-NL" w:eastAsia="zh-CN"/>
    </w:rPr>
  </w:style>
  <w:style w:type="paragraph" w:customStyle="1" w:styleId="TFax5">
    <w:name w:val="TFax 5"/>
    <w:basedOn w:val="Heading5"/>
    <w:qFormat/>
    <w:rsid w:val="00735E34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735E34"/>
  </w:style>
  <w:style w:type="numbering" w:customStyle="1" w:styleId="WW8Num1">
    <w:name w:val="WW8Num1"/>
    <w:qFormat/>
    <w:rsid w:val="00735E34"/>
  </w:style>
  <w:style w:type="numbering" w:customStyle="1" w:styleId="WW8Num2">
    <w:name w:val="WW8Num2"/>
    <w:qFormat/>
    <w:rsid w:val="00735E34"/>
  </w:style>
  <w:style w:type="numbering" w:customStyle="1" w:styleId="WW8Num3">
    <w:name w:val="WW8Num3"/>
    <w:qFormat/>
    <w:rsid w:val="00735E34"/>
  </w:style>
  <w:style w:type="numbering" w:customStyle="1" w:styleId="WW8Num4">
    <w:name w:val="WW8Num4"/>
    <w:qFormat/>
    <w:rsid w:val="00735E34"/>
  </w:style>
  <w:style w:type="numbering" w:customStyle="1" w:styleId="WW8Num5">
    <w:name w:val="WW8Num5"/>
    <w:qFormat/>
    <w:rsid w:val="00735E34"/>
  </w:style>
  <w:style w:type="numbering" w:customStyle="1" w:styleId="WW8Num6">
    <w:name w:val="WW8Num6"/>
    <w:qFormat/>
    <w:rsid w:val="00735E34"/>
  </w:style>
  <w:style w:type="numbering" w:customStyle="1" w:styleId="WW8Num7">
    <w:name w:val="WW8Num7"/>
    <w:qFormat/>
    <w:rsid w:val="00735E34"/>
  </w:style>
  <w:style w:type="numbering" w:customStyle="1" w:styleId="WW8Num8">
    <w:name w:val="WW8Num8"/>
    <w:qFormat/>
    <w:rsid w:val="00735E34"/>
  </w:style>
  <w:style w:type="numbering" w:customStyle="1" w:styleId="WW8Num9">
    <w:name w:val="WW8Num9"/>
    <w:qFormat/>
    <w:rsid w:val="00735E34"/>
  </w:style>
  <w:style w:type="numbering" w:customStyle="1" w:styleId="WW8Num10">
    <w:name w:val="WW8Num10"/>
    <w:qFormat/>
    <w:rsid w:val="00735E34"/>
  </w:style>
  <w:style w:type="numbering" w:customStyle="1" w:styleId="WW8Num11">
    <w:name w:val="WW8Num11"/>
    <w:qFormat/>
    <w:rsid w:val="00735E34"/>
  </w:style>
  <w:style w:type="paragraph" w:styleId="NoSpacing">
    <w:name w:val="No Spacing"/>
    <w:uiPriority w:val="1"/>
    <w:qFormat/>
    <w:rsid w:val="0073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735E34"/>
  </w:style>
  <w:style w:type="character" w:customStyle="1" w:styleId="WW-Absatz-Standardschriftart1">
    <w:name w:val="WW-Absatz-Standardschriftart1"/>
    <w:rsid w:val="00735E34"/>
  </w:style>
  <w:style w:type="character" w:customStyle="1" w:styleId="WW-Absatz-Standardschriftart11">
    <w:name w:val="WW-Absatz-Standardschriftart11"/>
    <w:rsid w:val="00735E34"/>
  </w:style>
  <w:style w:type="character" w:customStyle="1" w:styleId="WW-Absatz-Standardschriftart111">
    <w:name w:val="WW-Absatz-Standardschriftart111"/>
    <w:rsid w:val="00735E34"/>
  </w:style>
  <w:style w:type="character" w:customStyle="1" w:styleId="WW-Absatz-Standardschriftart1111">
    <w:name w:val="WW-Absatz-Standardschriftart1111"/>
    <w:rsid w:val="00735E34"/>
  </w:style>
  <w:style w:type="character" w:customStyle="1" w:styleId="WW-Absatz-Standardschriftart11111">
    <w:name w:val="WW-Absatz-Standardschriftart11111"/>
    <w:rsid w:val="00735E34"/>
  </w:style>
  <w:style w:type="character" w:customStyle="1" w:styleId="WW-Absatz-Standardschriftart111111">
    <w:name w:val="WW-Absatz-Standardschriftart111111"/>
    <w:rsid w:val="00735E34"/>
  </w:style>
  <w:style w:type="character" w:customStyle="1" w:styleId="WW-Absatz-Standardschriftart1111111">
    <w:name w:val="WW-Absatz-Standardschriftart1111111"/>
    <w:rsid w:val="00735E34"/>
  </w:style>
  <w:style w:type="character" w:customStyle="1" w:styleId="WW8Num12z0">
    <w:name w:val="WW8Num12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5E34"/>
    <w:rPr>
      <w:sz w:val="20"/>
      <w:szCs w:val="20"/>
    </w:rPr>
  </w:style>
  <w:style w:type="character" w:customStyle="1" w:styleId="WW8Num14z0">
    <w:name w:val="WW8Num14z0"/>
    <w:rsid w:val="00735E34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5E34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5E34"/>
    <w:rPr>
      <w:rFonts w:ascii="Wingdings" w:hAnsi="Wingdings"/>
    </w:rPr>
  </w:style>
  <w:style w:type="character" w:customStyle="1" w:styleId="WW8Num14z3">
    <w:name w:val="WW8Num14z3"/>
    <w:rsid w:val="00735E34"/>
    <w:rPr>
      <w:rFonts w:ascii="Symbol" w:hAnsi="Symbol"/>
    </w:rPr>
  </w:style>
  <w:style w:type="character" w:customStyle="1" w:styleId="WW8Num14z4">
    <w:name w:val="WW8Num14z4"/>
    <w:rsid w:val="00735E34"/>
    <w:rPr>
      <w:rFonts w:ascii="Courier New" w:hAnsi="Courier New" w:cs="Courier New"/>
    </w:rPr>
  </w:style>
  <w:style w:type="character" w:customStyle="1" w:styleId="WW8Num15z0">
    <w:name w:val="WW8Num15z0"/>
    <w:rsid w:val="00735E34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5E34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5E34"/>
    <w:rPr>
      <w:rFonts w:ascii="Wingdings" w:hAnsi="Wingdings"/>
    </w:rPr>
  </w:style>
  <w:style w:type="character" w:customStyle="1" w:styleId="WW8Num15z3">
    <w:name w:val="WW8Num15z3"/>
    <w:rsid w:val="00735E34"/>
    <w:rPr>
      <w:rFonts w:ascii="Symbol" w:hAnsi="Symbol"/>
    </w:rPr>
  </w:style>
  <w:style w:type="character" w:customStyle="1" w:styleId="WW8Num15z4">
    <w:name w:val="WW8Num15z4"/>
    <w:rsid w:val="00735E34"/>
    <w:rPr>
      <w:rFonts w:ascii="Courier New" w:hAnsi="Courier New" w:cs="Courier New"/>
    </w:rPr>
  </w:style>
  <w:style w:type="character" w:customStyle="1" w:styleId="WW8Num16z0">
    <w:name w:val="WW8Num16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5E34"/>
    <w:rPr>
      <w:sz w:val="20"/>
      <w:szCs w:val="20"/>
    </w:rPr>
  </w:style>
  <w:style w:type="character" w:customStyle="1" w:styleId="WW8Num18z0">
    <w:name w:val="WW8Num18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5E34"/>
    <w:rPr>
      <w:b w:val="0"/>
      <w:i w:val="0"/>
      <w:sz w:val="20"/>
      <w:szCs w:val="20"/>
    </w:rPr>
  </w:style>
  <w:style w:type="character" w:customStyle="1" w:styleId="WW8Num20z0">
    <w:name w:val="WW8Num20z0"/>
    <w:rsid w:val="00735E34"/>
    <w:rPr>
      <w:sz w:val="20"/>
      <w:szCs w:val="20"/>
    </w:rPr>
  </w:style>
  <w:style w:type="character" w:customStyle="1" w:styleId="WW8Num21z0">
    <w:name w:val="WW8Num21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5E34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5E34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5E34"/>
    <w:rPr>
      <w:rFonts w:ascii="Wingdings" w:hAnsi="Wingdings"/>
    </w:rPr>
  </w:style>
  <w:style w:type="character" w:customStyle="1" w:styleId="WW8Num22z3">
    <w:name w:val="WW8Num22z3"/>
    <w:rsid w:val="00735E34"/>
    <w:rPr>
      <w:rFonts w:ascii="Symbol" w:hAnsi="Symbol"/>
    </w:rPr>
  </w:style>
  <w:style w:type="character" w:customStyle="1" w:styleId="WW8Num22z4">
    <w:name w:val="WW8Num22z4"/>
    <w:rsid w:val="00735E34"/>
    <w:rPr>
      <w:rFonts w:ascii="Courier New" w:hAnsi="Courier New" w:cs="Courier New"/>
    </w:rPr>
  </w:style>
  <w:style w:type="character" w:customStyle="1" w:styleId="WW8Num23z0">
    <w:name w:val="WW8Num23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5E34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5E34"/>
    <w:rPr>
      <w:rFonts w:ascii="Wingdings" w:hAnsi="Wingdings"/>
    </w:rPr>
  </w:style>
  <w:style w:type="character" w:customStyle="1" w:styleId="WW8Num24z3">
    <w:name w:val="WW8Num24z3"/>
    <w:rsid w:val="00735E34"/>
    <w:rPr>
      <w:rFonts w:ascii="Symbol" w:hAnsi="Symbol"/>
    </w:rPr>
  </w:style>
  <w:style w:type="character" w:customStyle="1" w:styleId="WW8Num24z4">
    <w:name w:val="WW8Num24z4"/>
    <w:rsid w:val="00735E34"/>
    <w:rPr>
      <w:rFonts w:ascii="Courier New" w:hAnsi="Courier New" w:cs="Courier New"/>
    </w:rPr>
  </w:style>
  <w:style w:type="character" w:customStyle="1" w:styleId="Teletype">
    <w:name w:val="Teletype"/>
    <w:rsid w:val="00735E34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735E34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735E34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735E34"/>
  </w:style>
  <w:style w:type="character" w:customStyle="1" w:styleId="TitleChar">
    <w:name w:val="Title Char"/>
    <w:basedOn w:val="DefaultParagraphFont"/>
    <w:link w:val="Title"/>
    <w:rsid w:val="00735E34"/>
    <w:rPr>
      <w:rFonts w:ascii="Arial" w:eastAsia="DejaVu Sans" w:hAnsi="Arial" w:cs="Lohit Hindi"/>
      <w:sz w:val="28"/>
      <w:szCs w:val="28"/>
      <w:lang w:val="hr-HR" w:eastAsia="ar-SA"/>
    </w:rPr>
  </w:style>
  <w:style w:type="paragraph" w:styleId="Subtitle">
    <w:name w:val="Subtitle"/>
    <w:basedOn w:val="Naslov1"/>
    <w:next w:val="BodyText"/>
    <w:link w:val="SubtitleChar"/>
    <w:qFormat/>
    <w:rsid w:val="00735E34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735E34"/>
    <w:rPr>
      <w:rFonts w:ascii="Arial" w:eastAsia="DejaVu Sans" w:hAnsi="Arial" w:cs="Lohit Hindi"/>
      <w:i/>
      <w:iCs/>
      <w:sz w:val="28"/>
      <w:szCs w:val="28"/>
      <w:lang w:val="hr-HR" w:eastAsia="ar-SA"/>
    </w:rPr>
  </w:style>
  <w:style w:type="paragraph" w:customStyle="1" w:styleId="Opis">
    <w:name w:val="Opis"/>
    <w:basedOn w:val="Normal"/>
    <w:rsid w:val="00735E34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735E34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735E34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735E34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735E34"/>
    <w:pPr>
      <w:jc w:val="center"/>
    </w:pPr>
    <w:rPr>
      <w:b/>
      <w:bCs/>
    </w:rPr>
  </w:style>
  <w:style w:type="character" w:styleId="Hyperlink">
    <w:name w:val="Hyperlink"/>
    <w:rsid w:val="00735E34"/>
    <w:rPr>
      <w:color w:val="0000FF"/>
      <w:u w:val="single"/>
    </w:rPr>
  </w:style>
  <w:style w:type="character" w:styleId="FollowedHyperlink">
    <w:name w:val="FollowedHyperlink"/>
    <w:rsid w:val="00735E34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735E34"/>
    <w:rPr>
      <w:b/>
      <w:bCs/>
    </w:rPr>
  </w:style>
  <w:style w:type="character" w:styleId="FootnoteReference">
    <w:name w:val="footnote reference"/>
    <w:rsid w:val="00735E34"/>
    <w:rPr>
      <w:vertAlign w:val="superscript"/>
    </w:rPr>
  </w:style>
  <w:style w:type="table" w:styleId="TableGrid">
    <w:name w:val="Table Grid"/>
    <w:basedOn w:val="TableNormal"/>
    <w:rsid w:val="0073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735E34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735E34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35E3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Bulatovic</dc:creator>
  <cp:lastModifiedBy>Marija Soc</cp:lastModifiedBy>
  <cp:revision>2</cp:revision>
  <dcterms:created xsi:type="dcterms:W3CDTF">2024-06-04T12:23:00Z</dcterms:created>
  <dcterms:modified xsi:type="dcterms:W3CDTF">2024-06-04T12:23:00Z</dcterms:modified>
</cp:coreProperties>
</file>