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Pr="00AF3E44" w:rsidRDefault="00215B05">
      <w:pPr>
        <w:spacing w:before="8" w:line="240" w:lineRule="exact"/>
        <w:rPr>
          <w:sz w:val="24"/>
          <w:szCs w:val="24"/>
          <w:lang w:val="sr-Latn-ME"/>
        </w:rPr>
      </w:pPr>
      <w:bookmarkStart w:id="0" w:name="_GoBack"/>
      <w:bookmarkEnd w:id="0"/>
    </w:p>
    <w:p w:rsidR="00215B05" w:rsidRPr="00AF3E44" w:rsidRDefault="002D3337">
      <w:pPr>
        <w:spacing w:before="29"/>
        <w:ind w:left="2113" w:right="2114"/>
        <w:jc w:val="center"/>
        <w:rPr>
          <w:sz w:val="24"/>
          <w:szCs w:val="24"/>
          <w:lang w:val="sr-Latn-ME"/>
        </w:rPr>
      </w:pP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BB519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 w:rsidRPr="00AF3E44">
        <w:rPr>
          <w:sz w:val="24"/>
          <w:szCs w:val="24"/>
          <w:lang w:val="sr-Latn-ME"/>
        </w:rPr>
        <w:t>(naziv organa državne uprave kojem se dostavlja predlog)</w:t>
      </w:r>
    </w:p>
    <w:p w:rsidR="00215B05" w:rsidRPr="00AF3E44" w:rsidRDefault="00215B05">
      <w:pPr>
        <w:spacing w:before="1" w:line="280" w:lineRule="exact"/>
        <w:rPr>
          <w:sz w:val="28"/>
          <w:szCs w:val="28"/>
          <w:lang w:val="sr-Latn-ME"/>
        </w:rPr>
      </w:pPr>
    </w:p>
    <w:p w:rsidR="00215B05" w:rsidRPr="00AF3E44" w:rsidRDefault="002D3337">
      <w:pPr>
        <w:ind w:left="335" w:right="334"/>
        <w:jc w:val="center"/>
        <w:rPr>
          <w:sz w:val="24"/>
          <w:szCs w:val="24"/>
          <w:lang w:val="sr-Latn-ME"/>
        </w:rPr>
      </w:pP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E5FB1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B7652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 w:rsidRPr="00AF3E44">
        <w:rPr>
          <w:b/>
          <w:sz w:val="24"/>
          <w:szCs w:val="24"/>
          <w:lang w:val="sr-Latn-ME"/>
        </w:rPr>
        <w:t>OBRAZAC ZA PREDLAGANJE  PREDSTAVNIKA</w:t>
      </w:r>
      <w:r w:rsidR="00BA0AB4">
        <w:rPr>
          <w:b/>
          <w:sz w:val="24"/>
          <w:szCs w:val="24"/>
          <w:lang w:val="sr-Latn-ME"/>
        </w:rPr>
        <w:t>/CA</w:t>
      </w:r>
      <w:r w:rsidR="00F77E8B" w:rsidRPr="00AF3E44">
        <w:rPr>
          <w:b/>
          <w:sz w:val="24"/>
          <w:szCs w:val="24"/>
          <w:lang w:val="sr-Latn-ME"/>
        </w:rPr>
        <w:t xml:space="preserve"> NEVLADINE ORGANIZACIJE U RADNOM TIJELU ZA</w:t>
      </w:r>
    </w:p>
    <w:p w:rsidR="00215B05" w:rsidRPr="00AF3E44" w:rsidRDefault="00215B05">
      <w:pPr>
        <w:spacing w:before="4" w:line="180" w:lineRule="exact"/>
        <w:rPr>
          <w:sz w:val="19"/>
          <w:szCs w:val="19"/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F77E8B">
      <w:pPr>
        <w:spacing w:before="29"/>
        <w:ind w:left="3731" w:right="3734"/>
        <w:jc w:val="center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(podaci o radnom tijelu)</w:t>
      </w:r>
    </w:p>
    <w:p w:rsidR="00215B05" w:rsidRPr="00AF3E44" w:rsidRDefault="00215B05">
      <w:pPr>
        <w:spacing w:before="16" w:line="260" w:lineRule="exact"/>
        <w:rPr>
          <w:sz w:val="26"/>
          <w:szCs w:val="26"/>
          <w:lang w:val="sr-Latn-ME"/>
        </w:rPr>
      </w:pPr>
    </w:p>
    <w:p w:rsidR="00215B05" w:rsidRPr="00AF3E44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  <w:lang w:val="sr-Latn-ME"/>
        </w:rPr>
      </w:pPr>
      <w:r w:rsidRPr="00AF3E44">
        <w:rPr>
          <w:position w:val="-1"/>
          <w:sz w:val="24"/>
          <w:szCs w:val="24"/>
          <w:lang w:val="sr-Latn-ME"/>
        </w:rPr>
        <w:t>Ime i prezime predstavnika</w:t>
      </w:r>
      <w:r w:rsidR="00BA0AB4">
        <w:rPr>
          <w:position w:val="-1"/>
          <w:sz w:val="24"/>
          <w:szCs w:val="24"/>
          <w:lang w:val="sr-Latn-ME"/>
        </w:rPr>
        <w:t>/ce</w:t>
      </w:r>
      <w:r w:rsidRPr="00AF3E44">
        <w:rPr>
          <w:position w:val="-1"/>
          <w:sz w:val="24"/>
          <w:szCs w:val="24"/>
          <w:lang w:val="sr-Latn-ME"/>
        </w:rPr>
        <w:t xml:space="preserve"> nevladine organizacije u radnom tijelu:</w:t>
      </w:r>
      <w:r w:rsidRPr="00AF3E44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Pr="00AF3E44">
        <w:rPr>
          <w:position w:val="-1"/>
          <w:sz w:val="24"/>
          <w:szCs w:val="24"/>
          <w:u w:val="single" w:color="000000"/>
          <w:lang w:val="sr-Latn-ME"/>
        </w:rPr>
        <w:tab/>
      </w:r>
    </w:p>
    <w:p w:rsidR="00215B05" w:rsidRPr="00AF3E44" w:rsidRDefault="00215B05">
      <w:pPr>
        <w:spacing w:before="8" w:line="120" w:lineRule="exact"/>
        <w:rPr>
          <w:sz w:val="12"/>
          <w:szCs w:val="12"/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D3337">
      <w:pPr>
        <w:tabs>
          <w:tab w:val="left" w:pos="9180"/>
        </w:tabs>
        <w:spacing w:before="29"/>
        <w:ind w:left="113" w:right="74"/>
        <w:rPr>
          <w:sz w:val="24"/>
          <w:szCs w:val="24"/>
          <w:lang w:val="sr-Latn-ME"/>
        </w:rPr>
      </w:pP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F3883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 w:rsidRPr="00AF3E44">
        <w:rPr>
          <w:sz w:val="24"/>
          <w:szCs w:val="24"/>
          <w:lang w:val="sr-Latn-ME"/>
        </w:rPr>
        <w:t>Naziv       nevladine       organizacije       koja       predlaže       svog       predstavnika</w:t>
      </w:r>
      <w:r w:rsidR="00BA0AB4">
        <w:rPr>
          <w:sz w:val="24"/>
          <w:szCs w:val="24"/>
          <w:lang w:val="sr-Latn-ME"/>
        </w:rPr>
        <w:t>/cu</w:t>
      </w:r>
      <w:r w:rsidR="00F77E8B" w:rsidRPr="00AF3E44">
        <w:rPr>
          <w:sz w:val="24"/>
          <w:szCs w:val="24"/>
          <w:lang w:val="sr-Latn-ME"/>
        </w:rPr>
        <w:t xml:space="preserve">       u       radnom tijelu:</w:t>
      </w:r>
      <w:r w:rsidR="00F77E8B" w:rsidRPr="00AF3E44">
        <w:rPr>
          <w:sz w:val="24"/>
          <w:szCs w:val="24"/>
          <w:u w:val="single" w:color="000000"/>
          <w:lang w:val="sr-Latn-ME"/>
        </w:rPr>
        <w:t xml:space="preserve"> </w:t>
      </w:r>
      <w:r w:rsidR="00F77E8B" w:rsidRPr="00AF3E44">
        <w:rPr>
          <w:sz w:val="24"/>
          <w:szCs w:val="24"/>
          <w:u w:val="single" w:color="000000"/>
          <w:lang w:val="sr-Latn-ME"/>
        </w:rPr>
        <w:tab/>
      </w:r>
    </w:p>
    <w:p w:rsidR="00215B05" w:rsidRPr="00AF3E44" w:rsidRDefault="00215B05">
      <w:pPr>
        <w:spacing w:before="2" w:line="120" w:lineRule="exact"/>
        <w:rPr>
          <w:sz w:val="12"/>
          <w:szCs w:val="12"/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AF3E44" w:rsidRDefault="00AF3E44">
      <w:pPr>
        <w:spacing w:before="29"/>
        <w:ind w:left="113"/>
        <w:rPr>
          <w:sz w:val="24"/>
          <w:szCs w:val="24"/>
          <w:lang w:val="sr-Latn-ME"/>
        </w:rPr>
      </w:pPr>
    </w:p>
    <w:p w:rsidR="00AF3E44" w:rsidRDefault="00AF3E44">
      <w:pPr>
        <w:spacing w:before="29"/>
        <w:ind w:left="113"/>
        <w:rPr>
          <w:sz w:val="24"/>
          <w:szCs w:val="24"/>
          <w:lang w:val="sr-Latn-ME"/>
        </w:rPr>
      </w:pPr>
    </w:p>
    <w:p w:rsidR="00215B05" w:rsidRPr="00AF3E44" w:rsidRDefault="00F77E8B">
      <w:pPr>
        <w:spacing w:before="29"/>
        <w:ind w:left="113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Dokumentacija koja se dostavlja uz predlog:</w:t>
      </w:r>
    </w:p>
    <w:p w:rsidR="00215B05" w:rsidRPr="00AF3E44" w:rsidRDefault="00F77E8B">
      <w:pPr>
        <w:ind w:left="833" w:right="208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dokaz da je nevladina organizacija upisana u registar nevladinih organizacija (fotokopija);</w:t>
      </w:r>
    </w:p>
    <w:p w:rsidR="00215B05" w:rsidRPr="00AF3E44" w:rsidRDefault="00F77E8B">
      <w:pPr>
        <w:ind w:left="833" w:right="4893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fotokopija statuta nevladine organizacije;</w:t>
      </w:r>
    </w:p>
    <w:p w:rsidR="00215B05" w:rsidRPr="00AF3E44" w:rsidRDefault="00F77E8B">
      <w:pPr>
        <w:ind w:left="821" w:right="217"/>
        <w:jc w:val="both"/>
        <w:rPr>
          <w:sz w:val="24"/>
          <w:szCs w:val="24"/>
          <w:lang w:val="sr-Latn-ME"/>
        </w:rPr>
      </w:pPr>
      <w:r w:rsidRPr="00AF3E44">
        <w:rPr>
          <w:b/>
          <w:sz w:val="24"/>
          <w:szCs w:val="24"/>
          <w:lang w:val="sr-Latn-ME"/>
        </w:rPr>
        <w:t xml:space="preserve">-  </w:t>
      </w:r>
      <w:r w:rsidRPr="00AF3E44">
        <w:rPr>
          <w:sz w:val="24"/>
          <w:szCs w:val="24"/>
          <w:lang w:val="sr-Latn-ME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Pr="00AF3E44" w:rsidRDefault="00F77E8B">
      <w:pPr>
        <w:ind w:left="833" w:right="78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dokaz da je nevladina organizacija predala poreskom organu prijavu za prethodnu fiskalnu godinu (fotokopija bilansa stanja i uspjeha);</w:t>
      </w:r>
    </w:p>
    <w:p w:rsidR="00215B05" w:rsidRPr="00AF3E44" w:rsidRDefault="00F77E8B">
      <w:pPr>
        <w:ind w:left="833" w:right="256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izjava lica ovlašćenog za zastupanje nevladine organizacije o tome da više od polovine članova</w:t>
      </w:r>
      <w:r w:rsidR="00BA0AB4">
        <w:rPr>
          <w:sz w:val="24"/>
          <w:szCs w:val="24"/>
          <w:lang w:val="sr-Latn-ME"/>
        </w:rPr>
        <w:t>/ca</w:t>
      </w:r>
      <w:r w:rsidRPr="00AF3E44">
        <w:rPr>
          <w:sz w:val="24"/>
          <w:szCs w:val="24"/>
          <w:lang w:val="sr-Latn-ME"/>
        </w:rPr>
        <w:t xml:space="preserve"> organa upravljanja nevladine organizacije nijesu članovi</w:t>
      </w:r>
      <w:r w:rsidR="00BA0AB4">
        <w:rPr>
          <w:sz w:val="24"/>
          <w:szCs w:val="24"/>
          <w:lang w:val="sr-Latn-ME"/>
        </w:rPr>
        <w:t>/ce</w:t>
      </w:r>
      <w:r w:rsidRPr="00AF3E44">
        <w:rPr>
          <w:sz w:val="24"/>
          <w:szCs w:val="24"/>
          <w:lang w:val="sr-Latn-ME"/>
        </w:rPr>
        <w:t xml:space="preserve"> organa političkih partija, javni funkcioneri</w:t>
      </w:r>
      <w:r w:rsidR="00BA0AB4">
        <w:rPr>
          <w:sz w:val="24"/>
          <w:szCs w:val="24"/>
          <w:lang w:val="sr-Latn-ME"/>
        </w:rPr>
        <w:t>/e</w:t>
      </w:r>
      <w:r w:rsidRPr="00AF3E44">
        <w:rPr>
          <w:sz w:val="24"/>
          <w:szCs w:val="24"/>
          <w:lang w:val="sr-Latn-ME"/>
        </w:rPr>
        <w:t>, rukovodeća lica ili državni službenici</w:t>
      </w:r>
      <w:r w:rsidR="00BA0AB4">
        <w:rPr>
          <w:sz w:val="24"/>
          <w:szCs w:val="24"/>
          <w:lang w:val="sr-Latn-ME"/>
        </w:rPr>
        <w:t>/ce</w:t>
      </w:r>
      <w:r w:rsidRPr="00AF3E44">
        <w:rPr>
          <w:sz w:val="24"/>
          <w:szCs w:val="24"/>
          <w:lang w:val="sr-Latn-ME"/>
        </w:rPr>
        <w:t>, odnosno namještenici</w:t>
      </w:r>
      <w:r w:rsidR="00BA0AB4">
        <w:rPr>
          <w:sz w:val="24"/>
          <w:szCs w:val="24"/>
          <w:lang w:val="sr-Latn-ME"/>
        </w:rPr>
        <w:t>/ce</w:t>
      </w:r>
      <w:r w:rsidRPr="00AF3E44">
        <w:rPr>
          <w:sz w:val="24"/>
          <w:szCs w:val="24"/>
          <w:lang w:val="sr-Latn-ME"/>
        </w:rPr>
        <w:t>;</w:t>
      </w:r>
    </w:p>
    <w:p w:rsidR="00215B05" w:rsidRPr="00AF3E44" w:rsidRDefault="00F77E8B">
      <w:pPr>
        <w:spacing w:before="3" w:line="260" w:lineRule="exact"/>
        <w:ind w:left="833" w:right="250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fotokopija lične karte ili druge javne isprave na osnovu koje se može utvrditi identitet predstavnika</w:t>
      </w:r>
      <w:r w:rsidR="00BA0AB4">
        <w:rPr>
          <w:sz w:val="24"/>
          <w:szCs w:val="24"/>
          <w:lang w:val="sr-Latn-ME"/>
        </w:rPr>
        <w:t>/cu</w:t>
      </w:r>
      <w:r w:rsidRPr="00AF3E44">
        <w:rPr>
          <w:sz w:val="24"/>
          <w:szCs w:val="24"/>
          <w:lang w:val="sr-Latn-ME"/>
        </w:rPr>
        <w:t xml:space="preserve"> nevladine organizacije u radnom tijelu;</w:t>
      </w:r>
    </w:p>
    <w:p w:rsidR="00215B05" w:rsidRPr="00AF3E44" w:rsidRDefault="00F77E8B">
      <w:pPr>
        <w:spacing w:line="260" w:lineRule="exact"/>
        <w:ind w:left="833" w:right="2819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biografija predstavnika</w:t>
      </w:r>
      <w:r w:rsidR="00BA0AB4">
        <w:rPr>
          <w:sz w:val="24"/>
          <w:szCs w:val="24"/>
          <w:lang w:val="sr-Latn-ME"/>
        </w:rPr>
        <w:t>/ce</w:t>
      </w:r>
      <w:r w:rsidRPr="00AF3E44">
        <w:rPr>
          <w:sz w:val="24"/>
          <w:szCs w:val="24"/>
          <w:lang w:val="sr-Latn-ME"/>
        </w:rPr>
        <w:t xml:space="preserve"> nevladine organizacije u radnom tijelu;</w:t>
      </w:r>
    </w:p>
    <w:p w:rsidR="00215B05" w:rsidRPr="00AF3E44" w:rsidRDefault="00F77E8B">
      <w:pPr>
        <w:ind w:left="833" w:right="73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dokaz o iskustvu predstavnika</w:t>
      </w:r>
      <w:r w:rsidR="00BA0AB4">
        <w:rPr>
          <w:sz w:val="24"/>
          <w:szCs w:val="24"/>
          <w:lang w:val="sr-Latn-ME"/>
        </w:rPr>
        <w:t>/ce</w:t>
      </w:r>
      <w:r w:rsidRPr="00AF3E44">
        <w:rPr>
          <w:sz w:val="24"/>
          <w:szCs w:val="24"/>
          <w:lang w:val="sr-Latn-ME"/>
        </w:rPr>
        <w:t xml:space="preserve"> nevladine organizacije u oblasti na koju se odnosi pitanje</w:t>
      </w:r>
    </w:p>
    <w:p w:rsidR="00215B05" w:rsidRPr="00AF3E44" w:rsidRDefault="00F77E8B">
      <w:pPr>
        <w:spacing w:line="260" w:lineRule="exact"/>
        <w:ind w:left="833" w:right="89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koje sagledava ili normativno uređuje radno tijelo (stručni rad, sertifikat ili drugi dokument);</w:t>
      </w:r>
    </w:p>
    <w:p w:rsidR="00215B05" w:rsidRPr="00AF3E44" w:rsidRDefault="00F77E8B">
      <w:pPr>
        <w:ind w:left="833" w:right="256"/>
        <w:jc w:val="both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- izjava predstavnika</w:t>
      </w:r>
      <w:r w:rsidR="00BA0AB4">
        <w:rPr>
          <w:sz w:val="24"/>
          <w:szCs w:val="24"/>
          <w:lang w:val="sr-Latn-ME"/>
        </w:rPr>
        <w:t>/ce</w:t>
      </w:r>
      <w:r w:rsidRPr="00AF3E44">
        <w:rPr>
          <w:sz w:val="24"/>
          <w:szCs w:val="24"/>
          <w:lang w:val="sr-Latn-ME"/>
        </w:rPr>
        <w:t xml:space="preserve"> nevladine organizacije u radnom tijelu da nije član</w:t>
      </w:r>
      <w:r w:rsidR="00BA0AB4">
        <w:rPr>
          <w:sz w:val="24"/>
          <w:szCs w:val="24"/>
          <w:lang w:val="sr-Latn-ME"/>
        </w:rPr>
        <w:t xml:space="preserve">/ca </w:t>
      </w:r>
      <w:r w:rsidRPr="00AF3E44">
        <w:rPr>
          <w:sz w:val="24"/>
          <w:szCs w:val="24"/>
          <w:lang w:val="sr-Latn-ME"/>
        </w:rPr>
        <w:t xml:space="preserve"> organa političke partije, javni funkcioner</w:t>
      </w:r>
      <w:r w:rsidR="00BA0AB4">
        <w:rPr>
          <w:sz w:val="24"/>
          <w:szCs w:val="24"/>
          <w:lang w:val="sr-Latn-ME"/>
        </w:rPr>
        <w:t>/a</w:t>
      </w:r>
      <w:r w:rsidRPr="00AF3E44">
        <w:rPr>
          <w:sz w:val="24"/>
          <w:szCs w:val="24"/>
          <w:lang w:val="sr-Latn-ME"/>
        </w:rPr>
        <w:t>, rukovodeće lice ili državni službenik</w:t>
      </w:r>
      <w:r w:rsidR="00BA0AB4">
        <w:rPr>
          <w:sz w:val="24"/>
          <w:szCs w:val="24"/>
          <w:lang w:val="sr-Latn-ME"/>
        </w:rPr>
        <w:t>/ca</w:t>
      </w:r>
      <w:r w:rsidRPr="00AF3E44">
        <w:rPr>
          <w:sz w:val="24"/>
          <w:szCs w:val="24"/>
          <w:lang w:val="sr-Latn-ME"/>
        </w:rPr>
        <w:t>, odnosno namještenik</w:t>
      </w:r>
      <w:r w:rsidR="00BA0AB4">
        <w:rPr>
          <w:sz w:val="24"/>
          <w:szCs w:val="24"/>
          <w:lang w:val="sr-Latn-ME"/>
        </w:rPr>
        <w:t>/ca</w:t>
      </w:r>
      <w:r w:rsidRPr="00AF3E44">
        <w:rPr>
          <w:sz w:val="24"/>
          <w:szCs w:val="24"/>
          <w:lang w:val="sr-Latn-ME"/>
        </w:rPr>
        <w:t>;</w:t>
      </w:r>
    </w:p>
    <w:p w:rsidR="00215B05" w:rsidRPr="00AF3E44" w:rsidRDefault="002D3337">
      <w:pPr>
        <w:ind w:left="833" w:right="254"/>
        <w:jc w:val="both"/>
        <w:rPr>
          <w:sz w:val="24"/>
          <w:szCs w:val="24"/>
          <w:lang w:val="sr-Latn-ME"/>
        </w:rPr>
      </w:pPr>
      <w:r w:rsidRPr="00AF3E44"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8FBD8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 w:rsidRPr="00AF3E44">
        <w:rPr>
          <w:sz w:val="24"/>
          <w:szCs w:val="24"/>
          <w:lang w:val="sr-Latn-ME"/>
        </w:rPr>
        <w:t>-  izjava predstavnika</w:t>
      </w:r>
      <w:r w:rsidR="00BA0AB4">
        <w:rPr>
          <w:sz w:val="24"/>
          <w:szCs w:val="24"/>
          <w:lang w:val="sr-Latn-ME"/>
        </w:rPr>
        <w:t>/ce</w:t>
      </w:r>
      <w:r w:rsidR="00F77E8B" w:rsidRPr="00AF3E44">
        <w:rPr>
          <w:sz w:val="24"/>
          <w:szCs w:val="24"/>
          <w:lang w:val="sr-Latn-ME"/>
        </w:rPr>
        <w:t xml:space="preserve">  nevladine  organizacije  da  prihvata  da  ga  ta  nevladina  organizacija</w:t>
      </w:r>
    </w:p>
    <w:p w:rsidR="00215B05" w:rsidRPr="00AF3E44" w:rsidRDefault="00F77E8B">
      <w:pPr>
        <w:spacing w:line="260" w:lineRule="exact"/>
        <w:ind w:left="833" w:right="4419"/>
        <w:jc w:val="both"/>
        <w:rPr>
          <w:sz w:val="24"/>
          <w:szCs w:val="24"/>
          <w:lang w:val="sr-Latn-ME"/>
        </w:rPr>
      </w:pPr>
      <w:r w:rsidRPr="00AF3E44">
        <w:rPr>
          <w:position w:val="-1"/>
          <w:sz w:val="24"/>
          <w:szCs w:val="24"/>
          <w:lang w:val="sr-Latn-ME"/>
        </w:rPr>
        <w:t>predloži kao svog predstavnika</w:t>
      </w:r>
      <w:r w:rsidR="00BA0AB4">
        <w:rPr>
          <w:position w:val="-1"/>
          <w:sz w:val="24"/>
          <w:szCs w:val="24"/>
          <w:lang w:val="sr-Latn-ME"/>
        </w:rPr>
        <w:t>/cu</w:t>
      </w:r>
      <w:r w:rsidRPr="00AF3E44">
        <w:rPr>
          <w:position w:val="-1"/>
          <w:sz w:val="24"/>
          <w:szCs w:val="24"/>
          <w:lang w:val="sr-Latn-ME"/>
        </w:rPr>
        <w:t xml:space="preserve"> u radnom tijelu.</w:t>
      </w:r>
    </w:p>
    <w:p w:rsidR="00215B05" w:rsidRPr="00AF3E44" w:rsidRDefault="00215B05">
      <w:pPr>
        <w:spacing w:before="9" w:line="120" w:lineRule="exact"/>
        <w:rPr>
          <w:sz w:val="12"/>
          <w:szCs w:val="12"/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215B05">
      <w:pPr>
        <w:spacing w:line="200" w:lineRule="exact"/>
        <w:rPr>
          <w:lang w:val="sr-Latn-ME"/>
        </w:rPr>
      </w:pPr>
    </w:p>
    <w:p w:rsidR="00215B05" w:rsidRPr="00AF3E44" w:rsidRDefault="00F77E8B" w:rsidP="00061AC8">
      <w:pPr>
        <w:spacing w:before="29"/>
        <w:ind w:left="3855"/>
        <w:rPr>
          <w:sz w:val="24"/>
          <w:szCs w:val="24"/>
          <w:lang w:val="sr-Latn-ME"/>
        </w:rPr>
      </w:pPr>
      <w:r w:rsidRPr="00AF3E44">
        <w:rPr>
          <w:sz w:val="24"/>
          <w:szCs w:val="24"/>
          <w:lang w:val="sr-Latn-ME"/>
        </w:rPr>
        <w:t>Potpis lica ovlašćenog za zastupanje nevladine organizacije</w:t>
      </w:r>
    </w:p>
    <w:sectPr w:rsidR="00215B05" w:rsidRPr="00AF3E44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7E" w:rsidRDefault="00F0107E" w:rsidP="00215B05">
      <w:r>
        <w:separator/>
      </w:r>
    </w:p>
  </w:endnote>
  <w:endnote w:type="continuationSeparator" w:id="0">
    <w:p w:rsidR="00F0107E" w:rsidRDefault="00F0107E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7E" w:rsidRDefault="00F0107E" w:rsidP="00215B05">
      <w:r>
        <w:separator/>
      </w:r>
    </w:p>
  </w:footnote>
  <w:footnote w:type="continuationSeparator" w:id="0">
    <w:p w:rsidR="00F0107E" w:rsidRDefault="00F0107E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D3337"/>
    <w:rsid w:val="002D7A71"/>
    <w:rsid w:val="00557D92"/>
    <w:rsid w:val="005E6FAC"/>
    <w:rsid w:val="00680F72"/>
    <w:rsid w:val="009F409E"/>
    <w:rsid w:val="009F6B01"/>
    <w:rsid w:val="00A2299B"/>
    <w:rsid w:val="00AF0393"/>
    <w:rsid w:val="00AF3E44"/>
    <w:rsid w:val="00BA0AB4"/>
    <w:rsid w:val="00BD0B74"/>
    <w:rsid w:val="00C8409F"/>
    <w:rsid w:val="00CD1594"/>
    <w:rsid w:val="00D81676"/>
    <w:rsid w:val="00DC3767"/>
    <w:rsid w:val="00E14958"/>
    <w:rsid w:val="00E5554C"/>
    <w:rsid w:val="00EB7D23"/>
    <w:rsid w:val="00F00523"/>
    <w:rsid w:val="00F0107E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036E86-3643-41B0-9EBC-6A1BE0AC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Jankovic</dc:creator>
  <cp:lastModifiedBy>Kabinet Ministarstva za ljudska i manjinska prava</cp:lastModifiedBy>
  <cp:revision>2</cp:revision>
  <dcterms:created xsi:type="dcterms:W3CDTF">2020-09-14T11:43:00Z</dcterms:created>
  <dcterms:modified xsi:type="dcterms:W3CDTF">2020-09-14T11:43:00Z</dcterms:modified>
</cp:coreProperties>
</file>