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  <w:bookmarkStart w:id="0" w:name="_GoBack"/>
      <w:bookmarkEnd w:id="0"/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2017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2016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2015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9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10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1"/>
      <w:footerReference w:type="first" r:id="rId12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7E" w:rsidRDefault="009E207E">
      <w:r>
        <w:separator/>
      </w:r>
    </w:p>
  </w:endnote>
  <w:endnote w:type="continuationSeparator" w:id="0">
    <w:p w:rsidR="009E207E" w:rsidRDefault="009E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A409C8">
    <w:pPr>
      <w:pStyle w:val="Footer"/>
      <w:ind w:right="360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7E" w:rsidRDefault="009E207E">
      <w:r>
        <w:separator/>
      </w:r>
    </w:p>
  </w:footnote>
  <w:footnote w:type="continuationSeparator" w:id="0">
    <w:p w:rsidR="009E207E" w:rsidRDefault="009E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97CA8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9E207E"/>
    <w:rsid w:val="00A065BB"/>
    <w:rsid w:val="00A06CC2"/>
    <w:rsid w:val="00A071F6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D3F2E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6A3B-3DD6-4761-BA19-C4864A0F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Mirjana Vlahovic</cp:lastModifiedBy>
  <cp:revision>2</cp:revision>
  <cp:lastPrinted>2018-02-28T09:00:00Z</cp:lastPrinted>
  <dcterms:created xsi:type="dcterms:W3CDTF">2018-05-30T07:35:00Z</dcterms:created>
  <dcterms:modified xsi:type="dcterms:W3CDTF">2018-05-30T07:35:00Z</dcterms:modified>
  <dc:language>en-US</dc:language>
</cp:coreProperties>
</file>