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571687" w:rsidRDefault="006F5FD0">
      <w:pPr>
        <w:jc w:val="center"/>
        <w:rPr>
          <w:rStyle w:val="Strong"/>
          <w:sz w:val="28"/>
          <w:szCs w:val="28"/>
          <w:lang w:val="en-GB"/>
        </w:rPr>
      </w:pPr>
      <w:r w:rsidRPr="00571687">
        <w:rPr>
          <w:b/>
          <w:sz w:val="28"/>
          <w:szCs w:val="28"/>
          <w:lang w:val="en-GB"/>
        </w:rPr>
        <w:t xml:space="preserve">SERVICE </w:t>
      </w:r>
      <w:r w:rsidR="00FA17FC">
        <w:rPr>
          <w:b/>
          <w:sz w:val="28"/>
          <w:szCs w:val="28"/>
          <w:lang w:val="en-GB"/>
        </w:rPr>
        <w:t xml:space="preserve">CONTRACT </w:t>
      </w:r>
      <w:r w:rsidRPr="00571687">
        <w:rPr>
          <w:b/>
          <w:sz w:val="28"/>
          <w:szCs w:val="28"/>
          <w:lang w:val="en-GB"/>
        </w:rPr>
        <w:t>NOTICE</w:t>
      </w:r>
    </w:p>
    <w:p w:rsidR="0077462F" w:rsidRDefault="0077462F" w:rsidP="00DA4A32">
      <w:pPr>
        <w:jc w:val="center"/>
        <w:rPr>
          <w:b/>
          <w:sz w:val="28"/>
          <w:szCs w:val="28"/>
        </w:rPr>
      </w:pPr>
      <w:r w:rsidRPr="0077462F">
        <w:rPr>
          <w:b/>
          <w:sz w:val="28"/>
          <w:szCs w:val="28"/>
        </w:rPr>
        <w:t xml:space="preserve">TECHNICAL ASSISTANCE FOR PROJECT PREPARATION OF INVESTMENT PROJECTS IN THE TRANSPORT SECTOR IN MONTENEGRO </w:t>
      </w:r>
    </w:p>
    <w:p w:rsidR="00DA4A32" w:rsidRPr="005376B6" w:rsidRDefault="00DA4A32" w:rsidP="00DA4A32">
      <w:pPr>
        <w:jc w:val="center"/>
        <w:rPr>
          <w:sz w:val="28"/>
          <w:szCs w:val="28"/>
          <w:lang w:val="en-GB"/>
        </w:rPr>
      </w:pPr>
      <w:r w:rsidRPr="005376B6">
        <w:rPr>
          <w:b/>
          <w:color w:val="000000"/>
          <w:sz w:val="28"/>
          <w:szCs w:val="28"/>
        </w:rPr>
        <w:t>Location - Montenegro (ME)</w:t>
      </w:r>
    </w:p>
    <w:p w:rsidR="00571687" w:rsidRDefault="00571687" w:rsidP="00584BF4">
      <w:pPr>
        <w:ind w:left="709" w:hanging="349"/>
        <w:outlineLvl w:val="0"/>
        <w:rPr>
          <w:rStyle w:val="Strong"/>
          <w:sz w:val="22"/>
          <w:szCs w:val="22"/>
          <w:lang w:val="en-GB"/>
        </w:rPr>
      </w:pPr>
    </w:p>
    <w:p w:rsidR="006F5FD0" w:rsidRPr="00D225CC" w:rsidRDefault="007727F3" w:rsidP="00584BF4">
      <w:pPr>
        <w:ind w:left="709" w:hanging="349"/>
        <w:outlineLvl w:val="0"/>
        <w:rPr>
          <w:sz w:val="22"/>
          <w:szCs w:val="22"/>
          <w:lang w:val="en-GB"/>
        </w:rPr>
      </w:pPr>
      <w:r>
        <w:rPr>
          <w:rStyle w:val="Strong"/>
          <w:sz w:val="22"/>
          <w:szCs w:val="22"/>
          <w:lang w:val="en-GB"/>
        </w:rPr>
        <w:t>1.</w:t>
      </w:r>
      <w:r w:rsidR="00584BF4" w:rsidRPr="00D225CC">
        <w:rPr>
          <w:rStyle w:val="Strong"/>
          <w:sz w:val="22"/>
          <w:szCs w:val="22"/>
          <w:lang w:val="en-GB"/>
        </w:rPr>
        <w:tab/>
      </w:r>
      <w:r w:rsidR="006F5FD0" w:rsidRPr="00D225CC">
        <w:rPr>
          <w:rStyle w:val="Strong"/>
          <w:sz w:val="22"/>
          <w:szCs w:val="22"/>
          <w:lang w:val="en-GB"/>
        </w:rPr>
        <w:t>Publication reference</w:t>
      </w:r>
    </w:p>
    <w:p w:rsidR="006F5FD0" w:rsidRPr="007C1668" w:rsidRDefault="00DA4A32" w:rsidP="00FA43CC">
      <w:pPr>
        <w:pStyle w:val="Blockquote"/>
        <w:ind w:left="709"/>
        <w:rPr>
          <w:i/>
          <w:sz w:val="22"/>
          <w:szCs w:val="22"/>
          <w:lang w:val="en-GB"/>
        </w:rPr>
      </w:pPr>
      <w:r w:rsidRPr="007C1668">
        <w:rPr>
          <w:sz w:val="22"/>
          <w:szCs w:val="22"/>
          <w:lang w:val="en-GB"/>
        </w:rPr>
        <w:t>EuropeAid/</w:t>
      </w:r>
      <w:r w:rsidR="00610987" w:rsidRPr="007C1668">
        <w:rPr>
          <w:color w:val="000000"/>
          <w:sz w:val="22"/>
          <w:szCs w:val="22"/>
          <w:lang w:val="en-GB" w:eastAsia="en-GB"/>
        </w:rPr>
        <w:t xml:space="preserve"> 140118/IH/SER/ME</w:t>
      </w:r>
    </w:p>
    <w:p w:rsidR="006F5FD0" w:rsidRPr="00D225CC" w:rsidRDefault="007727F3" w:rsidP="00584BF4">
      <w:pPr>
        <w:ind w:left="709" w:hanging="349"/>
        <w:outlineLvl w:val="0"/>
        <w:rPr>
          <w:sz w:val="22"/>
          <w:szCs w:val="22"/>
          <w:lang w:val="en-GB"/>
        </w:rPr>
      </w:pPr>
      <w:r>
        <w:rPr>
          <w:rStyle w:val="Strong"/>
          <w:sz w:val="22"/>
          <w:szCs w:val="22"/>
          <w:lang w:val="en-GB"/>
        </w:rPr>
        <w:t>2.</w:t>
      </w:r>
      <w:r w:rsidR="00584BF4" w:rsidRPr="00D225CC">
        <w:rPr>
          <w:rStyle w:val="Strong"/>
          <w:sz w:val="22"/>
          <w:szCs w:val="22"/>
          <w:lang w:val="en-GB"/>
        </w:rPr>
        <w:tab/>
      </w:r>
      <w:r w:rsidR="006F5FD0" w:rsidRPr="00D225CC">
        <w:rPr>
          <w:rStyle w:val="Strong"/>
          <w:sz w:val="22"/>
          <w:szCs w:val="22"/>
          <w:lang w:val="en-GB"/>
        </w:rPr>
        <w:t>Procedure</w:t>
      </w:r>
    </w:p>
    <w:p w:rsidR="006F5FD0" w:rsidRPr="00D225CC" w:rsidRDefault="006F5FD0" w:rsidP="00BC34CF">
      <w:pPr>
        <w:pStyle w:val="Blockquote"/>
        <w:ind w:left="709"/>
        <w:jc w:val="both"/>
        <w:rPr>
          <w:sz w:val="22"/>
          <w:szCs w:val="22"/>
          <w:lang w:val="en-GB"/>
        </w:rPr>
      </w:pPr>
      <w:r w:rsidRPr="00D225CC">
        <w:rPr>
          <w:sz w:val="22"/>
          <w:szCs w:val="22"/>
          <w:lang w:val="en-GB"/>
        </w:rPr>
        <w:t>Restricted</w:t>
      </w:r>
      <w:r w:rsidR="00584BF4" w:rsidRPr="00D225CC">
        <w:rPr>
          <w:sz w:val="22"/>
          <w:szCs w:val="22"/>
          <w:lang w:val="en-GB"/>
        </w:rPr>
        <w:t xml:space="preserve"> </w:t>
      </w:r>
    </w:p>
    <w:p w:rsidR="006F5FD0" w:rsidRPr="00D225CC" w:rsidRDefault="006F5FD0" w:rsidP="00584BF4">
      <w:pPr>
        <w:ind w:left="709" w:hanging="349"/>
        <w:outlineLvl w:val="0"/>
        <w:rPr>
          <w:sz w:val="22"/>
          <w:szCs w:val="22"/>
          <w:lang w:val="en-GB"/>
        </w:rPr>
      </w:pPr>
      <w:r w:rsidRPr="00D225CC">
        <w:rPr>
          <w:rStyle w:val="Strong"/>
          <w:sz w:val="22"/>
          <w:szCs w:val="22"/>
          <w:lang w:val="en-GB"/>
        </w:rPr>
        <w:t>3.</w:t>
      </w:r>
      <w:r w:rsidR="00584BF4" w:rsidRPr="00D225CC">
        <w:rPr>
          <w:rStyle w:val="Strong"/>
          <w:sz w:val="22"/>
          <w:szCs w:val="22"/>
          <w:lang w:val="en-GB"/>
        </w:rPr>
        <w:tab/>
      </w:r>
      <w:r w:rsidRPr="00D225CC">
        <w:rPr>
          <w:rStyle w:val="Strong"/>
          <w:sz w:val="22"/>
          <w:szCs w:val="22"/>
          <w:lang w:val="en-GB"/>
        </w:rPr>
        <w:t>Programme</w:t>
      </w:r>
      <w:r w:rsidR="00E25542">
        <w:rPr>
          <w:rStyle w:val="Strong"/>
          <w:sz w:val="22"/>
          <w:szCs w:val="22"/>
          <w:lang w:val="en-GB"/>
        </w:rPr>
        <w:t xml:space="preserve"> title</w:t>
      </w:r>
    </w:p>
    <w:p w:rsidR="00DA4A32" w:rsidRDefault="00975C9C" w:rsidP="0004187C">
      <w:pPr>
        <w:pStyle w:val="Blockquote"/>
        <w:ind w:left="709"/>
        <w:jc w:val="both"/>
        <w:rPr>
          <w:sz w:val="22"/>
          <w:szCs w:val="22"/>
          <w:lang w:val="en-GB"/>
        </w:rPr>
      </w:pPr>
      <w:r w:rsidRPr="00975C9C">
        <w:rPr>
          <w:sz w:val="22"/>
          <w:szCs w:val="22"/>
        </w:rPr>
        <w:t>Country Action Programme for Montenegro (2017) – Support to the Transport Sector in Montenegro</w:t>
      </w:r>
      <w:r w:rsidR="00DA4A32" w:rsidRPr="00440702">
        <w:rPr>
          <w:sz w:val="22"/>
          <w:szCs w:val="22"/>
        </w:rPr>
        <w:t xml:space="preserve"> </w:t>
      </w:r>
    </w:p>
    <w:p w:rsidR="006F5FD0" w:rsidRPr="00D225CC" w:rsidRDefault="006F5FD0" w:rsidP="0004187C">
      <w:pPr>
        <w:ind w:left="709" w:hanging="349"/>
        <w:jc w:val="both"/>
        <w:outlineLvl w:val="0"/>
        <w:rPr>
          <w:sz w:val="22"/>
          <w:szCs w:val="22"/>
          <w:lang w:val="en-GB"/>
        </w:rPr>
      </w:pPr>
      <w:r w:rsidRPr="00D225CC">
        <w:rPr>
          <w:rStyle w:val="Strong"/>
          <w:sz w:val="22"/>
          <w:szCs w:val="22"/>
          <w:lang w:val="en-GB"/>
        </w:rPr>
        <w:t>4.</w:t>
      </w:r>
      <w:r w:rsidR="00584BF4" w:rsidRPr="00D225CC">
        <w:rPr>
          <w:rStyle w:val="Strong"/>
          <w:sz w:val="22"/>
          <w:szCs w:val="22"/>
          <w:lang w:val="en-GB"/>
        </w:rPr>
        <w:tab/>
      </w:r>
      <w:r w:rsidRPr="00D225CC">
        <w:rPr>
          <w:rStyle w:val="Strong"/>
          <w:sz w:val="22"/>
          <w:szCs w:val="22"/>
          <w:lang w:val="en-GB"/>
        </w:rPr>
        <w:t>Financing</w:t>
      </w:r>
    </w:p>
    <w:p w:rsidR="00DA4A32" w:rsidRPr="00A8218E" w:rsidRDefault="00975C9C" w:rsidP="0004187C">
      <w:pPr>
        <w:pStyle w:val="Blockquote"/>
        <w:spacing w:before="120" w:after="120"/>
        <w:ind w:left="709"/>
        <w:jc w:val="both"/>
        <w:rPr>
          <w:sz w:val="22"/>
          <w:szCs w:val="22"/>
        </w:rPr>
      </w:pPr>
      <w:r w:rsidRPr="00975C9C">
        <w:rPr>
          <w:sz w:val="22"/>
          <w:szCs w:val="22"/>
        </w:rPr>
        <w:t>Financing Agreement concerning the Country Action Programme for Montenegro (2017) under the Instrument for Pre-Accession Assistance IPA II (2014-2020)</w:t>
      </w:r>
    </w:p>
    <w:p w:rsidR="006F5FD0" w:rsidRPr="00D225CC" w:rsidRDefault="006F5FD0" w:rsidP="0004187C">
      <w:pPr>
        <w:ind w:left="709" w:hanging="349"/>
        <w:jc w:val="both"/>
        <w:outlineLvl w:val="0"/>
        <w:rPr>
          <w:sz w:val="22"/>
          <w:szCs w:val="22"/>
          <w:lang w:val="en-GB"/>
        </w:rPr>
      </w:pPr>
      <w:r w:rsidRPr="00D225CC">
        <w:rPr>
          <w:rStyle w:val="Strong"/>
          <w:sz w:val="22"/>
          <w:szCs w:val="22"/>
          <w:lang w:val="en-GB"/>
        </w:rPr>
        <w:t>5.</w:t>
      </w:r>
      <w:r w:rsidR="00584BF4" w:rsidRPr="00D225CC">
        <w:rPr>
          <w:rStyle w:val="Strong"/>
          <w:sz w:val="22"/>
          <w:szCs w:val="22"/>
          <w:lang w:val="en-GB"/>
        </w:rPr>
        <w:tab/>
      </w:r>
      <w:r w:rsidRPr="00D225CC">
        <w:rPr>
          <w:rStyle w:val="Strong"/>
          <w:sz w:val="22"/>
          <w:szCs w:val="22"/>
          <w:lang w:val="en-GB"/>
        </w:rPr>
        <w:t>Contracting Authority</w:t>
      </w:r>
    </w:p>
    <w:p w:rsidR="00D01F6D" w:rsidRDefault="00B26DE3" w:rsidP="0004187C">
      <w:pPr>
        <w:ind w:left="709"/>
        <w:jc w:val="both"/>
        <w:rPr>
          <w:sz w:val="22"/>
          <w:szCs w:val="22"/>
          <w:lang w:val="en-GB"/>
        </w:rPr>
      </w:pPr>
      <w:r>
        <w:rPr>
          <w:sz w:val="22"/>
          <w:szCs w:val="22"/>
          <w:lang w:val="en-GB"/>
        </w:rPr>
        <w:t>P</w:t>
      </w:r>
      <w:r w:rsidRPr="00B26DE3">
        <w:rPr>
          <w:sz w:val="22"/>
          <w:szCs w:val="22"/>
          <w:lang w:val="en-GB"/>
        </w:rPr>
        <w:t xml:space="preserve">ublic Works Administration, </w:t>
      </w:r>
      <w:r w:rsidRPr="00B26DE3">
        <w:rPr>
          <w:sz w:val="22"/>
          <w:szCs w:val="22"/>
        </w:rPr>
        <w:t>Novaka Miloševa 18, 81000 Podgorica,</w:t>
      </w:r>
      <w:r w:rsidRPr="00B26DE3">
        <w:rPr>
          <w:sz w:val="22"/>
          <w:szCs w:val="22"/>
          <w:lang w:val="en-GB"/>
        </w:rPr>
        <w:t xml:space="preserve"> Montenegro</w:t>
      </w:r>
      <w:r w:rsidR="0063086A">
        <w:rPr>
          <w:sz w:val="22"/>
          <w:szCs w:val="22"/>
          <w:lang w:val="en-GB"/>
        </w:rPr>
        <w:t xml:space="preserve">. </w:t>
      </w:r>
      <w:r w:rsidR="00D01F6D">
        <w:rPr>
          <w:sz w:val="22"/>
          <w:szCs w:val="22"/>
          <w:lang w:val="en-GB"/>
        </w:rPr>
        <w:t>Clarifi</w:t>
      </w:r>
      <w:r w:rsidR="008D3DB8">
        <w:rPr>
          <w:sz w:val="22"/>
          <w:szCs w:val="22"/>
          <w:lang w:val="en-GB"/>
        </w:rPr>
        <w:t>cations may be sought from the contracting a</w:t>
      </w:r>
      <w:r w:rsidR="00D01F6D">
        <w:rPr>
          <w:sz w:val="22"/>
          <w:szCs w:val="22"/>
          <w:lang w:val="en-GB"/>
        </w:rPr>
        <w:t xml:space="preserve">uthority at the following email address </w:t>
      </w:r>
      <w:hyperlink r:id="rId8" w:history="1">
        <w:r w:rsidR="0063086A" w:rsidRPr="00D80A3D">
          <w:rPr>
            <w:rStyle w:val="Hyperlink"/>
            <w:sz w:val="22"/>
            <w:szCs w:val="22"/>
            <w:lang w:val="en-GB"/>
          </w:rPr>
          <w:t>ujr@gov.me</w:t>
        </w:r>
      </w:hyperlink>
      <w:r w:rsidR="0063086A">
        <w:rPr>
          <w:sz w:val="22"/>
          <w:szCs w:val="22"/>
          <w:lang w:val="en-GB"/>
        </w:rPr>
        <w:t xml:space="preserve"> </w:t>
      </w:r>
      <w:r w:rsidR="00D01F6D">
        <w:rPr>
          <w:sz w:val="22"/>
          <w:szCs w:val="22"/>
          <w:lang w:val="en-GB"/>
        </w:rPr>
        <w:t xml:space="preserve">at </w:t>
      </w:r>
      <w:r w:rsidR="00AF778B">
        <w:rPr>
          <w:sz w:val="22"/>
          <w:szCs w:val="22"/>
          <w:lang w:val="en-GB"/>
        </w:rPr>
        <w:t>the latest</w:t>
      </w:r>
      <w:r w:rsidR="00D01F6D">
        <w:rPr>
          <w:sz w:val="22"/>
          <w:szCs w:val="22"/>
          <w:lang w:val="en-GB"/>
        </w:rPr>
        <w:t xml:space="preserve"> </w:t>
      </w:r>
      <w:r w:rsidR="008D7A34">
        <w:rPr>
          <w:sz w:val="22"/>
          <w:szCs w:val="22"/>
          <w:lang w:val="en-GB"/>
        </w:rPr>
        <w:t>21</w:t>
      </w:r>
      <w:r w:rsidR="00D01F6D">
        <w:rPr>
          <w:sz w:val="22"/>
          <w:szCs w:val="22"/>
          <w:lang w:val="en-GB"/>
        </w:rPr>
        <w:t xml:space="preserve"> days before the deadline for submission of applications stated at the point 23 below.</w:t>
      </w:r>
    </w:p>
    <w:p w:rsidR="00D01F6D" w:rsidRPr="002C38A0" w:rsidRDefault="00D01F6D" w:rsidP="0004187C">
      <w:pPr>
        <w:ind w:left="709"/>
        <w:jc w:val="both"/>
        <w:rPr>
          <w:sz w:val="22"/>
          <w:szCs w:val="22"/>
          <w:lang w:val="en-GB"/>
        </w:rPr>
      </w:pPr>
      <w:r>
        <w:rPr>
          <w:sz w:val="22"/>
          <w:szCs w:val="22"/>
          <w:lang w:val="en-GB"/>
        </w:rPr>
        <w:t>Clarifications wi</w:t>
      </w:r>
      <w:r w:rsidR="00CA007D">
        <w:rPr>
          <w:sz w:val="22"/>
          <w:szCs w:val="22"/>
          <w:lang w:val="en-GB"/>
        </w:rPr>
        <w:t xml:space="preserve">ll be published on the </w:t>
      </w:r>
      <w:r>
        <w:rPr>
          <w:sz w:val="22"/>
          <w:szCs w:val="22"/>
          <w:lang w:val="en-GB"/>
        </w:rPr>
        <w:t>website</w:t>
      </w:r>
      <w:r w:rsidR="00043369">
        <w:rPr>
          <w:sz w:val="22"/>
          <w:szCs w:val="22"/>
          <w:lang w:val="en-GB"/>
        </w:rPr>
        <w:t xml:space="preserve"> </w:t>
      </w:r>
      <w:r w:rsidR="00043369" w:rsidRPr="00043369">
        <w:rPr>
          <w:sz w:val="22"/>
          <w:szCs w:val="22"/>
          <w:lang w:val="en-GB"/>
        </w:rPr>
        <w:t>of DG International Cooperation and Development</w:t>
      </w:r>
      <w:r>
        <w:rPr>
          <w:sz w:val="22"/>
          <w:szCs w:val="22"/>
          <w:lang w:val="en-GB"/>
        </w:rPr>
        <w:t xml:space="preserve"> at the latest 5 days before the deadline. </w:t>
      </w:r>
    </w:p>
    <w:p w:rsidR="006F5FD0" w:rsidRPr="00D225CC" w:rsidRDefault="006F5FD0" w:rsidP="00FA43CC">
      <w:pPr>
        <w:keepNext/>
        <w:widowControl/>
        <w:rPr>
          <w:sz w:val="22"/>
          <w:szCs w:val="22"/>
          <w:lang w:val="en-GB"/>
        </w:rPr>
      </w:pPr>
      <w:r w:rsidRPr="00D225CC">
        <w:rPr>
          <w:snapToGrid/>
          <w:sz w:val="22"/>
          <w:szCs w:val="22"/>
          <w:lang w:val="en-GB"/>
        </w:rPr>
        <w:pict>
          <v:line id="_x0000_s1027" style="position:absolute;z-index:251655680" from="0,12pt" to="374.4pt,12pt" o:allowincell="f" strokecolor="#d4d4d4" strokeweight="1.75pt">
            <v:shadow on="t" origin=",32385f" offset="0,-1pt"/>
          </v:line>
        </w:pict>
      </w:r>
    </w:p>
    <w:p w:rsidR="006F5FD0" w:rsidRPr="00D225CC" w:rsidRDefault="006F5FD0" w:rsidP="00FA43CC">
      <w:pPr>
        <w:keepNext/>
        <w:widowControl/>
        <w:jc w:val="center"/>
        <w:rPr>
          <w:sz w:val="28"/>
          <w:szCs w:val="28"/>
          <w:lang w:val="en-GB"/>
        </w:rPr>
      </w:pPr>
      <w:r w:rsidRPr="00D225CC">
        <w:rPr>
          <w:rStyle w:val="Strong"/>
          <w:sz w:val="28"/>
          <w:szCs w:val="28"/>
          <w:lang w:val="en-GB"/>
        </w:rPr>
        <w:t>CONTRACT SPECIFICATION</w:t>
      </w:r>
    </w:p>
    <w:p w:rsidR="006F5FD0" w:rsidRPr="00D225CC" w:rsidRDefault="006F5FD0" w:rsidP="00FA43CC">
      <w:pPr>
        <w:keepNext/>
        <w:widowControl/>
        <w:ind w:left="709" w:hanging="352"/>
        <w:outlineLvl w:val="0"/>
        <w:rPr>
          <w:sz w:val="22"/>
          <w:szCs w:val="22"/>
          <w:lang w:val="en-GB"/>
        </w:rPr>
      </w:pPr>
      <w:r w:rsidRPr="00D225CC">
        <w:rPr>
          <w:rStyle w:val="Strong"/>
          <w:sz w:val="22"/>
          <w:szCs w:val="22"/>
          <w:lang w:val="en-GB"/>
        </w:rPr>
        <w:t>6.</w:t>
      </w:r>
      <w:r w:rsidR="00584BF4" w:rsidRPr="00D225CC">
        <w:rPr>
          <w:rStyle w:val="Strong"/>
          <w:sz w:val="22"/>
          <w:szCs w:val="22"/>
          <w:lang w:val="en-GB"/>
        </w:rPr>
        <w:tab/>
      </w:r>
      <w:r w:rsidRPr="00D225CC">
        <w:rPr>
          <w:rStyle w:val="Strong"/>
          <w:sz w:val="22"/>
          <w:szCs w:val="22"/>
          <w:lang w:val="en-GB"/>
        </w:rPr>
        <w:t>Nature of contract</w:t>
      </w:r>
    </w:p>
    <w:p w:rsidR="006F5FD0" w:rsidRPr="00D225CC" w:rsidRDefault="006F5FD0" w:rsidP="00A87315">
      <w:pPr>
        <w:pStyle w:val="Blockquote"/>
        <w:shd w:val="clear" w:color="auto" w:fill="FFFFFF"/>
        <w:ind w:left="709"/>
        <w:jc w:val="both"/>
        <w:rPr>
          <w:i/>
          <w:sz w:val="22"/>
          <w:szCs w:val="22"/>
          <w:lang w:val="en-GB"/>
        </w:rPr>
      </w:pPr>
      <w:r w:rsidRPr="00A87315">
        <w:rPr>
          <w:rStyle w:val="Emphasis"/>
          <w:i w:val="0"/>
          <w:sz w:val="22"/>
          <w:szCs w:val="22"/>
          <w:lang w:val="en-GB"/>
        </w:rPr>
        <w:t>Fee-based</w:t>
      </w:r>
    </w:p>
    <w:p w:rsidR="006F5FD0" w:rsidRDefault="006F5FD0" w:rsidP="00A87315">
      <w:pPr>
        <w:shd w:val="clear" w:color="auto" w:fill="FFFFFF"/>
        <w:ind w:left="709" w:hanging="352"/>
        <w:outlineLvl w:val="0"/>
        <w:rPr>
          <w:rStyle w:val="Strong"/>
          <w:sz w:val="22"/>
          <w:szCs w:val="22"/>
          <w:lang w:val="en-GB"/>
        </w:rPr>
      </w:pPr>
      <w:r w:rsidRPr="00D225CC">
        <w:rPr>
          <w:rStyle w:val="Strong"/>
          <w:sz w:val="22"/>
          <w:szCs w:val="22"/>
          <w:lang w:val="en-GB"/>
        </w:rPr>
        <w:t>7.</w:t>
      </w:r>
      <w:r w:rsidR="00584BF4" w:rsidRPr="00D225CC">
        <w:rPr>
          <w:rStyle w:val="Strong"/>
          <w:sz w:val="22"/>
          <w:szCs w:val="22"/>
          <w:lang w:val="en-GB"/>
        </w:rPr>
        <w:tab/>
      </w:r>
      <w:r w:rsidRPr="00D225CC">
        <w:rPr>
          <w:rStyle w:val="Strong"/>
          <w:sz w:val="22"/>
          <w:szCs w:val="22"/>
          <w:lang w:val="en-GB"/>
        </w:rPr>
        <w:t>Contract description</w:t>
      </w:r>
    </w:p>
    <w:p w:rsidR="00774677" w:rsidRDefault="00BD2EB3" w:rsidP="00774677">
      <w:pPr>
        <w:widowControl/>
        <w:spacing w:before="0" w:after="120"/>
        <w:ind w:left="720"/>
        <w:jc w:val="both"/>
        <w:rPr>
          <w:snapToGrid/>
          <w:sz w:val="22"/>
          <w:szCs w:val="22"/>
          <w:lang w:val="en-GB"/>
        </w:rPr>
      </w:pPr>
      <w:r>
        <w:rPr>
          <w:snapToGrid/>
          <w:sz w:val="22"/>
          <w:szCs w:val="22"/>
          <w:lang w:val="en-GB"/>
        </w:rPr>
        <w:t>The purpose of this project is t</w:t>
      </w:r>
      <w:r w:rsidR="0077462F" w:rsidRPr="0077462F">
        <w:rPr>
          <w:snapToGrid/>
          <w:sz w:val="22"/>
          <w:szCs w:val="22"/>
          <w:lang w:val="en-GB"/>
        </w:rPr>
        <w:t xml:space="preserve">o support the </w:t>
      </w:r>
      <w:r w:rsidR="008E57D3">
        <w:rPr>
          <w:snapToGrid/>
          <w:sz w:val="22"/>
          <w:szCs w:val="22"/>
          <w:lang w:val="en-GB"/>
        </w:rPr>
        <w:t>preparation</w:t>
      </w:r>
      <w:r w:rsidR="005155D1">
        <w:rPr>
          <w:snapToGrid/>
          <w:sz w:val="22"/>
          <w:szCs w:val="22"/>
          <w:lang w:val="en-GB"/>
        </w:rPr>
        <w:t xml:space="preserve"> and implementation (contract management and supervision)</w:t>
      </w:r>
      <w:r w:rsidR="008E57D3" w:rsidRPr="0077462F">
        <w:rPr>
          <w:snapToGrid/>
          <w:sz w:val="22"/>
          <w:szCs w:val="22"/>
          <w:lang w:val="en-GB"/>
        </w:rPr>
        <w:t xml:space="preserve"> </w:t>
      </w:r>
      <w:r w:rsidR="0077462F" w:rsidRPr="0077462F">
        <w:rPr>
          <w:snapToGrid/>
          <w:sz w:val="22"/>
          <w:szCs w:val="22"/>
          <w:lang w:val="en-GB"/>
        </w:rPr>
        <w:t>of mature projects</w:t>
      </w:r>
      <w:r w:rsidR="005155D1">
        <w:rPr>
          <w:snapToGrid/>
          <w:sz w:val="22"/>
          <w:szCs w:val="22"/>
          <w:lang w:val="en-GB"/>
        </w:rPr>
        <w:t xml:space="preserve"> in the transport sector</w:t>
      </w:r>
      <w:r w:rsidR="0077462F" w:rsidRPr="0077462F">
        <w:rPr>
          <w:snapToGrid/>
          <w:sz w:val="22"/>
          <w:szCs w:val="22"/>
          <w:lang w:val="en-GB"/>
        </w:rPr>
        <w:t xml:space="preserve">. </w:t>
      </w:r>
      <w:r w:rsidR="00774677" w:rsidRPr="00774677">
        <w:rPr>
          <w:snapToGrid/>
          <w:sz w:val="22"/>
          <w:szCs w:val="22"/>
          <w:lang w:val="en-GB"/>
        </w:rPr>
        <w:t>The project will focus on the following sub-sectors: roads, rail and maritime.</w:t>
      </w:r>
    </w:p>
    <w:p w:rsidR="005155D1" w:rsidRPr="00774677" w:rsidRDefault="005155D1" w:rsidP="00774677">
      <w:pPr>
        <w:widowControl/>
        <w:spacing w:before="0" w:after="120"/>
        <w:ind w:left="720"/>
        <w:jc w:val="both"/>
        <w:rPr>
          <w:snapToGrid/>
          <w:sz w:val="22"/>
          <w:szCs w:val="22"/>
          <w:lang w:val="en-GB"/>
        </w:rPr>
      </w:pPr>
      <w:r w:rsidRPr="005155D1">
        <w:rPr>
          <w:snapToGrid/>
          <w:sz w:val="22"/>
          <w:szCs w:val="22"/>
          <w:lang w:val="en-GB"/>
        </w:rPr>
        <w:t>The results will be achieved through the provision of technical and management expertise carefully targeted to the needs of the transport sector staff.  The PPF (Project Preparation Facility) will be provided through a decentralised 'Resource Centre' approach</w:t>
      </w:r>
      <w:r w:rsidR="00F76F02">
        <w:rPr>
          <w:snapToGrid/>
          <w:sz w:val="22"/>
          <w:szCs w:val="22"/>
          <w:lang w:val="en-GB"/>
        </w:rPr>
        <w:t>.</w:t>
      </w:r>
    </w:p>
    <w:p w:rsidR="0004187C" w:rsidRDefault="0077462F" w:rsidP="0004187C">
      <w:pPr>
        <w:widowControl/>
        <w:spacing w:before="0" w:after="120"/>
        <w:ind w:left="720"/>
        <w:jc w:val="both"/>
        <w:rPr>
          <w:snapToGrid/>
          <w:sz w:val="22"/>
          <w:szCs w:val="22"/>
          <w:lang w:val="en-GB"/>
        </w:rPr>
      </w:pPr>
      <w:r w:rsidRPr="0077462F">
        <w:rPr>
          <w:snapToGrid/>
          <w:sz w:val="22"/>
          <w:szCs w:val="22"/>
          <w:lang w:val="en-GB"/>
        </w:rPr>
        <w:t xml:space="preserve">The Consultant will provide engineering project preparation services from initiation, to further development and implementation of mature and financially viable transport projects </w:t>
      </w:r>
      <w:r w:rsidRPr="0077462F">
        <w:rPr>
          <w:snapToGrid/>
          <w:sz w:val="22"/>
          <w:szCs w:val="22"/>
          <w:lang w:val="en-GB"/>
        </w:rPr>
        <w:lastRenderedPageBreak/>
        <w:t>on the future Comprehensive</w:t>
      </w:r>
      <w:r>
        <w:rPr>
          <w:snapToGrid/>
          <w:sz w:val="22"/>
          <w:szCs w:val="22"/>
          <w:lang w:val="en-GB"/>
        </w:rPr>
        <w:t xml:space="preserve"> and Core Network of Montenegro</w:t>
      </w:r>
      <w:r w:rsidR="0004187C" w:rsidRPr="008746A8">
        <w:rPr>
          <w:snapToGrid/>
          <w:sz w:val="22"/>
          <w:szCs w:val="22"/>
          <w:lang w:val="en-GB"/>
        </w:rPr>
        <w:t>.</w:t>
      </w:r>
      <w:r>
        <w:rPr>
          <w:snapToGrid/>
          <w:sz w:val="22"/>
          <w:szCs w:val="22"/>
          <w:lang w:val="en-GB"/>
        </w:rPr>
        <w:t xml:space="preserve"> </w:t>
      </w:r>
      <w:r w:rsidRPr="0077462F">
        <w:rPr>
          <w:snapToGrid/>
          <w:sz w:val="22"/>
          <w:szCs w:val="22"/>
          <w:lang w:val="en-GB"/>
        </w:rPr>
        <w:t>Projects are strategically identified, prioritised and selected in line with the Single Project Pipeline of Montenegro</w:t>
      </w:r>
      <w:r w:rsidR="000D04E6">
        <w:rPr>
          <w:snapToGrid/>
          <w:sz w:val="22"/>
          <w:szCs w:val="22"/>
          <w:lang w:val="en-GB"/>
        </w:rPr>
        <w:t>.</w:t>
      </w:r>
      <w:r w:rsidRPr="0077462F">
        <w:rPr>
          <w:snapToGrid/>
          <w:sz w:val="22"/>
          <w:szCs w:val="22"/>
          <w:lang w:val="en-GB"/>
        </w:rPr>
        <w:t xml:space="preserve"> Technical studies and research, technical designs, technical specifications, environmental management plans, </w:t>
      </w:r>
      <w:r w:rsidR="000D04E6">
        <w:rPr>
          <w:snapToGrid/>
          <w:sz w:val="22"/>
          <w:szCs w:val="22"/>
          <w:lang w:val="en-GB"/>
        </w:rPr>
        <w:t xml:space="preserve">CBAs, FS, EIAs, </w:t>
      </w:r>
      <w:r w:rsidRPr="0077462F">
        <w:rPr>
          <w:snapToGrid/>
          <w:sz w:val="22"/>
          <w:szCs w:val="22"/>
          <w:lang w:val="en-GB"/>
        </w:rPr>
        <w:t>bills of quantities</w:t>
      </w:r>
      <w:r w:rsidR="00164474">
        <w:rPr>
          <w:snapToGrid/>
          <w:sz w:val="22"/>
          <w:szCs w:val="22"/>
          <w:lang w:val="en-GB"/>
        </w:rPr>
        <w:t>,</w:t>
      </w:r>
      <w:r w:rsidRPr="0077462F">
        <w:rPr>
          <w:snapToGrid/>
          <w:sz w:val="22"/>
          <w:szCs w:val="22"/>
          <w:lang w:val="en-GB"/>
        </w:rPr>
        <w:t xml:space="preserve"> Engineer's estimations and tender dossiers are executed and proposed, ready for implementation</w:t>
      </w:r>
      <w:r>
        <w:rPr>
          <w:snapToGrid/>
          <w:sz w:val="22"/>
          <w:szCs w:val="22"/>
          <w:lang w:val="en-GB"/>
        </w:rPr>
        <w:t>.</w:t>
      </w:r>
      <w:r w:rsidR="00774677">
        <w:rPr>
          <w:snapToGrid/>
          <w:sz w:val="22"/>
          <w:szCs w:val="22"/>
          <w:lang w:val="en-GB"/>
        </w:rPr>
        <w:t xml:space="preserve"> </w:t>
      </w:r>
      <w:r w:rsidR="00774677" w:rsidRPr="00774677">
        <w:rPr>
          <w:snapToGrid/>
          <w:sz w:val="22"/>
          <w:szCs w:val="22"/>
          <w:lang w:val="en-GB"/>
        </w:rPr>
        <w:t>The number of projects which will be prepared will depend on their size, complexity and maturity.</w:t>
      </w:r>
      <w:r w:rsidR="005155D1">
        <w:rPr>
          <w:snapToGrid/>
          <w:sz w:val="22"/>
          <w:szCs w:val="22"/>
          <w:lang w:val="en-GB"/>
        </w:rPr>
        <w:t xml:space="preserve"> </w:t>
      </w:r>
    </w:p>
    <w:p w:rsidR="006F5FD0" w:rsidRPr="00D225CC" w:rsidRDefault="00194369" w:rsidP="00584BF4">
      <w:pPr>
        <w:ind w:left="709" w:hanging="349"/>
        <w:outlineLvl w:val="0"/>
        <w:rPr>
          <w:sz w:val="22"/>
          <w:szCs w:val="22"/>
          <w:lang w:val="en-GB"/>
        </w:rPr>
      </w:pPr>
      <w:r>
        <w:rPr>
          <w:rStyle w:val="Strong"/>
          <w:sz w:val="22"/>
          <w:szCs w:val="22"/>
          <w:lang w:val="en-GB"/>
        </w:rPr>
        <w:t>8</w:t>
      </w:r>
      <w:r w:rsidR="006F5FD0" w:rsidRPr="00D225CC">
        <w:rPr>
          <w:rStyle w:val="Strong"/>
          <w:sz w:val="22"/>
          <w:szCs w:val="22"/>
          <w:lang w:val="en-GB"/>
        </w:rPr>
        <w:t>.</w:t>
      </w:r>
      <w:r w:rsidR="00584BF4" w:rsidRPr="00D225CC">
        <w:rPr>
          <w:rStyle w:val="Strong"/>
          <w:sz w:val="22"/>
          <w:szCs w:val="22"/>
          <w:lang w:val="en-GB"/>
        </w:rPr>
        <w:tab/>
      </w:r>
      <w:r w:rsidR="006F5FD0" w:rsidRPr="00D225CC">
        <w:rPr>
          <w:rStyle w:val="Strong"/>
          <w:sz w:val="22"/>
          <w:szCs w:val="22"/>
          <w:lang w:val="en-GB"/>
        </w:rPr>
        <w:t>Number and titles of lots</w:t>
      </w:r>
    </w:p>
    <w:p w:rsidR="00E9047D" w:rsidRDefault="008A377D" w:rsidP="00FA43CC">
      <w:pPr>
        <w:pStyle w:val="Blockquote"/>
        <w:ind w:left="709"/>
        <w:jc w:val="both"/>
        <w:rPr>
          <w:rStyle w:val="Emphasis"/>
          <w:i w:val="0"/>
          <w:sz w:val="22"/>
          <w:szCs w:val="22"/>
          <w:lang w:val="en-GB"/>
        </w:rPr>
      </w:pPr>
      <w:r w:rsidRPr="00A87315">
        <w:rPr>
          <w:rStyle w:val="Emphasis"/>
          <w:i w:val="0"/>
          <w:sz w:val="22"/>
          <w:szCs w:val="22"/>
          <w:lang w:val="en-GB"/>
        </w:rPr>
        <w:t>O</w:t>
      </w:r>
      <w:r w:rsidR="00DA0ABA" w:rsidRPr="00A87315">
        <w:rPr>
          <w:rStyle w:val="Emphasis"/>
          <w:i w:val="0"/>
          <w:sz w:val="22"/>
          <w:szCs w:val="22"/>
          <w:lang w:val="en-GB"/>
        </w:rPr>
        <w:t>ne lot only</w:t>
      </w:r>
      <w:r w:rsidR="00DA4A32">
        <w:rPr>
          <w:rStyle w:val="Emphasis"/>
          <w:i w:val="0"/>
          <w:sz w:val="22"/>
          <w:szCs w:val="22"/>
          <w:lang w:val="en-GB"/>
        </w:rPr>
        <w:t>.</w:t>
      </w:r>
    </w:p>
    <w:p w:rsidR="006F5FD0" w:rsidRDefault="006F5FD0" w:rsidP="00584BF4">
      <w:pPr>
        <w:ind w:left="709" w:hanging="349"/>
        <w:outlineLvl w:val="0"/>
        <w:rPr>
          <w:rStyle w:val="Strong"/>
          <w:sz w:val="22"/>
          <w:szCs w:val="22"/>
          <w:lang w:val="en-GB"/>
        </w:rPr>
      </w:pPr>
      <w:r w:rsidRPr="00D225CC">
        <w:rPr>
          <w:rStyle w:val="Strong"/>
          <w:sz w:val="22"/>
          <w:szCs w:val="22"/>
          <w:lang w:val="en-GB"/>
        </w:rPr>
        <w:t>9.</w:t>
      </w:r>
      <w:r w:rsidR="00584BF4" w:rsidRPr="00D225CC">
        <w:rPr>
          <w:rStyle w:val="Strong"/>
          <w:sz w:val="22"/>
          <w:szCs w:val="22"/>
          <w:lang w:val="en-GB"/>
        </w:rPr>
        <w:tab/>
      </w:r>
      <w:r w:rsidRPr="00D225CC">
        <w:rPr>
          <w:rStyle w:val="Strong"/>
          <w:sz w:val="22"/>
          <w:szCs w:val="22"/>
          <w:lang w:val="en-GB"/>
        </w:rPr>
        <w:t>Maximum budget</w:t>
      </w:r>
    </w:p>
    <w:p w:rsidR="00DA4A32" w:rsidRPr="00E9047D" w:rsidRDefault="0063086A" w:rsidP="0063086A">
      <w:pPr>
        <w:pStyle w:val="Blockquote"/>
        <w:spacing w:before="120" w:after="120"/>
        <w:ind w:left="720" w:right="4"/>
        <w:jc w:val="both"/>
        <w:rPr>
          <w:b/>
          <w:sz w:val="22"/>
          <w:szCs w:val="22"/>
          <w:lang w:val="en-GB"/>
        </w:rPr>
      </w:pPr>
      <w:r w:rsidRPr="0063086A">
        <w:rPr>
          <w:sz w:val="22"/>
          <w:szCs w:val="22"/>
        </w:rPr>
        <w:t>2.5 million</w:t>
      </w:r>
      <w:r w:rsidRPr="00194369">
        <w:rPr>
          <w:sz w:val="22"/>
          <w:szCs w:val="22"/>
        </w:rPr>
        <w:t xml:space="preserve"> </w:t>
      </w:r>
      <w:r w:rsidR="00194369" w:rsidRPr="00194369">
        <w:rPr>
          <w:sz w:val="22"/>
          <w:szCs w:val="22"/>
        </w:rPr>
        <w:t xml:space="preserve">EUR </w:t>
      </w:r>
    </w:p>
    <w:p w:rsidR="006F5FD0" w:rsidRPr="00A87315" w:rsidRDefault="006F5FD0" w:rsidP="002E3EA3">
      <w:pPr>
        <w:ind w:left="709" w:hanging="349"/>
        <w:outlineLvl w:val="0"/>
        <w:rPr>
          <w:noProof/>
          <w:sz w:val="22"/>
          <w:szCs w:val="22"/>
          <w:lang w:val="en-GB"/>
        </w:rPr>
      </w:pPr>
      <w:r w:rsidRPr="00A87315">
        <w:rPr>
          <w:b/>
          <w:noProof/>
          <w:sz w:val="22"/>
          <w:szCs w:val="22"/>
        </w:rPr>
        <w:t>10. Scope for additional services</w:t>
      </w:r>
    </w:p>
    <w:p w:rsidR="00715755" w:rsidRPr="00A11931" w:rsidRDefault="00DC4F70" w:rsidP="002E3EA3">
      <w:pPr>
        <w:pStyle w:val="Blockquote"/>
        <w:ind w:left="709" w:right="0"/>
        <w:jc w:val="both"/>
        <w:rPr>
          <w:rStyle w:val="Emphasis"/>
          <w:i w:val="0"/>
          <w:sz w:val="22"/>
          <w:szCs w:val="22"/>
          <w:lang w:val="en-GB"/>
        </w:rPr>
      </w:pPr>
      <w:r w:rsidRPr="00A87315">
        <w:rPr>
          <w:noProof/>
          <w:sz w:val="22"/>
          <w:szCs w:val="22"/>
          <w:lang w:val="en-GB"/>
        </w:rPr>
        <w:t xml:space="preserve">The </w:t>
      </w:r>
      <w:r w:rsidR="008D3DB8" w:rsidRPr="00A87315">
        <w:rPr>
          <w:noProof/>
          <w:sz w:val="22"/>
          <w:szCs w:val="22"/>
          <w:lang w:val="en-GB"/>
        </w:rPr>
        <w:t>c</w:t>
      </w:r>
      <w:r w:rsidRPr="00A87315">
        <w:rPr>
          <w:noProof/>
          <w:sz w:val="22"/>
          <w:szCs w:val="22"/>
          <w:lang w:val="en-GB"/>
        </w:rPr>
        <w:t xml:space="preserve">ontracting </w:t>
      </w:r>
      <w:r w:rsidR="008D3DB8" w:rsidRPr="00A87315">
        <w:rPr>
          <w:noProof/>
          <w:sz w:val="22"/>
          <w:szCs w:val="22"/>
          <w:lang w:val="en-GB"/>
        </w:rPr>
        <w:t>a</w:t>
      </w:r>
      <w:r w:rsidRPr="00A87315">
        <w:rPr>
          <w:noProof/>
          <w:sz w:val="22"/>
          <w:szCs w:val="22"/>
          <w:lang w:val="en-GB"/>
        </w:rPr>
        <w:t>uthority may, at its own discretion, extend the project in duration and/or scope</w:t>
      </w:r>
      <w:r w:rsidR="00AB0C38">
        <w:rPr>
          <w:noProof/>
          <w:sz w:val="22"/>
          <w:szCs w:val="22"/>
          <w:lang w:val="en-GB"/>
        </w:rPr>
        <w:t>,</w:t>
      </w:r>
      <w:r w:rsidRPr="00A87315">
        <w:rPr>
          <w:noProof/>
          <w:sz w:val="22"/>
          <w:szCs w:val="22"/>
          <w:lang w:val="en-GB"/>
        </w:rPr>
        <w:t xml:space="preserve"> subject to the availability of fundin</w:t>
      </w:r>
      <w:r w:rsidR="00D240C3" w:rsidRPr="00A87315">
        <w:rPr>
          <w:noProof/>
          <w:sz w:val="22"/>
          <w:szCs w:val="22"/>
          <w:lang w:val="en-GB"/>
        </w:rPr>
        <w:t>g</w:t>
      </w:r>
      <w:r w:rsidR="006738B9" w:rsidRPr="00A87315">
        <w:rPr>
          <w:noProof/>
          <w:sz w:val="22"/>
          <w:szCs w:val="22"/>
          <w:lang w:val="en-GB"/>
        </w:rPr>
        <w:t xml:space="preserve"> up to </w:t>
      </w:r>
      <w:r w:rsidR="00EA69CF" w:rsidRPr="00A87315">
        <w:rPr>
          <w:noProof/>
          <w:sz w:val="22"/>
          <w:szCs w:val="22"/>
          <w:lang w:val="en-GB"/>
        </w:rPr>
        <w:t>the estimated</w:t>
      </w:r>
      <w:r w:rsidR="00A20047" w:rsidRPr="00A87315">
        <w:rPr>
          <w:noProof/>
          <w:sz w:val="22"/>
          <w:szCs w:val="22"/>
          <w:lang w:val="en-GB"/>
        </w:rPr>
        <w:t xml:space="preserve"> amount</w:t>
      </w:r>
      <w:r w:rsidR="006738B9" w:rsidRPr="00A87315">
        <w:rPr>
          <w:noProof/>
          <w:sz w:val="22"/>
          <w:szCs w:val="22"/>
          <w:lang w:val="en-GB"/>
        </w:rPr>
        <w:t xml:space="preserve"> </w:t>
      </w:r>
      <w:r w:rsidR="00EA69CF" w:rsidRPr="00A87315">
        <w:rPr>
          <w:noProof/>
          <w:sz w:val="22"/>
          <w:szCs w:val="22"/>
          <w:lang w:val="en-GB"/>
        </w:rPr>
        <w:t>of approximately</w:t>
      </w:r>
      <w:r w:rsidR="006738B9" w:rsidRPr="00A87315">
        <w:rPr>
          <w:noProof/>
          <w:sz w:val="22"/>
          <w:szCs w:val="22"/>
          <w:lang w:val="en-GB"/>
        </w:rPr>
        <w:t xml:space="preserve"> </w:t>
      </w:r>
      <w:r w:rsidR="00DA4A32" w:rsidRPr="00A87315">
        <w:rPr>
          <w:noProof/>
          <w:sz w:val="22"/>
          <w:szCs w:val="22"/>
        </w:rPr>
        <w:t>the length and value of the initial contract.</w:t>
      </w:r>
      <w:r w:rsidRPr="00A87315">
        <w:rPr>
          <w:noProof/>
          <w:sz w:val="22"/>
          <w:szCs w:val="22"/>
          <w:lang w:val="en-GB"/>
        </w:rPr>
        <w:t xml:space="preserve"> Any extension of the contract would be subject to satisfactory performance by the </w:t>
      </w:r>
      <w:r w:rsidR="008D3DB8" w:rsidRPr="00A87315">
        <w:rPr>
          <w:noProof/>
          <w:sz w:val="22"/>
          <w:szCs w:val="22"/>
          <w:lang w:val="en-GB"/>
        </w:rPr>
        <w:t>c</w:t>
      </w:r>
      <w:r w:rsidRPr="00A87315">
        <w:rPr>
          <w:noProof/>
          <w:sz w:val="22"/>
          <w:szCs w:val="22"/>
          <w:lang w:val="en-GB"/>
        </w:rPr>
        <w:t>ontractor.</w:t>
      </w:r>
    </w:p>
    <w:p w:rsidR="006F5FD0" w:rsidRPr="00D225CC" w:rsidRDefault="006F5FD0">
      <w:pPr>
        <w:pStyle w:val="Blockquote"/>
        <w:jc w:val="both"/>
        <w:rPr>
          <w:sz w:val="22"/>
          <w:szCs w:val="22"/>
          <w:lang w:val="en-GB"/>
        </w:rPr>
      </w:pPr>
      <w:r w:rsidRPr="00D225CC">
        <w:rPr>
          <w:snapToGrid/>
          <w:sz w:val="22"/>
          <w:szCs w:val="22"/>
          <w:lang w:val="en-GB"/>
        </w:rPr>
        <w:pict>
          <v:line id="_x0000_s1028" style="position:absolute;left:0;text-align:left;z-index:251656704" from="-1.05pt,17.55pt" to="373.35pt,17.55pt" o:allowincell="f" strokecolor="#d4d4d4" strokeweight="1.75pt">
            <v:shadow on="t" origin=",32385f" offset="0,-1pt"/>
          </v:line>
        </w:pict>
      </w:r>
    </w:p>
    <w:p w:rsidR="006F5FD0" w:rsidRPr="00D225CC" w:rsidRDefault="006F5FD0" w:rsidP="00D517A4">
      <w:pPr>
        <w:jc w:val="center"/>
        <w:rPr>
          <w:sz w:val="28"/>
          <w:szCs w:val="28"/>
          <w:lang w:val="en-GB"/>
        </w:rPr>
      </w:pPr>
      <w:r w:rsidRPr="00D225CC">
        <w:rPr>
          <w:rStyle w:val="Strong"/>
          <w:sz w:val="28"/>
          <w:szCs w:val="28"/>
          <w:lang w:val="en-GB"/>
        </w:rPr>
        <w:t>CONDITIONS OF PARTICIPATION</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11. </w:t>
      </w:r>
      <w:r w:rsidR="00584BF4" w:rsidRPr="00D225CC">
        <w:rPr>
          <w:rStyle w:val="Strong"/>
          <w:sz w:val="22"/>
          <w:szCs w:val="22"/>
          <w:lang w:val="en-GB"/>
        </w:rPr>
        <w:tab/>
      </w:r>
      <w:r w:rsidRPr="00D225CC">
        <w:rPr>
          <w:rStyle w:val="Strong"/>
          <w:sz w:val="22"/>
          <w:szCs w:val="22"/>
          <w:lang w:val="en-GB"/>
        </w:rPr>
        <w:t>Eligibility</w:t>
      </w:r>
    </w:p>
    <w:p w:rsidR="0063086A" w:rsidRDefault="00B26DE3" w:rsidP="0063086A">
      <w:pPr>
        <w:pStyle w:val="Blockquote"/>
        <w:spacing w:before="120" w:after="120"/>
        <w:ind w:left="706" w:right="29"/>
        <w:jc w:val="both"/>
        <w:rPr>
          <w:sz w:val="22"/>
          <w:szCs w:val="22"/>
          <w:lang w:val="en-GB"/>
        </w:rPr>
      </w:pPr>
      <w:bookmarkStart w:id="0" w:name="_DV_M201"/>
      <w:bookmarkEnd w:id="0"/>
      <w:r w:rsidRPr="00B26DE3">
        <w:rPr>
          <w:sz w:val="22"/>
          <w:szCs w:val="22"/>
          <w:lang w:val="en-GB"/>
        </w:rPr>
        <w:t>Participation is open to all natural persons who are nationals of and legal persons (participating either individually or in a grouping – consortium – of tenderers) which ar</w:t>
      </w:r>
      <w:r w:rsidR="00AB0C38">
        <w:rPr>
          <w:sz w:val="22"/>
          <w:szCs w:val="22"/>
          <w:lang w:val="en-GB"/>
        </w:rPr>
        <w:t xml:space="preserve">e effectively established in a </w:t>
      </w:r>
      <w:r w:rsidRPr="00B26DE3">
        <w:rPr>
          <w:sz w:val="22"/>
          <w:szCs w:val="22"/>
          <w:lang w:val="en-GB"/>
        </w:rPr>
        <w:t>Member State of the European Union or in a eligible country or territory as defined under the Regulation (EU) No 236/2014 establishing common rules and procedures for the implementation of the Union's instruments for external action (CIR) for the applicable instrument under which the contract is financed (see also heading 29 below). Participation is also open to international organisations.</w:t>
      </w:r>
    </w:p>
    <w:p w:rsidR="00571989" w:rsidRDefault="00B26DE3" w:rsidP="0063086A">
      <w:pPr>
        <w:pStyle w:val="Blockquote"/>
        <w:spacing w:before="120" w:after="120"/>
        <w:ind w:left="706" w:right="29"/>
        <w:jc w:val="both"/>
        <w:rPr>
          <w:sz w:val="22"/>
          <w:szCs w:val="22"/>
          <w:lang w:val="en-GB"/>
        </w:rPr>
      </w:pPr>
      <w:r w:rsidRPr="00B26DE3">
        <w:rPr>
          <w:sz w:val="22"/>
          <w:szCs w:val="22"/>
          <w:lang w:val="en-GB"/>
        </w:rPr>
        <w:t>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such access is not provided by legal provisions in force at the time of contract award, candidates or tenderers from the United Kingdom could be rejected from the procurement procedure</w:t>
      </w:r>
      <w:r w:rsidR="00DA4A32" w:rsidRPr="00F44F60">
        <w:rPr>
          <w:sz w:val="22"/>
          <w:szCs w:val="22"/>
          <w:lang w:val="en-GB"/>
        </w:rPr>
        <w:t>.</w:t>
      </w:r>
    </w:p>
    <w:p w:rsidR="006F5FD0" w:rsidRPr="00D225CC" w:rsidRDefault="00FA43CC" w:rsidP="002E3EA3">
      <w:pPr>
        <w:ind w:left="284" w:right="26"/>
        <w:outlineLvl w:val="0"/>
        <w:rPr>
          <w:rStyle w:val="Strong"/>
          <w:b w:val="0"/>
          <w:sz w:val="22"/>
          <w:szCs w:val="22"/>
          <w:lang w:val="en-GB"/>
        </w:rPr>
      </w:pPr>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1"/>
      <w:bookmarkEnd w:id="2"/>
      <w:bookmarkEnd w:id="3"/>
      <w:bookmarkEnd w:id="4"/>
      <w:bookmarkEnd w:id="5"/>
      <w:bookmarkEnd w:id="6"/>
      <w:bookmarkEnd w:id="7"/>
      <w:bookmarkEnd w:id="8"/>
      <w:bookmarkEnd w:id="9"/>
      <w:bookmarkEnd w:id="10"/>
      <w:bookmarkEnd w:id="11"/>
      <w:bookmarkEnd w:id="12"/>
      <w:bookmarkEnd w:id="13"/>
      <w:r>
        <w:rPr>
          <w:rStyle w:val="Strong"/>
          <w:sz w:val="22"/>
          <w:szCs w:val="22"/>
          <w:lang w:val="en-GB"/>
        </w:rPr>
        <w:t>12.</w:t>
      </w:r>
      <w:r w:rsidR="00584BF4" w:rsidRPr="00D225CC">
        <w:rPr>
          <w:rStyle w:val="Strong"/>
          <w:sz w:val="22"/>
          <w:szCs w:val="22"/>
          <w:lang w:val="en-GB"/>
        </w:rPr>
        <w:tab/>
      </w:r>
      <w:r w:rsidR="006F5FD0" w:rsidRPr="00D225CC">
        <w:rPr>
          <w:rStyle w:val="Strong"/>
          <w:sz w:val="22"/>
          <w:szCs w:val="22"/>
          <w:lang w:val="en-GB"/>
        </w:rPr>
        <w:t>Candidature</w:t>
      </w:r>
    </w:p>
    <w:p w:rsidR="006F5FD0" w:rsidRPr="00D225CC" w:rsidRDefault="006F5FD0" w:rsidP="002E3EA3">
      <w:pPr>
        <w:pStyle w:val="Blockquote"/>
        <w:ind w:left="709" w:right="26"/>
        <w:jc w:val="both"/>
        <w:rPr>
          <w:sz w:val="22"/>
          <w:szCs w:val="22"/>
          <w:lang w:val="en-GB"/>
        </w:rPr>
      </w:pPr>
      <w:r w:rsidRPr="00D225CC">
        <w:rPr>
          <w:sz w:val="22"/>
          <w:szCs w:val="22"/>
          <w:lang w:val="en-GB"/>
        </w:rPr>
        <w:t>All eligible natural and legal persons (as per item 11 above) or groupings of such persons (consortia) may apply.</w:t>
      </w:r>
    </w:p>
    <w:p w:rsidR="006F5FD0" w:rsidRPr="00D225CC" w:rsidRDefault="006F5FD0" w:rsidP="002E3EA3">
      <w:pPr>
        <w:pStyle w:val="Blockquote"/>
        <w:ind w:left="709" w:right="26"/>
        <w:jc w:val="both"/>
        <w:rPr>
          <w:sz w:val="22"/>
          <w:szCs w:val="22"/>
          <w:lang w:val="en-GB"/>
        </w:rPr>
      </w:pPr>
      <w:r w:rsidRPr="00D225CC">
        <w:rPr>
          <w:sz w:val="22"/>
          <w:szCs w:val="22"/>
          <w:lang w:val="en-GB"/>
        </w:rPr>
        <w:t>A consortium may be a permanent, legally-established grouping or a grouping which has been constituted informally for a specific tender procedure.  All members of a consortium (i</w:t>
      </w:r>
      <w:r w:rsidR="008A377D">
        <w:rPr>
          <w:sz w:val="22"/>
          <w:szCs w:val="22"/>
          <w:lang w:val="en-GB"/>
        </w:rPr>
        <w:t>.</w:t>
      </w:r>
      <w:r w:rsidRPr="00D225CC">
        <w:rPr>
          <w:sz w:val="22"/>
          <w:szCs w:val="22"/>
          <w:lang w:val="en-GB"/>
        </w:rPr>
        <w:t>e</w:t>
      </w:r>
      <w:r w:rsidR="008A377D">
        <w:rPr>
          <w:sz w:val="22"/>
          <w:szCs w:val="22"/>
          <w:lang w:val="en-GB"/>
        </w:rPr>
        <w:t>.</w:t>
      </w:r>
      <w:r w:rsidRPr="00D225CC">
        <w:rPr>
          <w:sz w:val="22"/>
          <w:szCs w:val="22"/>
          <w:lang w:val="en-GB"/>
        </w:rPr>
        <w:t xml:space="preserve">, the leader and all other </w:t>
      </w:r>
      <w:r w:rsidR="003232ED" w:rsidRPr="00D225CC">
        <w:rPr>
          <w:sz w:val="22"/>
          <w:szCs w:val="22"/>
          <w:lang w:val="en-GB"/>
        </w:rPr>
        <w:t>members</w:t>
      </w:r>
      <w:r w:rsidRPr="00D225CC">
        <w:rPr>
          <w:sz w:val="22"/>
          <w:szCs w:val="22"/>
          <w:lang w:val="en-GB"/>
        </w:rPr>
        <w:t xml:space="preserve">) are jointly and severally liable to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p>
    <w:p w:rsidR="006F5FD0" w:rsidRPr="00D225CC" w:rsidRDefault="006F5FD0" w:rsidP="002E3EA3">
      <w:pPr>
        <w:pStyle w:val="Blockquote"/>
        <w:ind w:left="709" w:right="26"/>
        <w:jc w:val="both"/>
        <w:rPr>
          <w:sz w:val="22"/>
          <w:szCs w:val="22"/>
          <w:lang w:val="en-GB"/>
        </w:rPr>
      </w:pPr>
      <w:r w:rsidRPr="00D225CC">
        <w:rPr>
          <w:sz w:val="22"/>
          <w:szCs w:val="22"/>
          <w:lang w:val="en-GB"/>
        </w:rPr>
        <w:t>The participation of an ineligible natural or legal person (as per item 11) will result in the automatic exclusio</w:t>
      </w:r>
      <w:r w:rsidR="00AB0C38">
        <w:rPr>
          <w:sz w:val="22"/>
          <w:szCs w:val="22"/>
          <w:lang w:val="en-GB"/>
        </w:rPr>
        <w:t xml:space="preserve">n of that person. </w:t>
      </w:r>
      <w:r w:rsidRPr="00D225CC">
        <w:rPr>
          <w:sz w:val="22"/>
          <w:szCs w:val="22"/>
          <w:lang w:val="en-GB"/>
        </w:rPr>
        <w:t>In particular, if that ineligible person belongs to a consortium, the whole consortium will be excluded.</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lastRenderedPageBreak/>
        <w:t xml:space="preserve">13. </w:t>
      </w:r>
      <w:r w:rsidR="00584BF4" w:rsidRPr="00D225CC">
        <w:rPr>
          <w:rStyle w:val="Strong"/>
          <w:sz w:val="22"/>
          <w:szCs w:val="22"/>
          <w:lang w:val="en-GB"/>
        </w:rPr>
        <w:tab/>
      </w:r>
      <w:r w:rsidRPr="00D225CC">
        <w:rPr>
          <w:rStyle w:val="Strong"/>
          <w:sz w:val="22"/>
          <w:szCs w:val="22"/>
          <w:lang w:val="en-GB"/>
        </w:rPr>
        <w:t>Number of applications</w:t>
      </w:r>
    </w:p>
    <w:p w:rsidR="006F5FD0" w:rsidRDefault="006F5FD0" w:rsidP="002E3EA3">
      <w:pPr>
        <w:pStyle w:val="Blockquote"/>
        <w:ind w:left="709" w:right="26"/>
        <w:jc w:val="both"/>
        <w:rPr>
          <w:sz w:val="22"/>
          <w:szCs w:val="22"/>
          <w:lang w:val="en-GB"/>
        </w:rPr>
      </w:pPr>
      <w:r w:rsidRPr="00D225CC">
        <w:rPr>
          <w:sz w:val="22"/>
          <w:szCs w:val="22"/>
          <w:lang w:val="en-GB"/>
        </w:rPr>
        <w:t>No more than one application can be submitte</w:t>
      </w:r>
      <w:r w:rsidR="00087A72" w:rsidRPr="00D225CC">
        <w:rPr>
          <w:sz w:val="22"/>
          <w:szCs w:val="22"/>
          <w:lang w:val="en-GB"/>
        </w:rPr>
        <w:t xml:space="preserve">d by a natural or 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 xml:space="preserve">of a consortium submitting an application).  In the event that a natural or legal person submits more than one application, all applications in which that person has participated </w:t>
      </w:r>
      <w:r w:rsidR="00CB759D">
        <w:rPr>
          <w:sz w:val="22"/>
          <w:szCs w:val="22"/>
          <w:lang w:val="en-GB"/>
        </w:rPr>
        <w:t>will</w:t>
      </w:r>
      <w:r w:rsidRPr="00D225CC">
        <w:rPr>
          <w:sz w:val="22"/>
          <w:szCs w:val="22"/>
          <w:lang w:val="en-GB"/>
        </w:rPr>
        <w:t xml:space="preserve"> be excluded.</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14. </w:t>
      </w:r>
      <w:r w:rsidR="00584BF4" w:rsidRPr="00D225CC">
        <w:rPr>
          <w:rStyle w:val="Strong"/>
          <w:sz w:val="22"/>
          <w:szCs w:val="22"/>
          <w:lang w:val="en-GB"/>
        </w:rPr>
        <w:tab/>
      </w:r>
      <w:r w:rsidRPr="00D225CC">
        <w:rPr>
          <w:rStyle w:val="Strong"/>
          <w:sz w:val="22"/>
          <w:szCs w:val="22"/>
          <w:lang w:val="en-GB"/>
        </w:rPr>
        <w:t>Shortlist alliances prohibited</w:t>
      </w:r>
    </w:p>
    <w:p w:rsidR="006F5FD0" w:rsidRPr="00D225CC" w:rsidRDefault="006F5FD0" w:rsidP="002E3EA3">
      <w:pPr>
        <w:pStyle w:val="Blockquote"/>
        <w:ind w:left="709" w:right="26"/>
        <w:jc w:val="both"/>
        <w:rPr>
          <w:sz w:val="22"/>
          <w:szCs w:val="22"/>
          <w:lang w:val="en-GB"/>
        </w:rPr>
      </w:pPr>
      <w:r w:rsidRPr="00D225CC">
        <w:rPr>
          <w:sz w:val="22"/>
          <w:szCs w:val="22"/>
          <w:lang w:val="en-GB"/>
        </w:rPr>
        <w:t>Any tenders received from tenderers comprising firms other than those mentioned in the short-listed application forms will be excluded from thi</w:t>
      </w:r>
      <w:r w:rsidR="00087A72" w:rsidRPr="00D225CC">
        <w:rPr>
          <w:sz w:val="22"/>
          <w:szCs w:val="22"/>
          <w:lang w:val="en-GB"/>
        </w:rPr>
        <w:t>s restricted tender procedure</w:t>
      </w:r>
      <w:r w:rsidR="006D6080">
        <w:rPr>
          <w:sz w:val="22"/>
          <w:szCs w:val="22"/>
          <w:lang w:val="en-GB"/>
        </w:rPr>
        <w:t xml:space="preserve"> unless prior approval from the </w:t>
      </w:r>
      <w:r w:rsidR="008D3DB8">
        <w:rPr>
          <w:sz w:val="22"/>
          <w:szCs w:val="22"/>
          <w:lang w:val="en-GB"/>
        </w:rPr>
        <w:t>c</w:t>
      </w:r>
      <w:r w:rsidR="006D6080">
        <w:rPr>
          <w:sz w:val="22"/>
          <w:szCs w:val="22"/>
          <w:lang w:val="en-GB"/>
        </w:rPr>
        <w:t xml:space="preserve">ontracting </w:t>
      </w:r>
      <w:r w:rsidR="008D3DB8">
        <w:rPr>
          <w:sz w:val="22"/>
          <w:szCs w:val="22"/>
          <w:lang w:val="en-GB"/>
        </w:rPr>
        <w:t>a</w:t>
      </w:r>
      <w:r w:rsidR="006D6080">
        <w:rPr>
          <w:sz w:val="22"/>
          <w:szCs w:val="22"/>
          <w:lang w:val="en-GB"/>
        </w:rPr>
        <w:t xml:space="preserve">uthority </w:t>
      </w:r>
      <w:r w:rsidR="007727F3">
        <w:rPr>
          <w:sz w:val="22"/>
          <w:szCs w:val="22"/>
          <w:lang w:val="en-GB"/>
        </w:rPr>
        <w:t>has</w:t>
      </w:r>
      <w:r w:rsidR="006D6080">
        <w:rPr>
          <w:sz w:val="22"/>
          <w:szCs w:val="22"/>
          <w:lang w:val="en-GB"/>
        </w:rPr>
        <w:t xml:space="preserve"> been obtained (see </w:t>
      </w:r>
      <w:r w:rsidR="008D3DB8">
        <w:rPr>
          <w:sz w:val="22"/>
          <w:szCs w:val="22"/>
          <w:lang w:val="en-GB"/>
        </w:rPr>
        <w:t>p</w:t>
      </w:r>
      <w:r w:rsidR="00C9783F">
        <w:rPr>
          <w:sz w:val="22"/>
          <w:szCs w:val="22"/>
          <w:lang w:val="en-GB"/>
        </w:rPr>
        <w:t xml:space="preserve">ractical </w:t>
      </w:r>
      <w:r w:rsidR="008D3DB8">
        <w:rPr>
          <w:sz w:val="22"/>
          <w:szCs w:val="22"/>
          <w:lang w:val="en-GB"/>
        </w:rPr>
        <w:t>g</w:t>
      </w:r>
      <w:r w:rsidR="00C9783F">
        <w:rPr>
          <w:sz w:val="22"/>
          <w:szCs w:val="22"/>
          <w:lang w:val="en-GB"/>
        </w:rPr>
        <w:t>uide – PRAG</w:t>
      </w:r>
      <w:r w:rsidR="0003014B">
        <w:rPr>
          <w:sz w:val="22"/>
          <w:szCs w:val="22"/>
          <w:lang w:val="en-GB"/>
        </w:rPr>
        <w:t xml:space="preserve"> </w:t>
      </w:r>
      <w:r w:rsidR="0027711A">
        <w:rPr>
          <w:sz w:val="22"/>
          <w:szCs w:val="22"/>
          <w:lang w:val="en-GB"/>
        </w:rPr>
        <w:t>–</w:t>
      </w:r>
      <w:r w:rsidR="006D6080">
        <w:rPr>
          <w:sz w:val="22"/>
          <w:szCs w:val="22"/>
          <w:lang w:val="en-GB"/>
        </w:rPr>
        <w:t xml:space="preserve"> 2.</w:t>
      </w:r>
      <w:r w:rsidR="008D3DB8">
        <w:rPr>
          <w:sz w:val="22"/>
          <w:szCs w:val="22"/>
          <w:lang w:val="en-GB"/>
        </w:rPr>
        <w:t>6</w:t>
      </w:r>
      <w:r w:rsidR="006D6080">
        <w:rPr>
          <w:sz w:val="22"/>
          <w:szCs w:val="22"/>
          <w:lang w:val="en-GB"/>
        </w:rPr>
        <w:t>.3</w:t>
      </w:r>
      <w:r w:rsidR="007727F3">
        <w:rPr>
          <w:sz w:val="22"/>
          <w:szCs w:val="22"/>
          <w:lang w:val="en-GB"/>
        </w:rPr>
        <w:t>.</w:t>
      </w:r>
      <w:r w:rsidR="006D6080">
        <w:rPr>
          <w:sz w:val="22"/>
          <w:szCs w:val="22"/>
          <w:lang w:val="en-GB"/>
        </w:rPr>
        <w:t>)</w:t>
      </w:r>
      <w:r w:rsidR="00087A72" w:rsidRPr="00D225CC">
        <w:rPr>
          <w:sz w:val="22"/>
          <w:szCs w:val="22"/>
          <w:lang w:val="en-GB"/>
        </w:rPr>
        <w:t xml:space="preserve">. </w:t>
      </w:r>
      <w:r w:rsidRPr="00D225CC">
        <w:rPr>
          <w:sz w:val="22"/>
          <w:szCs w:val="22"/>
          <w:lang w:val="en-GB"/>
        </w:rPr>
        <w:t>Short-listed candidates may not form alliances or subcontract to each other for the contract in question.</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15. </w:t>
      </w:r>
      <w:r w:rsidR="00584BF4" w:rsidRPr="00D225CC">
        <w:rPr>
          <w:rStyle w:val="Strong"/>
          <w:sz w:val="22"/>
          <w:szCs w:val="22"/>
          <w:lang w:val="en-GB"/>
        </w:rPr>
        <w:tab/>
      </w:r>
      <w:r w:rsidRPr="00D225CC">
        <w:rPr>
          <w:rStyle w:val="Strong"/>
          <w:sz w:val="22"/>
          <w:szCs w:val="22"/>
          <w:lang w:val="en-GB"/>
        </w:rPr>
        <w:t>Grounds for exclusion</w:t>
      </w:r>
    </w:p>
    <w:p w:rsidR="006F5FD0" w:rsidRDefault="006F5FD0" w:rsidP="002E3EA3">
      <w:pPr>
        <w:pStyle w:val="Blockquote"/>
        <w:ind w:left="709" w:right="26"/>
        <w:jc w:val="both"/>
        <w:rPr>
          <w:sz w:val="22"/>
          <w:szCs w:val="22"/>
          <w:lang w:val="en-GB"/>
        </w:rPr>
      </w:pPr>
      <w:r w:rsidRPr="00D225CC">
        <w:rPr>
          <w:sz w:val="22"/>
          <w:szCs w:val="22"/>
          <w:lang w:val="en-GB"/>
        </w:rPr>
        <w:t>As part of the application form, candidates must</w:t>
      </w:r>
      <w:r w:rsidR="00750FF8" w:rsidRPr="00D225CC">
        <w:rPr>
          <w:sz w:val="22"/>
          <w:szCs w:val="22"/>
          <w:lang w:val="en-GB"/>
        </w:rPr>
        <w:t xml:space="preserve"> submit a </w:t>
      </w:r>
      <w:r w:rsidR="000F0F6C" w:rsidRPr="00D225CC">
        <w:rPr>
          <w:sz w:val="22"/>
          <w:szCs w:val="22"/>
          <w:lang w:val="en-GB"/>
        </w:rPr>
        <w:t xml:space="preserve">signed </w:t>
      </w:r>
      <w:r w:rsidR="002D266E" w:rsidRPr="00D225CC">
        <w:rPr>
          <w:sz w:val="22"/>
          <w:szCs w:val="22"/>
          <w:lang w:val="en-GB"/>
        </w:rPr>
        <w:t>declaration</w:t>
      </w:r>
      <w:r w:rsidR="000F0F6C" w:rsidRPr="00D225CC">
        <w:rPr>
          <w:sz w:val="22"/>
          <w:szCs w:val="22"/>
          <w:lang w:val="en-GB"/>
        </w:rPr>
        <w:t>,</w:t>
      </w:r>
      <w:r w:rsidR="00750FF8" w:rsidRPr="00D225CC">
        <w:rPr>
          <w:sz w:val="22"/>
          <w:szCs w:val="22"/>
          <w:lang w:val="en-GB"/>
        </w:rPr>
        <w:t xml:space="preserve"> </w:t>
      </w:r>
      <w:r w:rsidR="000F0F6C" w:rsidRPr="00D225CC">
        <w:rPr>
          <w:sz w:val="22"/>
          <w:szCs w:val="22"/>
          <w:lang w:val="en-GB"/>
        </w:rPr>
        <w:t xml:space="preserve">included in the standard application form, </w:t>
      </w:r>
      <w:r w:rsidR="00750FF8" w:rsidRPr="00D225CC">
        <w:rPr>
          <w:sz w:val="22"/>
          <w:szCs w:val="22"/>
          <w:lang w:val="en-GB"/>
        </w:rPr>
        <w:t>to the effect that they are not in any of</w:t>
      </w:r>
      <w:r w:rsidRPr="00D225CC">
        <w:rPr>
          <w:sz w:val="22"/>
          <w:szCs w:val="22"/>
          <w:lang w:val="en-GB"/>
        </w:rPr>
        <w:t xml:space="preserve"> </w:t>
      </w:r>
      <w:r w:rsidR="00A433A6" w:rsidRPr="00D225CC">
        <w:rPr>
          <w:sz w:val="22"/>
          <w:szCs w:val="22"/>
          <w:lang w:val="en-GB"/>
        </w:rPr>
        <w:t xml:space="preserve">the </w:t>
      </w:r>
      <w:r w:rsidR="00750FF8" w:rsidRPr="00D225CC">
        <w:rPr>
          <w:sz w:val="22"/>
          <w:szCs w:val="22"/>
          <w:lang w:val="en-GB"/>
        </w:rPr>
        <w:t xml:space="preserve">exclusion situations </w:t>
      </w:r>
      <w:r w:rsidR="00A433A6" w:rsidRPr="00D225CC">
        <w:rPr>
          <w:sz w:val="22"/>
          <w:szCs w:val="22"/>
          <w:lang w:val="en-GB"/>
        </w:rPr>
        <w:t>listed</w:t>
      </w:r>
      <w:r w:rsidR="00750FF8" w:rsidRPr="00D225CC">
        <w:rPr>
          <w:sz w:val="22"/>
          <w:szCs w:val="22"/>
          <w:lang w:val="en-GB"/>
        </w:rPr>
        <w:t xml:space="preserve"> </w:t>
      </w:r>
      <w:r w:rsidRPr="00D225CC">
        <w:rPr>
          <w:sz w:val="22"/>
          <w:szCs w:val="22"/>
          <w:lang w:val="en-GB"/>
        </w:rPr>
        <w:t>in Section 2.</w:t>
      </w:r>
      <w:r w:rsidR="008D3DB8">
        <w:rPr>
          <w:sz w:val="22"/>
          <w:szCs w:val="22"/>
          <w:lang w:val="en-GB"/>
        </w:rPr>
        <w:t>6</w:t>
      </w:r>
      <w:r w:rsidRPr="00D225CC">
        <w:rPr>
          <w:sz w:val="22"/>
          <w:szCs w:val="22"/>
          <w:lang w:val="en-GB"/>
        </w:rPr>
        <w:t>.</w:t>
      </w:r>
      <w:r w:rsidR="008D3DB8">
        <w:rPr>
          <w:sz w:val="22"/>
          <w:szCs w:val="22"/>
          <w:lang w:val="en-GB"/>
        </w:rPr>
        <w:t>10.1.</w:t>
      </w:r>
      <w:r w:rsidR="00D25B05" w:rsidRPr="00D225CC">
        <w:rPr>
          <w:sz w:val="22"/>
          <w:szCs w:val="22"/>
          <w:lang w:val="en-GB"/>
        </w:rPr>
        <w:t xml:space="preserve"> </w:t>
      </w:r>
      <w:r w:rsidRPr="00D225CC">
        <w:rPr>
          <w:sz w:val="22"/>
          <w:szCs w:val="22"/>
          <w:lang w:val="en-GB"/>
        </w:rPr>
        <w:t xml:space="preserve">of the </w:t>
      </w:r>
      <w:r w:rsidRPr="00FA43CC">
        <w:rPr>
          <w:sz w:val="22"/>
          <w:szCs w:val="22"/>
          <w:lang w:val="en-GB"/>
        </w:rPr>
        <w:t>P</w:t>
      </w:r>
      <w:r w:rsidR="00C9783F" w:rsidRPr="00FA43CC">
        <w:rPr>
          <w:sz w:val="22"/>
          <w:szCs w:val="22"/>
          <w:lang w:val="en-GB"/>
        </w:rPr>
        <w:t>RAG</w:t>
      </w:r>
      <w:r w:rsidR="00C545B1">
        <w:rPr>
          <w:sz w:val="22"/>
          <w:szCs w:val="22"/>
          <w:lang w:val="en-GB"/>
        </w:rPr>
        <w:t>.</w:t>
      </w:r>
    </w:p>
    <w:p w:rsidR="00B44140" w:rsidRPr="00D225CC" w:rsidRDefault="00B44140" w:rsidP="002E3EA3">
      <w:pPr>
        <w:pStyle w:val="Blockquote"/>
        <w:ind w:left="709" w:right="26"/>
        <w:jc w:val="both"/>
        <w:rPr>
          <w:sz w:val="22"/>
          <w:szCs w:val="22"/>
          <w:lang w:val="en-GB"/>
        </w:rPr>
      </w:pPr>
      <w:r>
        <w:rPr>
          <w:sz w:val="22"/>
          <w:szCs w:val="22"/>
          <w:lang w:val="en-GB"/>
        </w:rPr>
        <w:t>Candidates included in the lists of EU restrictive measures (see Section 2.</w:t>
      </w:r>
      <w:r w:rsidR="008D3DB8">
        <w:rPr>
          <w:sz w:val="22"/>
          <w:szCs w:val="22"/>
          <w:lang w:val="en-GB"/>
        </w:rPr>
        <w:t>4.</w:t>
      </w:r>
      <w:r>
        <w:rPr>
          <w:sz w:val="22"/>
          <w:szCs w:val="22"/>
          <w:lang w:val="en-GB"/>
        </w:rPr>
        <w:t xml:space="preserve"> of the PRAG) at the moment of the award decision cannot be awarded the contract.</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16. </w:t>
      </w:r>
      <w:r w:rsidR="00584BF4" w:rsidRPr="00D225CC">
        <w:rPr>
          <w:rStyle w:val="Strong"/>
          <w:sz w:val="22"/>
          <w:szCs w:val="22"/>
          <w:lang w:val="en-GB"/>
        </w:rPr>
        <w:tab/>
      </w:r>
      <w:r w:rsidRPr="00D225CC">
        <w:rPr>
          <w:rStyle w:val="Strong"/>
          <w:sz w:val="22"/>
          <w:szCs w:val="22"/>
          <w:lang w:val="en-GB"/>
        </w:rPr>
        <w:t>Sub-contracting</w:t>
      </w:r>
    </w:p>
    <w:p w:rsidR="00E9047D" w:rsidRPr="002B0E8E" w:rsidRDefault="006D6080" w:rsidP="002E3EA3">
      <w:pPr>
        <w:pStyle w:val="Blockquote"/>
        <w:ind w:left="709" w:right="26"/>
        <w:jc w:val="both"/>
        <w:rPr>
          <w:sz w:val="22"/>
          <w:szCs w:val="22"/>
        </w:rPr>
      </w:pPr>
      <w:r w:rsidRPr="002B0E8E">
        <w:rPr>
          <w:sz w:val="22"/>
          <w:szCs w:val="22"/>
        </w:rPr>
        <w:t>Subcontracting is allowed</w:t>
      </w:r>
      <w:r w:rsidR="00423AA6" w:rsidRPr="002B0E8E">
        <w:rPr>
          <w:sz w:val="22"/>
          <w:szCs w:val="22"/>
        </w:rPr>
        <w:t>.</w:t>
      </w:r>
    </w:p>
    <w:p w:rsidR="006F5FD0" w:rsidRPr="00D225CC" w:rsidRDefault="006F5FD0" w:rsidP="002E3EA3">
      <w:pPr>
        <w:keepNext/>
        <w:widowControl/>
        <w:ind w:left="709" w:right="26" w:hanging="352"/>
        <w:outlineLvl w:val="0"/>
        <w:rPr>
          <w:sz w:val="22"/>
          <w:szCs w:val="22"/>
          <w:lang w:val="en-GB"/>
        </w:rPr>
      </w:pPr>
      <w:r w:rsidRPr="00D225CC">
        <w:rPr>
          <w:rStyle w:val="Strong"/>
          <w:sz w:val="22"/>
          <w:szCs w:val="22"/>
          <w:lang w:val="en-GB"/>
        </w:rPr>
        <w:t xml:space="preserve">17. </w:t>
      </w:r>
      <w:r w:rsidR="00584BF4" w:rsidRPr="00D225CC">
        <w:rPr>
          <w:rStyle w:val="Strong"/>
          <w:sz w:val="22"/>
          <w:szCs w:val="22"/>
          <w:lang w:val="en-GB"/>
        </w:rPr>
        <w:tab/>
      </w:r>
      <w:r w:rsidRPr="00D225CC">
        <w:rPr>
          <w:rStyle w:val="Strong"/>
          <w:sz w:val="22"/>
          <w:szCs w:val="22"/>
          <w:lang w:val="en-GB"/>
        </w:rPr>
        <w:t>Number of candidates to be short-listed</w:t>
      </w:r>
    </w:p>
    <w:p w:rsidR="006F5FD0" w:rsidRPr="00BC34CF" w:rsidRDefault="00347673" w:rsidP="002E3EA3">
      <w:pPr>
        <w:pStyle w:val="Blockquote"/>
        <w:spacing w:after="360"/>
        <w:ind w:left="709" w:right="26"/>
        <w:jc w:val="both"/>
        <w:rPr>
          <w:sz w:val="22"/>
          <w:szCs w:val="22"/>
        </w:rPr>
      </w:pPr>
      <w:r w:rsidRPr="00BC34CF">
        <w:rPr>
          <w:sz w:val="22"/>
          <w:szCs w:val="22"/>
        </w:rPr>
        <w:t>On the basis of the applications received, between 4</w:t>
      </w:r>
      <w:r w:rsidR="003E3A87" w:rsidRPr="00BC34CF">
        <w:rPr>
          <w:sz w:val="22"/>
          <w:szCs w:val="22"/>
        </w:rPr>
        <w:t xml:space="preserve"> and </w:t>
      </w:r>
      <w:r w:rsidRPr="00BC34CF">
        <w:rPr>
          <w:sz w:val="22"/>
          <w:szCs w:val="22"/>
        </w:rPr>
        <w:t>8 candidates will be invited to submit detailed tenders for this contract. If the number of eligible candidates</w:t>
      </w:r>
      <w:r w:rsidRPr="00FA43CC">
        <w:t xml:space="preserve"> </w:t>
      </w:r>
      <w:r w:rsidRPr="00BC34CF">
        <w:rPr>
          <w:sz w:val="22"/>
          <w:szCs w:val="22"/>
        </w:rPr>
        <w:t xml:space="preserve">meeting the selection criteria is less than the minimum of 4, the </w:t>
      </w:r>
      <w:r w:rsidR="00F35628">
        <w:rPr>
          <w:sz w:val="22"/>
          <w:szCs w:val="22"/>
        </w:rPr>
        <w:t>c</w:t>
      </w:r>
      <w:r w:rsidRPr="00BC34CF">
        <w:rPr>
          <w:sz w:val="22"/>
          <w:szCs w:val="22"/>
        </w:rPr>
        <w:t xml:space="preserve">ontracting </w:t>
      </w:r>
      <w:r w:rsidR="00F35628">
        <w:rPr>
          <w:sz w:val="22"/>
          <w:szCs w:val="22"/>
        </w:rPr>
        <w:t>a</w:t>
      </w:r>
      <w:r w:rsidRPr="00BC34CF">
        <w:rPr>
          <w:sz w:val="22"/>
          <w:szCs w:val="22"/>
        </w:rPr>
        <w:t xml:space="preserve">uthority may invite </w:t>
      </w:r>
      <w:r w:rsidR="00970B01" w:rsidRPr="00BC34CF">
        <w:rPr>
          <w:sz w:val="22"/>
          <w:szCs w:val="22"/>
        </w:rPr>
        <w:t xml:space="preserve">the </w:t>
      </w:r>
      <w:r w:rsidRPr="00BC34CF">
        <w:rPr>
          <w:sz w:val="22"/>
          <w:szCs w:val="22"/>
        </w:rPr>
        <w:t>candidates who satisfy the criteria to submit a tender.</w:t>
      </w:r>
    </w:p>
    <w:p w:rsidR="006F5FD0" w:rsidRPr="00D225CC" w:rsidRDefault="00571687">
      <w:pPr>
        <w:keepNext/>
        <w:jc w:val="center"/>
        <w:rPr>
          <w:sz w:val="28"/>
          <w:szCs w:val="28"/>
          <w:lang w:val="en-GB"/>
        </w:rPr>
      </w:pPr>
      <w:r w:rsidRPr="00D225CC">
        <w:rPr>
          <w:snapToGrid/>
          <w:sz w:val="22"/>
          <w:szCs w:val="22"/>
          <w:lang w:val="en-GB"/>
        </w:rPr>
        <w:pict>
          <v:line id="_x0000_s1029" style="position:absolute;left:0;text-align:left;z-index:251657728" from="1.5pt,2.05pt" to="375.9pt,2.05pt" o:allowincell="f" strokecolor="#d4d4d4" strokeweight="1.75pt">
            <v:shadow on="t" origin=",32385f" offset="0,-1pt"/>
          </v:line>
        </w:pict>
      </w:r>
      <w:r w:rsidR="006F5FD0" w:rsidRPr="00D225CC">
        <w:rPr>
          <w:rStyle w:val="Strong"/>
          <w:sz w:val="28"/>
          <w:szCs w:val="28"/>
          <w:lang w:val="en-GB"/>
        </w:rPr>
        <w:t>PROVISIONAL TIMETABLE</w:t>
      </w:r>
    </w:p>
    <w:p w:rsidR="006F5FD0" w:rsidRPr="008E378A" w:rsidRDefault="006F5FD0" w:rsidP="00571687">
      <w:pPr>
        <w:ind w:left="709" w:hanging="349"/>
        <w:outlineLvl w:val="0"/>
        <w:rPr>
          <w:rStyle w:val="Strong"/>
          <w:sz w:val="22"/>
          <w:szCs w:val="22"/>
          <w:lang w:val="en-GB"/>
        </w:rPr>
      </w:pPr>
      <w:r w:rsidRPr="008E378A">
        <w:rPr>
          <w:rStyle w:val="Strong"/>
          <w:sz w:val="22"/>
          <w:szCs w:val="22"/>
          <w:lang w:val="en-GB"/>
        </w:rPr>
        <w:t xml:space="preserve">18. </w:t>
      </w:r>
      <w:r w:rsidR="00584BF4" w:rsidRPr="008E378A">
        <w:rPr>
          <w:rStyle w:val="Strong"/>
          <w:sz w:val="22"/>
          <w:szCs w:val="22"/>
          <w:lang w:val="en-GB"/>
        </w:rPr>
        <w:tab/>
      </w:r>
      <w:r w:rsidRPr="008E378A">
        <w:rPr>
          <w:rStyle w:val="Strong"/>
          <w:sz w:val="22"/>
          <w:szCs w:val="22"/>
          <w:lang w:val="en-GB"/>
        </w:rPr>
        <w:t>Provisional date of invitation to tender</w:t>
      </w:r>
    </w:p>
    <w:p w:rsidR="005831A9" w:rsidRPr="008E378A" w:rsidRDefault="005831A9" w:rsidP="00571687">
      <w:pPr>
        <w:ind w:left="709" w:hanging="349"/>
        <w:outlineLvl w:val="0"/>
        <w:rPr>
          <w:b/>
          <w:sz w:val="22"/>
          <w:szCs w:val="22"/>
          <w:lang w:val="en-GB"/>
        </w:rPr>
      </w:pPr>
      <w:r w:rsidRPr="008E378A">
        <w:rPr>
          <w:rStyle w:val="Strong"/>
          <w:b w:val="0"/>
          <w:sz w:val="22"/>
          <w:szCs w:val="22"/>
          <w:lang w:val="en-GB"/>
        </w:rPr>
        <w:t>September 2019</w:t>
      </w:r>
    </w:p>
    <w:p w:rsidR="006F5FD0" w:rsidRDefault="006F5FD0" w:rsidP="00571687">
      <w:pPr>
        <w:ind w:left="709" w:hanging="349"/>
        <w:outlineLvl w:val="0"/>
        <w:rPr>
          <w:rStyle w:val="Strong"/>
          <w:sz w:val="22"/>
          <w:szCs w:val="22"/>
          <w:lang w:val="en-GB"/>
        </w:rPr>
      </w:pPr>
      <w:r w:rsidRPr="008E378A">
        <w:rPr>
          <w:rStyle w:val="Strong"/>
          <w:sz w:val="22"/>
          <w:szCs w:val="22"/>
          <w:lang w:val="en-GB"/>
        </w:rPr>
        <w:t xml:space="preserve">19. </w:t>
      </w:r>
      <w:r w:rsidR="00584BF4" w:rsidRPr="008E378A">
        <w:rPr>
          <w:rStyle w:val="Strong"/>
          <w:sz w:val="22"/>
          <w:szCs w:val="22"/>
          <w:lang w:val="en-GB"/>
        </w:rPr>
        <w:tab/>
      </w:r>
      <w:r w:rsidRPr="008E378A">
        <w:rPr>
          <w:rStyle w:val="Strong"/>
          <w:sz w:val="22"/>
          <w:szCs w:val="22"/>
          <w:lang w:val="en-GB"/>
        </w:rPr>
        <w:t>Provisional commencement date of the contract</w:t>
      </w:r>
    </w:p>
    <w:p w:rsidR="005831A9" w:rsidRPr="005831A9" w:rsidRDefault="005831A9" w:rsidP="00571687">
      <w:pPr>
        <w:ind w:left="709" w:hanging="349"/>
        <w:outlineLvl w:val="0"/>
        <w:rPr>
          <w:b/>
          <w:sz w:val="22"/>
          <w:szCs w:val="22"/>
          <w:lang w:val="en-GB"/>
        </w:rPr>
      </w:pPr>
      <w:r>
        <w:rPr>
          <w:rStyle w:val="Strong"/>
          <w:b w:val="0"/>
          <w:sz w:val="22"/>
          <w:szCs w:val="22"/>
          <w:lang w:val="en-GB"/>
        </w:rPr>
        <w:t>December</w:t>
      </w:r>
      <w:r w:rsidRPr="005831A9">
        <w:rPr>
          <w:rStyle w:val="Strong"/>
          <w:b w:val="0"/>
          <w:sz w:val="22"/>
          <w:szCs w:val="22"/>
          <w:lang w:val="en-GB"/>
        </w:rPr>
        <w:t xml:space="preserve"> 2019</w:t>
      </w:r>
    </w:p>
    <w:p w:rsidR="006F5FD0" w:rsidRPr="00D225CC" w:rsidRDefault="006F5FD0" w:rsidP="00571687">
      <w:pPr>
        <w:ind w:left="709" w:hanging="349"/>
        <w:outlineLvl w:val="0"/>
        <w:rPr>
          <w:sz w:val="22"/>
          <w:szCs w:val="22"/>
          <w:lang w:val="en-GB"/>
        </w:rPr>
      </w:pPr>
      <w:r w:rsidRPr="00D225CC">
        <w:rPr>
          <w:rStyle w:val="Strong"/>
          <w:sz w:val="22"/>
          <w:szCs w:val="22"/>
          <w:lang w:val="en-GB"/>
        </w:rPr>
        <w:t>20</w:t>
      </w:r>
      <w:r w:rsidRPr="0040350C">
        <w:rPr>
          <w:rStyle w:val="Strong"/>
          <w:sz w:val="22"/>
          <w:szCs w:val="22"/>
          <w:lang w:val="en-GB"/>
        </w:rPr>
        <w:t xml:space="preserve">. </w:t>
      </w:r>
      <w:r w:rsidR="00584BF4" w:rsidRPr="0040350C">
        <w:rPr>
          <w:rStyle w:val="Strong"/>
          <w:sz w:val="22"/>
          <w:szCs w:val="22"/>
          <w:lang w:val="en-GB"/>
        </w:rPr>
        <w:tab/>
      </w:r>
      <w:r w:rsidRPr="0040350C">
        <w:rPr>
          <w:rStyle w:val="Strong"/>
          <w:sz w:val="22"/>
          <w:szCs w:val="22"/>
          <w:lang w:val="en-GB"/>
        </w:rPr>
        <w:t xml:space="preserve">Initial period of </w:t>
      </w:r>
      <w:r w:rsidR="00476D80" w:rsidRPr="0040350C">
        <w:rPr>
          <w:rStyle w:val="Strong"/>
          <w:sz w:val="22"/>
          <w:szCs w:val="22"/>
          <w:lang w:val="en-GB"/>
        </w:rPr>
        <w:t>implementation of tasks</w:t>
      </w:r>
      <w:r w:rsidR="00476D80" w:rsidRPr="00D225CC">
        <w:rPr>
          <w:rStyle w:val="Strong"/>
          <w:sz w:val="22"/>
          <w:szCs w:val="22"/>
          <w:lang w:val="en-GB"/>
        </w:rPr>
        <w:t xml:space="preserve"> </w:t>
      </w:r>
    </w:p>
    <w:p w:rsidR="006F5FD0" w:rsidRPr="00FA43CC" w:rsidRDefault="00B26DE3" w:rsidP="00FA43CC">
      <w:pPr>
        <w:pStyle w:val="Blockquote"/>
        <w:ind w:left="709"/>
        <w:jc w:val="both"/>
        <w:rPr>
          <w:rStyle w:val="Emphasis"/>
        </w:rPr>
      </w:pPr>
      <w:r>
        <w:rPr>
          <w:rStyle w:val="Emphasis"/>
          <w:i w:val="0"/>
          <w:sz w:val="22"/>
          <w:szCs w:val="22"/>
          <w:lang w:val="en-GB"/>
        </w:rPr>
        <w:t>36</w:t>
      </w:r>
      <w:r w:rsidR="002B0E8E">
        <w:rPr>
          <w:rStyle w:val="Emphasis"/>
          <w:i w:val="0"/>
          <w:sz w:val="22"/>
          <w:szCs w:val="22"/>
          <w:lang w:val="en-GB"/>
        </w:rPr>
        <w:t xml:space="preserve"> </w:t>
      </w:r>
      <w:r w:rsidR="00B97860" w:rsidRPr="00F26F0B">
        <w:rPr>
          <w:rStyle w:val="Emphasis"/>
          <w:i w:val="0"/>
          <w:sz w:val="22"/>
          <w:szCs w:val="22"/>
          <w:lang w:val="en-GB"/>
        </w:rPr>
        <w:t>months</w:t>
      </w:r>
    </w:p>
    <w:p w:rsidR="006F5FD0" w:rsidRPr="00D225CC" w:rsidRDefault="006F5FD0">
      <w:pPr>
        <w:rPr>
          <w:sz w:val="22"/>
          <w:szCs w:val="22"/>
          <w:lang w:val="en-GB"/>
        </w:rPr>
      </w:pPr>
      <w:r w:rsidRPr="00D225CC">
        <w:rPr>
          <w:snapToGrid/>
          <w:sz w:val="22"/>
          <w:szCs w:val="22"/>
          <w:lang w:val="en-GB"/>
        </w:rPr>
        <w:pict>
          <v:line id="_x0000_s1030" style="position:absolute;z-index:251658752" from="0,12pt" to="374.4pt,12pt" o:allowincell="f" strokecolor="#d4d4d4" strokeweight="1.75pt">
            <v:shadow on="t" origin=",32385f" offset="0,-1pt"/>
          </v:line>
        </w:pict>
      </w:r>
    </w:p>
    <w:p w:rsidR="006F5FD0" w:rsidRPr="00D225CC" w:rsidRDefault="006F5FD0">
      <w:pPr>
        <w:jc w:val="center"/>
        <w:rPr>
          <w:sz w:val="28"/>
          <w:szCs w:val="28"/>
          <w:lang w:val="en-GB"/>
        </w:rPr>
      </w:pPr>
      <w:r w:rsidRPr="00D225CC">
        <w:rPr>
          <w:rStyle w:val="Strong"/>
          <w:sz w:val="28"/>
          <w:szCs w:val="28"/>
          <w:lang w:val="en-GB"/>
        </w:rPr>
        <w:t>SELECTION AND AWARD CRITERIA</w:t>
      </w:r>
    </w:p>
    <w:p w:rsidR="006F5FD0" w:rsidRPr="00D225CC" w:rsidRDefault="006F5FD0" w:rsidP="002E3EA3">
      <w:pPr>
        <w:ind w:left="709" w:hanging="349"/>
        <w:outlineLvl w:val="0"/>
        <w:rPr>
          <w:sz w:val="22"/>
          <w:szCs w:val="22"/>
          <w:lang w:val="en-GB"/>
        </w:rPr>
      </w:pPr>
      <w:r w:rsidRPr="00D225CC">
        <w:rPr>
          <w:rStyle w:val="Strong"/>
          <w:sz w:val="22"/>
          <w:szCs w:val="22"/>
          <w:lang w:val="en-GB"/>
        </w:rPr>
        <w:t xml:space="preserve">21. </w:t>
      </w:r>
      <w:r w:rsidR="00584BF4" w:rsidRPr="00D225CC">
        <w:rPr>
          <w:rStyle w:val="Strong"/>
          <w:sz w:val="22"/>
          <w:szCs w:val="22"/>
          <w:lang w:val="en-GB"/>
        </w:rPr>
        <w:tab/>
      </w:r>
      <w:r w:rsidRPr="00D225CC">
        <w:rPr>
          <w:rStyle w:val="Strong"/>
          <w:sz w:val="22"/>
          <w:szCs w:val="22"/>
          <w:lang w:val="en-GB"/>
        </w:rPr>
        <w:t>Selection criteria</w:t>
      </w:r>
    </w:p>
    <w:p w:rsidR="006F5FD0" w:rsidRPr="00D225CC" w:rsidRDefault="006F5FD0" w:rsidP="002E3EA3">
      <w:pPr>
        <w:pStyle w:val="Blockquote"/>
        <w:ind w:left="709" w:right="0"/>
        <w:jc w:val="both"/>
        <w:rPr>
          <w:sz w:val="22"/>
          <w:szCs w:val="22"/>
          <w:lang w:val="en-GB"/>
        </w:rPr>
      </w:pPr>
      <w:r w:rsidRPr="0051514D">
        <w:rPr>
          <w:sz w:val="22"/>
          <w:szCs w:val="22"/>
          <w:lang w:val="en-GB"/>
        </w:rPr>
        <w:t xml:space="preserve">The following selection criteria </w:t>
      </w:r>
      <w:r w:rsidR="00087A72" w:rsidRPr="0051514D">
        <w:rPr>
          <w:sz w:val="22"/>
          <w:szCs w:val="22"/>
          <w:lang w:val="en-GB"/>
        </w:rPr>
        <w:t xml:space="preserve">will be applied to candidates. </w:t>
      </w:r>
      <w:r w:rsidRPr="0051514D">
        <w:rPr>
          <w:sz w:val="22"/>
          <w:szCs w:val="22"/>
          <w:lang w:val="en-GB"/>
        </w:rPr>
        <w:t>In the case of applications submitted by a consortium, these selection criteria will be applied to the consortium as a whole</w:t>
      </w:r>
      <w:r w:rsidR="00C00193">
        <w:rPr>
          <w:sz w:val="22"/>
          <w:szCs w:val="22"/>
          <w:lang w:val="en-GB"/>
        </w:rPr>
        <w:t xml:space="preserve"> </w:t>
      </w:r>
      <w:r w:rsidR="00E65777">
        <w:rPr>
          <w:sz w:val="22"/>
          <w:szCs w:val="22"/>
          <w:lang w:val="en-GB"/>
        </w:rPr>
        <w:t>unless</w:t>
      </w:r>
      <w:r w:rsidR="00C00193">
        <w:rPr>
          <w:sz w:val="22"/>
          <w:szCs w:val="22"/>
          <w:lang w:val="en-GB"/>
        </w:rPr>
        <w:t xml:space="preserve"> specified otherwise</w:t>
      </w:r>
      <w:r w:rsidR="00DD30EE">
        <w:rPr>
          <w:sz w:val="22"/>
          <w:szCs w:val="22"/>
          <w:lang w:val="en-GB"/>
        </w:rPr>
        <w:t xml:space="preserve">. The selection criteria will not be applied to natural persons </w:t>
      </w:r>
      <w:r w:rsidR="002F40A8">
        <w:rPr>
          <w:sz w:val="22"/>
          <w:szCs w:val="22"/>
          <w:lang w:val="en-GB"/>
        </w:rPr>
        <w:lastRenderedPageBreak/>
        <w:t xml:space="preserve">and </w:t>
      </w:r>
      <w:r w:rsidR="006330E3">
        <w:rPr>
          <w:sz w:val="22"/>
          <w:szCs w:val="22"/>
          <w:lang w:val="en-GB"/>
        </w:rPr>
        <w:t>single-member</w:t>
      </w:r>
      <w:r w:rsidR="002F40A8">
        <w:rPr>
          <w:sz w:val="22"/>
          <w:szCs w:val="22"/>
          <w:lang w:val="en-GB"/>
        </w:rPr>
        <w:t xml:space="preserve"> companies </w:t>
      </w:r>
      <w:r w:rsidR="00DD30EE">
        <w:rPr>
          <w:sz w:val="22"/>
          <w:szCs w:val="22"/>
          <w:lang w:val="en-GB"/>
        </w:rPr>
        <w:t>when they are sub-contractors.</w:t>
      </w:r>
    </w:p>
    <w:p w:rsidR="006F5FD0" w:rsidRDefault="006F5FD0" w:rsidP="00015A3B">
      <w:pPr>
        <w:pStyle w:val="Blockquote"/>
        <w:numPr>
          <w:ilvl w:val="0"/>
          <w:numId w:val="47"/>
        </w:numPr>
        <w:ind w:right="0"/>
        <w:jc w:val="both"/>
        <w:rPr>
          <w:sz w:val="22"/>
          <w:szCs w:val="22"/>
          <w:lang w:val="en-GB"/>
        </w:rPr>
      </w:pPr>
      <w:r w:rsidRPr="008272C0">
        <w:rPr>
          <w:b/>
          <w:sz w:val="22"/>
          <w:szCs w:val="22"/>
          <w:u w:val="single"/>
          <w:lang w:val="en-GB"/>
        </w:rPr>
        <w:t xml:space="preserve">Economic and financial </w:t>
      </w:r>
      <w:r w:rsidR="001C64F1" w:rsidRPr="008272C0">
        <w:rPr>
          <w:b/>
          <w:sz w:val="22"/>
          <w:szCs w:val="22"/>
          <w:u w:val="single"/>
          <w:lang w:val="en-GB"/>
        </w:rPr>
        <w:t xml:space="preserve">capacity </w:t>
      </w:r>
      <w:r w:rsidRPr="008272C0">
        <w:rPr>
          <w:b/>
          <w:sz w:val="22"/>
          <w:szCs w:val="22"/>
          <w:u w:val="single"/>
          <w:lang w:val="en-GB"/>
        </w:rPr>
        <w:t>of candidate</w:t>
      </w:r>
      <w:r w:rsidR="00087A72" w:rsidRPr="004F34C4">
        <w:rPr>
          <w:b/>
          <w:sz w:val="22"/>
          <w:szCs w:val="22"/>
          <w:lang w:val="en-GB"/>
        </w:rPr>
        <w:t xml:space="preserve"> (</w:t>
      </w:r>
      <w:r w:rsidRPr="00D225CC">
        <w:rPr>
          <w:sz w:val="22"/>
          <w:szCs w:val="22"/>
          <w:lang w:val="en-GB"/>
        </w:rPr>
        <w:t>based on</w:t>
      </w:r>
      <w:r w:rsidR="00087A72" w:rsidRPr="00D225CC">
        <w:rPr>
          <w:sz w:val="22"/>
          <w:szCs w:val="22"/>
          <w:lang w:val="en-GB"/>
        </w:rPr>
        <w:t xml:space="preserve"> item 3 of the application form</w:t>
      </w:r>
      <w:r w:rsidR="00087A72" w:rsidRPr="004F34C4">
        <w:rPr>
          <w:sz w:val="22"/>
          <w:szCs w:val="22"/>
          <w:lang w:val="en-GB"/>
        </w:rPr>
        <w:t>)</w:t>
      </w:r>
      <w:r w:rsidR="00663C6D" w:rsidRPr="004F34C4">
        <w:rPr>
          <w:sz w:val="22"/>
          <w:szCs w:val="22"/>
          <w:lang w:val="en-GB"/>
        </w:rPr>
        <w:t xml:space="preserve">. In case of </w:t>
      </w:r>
      <w:r w:rsidR="004E1482">
        <w:rPr>
          <w:sz w:val="22"/>
          <w:szCs w:val="22"/>
          <w:lang w:val="en-GB"/>
        </w:rPr>
        <w:t>candidate</w:t>
      </w:r>
      <w:r w:rsidR="00663C6D" w:rsidRPr="004F34C4">
        <w:rPr>
          <w:sz w:val="22"/>
          <w:szCs w:val="22"/>
          <w:lang w:val="en-GB"/>
        </w:rPr>
        <w:t xml:space="preserve"> being a public body, equivalent information should be provided</w:t>
      </w:r>
      <w:r w:rsidR="006A66DA" w:rsidRPr="004F34C4">
        <w:rPr>
          <w:sz w:val="22"/>
          <w:szCs w:val="22"/>
          <w:lang w:val="en-GB"/>
        </w:rPr>
        <w:t>.</w:t>
      </w:r>
      <w:r w:rsidR="00663C6D">
        <w:rPr>
          <w:sz w:val="22"/>
          <w:szCs w:val="22"/>
          <w:lang w:val="en-GB"/>
        </w:rPr>
        <w:t xml:space="preserve"> </w:t>
      </w:r>
      <w:r w:rsidR="005558E0">
        <w:rPr>
          <w:sz w:val="22"/>
          <w:szCs w:val="22"/>
          <w:lang w:val="en-GB"/>
        </w:rPr>
        <w:t>The reference period which will be taken into account will be the last three years for which accounts have been closed.</w:t>
      </w:r>
    </w:p>
    <w:p w:rsidR="00B97860" w:rsidRPr="008B0F29" w:rsidRDefault="00B97860" w:rsidP="00D2594A">
      <w:pPr>
        <w:pStyle w:val="Blockquote"/>
        <w:numPr>
          <w:ilvl w:val="0"/>
          <w:numId w:val="48"/>
        </w:numPr>
        <w:ind w:right="0"/>
        <w:jc w:val="both"/>
        <w:rPr>
          <w:sz w:val="22"/>
          <w:szCs w:val="22"/>
          <w:lang w:val="en-GB"/>
        </w:rPr>
      </w:pPr>
      <w:r w:rsidRPr="008B0F29">
        <w:rPr>
          <w:sz w:val="22"/>
          <w:szCs w:val="22"/>
          <w:lang w:val="en-GB"/>
        </w:rPr>
        <w:t>The average</w:t>
      </w:r>
      <w:r w:rsidR="00D2594A" w:rsidRPr="00D2594A">
        <w:rPr>
          <w:sz w:val="22"/>
          <w:szCs w:val="22"/>
          <w:lang w:val="en-GB"/>
        </w:rPr>
        <w:t xml:space="preserve"> annual</w:t>
      </w:r>
      <w:r w:rsidRPr="008B0F29">
        <w:rPr>
          <w:sz w:val="22"/>
          <w:szCs w:val="22"/>
          <w:lang w:val="en-GB"/>
        </w:rPr>
        <w:t xml:space="preserve"> turnover of the candidate</w:t>
      </w:r>
      <w:r w:rsidR="00D2594A">
        <w:rPr>
          <w:sz w:val="22"/>
          <w:szCs w:val="22"/>
          <w:lang w:val="en-GB"/>
        </w:rPr>
        <w:t xml:space="preserve">, </w:t>
      </w:r>
      <w:r w:rsidR="00D2594A" w:rsidRPr="00D2594A">
        <w:rPr>
          <w:sz w:val="22"/>
          <w:szCs w:val="22"/>
          <w:lang w:val="en-GB"/>
        </w:rPr>
        <w:t>excluding this contract, over the years indicated in the application form</w:t>
      </w:r>
      <w:r w:rsidRPr="008B0F29">
        <w:rPr>
          <w:sz w:val="22"/>
          <w:szCs w:val="22"/>
          <w:lang w:val="en-GB"/>
        </w:rPr>
        <w:t xml:space="preserve"> must exceed EUR </w:t>
      </w:r>
      <w:r w:rsidR="0085705D">
        <w:rPr>
          <w:sz w:val="22"/>
          <w:szCs w:val="22"/>
          <w:lang w:val="en-GB"/>
        </w:rPr>
        <w:t xml:space="preserve">1 </w:t>
      </w:r>
      <w:r w:rsidR="00B26DE3" w:rsidRPr="00B26DE3">
        <w:rPr>
          <w:sz w:val="22"/>
          <w:szCs w:val="22"/>
          <w:lang w:val="en-GB"/>
        </w:rPr>
        <w:t>million</w:t>
      </w:r>
      <w:r w:rsidR="00D2594A">
        <w:rPr>
          <w:sz w:val="22"/>
          <w:szCs w:val="22"/>
          <w:lang w:val="en-GB"/>
        </w:rPr>
        <w:t xml:space="preserve"> </w:t>
      </w:r>
      <w:r w:rsidRPr="008B0F29">
        <w:rPr>
          <w:sz w:val="22"/>
          <w:szCs w:val="22"/>
          <w:lang w:val="en-GB"/>
        </w:rPr>
        <w:t xml:space="preserve"> </w:t>
      </w:r>
    </w:p>
    <w:p w:rsidR="00B97860" w:rsidRPr="00F44F60" w:rsidRDefault="00B97860" w:rsidP="00C36A69">
      <w:pPr>
        <w:pStyle w:val="Blockquote"/>
        <w:numPr>
          <w:ilvl w:val="0"/>
          <w:numId w:val="48"/>
        </w:numPr>
        <w:tabs>
          <w:tab w:val="left" w:pos="284"/>
        </w:tabs>
        <w:spacing w:before="0" w:after="0"/>
        <w:jc w:val="both"/>
        <w:rPr>
          <w:sz w:val="22"/>
          <w:szCs w:val="22"/>
          <w:lang w:val="en-GB"/>
        </w:rPr>
      </w:pPr>
      <w:r w:rsidRPr="00730BFA">
        <w:rPr>
          <w:snapToGrid/>
          <w:sz w:val="22"/>
          <w:szCs w:val="22"/>
          <w:lang w:val="en-GB" w:eastAsia="en-GB"/>
        </w:rPr>
        <w:t>The Candidate (or the leader in case of a consortium) has been operational for the last three years.</w:t>
      </w:r>
    </w:p>
    <w:p w:rsidR="005558E0" w:rsidRPr="00D61112" w:rsidRDefault="006F5FD0" w:rsidP="00D61112">
      <w:pPr>
        <w:pStyle w:val="Blockquote"/>
        <w:numPr>
          <w:ilvl w:val="0"/>
          <w:numId w:val="47"/>
        </w:numPr>
        <w:ind w:right="26"/>
        <w:jc w:val="both"/>
        <w:rPr>
          <w:sz w:val="22"/>
          <w:szCs w:val="22"/>
          <w:lang w:val="en-GB"/>
        </w:rPr>
      </w:pPr>
      <w:r w:rsidRPr="008272C0">
        <w:rPr>
          <w:b/>
          <w:sz w:val="22"/>
          <w:szCs w:val="22"/>
          <w:u w:val="single"/>
          <w:lang w:val="en-GB"/>
        </w:rPr>
        <w:t>Professional capacity of candidate</w:t>
      </w:r>
      <w:r w:rsidRPr="00D61112">
        <w:rPr>
          <w:b/>
          <w:sz w:val="22"/>
          <w:szCs w:val="22"/>
          <w:u w:val="single"/>
          <w:lang w:val="en-GB"/>
        </w:rPr>
        <w:t xml:space="preserve"> </w:t>
      </w:r>
      <w:r w:rsidR="00087A72" w:rsidRPr="00545AD3">
        <w:rPr>
          <w:sz w:val="22"/>
          <w:szCs w:val="22"/>
          <w:lang w:val="en-GB"/>
        </w:rPr>
        <w:t>(</w:t>
      </w:r>
      <w:r w:rsidRPr="00545AD3">
        <w:rPr>
          <w:sz w:val="22"/>
          <w:szCs w:val="22"/>
          <w:lang w:val="en-GB"/>
        </w:rPr>
        <w:t xml:space="preserve">based on items </w:t>
      </w:r>
      <w:r w:rsidR="00087A72" w:rsidRPr="00545AD3">
        <w:rPr>
          <w:sz w:val="22"/>
          <w:szCs w:val="22"/>
          <w:lang w:val="en-GB"/>
        </w:rPr>
        <w:t>4 and 5 of the application form)</w:t>
      </w:r>
      <w:r w:rsidR="005558E0" w:rsidRPr="00D61112">
        <w:rPr>
          <w:sz w:val="22"/>
          <w:szCs w:val="22"/>
          <w:lang w:val="en-GB"/>
        </w:rPr>
        <w:t>. The reference period which will be taken into account will be the last</w:t>
      </w:r>
      <w:r w:rsidR="00FB4C0C" w:rsidRPr="00D61112">
        <w:rPr>
          <w:sz w:val="22"/>
          <w:szCs w:val="22"/>
          <w:lang w:val="en-GB"/>
        </w:rPr>
        <w:t xml:space="preserve"> </w:t>
      </w:r>
      <w:r w:rsidR="005558E0" w:rsidRPr="00D61112">
        <w:rPr>
          <w:sz w:val="22"/>
          <w:szCs w:val="22"/>
          <w:lang w:val="en-GB"/>
        </w:rPr>
        <w:t>three</w:t>
      </w:r>
      <w:r w:rsidR="003F5A75" w:rsidRPr="00D61112">
        <w:rPr>
          <w:sz w:val="22"/>
          <w:szCs w:val="22"/>
          <w:lang w:val="en-GB"/>
        </w:rPr>
        <w:t xml:space="preserve"> years </w:t>
      </w:r>
      <w:r w:rsidR="005558E0" w:rsidRPr="00D61112">
        <w:rPr>
          <w:sz w:val="22"/>
          <w:szCs w:val="22"/>
          <w:lang w:val="en-GB"/>
        </w:rPr>
        <w:t>from submission deadline.</w:t>
      </w:r>
    </w:p>
    <w:p w:rsidR="00B97860" w:rsidRDefault="00B97860" w:rsidP="0063086A">
      <w:pPr>
        <w:pStyle w:val="Blockquote"/>
        <w:numPr>
          <w:ilvl w:val="0"/>
          <w:numId w:val="49"/>
        </w:numPr>
        <w:tabs>
          <w:tab w:val="left" w:pos="1710"/>
        </w:tabs>
        <w:ind w:left="1620" w:right="0"/>
        <w:rPr>
          <w:sz w:val="22"/>
          <w:szCs w:val="22"/>
          <w:lang w:val="en-GB"/>
        </w:rPr>
      </w:pPr>
      <w:r w:rsidRPr="00B97860">
        <w:rPr>
          <w:sz w:val="22"/>
          <w:szCs w:val="22"/>
          <w:lang w:val="en-GB"/>
        </w:rPr>
        <w:t xml:space="preserve">At least 10 staff currently working for the candidate in fields related to this </w:t>
      </w:r>
      <w:r w:rsidR="0040350C">
        <w:rPr>
          <w:sz w:val="22"/>
          <w:szCs w:val="22"/>
          <w:lang w:val="en-GB"/>
        </w:rPr>
        <w:t xml:space="preserve"> </w:t>
      </w:r>
      <w:r w:rsidRPr="00B97860">
        <w:rPr>
          <w:sz w:val="22"/>
          <w:szCs w:val="22"/>
          <w:lang w:val="en-GB"/>
        </w:rPr>
        <w:t>contract.</w:t>
      </w:r>
    </w:p>
    <w:p w:rsidR="002471E2" w:rsidRPr="002471E2" w:rsidRDefault="00CD10AB" w:rsidP="00CD10AB">
      <w:pPr>
        <w:pStyle w:val="Blockquote"/>
        <w:tabs>
          <w:tab w:val="left" w:pos="1710"/>
        </w:tabs>
        <w:ind w:left="1210" w:right="0"/>
        <w:jc w:val="both"/>
        <w:rPr>
          <w:sz w:val="22"/>
          <w:szCs w:val="22"/>
          <w:lang w:val="en-GB"/>
        </w:rPr>
      </w:pPr>
      <w:r>
        <w:rPr>
          <w:sz w:val="22"/>
          <w:szCs w:val="22"/>
        </w:rPr>
        <w:t xml:space="preserve">b)  </w:t>
      </w:r>
      <w:r w:rsidR="002471E2">
        <w:rPr>
          <w:sz w:val="22"/>
          <w:szCs w:val="22"/>
        </w:rPr>
        <w:t xml:space="preserve">The tenderer must be a registered firm or natural person legally capable of carrying out the specified assignment ; in case of consortium , this requirement applies to all members of the consortium . At the moment of tender </w:t>
      </w:r>
      <w:r w:rsidR="005C1654">
        <w:rPr>
          <w:sz w:val="22"/>
          <w:szCs w:val="22"/>
        </w:rPr>
        <w:t>submission,</w:t>
      </w:r>
      <w:r w:rsidR="002471E2">
        <w:rPr>
          <w:sz w:val="22"/>
          <w:szCs w:val="22"/>
        </w:rPr>
        <w:t xml:space="preserve"> the tenderer shall have a professional license (s) ,certificate (s) (or right), in accordance with the laws of the country in which he is established ( or equivalent) for performance of the assignments  For purpose of tender evaluation, legal requirements must be respected by every member of a consortium while for professional license only one member is sufficient to have it</w:t>
      </w:r>
      <w:r>
        <w:rPr>
          <w:sz w:val="22"/>
          <w:szCs w:val="22"/>
        </w:rPr>
        <w:t>.</w:t>
      </w:r>
      <w:r w:rsidR="002471E2">
        <w:rPr>
          <w:sz w:val="22"/>
          <w:szCs w:val="22"/>
        </w:rPr>
        <w:t xml:space="preserve">  </w:t>
      </w:r>
    </w:p>
    <w:p w:rsidR="006F5FD0" w:rsidRPr="0079790C" w:rsidRDefault="002471E2" w:rsidP="00CD10AB">
      <w:pPr>
        <w:pStyle w:val="Blockquote"/>
        <w:tabs>
          <w:tab w:val="left" w:pos="1710"/>
        </w:tabs>
        <w:ind w:left="850" w:right="0"/>
        <w:jc w:val="both"/>
        <w:rPr>
          <w:sz w:val="22"/>
          <w:szCs w:val="22"/>
          <w:lang w:val="en-GB"/>
        </w:rPr>
      </w:pPr>
      <w:r w:rsidRPr="002471E2">
        <w:rPr>
          <w:b/>
          <w:sz w:val="22"/>
          <w:szCs w:val="22"/>
          <w:u w:val="single"/>
          <w:lang w:val="en-GB"/>
        </w:rPr>
        <w:t>3)</w:t>
      </w:r>
      <w:r>
        <w:rPr>
          <w:b/>
          <w:sz w:val="22"/>
          <w:szCs w:val="22"/>
          <w:u w:val="single"/>
          <w:lang w:val="en-GB"/>
        </w:rPr>
        <w:t xml:space="preserve"> </w:t>
      </w:r>
      <w:r w:rsidR="006F5FD0" w:rsidRPr="002471E2">
        <w:rPr>
          <w:b/>
          <w:sz w:val="22"/>
          <w:szCs w:val="22"/>
          <w:u w:val="single"/>
          <w:lang w:val="en-GB"/>
        </w:rPr>
        <w:t xml:space="preserve">Technical capacity of candidate </w:t>
      </w:r>
      <w:r w:rsidR="00087A72" w:rsidRPr="002471E2">
        <w:rPr>
          <w:sz w:val="22"/>
          <w:szCs w:val="22"/>
          <w:lang w:val="en-GB"/>
        </w:rPr>
        <w:t>(</w:t>
      </w:r>
      <w:r w:rsidR="006F5FD0" w:rsidRPr="002471E2">
        <w:rPr>
          <w:sz w:val="22"/>
          <w:szCs w:val="22"/>
          <w:lang w:val="en-GB"/>
        </w:rPr>
        <w:t xml:space="preserve">based on items 5 and 6 of the application </w:t>
      </w:r>
      <w:r w:rsidR="0040350C" w:rsidRPr="002471E2">
        <w:rPr>
          <w:sz w:val="22"/>
          <w:szCs w:val="22"/>
          <w:lang w:val="en-GB"/>
        </w:rPr>
        <w:t xml:space="preserve">          </w:t>
      </w:r>
      <w:r w:rsidR="00354F91" w:rsidRPr="002471E2">
        <w:rPr>
          <w:sz w:val="22"/>
          <w:szCs w:val="22"/>
          <w:lang w:val="en-GB"/>
        </w:rPr>
        <w:t xml:space="preserve">  </w:t>
      </w:r>
      <w:r w:rsidR="006F5FD0" w:rsidRPr="00DE0A0E">
        <w:rPr>
          <w:sz w:val="22"/>
          <w:szCs w:val="22"/>
          <w:lang w:val="en-GB"/>
        </w:rPr>
        <w:t>form</w:t>
      </w:r>
      <w:r w:rsidR="00087A72" w:rsidRPr="00DE0A0E">
        <w:rPr>
          <w:sz w:val="22"/>
          <w:szCs w:val="22"/>
          <w:lang w:val="en-GB"/>
        </w:rPr>
        <w:t>)</w:t>
      </w:r>
      <w:r w:rsidR="005558E0" w:rsidRPr="00DE0A0E">
        <w:rPr>
          <w:sz w:val="22"/>
          <w:szCs w:val="22"/>
          <w:lang w:val="en-GB"/>
        </w:rPr>
        <w:t xml:space="preserve">. The reference period which will be taken into account will be the last </w:t>
      </w:r>
      <w:r w:rsidR="00FB4C0C" w:rsidRPr="00DE0A0E">
        <w:rPr>
          <w:sz w:val="22"/>
          <w:szCs w:val="22"/>
          <w:lang w:val="en-GB"/>
        </w:rPr>
        <w:t>five</w:t>
      </w:r>
      <w:r w:rsidR="003F5A75" w:rsidRPr="00DE0A0E">
        <w:rPr>
          <w:sz w:val="22"/>
          <w:szCs w:val="22"/>
          <w:lang w:val="en-GB"/>
        </w:rPr>
        <w:t xml:space="preserve"> years</w:t>
      </w:r>
      <w:r w:rsidR="00B97860" w:rsidRPr="00DE0A0E">
        <w:rPr>
          <w:sz w:val="22"/>
          <w:szCs w:val="22"/>
          <w:lang w:val="en-GB"/>
        </w:rPr>
        <w:t xml:space="preserve"> </w:t>
      </w:r>
      <w:r w:rsidR="005558E0" w:rsidRPr="00DE0A0E">
        <w:rPr>
          <w:sz w:val="22"/>
          <w:szCs w:val="22"/>
          <w:lang w:val="en-GB"/>
        </w:rPr>
        <w:t>from submission deadline.</w:t>
      </w:r>
    </w:p>
    <w:p w:rsidR="00D2594A" w:rsidRPr="002471E2" w:rsidRDefault="00D2594A" w:rsidP="00DE11A0">
      <w:pPr>
        <w:pStyle w:val="Blockquote"/>
        <w:numPr>
          <w:ilvl w:val="0"/>
          <w:numId w:val="62"/>
        </w:numPr>
        <w:tabs>
          <w:tab w:val="left" w:pos="426"/>
          <w:tab w:val="left" w:pos="1620"/>
        </w:tabs>
        <w:ind w:left="1620" w:right="26"/>
        <w:jc w:val="both"/>
        <w:rPr>
          <w:b/>
          <w:snapToGrid/>
          <w:sz w:val="22"/>
          <w:szCs w:val="22"/>
          <w:u w:val="single"/>
          <w:lang w:val="en-GB"/>
        </w:rPr>
      </w:pPr>
      <w:r w:rsidRPr="002471E2">
        <w:rPr>
          <w:snapToGrid/>
          <w:sz w:val="22"/>
          <w:szCs w:val="22"/>
          <w:lang w:val="en-GB"/>
        </w:rPr>
        <w:t xml:space="preserve">The candidate has </w:t>
      </w:r>
      <w:r w:rsidR="00620940" w:rsidRPr="002471E2">
        <w:rPr>
          <w:snapToGrid/>
          <w:sz w:val="22"/>
          <w:szCs w:val="22"/>
          <w:lang w:val="en-GB"/>
        </w:rPr>
        <w:t xml:space="preserve">provided services under </w:t>
      </w:r>
      <w:r w:rsidRPr="002471E2">
        <w:rPr>
          <w:snapToGrid/>
          <w:sz w:val="22"/>
          <w:szCs w:val="22"/>
          <w:lang w:val="en-GB"/>
        </w:rPr>
        <w:t xml:space="preserve">(2) technical assistance service contracts of a minimum value of EUR 1,000,000 </w:t>
      </w:r>
      <w:r w:rsidR="003F744F" w:rsidRPr="002471E2">
        <w:rPr>
          <w:snapToGrid/>
          <w:sz w:val="22"/>
          <w:szCs w:val="22"/>
          <w:lang w:val="en-GB"/>
        </w:rPr>
        <w:t xml:space="preserve">(proportion of the contract carried out by the legal entity </w:t>
      </w:r>
      <w:r w:rsidRPr="002471E2">
        <w:rPr>
          <w:snapToGrid/>
          <w:sz w:val="22"/>
          <w:szCs w:val="22"/>
          <w:lang w:val="en-GB"/>
        </w:rPr>
        <w:t>for each contract</w:t>
      </w:r>
      <w:r w:rsidR="003F744F" w:rsidRPr="002471E2">
        <w:rPr>
          <w:snapToGrid/>
          <w:sz w:val="22"/>
          <w:szCs w:val="22"/>
          <w:lang w:val="en-GB"/>
        </w:rPr>
        <w:t>)</w:t>
      </w:r>
      <w:r w:rsidRPr="002471E2">
        <w:rPr>
          <w:snapToGrid/>
          <w:sz w:val="22"/>
          <w:szCs w:val="22"/>
          <w:lang w:val="en-GB"/>
        </w:rPr>
        <w:t xml:space="preserve">, encompassing the preparation of project documentation in transport sector, such as pre-feasibility or feasibility studies, preliminary or detailed design, environmental impact assessment, cost benefit analysis, </w:t>
      </w:r>
      <w:r w:rsidRPr="00CD10AB">
        <w:rPr>
          <w:snapToGrid/>
          <w:sz w:val="22"/>
          <w:szCs w:val="22"/>
          <w:lang w:val="en-GB"/>
        </w:rPr>
        <w:t>tender dossiers, etc.;</w:t>
      </w:r>
      <w:r w:rsidRPr="002471E2">
        <w:rPr>
          <w:b/>
          <w:snapToGrid/>
          <w:sz w:val="22"/>
          <w:szCs w:val="22"/>
          <w:u w:val="single"/>
          <w:lang w:val="en-GB"/>
        </w:rPr>
        <w:t xml:space="preserve"> </w:t>
      </w:r>
    </w:p>
    <w:p w:rsidR="00D2594A" w:rsidRPr="00BD2EB3" w:rsidRDefault="00D2594A" w:rsidP="0063086A">
      <w:pPr>
        <w:pStyle w:val="Blockquote"/>
        <w:numPr>
          <w:ilvl w:val="0"/>
          <w:numId w:val="62"/>
        </w:numPr>
        <w:tabs>
          <w:tab w:val="left" w:pos="426"/>
        </w:tabs>
        <w:ind w:left="1620" w:right="26"/>
        <w:jc w:val="both"/>
        <w:rPr>
          <w:snapToGrid/>
          <w:sz w:val="22"/>
          <w:szCs w:val="22"/>
          <w:lang w:val="en-GB"/>
        </w:rPr>
      </w:pPr>
      <w:r w:rsidRPr="00CD10AB">
        <w:rPr>
          <w:snapToGrid/>
          <w:sz w:val="22"/>
          <w:szCs w:val="22"/>
          <w:u w:val="single"/>
          <w:lang w:val="en-GB"/>
        </w:rPr>
        <w:t>The candidate</w:t>
      </w:r>
      <w:r w:rsidRPr="002471E2">
        <w:rPr>
          <w:snapToGrid/>
          <w:sz w:val="22"/>
          <w:szCs w:val="22"/>
          <w:lang w:val="en-GB"/>
        </w:rPr>
        <w:t xml:space="preserve"> has </w:t>
      </w:r>
      <w:r w:rsidR="00620940" w:rsidRPr="002471E2">
        <w:rPr>
          <w:snapToGrid/>
          <w:sz w:val="22"/>
          <w:szCs w:val="22"/>
          <w:lang w:val="en-GB"/>
        </w:rPr>
        <w:t>provided</w:t>
      </w:r>
      <w:r w:rsidRPr="002471E2">
        <w:rPr>
          <w:snapToGrid/>
          <w:sz w:val="22"/>
          <w:szCs w:val="22"/>
          <w:lang w:val="en-GB"/>
        </w:rPr>
        <w:t xml:space="preserve"> technical assistance services</w:t>
      </w:r>
      <w:r w:rsidR="00620940" w:rsidRPr="002471E2">
        <w:rPr>
          <w:snapToGrid/>
          <w:sz w:val="22"/>
          <w:szCs w:val="22"/>
          <w:lang w:val="en-GB"/>
        </w:rPr>
        <w:t xml:space="preserve"> as leader of consortium or single operator</w:t>
      </w:r>
      <w:r w:rsidRPr="00DE0A0E">
        <w:rPr>
          <w:snapToGrid/>
          <w:sz w:val="22"/>
          <w:szCs w:val="22"/>
          <w:lang w:val="en-GB"/>
        </w:rPr>
        <w:t xml:space="preserve"> (including the preparation of project documentation, such as pre-feasibility or </w:t>
      </w:r>
      <w:r w:rsidRPr="00BD2EB3">
        <w:rPr>
          <w:snapToGrid/>
          <w:sz w:val="22"/>
          <w:szCs w:val="22"/>
          <w:lang w:val="en-GB"/>
        </w:rPr>
        <w:t>feasibility studies, preliminary or detailed design, environmental impact assessment, cost benefit analysis, tender dossiers, etc.) for at least two (2) infrastructure projects in</w:t>
      </w:r>
      <w:r w:rsidR="003F744F">
        <w:rPr>
          <w:snapToGrid/>
          <w:sz w:val="22"/>
          <w:szCs w:val="22"/>
          <w:lang w:val="en-GB"/>
        </w:rPr>
        <w:t xml:space="preserve"> the</w:t>
      </w:r>
      <w:r w:rsidRPr="00BD2EB3">
        <w:rPr>
          <w:snapToGrid/>
          <w:sz w:val="22"/>
          <w:szCs w:val="22"/>
          <w:lang w:val="en-GB"/>
        </w:rPr>
        <w:t xml:space="preserve"> transport </w:t>
      </w:r>
      <w:r w:rsidR="003F744F">
        <w:rPr>
          <w:snapToGrid/>
          <w:sz w:val="22"/>
          <w:szCs w:val="22"/>
          <w:lang w:val="en-GB"/>
        </w:rPr>
        <w:t xml:space="preserve">sector </w:t>
      </w:r>
      <w:r w:rsidRPr="00BD2EB3">
        <w:rPr>
          <w:snapToGrid/>
          <w:sz w:val="22"/>
          <w:szCs w:val="22"/>
          <w:lang w:val="en-GB"/>
        </w:rPr>
        <w:t>with a total investment costs of a mini</w:t>
      </w:r>
      <w:r w:rsidR="000D743C">
        <w:rPr>
          <w:snapToGrid/>
          <w:sz w:val="22"/>
          <w:szCs w:val="22"/>
          <w:lang w:val="en-GB"/>
        </w:rPr>
        <w:t>mum value of EUR 10 million</w:t>
      </w:r>
      <w:r w:rsidRPr="00BD2EB3">
        <w:rPr>
          <w:snapToGrid/>
          <w:sz w:val="22"/>
          <w:szCs w:val="22"/>
          <w:lang w:val="en-GB"/>
        </w:rPr>
        <w:t xml:space="preserve"> equivalent for each infrastructure project.</w:t>
      </w:r>
    </w:p>
    <w:p w:rsidR="00B97860" w:rsidRPr="006C0996" w:rsidRDefault="00B97860" w:rsidP="00BE7FC5">
      <w:pPr>
        <w:pStyle w:val="Blockquote"/>
        <w:tabs>
          <w:tab w:val="left" w:pos="426"/>
        </w:tabs>
        <w:ind w:left="1134" w:right="26"/>
        <w:jc w:val="both"/>
        <w:rPr>
          <w:sz w:val="22"/>
          <w:szCs w:val="22"/>
          <w:lang w:val="en-GB"/>
        </w:rPr>
      </w:pPr>
      <w:r w:rsidRPr="006C0996">
        <w:rPr>
          <w:sz w:val="22"/>
          <w:szCs w:val="22"/>
          <w:lang w:val="en-GB"/>
        </w:rPr>
        <w:t xml:space="preserve">Candidates/tenderers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proof of final payment). In case of projects still on-going only the portion satisfactorily completed during the reference period although started earlier will be taken into consideration. This portion will have to be supported by documentary evidence (similarly to projects completed) also detailing its value. If a candidate/tenderer has implemented the project in a consortium, the percentage that the candidate/tenderer has successfully completed must be clear from the documentary evidence, together with a description of the nature of the services provided if the selection criteria relating to the pertinence of the </w:t>
      </w:r>
      <w:r w:rsidRPr="006C0996">
        <w:rPr>
          <w:sz w:val="22"/>
          <w:szCs w:val="22"/>
          <w:lang w:val="en-GB"/>
        </w:rPr>
        <w:lastRenderedPageBreak/>
        <w:t>experience have been used. Documentary evidence is not required at the application stage but will be requested with the invitation to tender.</w:t>
      </w:r>
    </w:p>
    <w:p w:rsidR="004F00C7" w:rsidRDefault="004F00C7" w:rsidP="002E3EA3">
      <w:pPr>
        <w:pStyle w:val="Blockquote"/>
        <w:ind w:left="1134" w:right="26"/>
        <w:jc w:val="both"/>
        <w:rPr>
          <w:sz w:val="22"/>
          <w:szCs w:val="22"/>
          <w:lang w:val="en-GB"/>
        </w:rPr>
      </w:pPr>
      <w:r w:rsidRPr="004F00C7">
        <w:rPr>
          <w:sz w:val="22"/>
          <w:szCs w:val="22"/>
          <w:lang w:val="en-GB"/>
        </w:rPr>
        <w:t xml:space="preserve">Previous experience which </w:t>
      </w:r>
      <w:r w:rsidR="00B72045">
        <w:rPr>
          <w:sz w:val="22"/>
          <w:szCs w:val="22"/>
          <w:lang w:val="en-GB"/>
        </w:rPr>
        <w:t>caused</w:t>
      </w:r>
      <w:r w:rsidRPr="004F00C7">
        <w:rPr>
          <w:sz w:val="22"/>
          <w:szCs w:val="22"/>
          <w:lang w:val="en-GB"/>
        </w:rPr>
        <w:t xml:space="preserve"> breach of contract and termination by a </w:t>
      </w:r>
      <w:r w:rsidR="008D3DB8">
        <w:rPr>
          <w:sz w:val="22"/>
          <w:szCs w:val="22"/>
          <w:lang w:val="en-GB"/>
        </w:rPr>
        <w:t>c</w:t>
      </w:r>
      <w:r w:rsidRPr="004F00C7">
        <w:rPr>
          <w:sz w:val="22"/>
          <w:szCs w:val="22"/>
          <w:lang w:val="en-GB"/>
        </w:rPr>
        <w:t xml:space="preserve">ontracting </w:t>
      </w:r>
      <w:r w:rsidR="008D3DB8">
        <w:rPr>
          <w:sz w:val="22"/>
          <w:szCs w:val="22"/>
          <w:lang w:val="en-GB"/>
        </w:rPr>
        <w:t>a</w:t>
      </w:r>
      <w:r w:rsidRPr="004F00C7">
        <w:rPr>
          <w:sz w:val="22"/>
          <w:szCs w:val="22"/>
          <w:lang w:val="en-GB"/>
        </w:rPr>
        <w:t xml:space="preserve">uthority shall not be used as reference. </w:t>
      </w:r>
    </w:p>
    <w:p w:rsidR="00C36A69" w:rsidRDefault="005B4F80" w:rsidP="002E3EA3">
      <w:pPr>
        <w:pStyle w:val="Blockquote"/>
        <w:ind w:left="1134" w:right="26"/>
        <w:jc w:val="both"/>
        <w:rPr>
          <w:sz w:val="22"/>
          <w:szCs w:val="22"/>
          <w:lang w:val="en-GB"/>
        </w:rPr>
      </w:pPr>
      <w:r w:rsidRPr="00D225CC">
        <w:rPr>
          <w:sz w:val="22"/>
          <w:szCs w:val="22"/>
          <w:lang w:val="en-GB"/>
        </w:rPr>
        <w:t xml:space="preserve">An economic operator may, where appropriate and for a particular contract, rely on the capacities of other entities, regardless of the legal nature of the links which it has with them. </w:t>
      </w:r>
      <w:r w:rsidR="003C6C4C" w:rsidRPr="003C6C4C">
        <w:rPr>
          <w:sz w:val="22"/>
          <w:szCs w:val="22"/>
          <w:lang w:val="en-GB"/>
        </w:rPr>
        <w:t xml:space="preserve">Some examples of when it may not be considered appropriate by the contracting authority are when the tender rely in majority on the capacities of other entities or when they rely on key criteria. If the tender relies on other entities </w:t>
      </w:r>
      <w:r w:rsidR="003C6C4C">
        <w:rPr>
          <w:sz w:val="22"/>
          <w:szCs w:val="22"/>
          <w:lang w:val="en-GB"/>
        </w:rPr>
        <w:t>i</w:t>
      </w:r>
      <w:r w:rsidRPr="00D225CC">
        <w:rPr>
          <w:sz w:val="22"/>
          <w:szCs w:val="22"/>
          <w:lang w:val="en-GB"/>
        </w:rPr>
        <w:t xml:space="preserve">t must prove to the </w:t>
      </w:r>
      <w:r w:rsidR="00F35628">
        <w:rPr>
          <w:sz w:val="22"/>
          <w:szCs w:val="22"/>
          <w:lang w:val="en-GB"/>
        </w:rPr>
        <w:t>c</w:t>
      </w:r>
      <w:r w:rsidRPr="00D225CC">
        <w:rPr>
          <w:sz w:val="22"/>
          <w:szCs w:val="22"/>
          <w:lang w:val="en-GB"/>
        </w:rPr>
        <w:t xml:space="preserve">ontracting </w:t>
      </w:r>
      <w:r w:rsidR="00F35628">
        <w:rPr>
          <w:sz w:val="22"/>
          <w:szCs w:val="22"/>
          <w:lang w:val="en-GB"/>
        </w:rPr>
        <w:t>a</w:t>
      </w:r>
      <w:r w:rsidRPr="00D225CC">
        <w:rPr>
          <w:sz w:val="22"/>
          <w:szCs w:val="22"/>
          <w:lang w:val="en-GB"/>
        </w:rPr>
        <w:t xml:space="preserve">uthority that it will have at its disposal the resources necessary for performance of the contract, for example by producing a </w:t>
      </w:r>
      <w:r w:rsidR="00F64BF2">
        <w:rPr>
          <w:sz w:val="22"/>
          <w:szCs w:val="22"/>
          <w:lang w:val="en-GB"/>
        </w:rPr>
        <w:t>commitment</w:t>
      </w:r>
      <w:r w:rsidRPr="00D225CC">
        <w:rPr>
          <w:sz w:val="22"/>
          <w:szCs w:val="22"/>
          <w:lang w:val="en-GB"/>
        </w:rPr>
        <w:t xml:space="preserve"> on the part of those entities to place those resources at its disposal. </w:t>
      </w:r>
      <w:r w:rsidR="007121FB">
        <w:rPr>
          <w:sz w:val="22"/>
          <w:szCs w:val="22"/>
          <w:lang w:val="en-GB"/>
        </w:rPr>
        <w:t>Such entities</w:t>
      </w:r>
      <w:r w:rsidR="00590ADB" w:rsidRPr="00BD08D3">
        <w:rPr>
          <w:sz w:val="22"/>
          <w:szCs w:val="22"/>
        </w:rPr>
        <w:t xml:space="preserve">, for instance the parent company of the economic operator, </w:t>
      </w:r>
      <w:r w:rsidR="007121FB" w:rsidRPr="00C33576">
        <w:rPr>
          <w:sz w:val="22"/>
          <w:szCs w:val="22"/>
          <w:lang w:val="en-GB"/>
        </w:rPr>
        <w:t xml:space="preserve">must respect the same rules of eligibility </w:t>
      </w:r>
      <w:r w:rsidR="00C462C2">
        <w:rPr>
          <w:sz w:val="22"/>
          <w:szCs w:val="22"/>
          <w:lang w:val="en-GB"/>
        </w:rPr>
        <w:t>-</w:t>
      </w:r>
      <w:r w:rsidR="00C462C2" w:rsidRPr="00C33576">
        <w:rPr>
          <w:sz w:val="22"/>
          <w:szCs w:val="22"/>
          <w:lang w:val="en-GB"/>
        </w:rPr>
        <w:t xml:space="preserve"> </w:t>
      </w:r>
      <w:r w:rsidR="007121FB" w:rsidRPr="00C33576">
        <w:rPr>
          <w:sz w:val="22"/>
          <w:szCs w:val="22"/>
          <w:lang w:val="en-GB"/>
        </w:rPr>
        <w:t>notably that of nationality</w:t>
      </w:r>
      <w:r w:rsidR="00C462C2">
        <w:rPr>
          <w:sz w:val="22"/>
          <w:szCs w:val="22"/>
          <w:lang w:val="en-GB"/>
        </w:rPr>
        <w:t xml:space="preserve"> – and must </w:t>
      </w:r>
      <w:r w:rsidR="005966BF" w:rsidRPr="005966BF">
        <w:rPr>
          <w:sz w:val="22"/>
          <w:szCs w:val="22"/>
          <w:lang w:val="en-GB"/>
        </w:rPr>
        <w:t>comply with the selection criteria for which the economic operator relies on them</w:t>
      </w:r>
      <w:r w:rsidR="003C6C4C">
        <w:rPr>
          <w:sz w:val="22"/>
          <w:szCs w:val="22"/>
          <w:lang w:val="en-GB"/>
        </w:rPr>
        <w:t>.</w:t>
      </w:r>
      <w:r w:rsidR="00F64BF2" w:rsidRPr="00F64BF2">
        <w:rPr>
          <w:sz w:val="22"/>
          <w:szCs w:val="22"/>
          <w:lang w:val="en-GB"/>
        </w:rPr>
        <w:t xml:space="preserve"> </w:t>
      </w:r>
    </w:p>
    <w:p w:rsidR="003C6C4C" w:rsidRDefault="003C6C4C" w:rsidP="002E3EA3">
      <w:pPr>
        <w:pStyle w:val="Blockquote"/>
        <w:ind w:left="1134" w:right="26"/>
        <w:jc w:val="both"/>
        <w:rPr>
          <w:sz w:val="22"/>
          <w:szCs w:val="22"/>
          <w:lang w:val="en-GB"/>
        </w:rPr>
      </w:pPr>
      <w:r w:rsidRPr="003C6C4C">
        <w:rPr>
          <w:sz w:val="22"/>
          <w:szCs w:val="22"/>
          <w:lang w:val="en-GB"/>
        </w:rPr>
        <w:t>Furthermore, the data for this third entity for the relevant selection criterion should be included in the tender in a separate document. Proof of the capacity will also have to be furnished when requested by the contracting authority.</w:t>
      </w:r>
    </w:p>
    <w:p w:rsidR="003C6C4C" w:rsidRDefault="00F64BF2" w:rsidP="002E3EA3">
      <w:pPr>
        <w:pStyle w:val="Blockquote"/>
        <w:ind w:left="1134" w:right="26"/>
        <w:jc w:val="both"/>
        <w:rPr>
          <w:sz w:val="22"/>
          <w:lang w:val="en-GB"/>
        </w:rPr>
      </w:pPr>
      <w:r w:rsidRPr="003467A5">
        <w:rPr>
          <w:sz w:val="22"/>
          <w:szCs w:val="22"/>
          <w:lang w:val="en-GB"/>
        </w:rPr>
        <w:t>With regard to technical and professional criteria, an economic operator may only rely on the capacities of other entities where the latter will perform the works or services for which these capacities are required.</w:t>
      </w:r>
      <w:r w:rsidR="00D47FC6" w:rsidRPr="00D47FC6">
        <w:rPr>
          <w:sz w:val="22"/>
          <w:lang w:val="en-GB"/>
        </w:rPr>
        <w:t xml:space="preserve"> </w:t>
      </w:r>
    </w:p>
    <w:p w:rsidR="007121FB" w:rsidRPr="00C33576" w:rsidRDefault="00D47FC6" w:rsidP="002E3EA3">
      <w:pPr>
        <w:pStyle w:val="Blockquote"/>
        <w:ind w:left="1134" w:right="26"/>
        <w:jc w:val="both"/>
        <w:rPr>
          <w:sz w:val="22"/>
          <w:szCs w:val="22"/>
          <w:lang w:val="en-GB"/>
        </w:rPr>
      </w:pPr>
      <w:r w:rsidRPr="00D47FC6">
        <w:rPr>
          <w:sz w:val="22"/>
          <w:szCs w:val="22"/>
          <w:lang w:val="en-GB"/>
        </w:rPr>
        <w:t xml:space="preserve">With regard to economic and financial criteria, the entities upon whose capacity the tenderer </w:t>
      </w:r>
      <w:r w:rsidR="0063086A" w:rsidRPr="00D47FC6">
        <w:rPr>
          <w:sz w:val="22"/>
          <w:szCs w:val="22"/>
          <w:lang w:val="en-GB"/>
        </w:rPr>
        <w:t>relies</w:t>
      </w:r>
      <w:r w:rsidRPr="00D47FC6">
        <w:rPr>
          <w:sz w:val="22"/>
          <w:szCs w:val="22"/>
          <w:lang w:val="en-GB"/>
        </w:rPr>
        <w:t xml:space="preserve"> become jointly and severally liable for the performance of the contract.</w:t>
      </w:r>
    </w:p>
    <w:p w:rsidR="006F5FD0" w:rsidRDefault="006F5FD0" w:rsidP="002E3EA3">
      <w:pPr>
        <w:pStyle w:val="Blockquote"/>
        <w:ind w:left="1134" w:right="26"/>
        <w:jc w:val="both"/>
        <w:rPr>
          <w:sz w:val="22"/>
          <w:szCs w:val="22"/>
        </w:rPr>
      </w:pPr>
      <w:r w:rsidRPr="00D225CC">
        <w:rPr>
          <w:sz w:val="22"/>
          <w:szCs w:val="22"/>
          <w:lang w:val="en-GB"/>
        </w:rPr>
        <w:t xml:space="preserve">If more than 8 eligible candidates meet the above selection criteria, </w:t>
      </w:r>
      <w:r w:rsidRPr="00D225CC">
        <w:rPr>
          <w:sz w:val="22"/>
          <w:szCs w:val="22"/>
        </w:rPr>
        <w:t>the relative strengths and weaknesses of the applications of these candidates must be reexamined to identify the eight best</w:t>
      </w:r>
      <w:r w:rsidR="000A3758">
        <w:rPr>
          <w:sz w:val="22"/>
          <w:szCs w:val="22"/>
        </w:rPr>
        <w:t xml:space="preserve"> candidates</w:t>
      </w:r>
      <w:r w:rsidRPr="00D225CC">
        <w:rPr>
          <w:sz w:val="22"/>
          <w:szCs w:val="22"/>
        </w:rPr>
        <w:t xml:space="preserve">.  The only </w:t>
      </w:r>
      <w:r w:rsidR="00EB7B12">
        <w:rPr>
          <w:sz w:val="22"/>
          <w:szCs w:val="22"/>
        </w:rPr>
        <w:t>additional comparative criteria</w:t>
      </w:r>
      <w:r w:rsidRPr="00D225CC">
        <w:rPr>
          <w:sz w:val="22"/>
          <w:szCs w:val="22"/>
        </w:rPr>
        <w:t xml:space="preserve"> which will be taken into consideration</w:t>
      </w:r>
      <w:r w:rsidR="00EB7B12" w:rsidRPr="00EB7B12">
        <w:rPr>
          <w:sz w:val="22"/>
          <w:szCs w:val="22"/>
        </w:rPr>
        <w:t xml:space="preserve"> </w:t>
      </w:r>
      <w:r w:rsidR="00EB7B12" w:rsidRPr="00D225CC">
        <w:rPr>
          <w:sz w:val="22"/>
          <w:szCs w:val="22"/>
        </w:rPr>
        <w:t>during this re-examination</w:t>
      </w:r>
      <w:r w:rsidR="009C7A96">
        <w:rPr>
          <w:sz w:val="22"/>
          <w:szCs w:val="22"/>
        </w:rPr>
        <w:t xml:space="preserve">, </w:t>
      </w:r>
      <w:r w:rsidR="009C7A96" w:rsidRPr="009C7A96">
        <w:rPr>
          <w:sz w:val="22"/>
          <w:szCs w:val="22"/>
        </w:rPr>
        <w:t>in the order that they appear below</w:t>
      </w:r>
      <w:r w:rsidR="009C7A96">
        <w:rPr>
          <w:sz w:val="22"/>
          <w:szCs w:val="22"/>
        </w:rPr>
        <w:t>,</w:t>
      </w:r>
      <w:r w:rsidRPr="00D225CC">
        <w:rPr>
          <w:sz w:val="22"/>
          <w:szCs w:val="22"/>
        </w:rPr>
        <w:t xml:space="preserve"> are:</w:t>
      </w:r>
    </w:p>
    <w:p w:rsidR="004D6D16" w:rsidRPr="00765705" w:rsidRDefault="0063086A" w:rsidP="00765705">
      <w:pPr>
        <w:numPr>
          <w:ilvl w:val="0"/>
          <w:numId w:val="63"/>
        </w:numPr>
        <w:ind w:left="1530" w:hanging="270"/>
        <w:outlineLvl w:val="0"/>
        <w:rPr>
          <w:sz w:val="22"/>
          <w:szCs w:val="22"/>
          <w:lang w:val="en-GB"/>
        </w:rPr>
      </w:pPr>
      <w:r>
        <w:rPr>
          <w:sz w:val="22"/>
          <w:szCs w:val="22"/>
          <w:lang w:val="en-GB"/>
        </w:rPr>
        <w:t xml:space="preserve"> </w:t>
      </w:r>
      <w:r w:rsidR="009B2234" w:rsidRPr="009B2234">
        <w:rPr>
          <w:sz w:val="22"/>
          <w:szCs w:val="22"/>
          <w:lang w:val="en-GB"/>
        </w:rPr>
        <w:t>The</w:t>
      </w:r>
      <w:r w:rsidR="009B2234">
        <w:rPr>
          <w:sz w:val="22"/>
          <w:szCs w:val="22"/>
          <w:lang w:val="en-GB"/>
        </w:rPr>
        <w:t xml:space="preserve"> highest</w:t>
      </w:r>
      <w:r w:rsidR="009B2234" w:rsidRPr="009B2234">
        <w:rPr>
          <w:sz w:val="22"/>
          <w:szCs w:val="22"/>
          <w:lang w:val="en-GB"/>
        </w:rPr>
        <w:t xml:space="preserve"> number of projects that meet selection criteria 3) (a)</w:t>
      </w:r>
    </w:p>
    <w:p w:rsidR="0063086A" w:rsidRPr="004D6D16" w:rsidRDefault="0063086A" w:rsidP="00933852">
      <w:pPr>
        <w:numPr>
          <w:ilvl w:val="0"/>
          <w:numId w:val="63"/>
        </w:numPr>
        <w:ind w:left="1530" w:right="26" w:hanging="270"/>
        <w:jc w:val="both"/>
        <w:outlineLvl w:val="0"/>
        <w:rPr>
          <w:sz w:val="22"/>
          <w:szCs w:val="22"/>
        </w:rPr>
      </w:pPr>
      <w:r>
        <w:rPr>
          <w:sz w:val="22"/>
          <w:szCs w:val="22"/>
        </w:rPr>
        <w:t xml:space="preserve"> </w:t>
      </w:r>
      <w:r w:rsidR="003F744F" w:rsidRPr="003F744F">
        <w:rPr>
          <w:sz w:val="22"/>
          <w:szCs w:val="22"/>
          <w:lang w:val="en-GB"/>
        </w:rPr>
        <w:t>The highest cumulated value of all the project that meet criteria 3) (a)</w:t>
      </w:r>
    </w:p>
    <w:p w:rsidR="00EB7B12" w:rsidRPr="007E153C" w:rsidRDefault="00EB7B12" w:rsidP="002C38A0">
      <w:pPr>
        <w:pStyle w:val="Blockquote"/>
        <w:ind w:right="26"/>
        <w:jc w:val="both"/>
        <w:rPr>
          <w:sz w:val="22"/>
          <w:szCs w:val="22"/>
          <w:lang w:val="en-GB"/>
        </w:rPr>
      </w:pPr>
      <w:r>
        <w:rPr>
          <w:sz w:val="22"/>
          <w:szCs w:val="22"/>
          <w:lang w:val="en-GB"/>
        </w:rPr>
        <w:t xml:space="preserve">N.B.: </w:t>
      </w:r>
      <w:r w:rsidR="0063086A" w:rsidRPr="0063086A">
        <w:rPr>
          <w:sz w:val="22"/>
          <w:szCs w:val="22"/>
        </w:rPr>
        <w:t xml:space="preserve">additional comparative criterion </w:t>
      </w:r>
      <w:r w:rsidR="00DE0A0E">
        <w:rPr>
          <w:sz w:val="22"/>
          <w:szCs w:val="22"/>
        </w:rPr>
        <w:t>2</w:t>
      </w:r>
      <w:r w:rsidR="0063086A" w:rsidRPr="0063086A">
        <w:rPr>
          <w:sz w:val="22"/>
          <w:szCs w:val="22"/>
        </w:rPr>
        <w:t>) will be applied only if the number of eligible candidates remain higher than 8 after applying additional comparative criterion 1)</w:t>
      </w:r>
      <w:r w:rsidR="00DE0A0E">
        <w:rPr>
          <w:sz w:val="22"/>
          <w:szCs w:val="22"/>
        </w:rPr>
        <w:t>.</w:t>
      </w:r>
      <w:r w:rsidR="0063086A" w:rsidRPr="0063086A">
        <w:rPr>
          <w:sz w:val="22"/>
          <w:szCs w:val="22"/>
        </w:rPr>
        <w:t xml:space="preserve"> </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22. </w:t>
      </w:r>
      <w:r w:rsidR="00584BF4" w:rsidRPr="00D225CC">
        <w:rPr>
          <w:rStyle w:val="Strong"/>
          <w:sz w:val="22"/>
          <w:szCs w:val="22"/>
          <w:lang w:val="en-GB"/>
        </w:rPr>
        <w:tab/>
      </w:r>
      <w:r w:rsidRPr="00D225CC">
        <w:rPr>
          <w:rStyle w:val="Strong"/>
          <w:sz w:val="22"/>
          <w:szCs w:val="22"/>
          <w:lang w:val="en-GB"/>
        </w:rPr>
        <w:t>Award criteria</w:t>
      </w:r>
    </w:p>
    <w:p w:rsidR="006F5FD0" w:rsidRPr="00D225CC" w:rsidRDefault="00397073" w:rsidP="002E3EA3">
      <w:pPr>
        <w:pStyle w:val="Blockquote"/>
        <w:ind w:left="709" w:right="26"/>
        <w:jc w:val="both"/>
        <w:rPr>
          <w:sz w:val="22"/>
          <w:szCs w:val="22"/>
          <w:lang w:val="en-GB"/>
        </w:rPr>
      </w:pPr>
      <w:r>
        <w:rPr>
          <w:sz w:val="22"/>
          <w:szCs w:val="22"/>
          <w:lang w:val="en-GB"/>
        </w:rPr>
        <w:t xml:space="preserve">Best </w:t>
      </w:r>
      <w:r w:rsidR="00F64BF2">
        <w:rPr>
          <w:sz w:val="22"/>
          <w:szCs w:val="22"/>
          <w:lang w:val="en-GB"/>
        </w:rPr>
        <w:t>price-quality ratio</w:t>
      </w:r>
      <w:r>
        <w:rPr>
          <w:sz w:val="22"/>
          <w:szCs w:val="22"/>
          <w:lang w:val="en-GB"/>
        </w:rPr>
        <w:t>.</w:t>
      </w:r>
    </w:p>
    <w:p w:rsidR="006F5FD0" w:rsidRPr="00D225CC" w:rsidRDefault="006F5FD0" w:rsidP="002E3EA3">
      <w:pPr>
        <w:ind w:right="26"/>
        <w:rPr>
          <w:sz w:val="22"/>
          <w:szCs w:val="22"/>
          <w:lang w:val="en-GB"/>
        </w:rPr>
      </w:pPr>
      <w:r w:rsidRPr="00D225CC">
        <w:rPr>
          <w:snapToGrid/>
          <w:sz w:val="22"/>
          <w:szCs w:val="22"/>
          <w:lang w:val="en-GB"/>
        </w:rPr>
        <w:pict>
          <v:line id="_x0000_s1031" style="position:absolute;z-index:251659776" from="0,12pt" to="374.4pt,12pt" o:allowincell="f" strokecolor="#d4d4d4" strokeweight="1.75pt">
            <v:shadow on="t" origin=",32385f" offset="0,-1pt"/>
          </v:line>
        </w:pict>
      </w:r>
    </w:p>
    <w:p w:rsidR="006F5FD0" w:rsidRPr="00D225CC" w:rsidRDefault="006F5FD0" w:rsidP="002E3EA3">
      <w:pPr>
        <w:keepNext/>
        <w:ind w:right="26"/>
        <w:jc w:val="center"/>
        <w:rPr>
          <w:sz w:val="28"/>
          <w:szCs w:val="28"/>
          <w:lang w:val="en-GB"/>
        </w:rPr>
      </w:pPr>
      <w:r w:rsidRPr="00D225CC">
        <w:rPr>
          <w:rStyle w:val="Strong"/>
          <w:sz w:val="28"/>
          <w:szCs w:val="28"/>
          <w:lang w:val="en-GB"/>
        </w:rPr>
        <w:t>APPLICATION</w:t>
      </w:r>
    </w:p>
    <w:p w:rsidR="006F5FD0" w:rsidRPr="00D225CC" w:rsidRDefault="006F5FD0" w:rsidP="002E3EA3">
      <w:pPr>
        <w:keepNext/>
        <w:ind w:left="709" w:right="26" w:hanging="352"/>
        <w:outlineLvl w:val="0"/>
        <w:rPr>
          <w:sz w:val="22"/>
          <w:szCs w:val="22"/>
          <w:lang w:val="en-GB"/>
        </w:rPr>
      </w:pPr>
      <w:r w:rsidRPr="00D225CC">
        <w:rPr>
          <w:rStyle w:val="Strong"/>
          <w:sz w:val="22"/>
          <w:szCs w:val="22"/>
          <w:lang w:val="en-GB"/>
        </w:rPr>
        <w:t xml:space="preserve">23. </w:t>
      </w:r>
      <w:r w:rsidR="00584BF4" w:rsidRPr="00D225CC">
        <w:rPr>
          <w:rStyle w:val="Strong"/>
          <w:sz w:val="22"/>
          <w:szCs w:val="22"/>
          <w:lang w:val="en-GB"/>
        </w:rPr>
        <w:tab/>
      </w:r>
      <w:r w:rsidRPr="00D225CC">
        <w:rPr>
          <w:rStyle w:val="Strong"/>
          <w:sz w:val="22"/>
          <w:szCs w:val="22"/>
          <w:lang w:val="en-GB"/>
        </w:rPr>
        <w:t>Deadline for receipt of applications</w:t>
      </w:r>
    </w:p>
    <w:p w:rsidR="00A40479" w:rsidRPr="00A40479" w:rsidRDefault="00A40479" w:rsidP="00A40479">
      <w:pPr>
        <w:pStyle w:val="Blockquote"/>
        <w:ind w:left="709" w:right="26"/>
        <w:jc w:val="both"/>
        <w:rPr>
          <w:rStyle w:val="Emphasis"/>
          <w:i w:val="0"/>
          <w:sz w:val="22"/>
          <w:szCs w:val="22"/>
          <w:lang w:val="en-GB"/>
        </w:rPr>
      </w:pPr>
      <w:r w:rsidRPr="00A40479">
        <w:rPr>
          <w:rStyle w:val="Emphasis"/>
          <w:i w:val="0"/>
          <w:sz w:val="22"/>
          <w:szCs w:val="22"/>
          <w:lang w:val="en-GB"/>
        </w:rPr>
        <w:t>The candidate/tenderer's attention is drawn to the fact that there are two different systems f</w:t>
      </w:r>
      <w:r w:rsidR="00B11076">
        <w:rPr>
          <w:rStyle w:val="Emphasis"/>
          <w:i w:val="0"/>
          <w:sz w:val="22"/>
          <w:szCs w:val="22"/>
          <w:lang w:val="en-GB"/>
        </w:rPr>
        <w:t xml:space="preserve">or sending applications/tenders: one is by </w:t>
      </w:r>
      <w:r w:rsidRPr="00A40479">
        <w:rPr>
          <w:rStyle w:val="Emphasis"/>
          <w:i w:val="0"/>
          <w:sz w:val="22"/>
          <w:szCs w:val="22"/>
          <w:lang w:val="en-GB"/>
        </w:rPr>
        <w:t>post or private mail service, or by hand delivery.</w:t>
      </w:r>
    </w:p>
    <w:p w:rsidR="00A40479" w:rsidRDefault="00A40479" w:rsidP="00A40479">
      <w:pPr>
        <w:pStyle w:val="Blockquote"/>
        <w:ind w:left="709" w:right="26"/>
        <w:jc w:val="both"/>
        <w:rPr>
          <w:rStyle w:val="Emphasis"/>
          <w:i w:val="0"/>
          <w:sz w:val="22"/>
          <w:szCs w:val="22"/>
          <w:lang w:val="en-GB"/>
        </w:rPr>
      </w:pPr>
      <w:r w:rsidRPr="00A40479">
        <w:rPr>
          <w:rStyle w:val="Emphasis"/>
          <w:i w:val="0"/>
          <w:sz w:val="22"/>
          <w:szCs w:val="22"/>
          <w:lang w:val="en-GB"/>
        </w:rPr>
        <w:t xml:space="preserve">In the first case, the application/tender must be sent before the date and time limit for </w:t>
      </w:r>
      <w:r w:rsidRPr="00A40479">
        <w:rPr>
          <w:rStyle w:val="Emphasis"/>
          <w:i w:val="0"/>
          <w:sz w:val="22"/>
          <w:szCs w:val="22"/>
          <w:lang w:val="en-GB"/>
        </w:rPr>
        <w:lastRenderedPageBreak/>
        <w:t>submission, as evidenced by the postmark or deposit slip</w:t>
      </w:r>
      <w:r w:rsidR="00C74C98">
        <w:rPr>
          <w:rStyle w:val="FootnoteReference"/>
          <w:sz w:val="22"/>
          <w:szCs w:val="22"/>
          <w:lang w:val="en-GB"/>
        </w:rPr>
        <w:footnoteReference w:id="2"/>
      </w:r>
      <w:r w:rsidRPr="00A40479">
        <w:rPr>
          <w:rStyle w:val="Emphasis"/>
          <w:i w:val="0"/>
          <w:sz w:val="22"/>
          <w:szCs w:val="22"/>
          <w:lang w:val="en-GB"/>
        </w:rPr>
        <w:t>, but in the second case it is the acknowledgment of receipt given at the time of the delivery of the appli</w:t>
      </w:r>
      <w:r>
        <w:rPr>
          <w:rStyle w:val="Emphasis"/>
          <w:i w:val="0"/>
          <w:sz w:val="22"/>
          <w:szCs w:val="22"/>
          <w:lang w:val="en-GB"/>
        </w:rPr>
        <w:t>cation/tender which will serve as proof</w:t>
      </w:r>
      <w:r w:rsidRPr="00A40479">
        <w:rPr>
          <w:rStyle w:val="Emphasis"/>
          <w:i w:val="0"/>
          <w:sz w:val="22"/>
          <w:szCs w:val="22"/>
          <w:lang w:val="en-GB"/>
        </w:rPr>
        <w:t>.</w:t>
      </w:r>
    </w:p>
    <w:p w:rsidR="004D6D16" w:rsidRDefault="008E378A" w:rsidP="002E3EA3">
      <w:pPr>
        <w:pStyle w:val="Blockquote"/>
        <w:ind w:left="709" w:right="26"/>
        <w:jc w:val="both"/>
        <w:rPr>
          <w:rStyle w:val="Emphasis"/>
          <w:i w:val="0"/>
          <w:sz w:val="22"/>
          <w:szCs w:val="22"/>
          <w:lang w:val="en-GB"/>
        </w:rPr>
      </w:pPr>
      <w:r w:rsidRPr="008E378A">
        <w:rPr>
          <w:rStyle w:val="Emphasis"/>
          <w:i w:val="0"/>
          <w:sz w:val="22"/>
          <w:szCs w:val="22"/>
          <w:lang w:val="en-GB"/>
        </w:rPr>
        <w:t>15h</w:t>
      </w:r>
      <w:r w:rsidR="005831A9" w:rsidRPr="008E378A">
        <w:rPr>
          <w:rStyle w:val="Emphasis"/>
          <w:i w:val="0"/>
          <w:sz w:val="22"/>
          <w:szCs w:val="22"/>
          <w:lang w:val="en-GB"/>
        </w:rPr>
        <w:t xml:space="preserve">00, </w:t>
      </w:r>
      <w:r w:rsidR="000F53E0" w:rsidRPr="008E378A">
        <w:rPr>
          <w:rStyle w:val="Emphasis"/>
          <w:i w:val="0"/>
          <w:sz w:val="22"/>
          <w:szCs w:val="22"/>
          <w:lang w:val="en-GB"/>
        </w:rPr>
        <w:t>Montenegro</w:t>
      </w:r>
      <w:r w:rsidR="004D6D16" w:rsidRPr="008E378A">
        <w:rPr>
          <w:rStyle w:val="Emphasis"/>
          <w:i w:val="0"/>
          <w:sz w:val="22"/>
          <w:szCs w:val="22"/>
          <w:lang w:val="en-GB"/>
        </w:rPr>
        <w:t xml:space="preserve"> Time</w:t>
      </w:r>
      <w:r>
        <w:rPr>
          <w:rStyle w:val="Emphasis"/>
          <w:i w:val="0"/>
          <w:sz w:val="22"/>
          <w:szCs w:val="22"/>
          <w:lang w:val="en-GB"/>
        </w:rPr>
        <w:t xml:space="preserve">, Thursday </w:t>
      </w:r>
      <w:r w:rsidR="007C1668">
        <w:rPr>
          <w:rStyle w:val="Emphasis"/>
          <w:i w:val="0"/>
          <w:sz w:val="22"/>
          <w:szCs w:val="22"/>
          <w:lang w:val="en-GB"/>
        </w:rPr>
        <w:t>09</w:t>
      </w:r>
      <w:r w:rsidRPr="008E378A">
        <w:rPr>
          <w:rStyle w:val="Emphasis"/>
          <w:i w:val="0"/>
          <w:sz w:val="22"/>
          <w:szCs w:val="22"/>
          <w:lang w:val="en-GB"/>
        </w:rPr>
        <w:t>.0</w:t>
      </w:r>
      <w:r w:rsidR="007C1668">
        <w:rPr>
          <w:rStyle w:val="Emphasis"/>
          <w:i w:val="0"/>
          <w:sz w:val="22"/>
          <w:szCs w:val="22"/>
          <w:lang w:val="en-GB"/>
        </w:rPr>
        <w:t>8</w:t>
      </w:r>
      <w:r w:rsidR="005831A9" w:rsidRPr="008E378A">
        <w:rPr>
          <w:rStyle w:val="Emphasis"/>
          <w:i w:val="0"/>
          <w:sz w:val="22"/>
          <w:szCs w:val="22"/>
          <w:lang w:val="en-GB"/>
        </w:rPr>
        <w:t>.2019</w:t>
      </w:r>
      <w:r w:rsidR="004D6D16" w:rsidRPr="008E378A">
        <w:rPr>
          <w:rStyle w:val="Emphasis"/>
          <w:i w:val="0"/>
          <w:sz w:val="22"/>
          <w:szCs w:val="22"/>
          <w:lang w:val="en-GB"/>
        </w:rPr>
        <w:t xml:space="preserve"> </w:t>
      </w:r>
    </w:p>
    <w:p w:rsidR="006F5FD0" w:rsidRDefault="006F5FD0" w:rsidP="002E3EA3">
      <w:pPr>
        <w:pStyle w:val="Blockquote"/>
        <w:ind w:left="709" w:right="26"/>
        <w:jc w:val="both"/>
        <w:rPr>
          <w:rStyle w:val="Emphasis"/>
          <w:i w:val="0"/>
          <w:sz w:val="22"/>
          <w:szCs w:val="22"/>
          <w:lang w:val="en-GB"/>
        </w:rPr>
      </w:pPr>
      <w:r w:rsidRPr="00D225CC">
        <w:rPr>
          <w:rStyle w:val="Emphasis"/>
          <w:i w:val="0"/>
          <w:sz w:val="22"/>
          <w:szCs w:val="22"/>
          <w:lang w:val="en-GB"/>
        </w:rPr>
        <w:t xml:space="preserve">Any application </w:t>
      </w:r>
      <w:r w:rsidR="00AC0A76">
        <w:rPr>
          <w:rStyle w:val="Emphasis"/>
          <w:i w:val="0"/>
          <w:sz w:val="22"/>
          <w:szCs w:val="22"/>
          <w:lang w:val="en-GB"/>
        </w:rPr>
        <w:t>submitted to</w:t>
      </w:r>
      <w:r w:rsidR="007F0984">
        <w:rPr>
          <w:rStyle w:val="Emphasis"/>
          <w:i w:val="0"/>
          <w:sz w:val="22"/>
          <w:szCs w:val="22"/>
          <w:lang w:val="en-GB"/>
        </w:rPr>
        <w:t xml:space="preserve"> the </w:t>
      </w:r>
      <w:r w:rsidR="008D3DB8">
        <w:rPr>
          <w:rStyle w:val="Emphasis"/>
          <w:i w:val="0"/>
          <w:sz w:val="22"/>
          <w:szCs w:val="22"/>
          <w:lang w:val="en-GB"/>
        </w:rPr>
        <w:t>c</w:t>
      </w:r>
      <w:r w:rsidR="007F0984">
        <w:rPr>
          <w:rStyle w:val="Emphasis"/>
          <w:i w:val="0"/>
          <w:sz w:val="22"/>
          <w:szCs w:val="22"/>
          <w:lang w:val="en-GB"/>
        </w:rPr>
        <w:t xml:space="preserve">ontracting </w:t>
      </w:r>
      <w:r w:rsidR="008D3DB8">
        <w:rPr>
          <w:rStyle w:val="Emphasis"/>
          <w:i w:val="0"/>
          <w:sz w:val="22"/>
          <w:szCs w:val="22"/>
          <w:lang w:val="en-GB"/>
        </w:rPr>
        <w:t>a</w:t>
      </w:r>
      <w:r w:rsidR="007F0984">
        <w:rPr>
          <w:rStyle w:val="Emphasis"/>
          <w:i w:val="0"/>
          <w:sz w:val="22"/>
          <w:szCs w:val="22"/>
          <w:lang w:val="en-GB"/>
        </w:rPr>
        <w:t xml:space="preserve">uthority </w:t>
      </w:r>
      <w:r w:rsidRPr="00D225CC">
        <w:rPr>
          <w:rStyle w:val="Emphasis"/>
          <w:i w:val="0"/>
          <w:sz w:val="22"/>
          <w:szCs w:val="22"/>
          <w:lang w:val="en-GB"/>
        </w:rPr>
        <w:t>after this deadline will not be considered.</w:t>
      </w:r>
    </w:p>
    <w:p w:rsidR="00AC0A76" w:rsidRPr="002C38A0" w:rsidRDefault="00AC0A76" w:rsidP="002E3EA3">
      <w:pPr>
        <w:pStyle w:val="Blockquote"/>
        <w:ind w:left="709" w:right="26"/>
        <w:jc w:val="both"/>
        <w:rPr>
          <w:sz w:val="22"/>
          <w:szCs w:val="22"/>
          <w:lang w:val="en-GB"/>
        </w:rPr>
      </w:pPr>
      <w:r w:rsidRPr="002C38A0">
        <w:rPr>
          <w:sz w:val="22"/>
          <w:szCs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if accepting applications or tenders that were submitted on time but arrived late would considerably delay the evaluation procedure</w:t>
      </w:r>
      <w:r w:rsidR="00164EF1">
        <w:rPr>
          <w:sz w:val="22"/>
          <w:szCs w:val="22"/>
          <w:lang w:val="en-GB"/>
        </w:rPr>
        <w:t xml:space="preserve"> </w:t>
      </w:r>
      <w:r w:rsidRPr="002C38A0">
        <w:rPr>
          <w:sz w:val="22"/>
          <w:szCs w:val="22"/>
          <w:lang w:val="en-GB"/>
        </w:rPr>
        <w:t>or jeopardise decisions already taken and notified.</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24. </w:t>
      </w:r>
      <w:r w:rsidR="00584BF4" w:rsidRPr="00D225CC">
        <w:rPr>
          <w:rStyle w:val="Strong"/>
          <w:sz w:val="22"/>
          <w:szCs w:val="22"/>
          <w:lang w:val="en-GB"/>
        </w:rPr>
        <w:tab/>
      </w:r>
      <w:r w:rsidRPr="00D225CC">
        <w:rPr>
          <w:rStyle w:val="Strong"/>
          <w:sz w:val="22"/>
          <w:szCs w:val="22"/>
          <w:lang w:val="en-GB"/>
        </w:rPr>
        <w:t>Application format and details to be provided</w:t>
      </w:r>
    </w:p>
    <w:p w:rsidR="009E67E0" w:rsidRDefault="006F5FD0" w:rsidP="002E3EA3">
      <w:pPr>
        <w:pStyle w:val="Blockquote"/>
        <w:ind w:left="709" w:right="26"/>
        <w:jc w:val="both"/>
        <w:rPr>
          <w:sz w:val="22"/>
          <w:szCs w:val="22"/>
          <w:lang w:val="en-GB"/>
        </w:rPr>
      </w:pPr>
      <w:r w:rsidRPr="00D225CC">
        <w:rPr>
          <w:rStyle w:val="Strong"/>
          <w:b w:val="0"/>
          <w:sz w:val="22"/>
          <w:szCs w:val="22"/>
          <w:lang w:val="en-GB"/>
        </w:rPr>
        <w:t>Applications must be submitted using the standard application form</w:t>
      </w:r>
      <w:r w:rsidR="009B06B5">
        <w:rPr>
          <w:sz w:val="22"/>
          <w:szCs w:val="22"/>
          <w:lang w:val="en-GB"/>
        </w:rPr>
        <w:t xml:space="preserve">, the format and instructions of which must be strictly observed. The application form is </w:t>
      </w:r>
      <w:r w:rsidRPr="00D225CC">
        <w:rPr>
          <w:sz w:val="22"/>
          <w:szCs w:val="22"/>
          <w:lang w:val="en-GB"/>
        </w:rPr>
        <w:t>available from the following Internet address:</w:t>
      </w:r>
      <w:r w:rsidR="006C0F37">
        <w:rPr>
          <w:sz w:val="22"/>
          <w:szCs w:val="22"/>
          <w:lang w:val="en-GB"/>
        </w:rPr>
        <w:t xml:space="preserve"> </w:t>
      </w:r>
    </w:p>
    <w:p w:rsidR="006F5FD0" w:rsidRDefault="00EF2B16" w:rsidP="002E3EA3">
      <w:pPr>
        <w:pStyle w:val="Blockquote"/>
        <w:ind w:left="709" w:right="26"/>
        <w:jc w:val="both"/>
        <w:rPr>
          <w:sz w:val="22"/>
          <w:szCs w:val="22"/>
          <w:lang w:val="en-GB"/>
        </w:rPr>
      </w:pPr>
      <w:hyperlink r:id="rId9" w:history="1">
        <w:r w:rsidRPr="00A4468C">
          <w:rPr>
            <w:rStyle w:val="Hyperlink"/>
            <w:sz w:val="22"/>
            <w:szCs w:val="22"/>
            <w:lang w:val="en-GB"/>
          </w:rPr>
          <w:t>http://ec.europa.eu/europeaid/prag/annex</w:t>
        </w:r>
        <w:r w:rsidRPr="00A4468C">
          <w:rPr>
            <w:rStyle w:val="Hyperlink"/>
            <w:sz w:val="22"/>
            <w:szCs w:val="22"/>
            <w:lang w:val="en-GB"/>
          </w:rPr>
          <w:t>e</w:t>
        </w:r>
        <w:r w:rsidRPr="00A4468C">
          <w:rPr>
            <w:rStyle w:val="Hyperlink"/>
            <w:sz w:val="22"/>
            <w:szCs w:val="22"/>
            <w:lang w:val="en-GB"/>
          </w:rPr>
          <w:t>s.do?chapter</w:t>
        </w:r>
        <w:r w:rsidRPr="00A4468C">
          <w:rPr>
            <w:rStyle w:val="Hyperlink"/>
            <w:sz w:val="22"/>
            <w:szCs w:val="22"/>
            <w:lang w:val="en-GB"/>
          </w:rPr>
          <w:t>T</w:t>
        </w:r>
        <w:r w:rsidRPr="00A4468C">
          <w:rPr>
            <w:rStyle w:val="Hyperlink"/>
            <w:sz w:val="22"/>
            <w:szCs w:val="22"/>
            <w:lang w:val="en-GB"/>
          </w:rPr>
          <w:t>itleCode=B</w:t>
        </w:r>
      </w:hyperlink>
      <w:r>
        <w:rPr>
          <w:sz w:val="22"/>
          <w:szCs w:val="22"/>
          <w:lang w:val="en-GB"/>
        </w:rPr>
        <w:t xml:space="preserve"> </w:t>
      </w:r>
    </w:p>
    <w:p w:rsidR="009E67E0" w:rsidRDefault="009E67E0" w:rsidP="002E3EA3">
      <w:pPr>
        <w:pStyle w:val="Blockquote"/>
        <w:ind w:left="709" w:right="26"/>
        <w:jc w:val="both"/>
        <w:rPr>
          <w:sz w:val="22"/>
          <w:szCs w:val="22"/>
          <w:lang w:val="en-GB"/>
        </w:rPr>
      </w:pPr>
      <w:r>
        <w:rPr>
          <w:sz w:val="22"/>
          <w:szCs w:val="22"/>
          <w:lang w:val="en-GB"/>
        </w:rPr>
        <w:t xml:space="preserve">The application must be accompanied by a declaration of honour </w:t>
      </w:r>
      <w:r w:rsidR="001459D7">
        <w:rPr>
          <w:sz w:val="22"/>
          <w:szCs w:val="22"/>
          <w:lang w:val="en-GB"/>
        </w:rPr>
        <w:t>on</w:t>
      </w:r>
      <w:r>
        <w:rPr>
          <w:sz w:val="22"/>
          <w:szCs w:val="22"/>
          <w:lang w:val="en-GB"/>
        </w:rPr>
        <w:t xml:space="preserve"> exclusion and selection criteria using the template available from the following Internet address:</w:t>
      </w:r>
    </w:p>
    <w:p w:rsidR="009E67E0" w:rsidRDefault="002E3EA3" w:rsidP="007E153C">
      <w:pPr>
        <w:pStyle w:val="Blockquote"/>
        <w:ind w:left="709"/>
        <w:jc w:val="both"/>
        <w:rPr>
          <w:sz w:val="22"/>
          <w:szCs w:val="22"/>
          <w:lang w:val="en-GB"/>
        </w:rPr>
      </w:pPr>
      <w:hyperlink r:id="rId10" w:history="1">
        <w:r w:rsidRPr="00DE5DEA">
          <w:rPr>
            <w:rStyle w:val="Hyperlink"/>
            <w:sz w:val="22"/>
            <w:szCs w:val="22"/>
            <w:lang w:val="en-GB"/>
          </w:rPr>
          <w:t>http://ec.europa.eu/europeaid/prag/annexes.do?chapterTitleCode=A</w:t>
        </w:r>
      </w:hyperlink>
      <w:r>
        <w:rPr>
          <w:sz w:val="22"/>
          <w:szCs w:val="22"/>
          <w:lang w:val="en-GB"/>
        </w:rPr>
        <w:t xml:space="preserve"> </w:t>
      </w:r>
    </w:p>
    <w:p w:rsidR="006F5FD0" w:rsidRPr="00D225CC" w:rsidRDefault="006F5FD0" w:rsidP="002E3EA3">
      <w:pPr>
        <w:pStyle w:val="Blockquote"/>
        <w:ind w:left="709" w:right="26"/>
        <w:jc w:val="both"/>
        <w:rPr>
          <w:sz w:val="22"/>
          <w:szCs w:val="22"/>
          <w:lang w:val="en-GB"/>
        </w:rPr>
      </w:pPr>
      <w:r w:rsidRPr="00D225CC">
        <w:rPr>
          <w:sz w:val="22"/>
          <w:szCs w:val="22"/>
          <w:lang w:val="en-GB"/>
        </w:rPr>
        <w:t xml:space="preserve">Any additional documentation (brochure, letter, </w:t>
      </w:r>
      <w:r w:rsidR="002E3EA3" w:rsidRPr="00D225CC">
        <w:rPr>
          <w:sz w:val="22"/>
          <w:szCs w:val="22"/>
          <w:lang w:val="en-GB"/>
        </w:rPr>
        <w:t>etc.</w:t>
      </w:r>
      <w:r w:rsidRPr="00D225CC">
        <w:rPr>
          <w:sz w:val="22"/>
          <w:szCs w:val="22"/>
          <w:lang w:val="en-GB"/>
        </w:rPr>
        <w:t>) sent with an application will not be taken into consideration.</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25. </w:t>
      </w:r>
      <w:r w:rsidR="00584BF4" w:rsidRPr="00D225CC">
        <w:rPr>
          <w:rStyle w:val="Strong"/>
          <w:sz w:val="22"/>
          <w:szCs w:val="22"/>
          <w:lang w:val="en-GB"/>
        </w:rPr>
        <w:tab/>
      </w:r>
      <w:r w:rsidRPr="00D225CC">
        <w:rPr>
          <w:rStyle w:val="Strong"/>
          <w:sz w:val="22"/>
          <w:szCs w:val="22"/>
          <w:lang w:val="en-GB"/>
        </w:rPr>
        <w:t>How applications may be submitted</w:t>
      </w:r>
    </w:p>
    <w:p w:rsidR="006F5FD0" w:rsidRPr="00D225CC" w:rsidRDefault="006F5FD0" w:rsidP="002E3EA3">
      <w:pPr>
        <w:pStyle w:val="Blockquote"/>
        <w:ind w:left="709" w:right="26"/>
        <w:jc w:val="both"/>
        <w:rPr>
          <w:sz w:val="22"/>
          <w:szCs w:val="22"/>
          <w:lang w:val="en-GB"/>
        </w:rPr>
      </w:pPr>
      <w:r w:rsidRPr="00D225CC">
        <w:rPr>
          <w:sz w:val="22"/>
          <w:szCs w:val="22"/>
          <w:lang w:val="en-GB"/>
        </w:rPr>
        <w:t xml:space="preserve">Applications must be submitted in English exclusively to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r w:rsidR="009B06B5">
        <w:rPr>
          <w:sz w:val="22"/>
          <w:szCs w:val="22"/>
          <w:lang w:val="en-GB"/>
        </w:rPr>
        <w:t xml:space="preserve"> in </w:t>
      </w:r>
      <w:r w:rsidR="004E1482">
        <w:rPr>
          <w:sz w:val="22"/>
          <w:szCs w:val="22"/>
          <w:lang w:val="en-GB"/>
        </w:rPr>
        <w:t>a sealed envelope:</w:t>
      </w:r>
    </w:p>
    <w:p w:rsidR="006F5FD0" w:rsidRPr="00D225CC" w:rsidRDefault="006F5FD0" w:rsidP="005A61EC">
      <w:pPr>
        <w:numPr>
          <w:ilvl w:val="0"/>
          <w:numId w:val="32"/>
        </w:numPr>
        <w:ind w:right="26"/>
        <w:jc w:val="both"/>
        <w:rPr>
          <w:sz w:val="22"/>
          <w:szCs w:val="22"/>
          <w:lang w:val="en-GB"/>
        </w:rPr>
      </w:pPr>
      <w:r w:rsidRPr="00D225CC">
        <w:rPr>
          <w:sz w:val="22"/>
          <w:szCs w:val="22"/>
          <w:lang w:val="en-GB"/>
        </w:rPr>
        <w:t>EITHER</w:t>
      </w:r>
      <w:r w:rsidR="005A61EC" w:rsidRPr="005A61EC">
        <w:rPr>
          <w:sz w:val="22"/>
          <w:szCs w:val="22"/>
          <w:lang w:val="en-GB"/>
        </w:rPr>
        <w:t xml:space="preserve"> by post or by courier service, in which case the evidence shall be constituted by the postmark or the date of the deposit slip</w:t>
      </w:r>
      <w:r w:rsidR="005A61EC">
        <w:rPr>
          <w:sz w:val="22"/>
          <w:szCs w:val="22"/>
          <w:lang w:val="en-GB"/>
        </w:rPr>
        <w:t>,</w:t>
      </w:r>
      <w:r w:rsidR="00C36A69">
        <w:rPr>
          <w:sz w:val="22"/>
          <w:szCs w:val="22"/>
          <w:lang w:val="en-GB"/>
        </w:rPr>
        <w:t xml:space="preserve"> to</w:t>
      </w:r>
      <w:r w:rsidRPr="00D225CC">
        <w:rPr>
          <w:sz w:val="22"/>
          <w:szCs w:val="22"/>
          <w:lang w:val="en-GB"/>
        </w:rPr>
        <w:t>:</w:t>
      </w:r>
    </w:p>
    <w:p w:rsidR="0038233D" w:rsidRPr="0038233D" w:rsidRDefault="004662DE" w:rsidP="0038233D">
      <w:pPr>
        <w:pStyle w:val="Blockquote"/>
        <w:keepNext/>
        <w:keepLines/>
        <w:spacing w:before="120" w:after="0"/>
        <w:ind w:right="29"/>
        <w:jc w:val="center"/>
        <w:rPr>
          <w:sz w:val="22"/>
          <w:szCs w:val="22"/>
          <w:lang w:val="en-GB"/>
        </w:rPr>
      </w:pPr>
      <w:r>
        <w:rPr>
          <w:sz w:val="22"/>
          <w:szCs w:val="22"/>
          <w:lang w:val="en-GB"/>
        </w:rPr>
        <w:t xml:space="preserve">Public Works </w:t>
      </w:r>
      <w:r w:rsidR="00164EF1">
        <w:rPr>
          <w:sz w:val="22"/>
          <w:szCs w:val="22"/>
          <w:lang w:val="en-GB"/>
        </w:rPr>
        <w:t>Administration of</w:t>
      </w:r>
      <w:r w:rsidR="0038233D" w:rsidRPr="0038233D">
        <w:rPr>
          <w:sz w:val="22"/>
          <w:szCs w:val="22"/>
          <w:lang w:val="en-GB"/>
        </w:rPr>
        <w:t xml:space="preserve"> Montenegro</w:t>
      </w:r>
    </w:p>
    <w:p w:rsidR="0038233D" w:rsidRPr="007C1668" w:rsidRDefault="0038233D" w:rsidP="0038233D">
      <w:pPr>
        <w:pStyle w:val="Blockquote"/>
        <w:keepNext/>
        <w:keepLines/>
        <w:spacing w:before="120" w:after="0"/>
        <w:ind w:right="29"/>
        <w:jc w:val="center"/>
        <w:rPr>
          <w:sz w:val="22"/>
          <w:szCs w:val="22"/>
          <w:lang w:val="en-GB"/>
        </w:rPr>
      </w:pPr>
      <w:r w:rsidRPr="007C1668">
        <w:rPr>
          <w:sz w:val="22"/>
          <w:szCs w:val="22"/>
          <w:lang w:val="en-GB"/>
        </w:rPr>
        <w:t>Address: Novaka Miloseva 18, 81000 Podgorica, Montenegro</w:t>
      </w:r>
    </w:p>
    <w:p w:rsidR="0038233D" w:rsidRPr="000D04E6" w:rsidRDefault="0038233D" w:rsidP="0038233D">
      <w:pPr>
        <w:pStyle w:val="Blockquote"/>
        <w:keepNext/>
        <w:keepLines/>
        <w:spacing w:before="120" w:after="0"/>
        <w:ind w:right="29"/>
        <w:jc w:val="center"/>
        <w:rPr>
          <w:sz w:val="22"/>
          <w:szCs w:val="22"/>
          <w:lang w:val="pt-PT"/>
        </w:rPr>
      </w:pPr>
      <w:r w:rsidRPr="000D04E6">
        <w:rPr>
          <w:sz w:val="22"/>
          <w:szCs w:val="22"/>
          <w:lang w:val="pt-PT"/>
        </w:rPr>
        <w:t>Fax No:  +382 020 230-228</w:t>
      </w:r>
    </w:p>
    <w:p w:rsidR="00391B2F" w:rsidRPr="007C1668" w:rsidRDefault="0038233D" w:rsidP="0038233D">
      <w:pPr>
        <w:pStyle w:val="Blockquote"/>
        <w:keepNext/>
        <w:keepLines/>
        <w:spacing w:before="120" w:after="0"/>
        <w:ind w:left="0" w:right="29"/>
        <w:jc w:val="center"/>
        <w:rPr>
          <w:sz w:val="22"/>
          <w:szCs w:val="22"/>
          <w:lang w:val="pt-PT"/>
        </w:rPr>
      </w:pPr>
      <w:r w:rsidRPr="007C1668">
        <w:rPr>
          <w:sz w:val="22"/>
          <w:szCs w:val="22"/>
          <w:lang w:val="pt-PT"/>
        </w:rPr>
        <w:t xml:space="preserve">E-mail:  </w:t>
      </w:r>
      <w:hyperlink r:id="rId11" w:history="1">
        <w:r w:rsidR="00933852" w:rsidRPr="007C1668">
          <w:rPr>
            <w:rStyle w:val="Hyperlink"/>
            <w:sz w:val="22"/>
            <w:szCs w:val="22"/>
            <w:lang w:val="pt-PT"/>
          </w:rPr>
          <w:t>ujr@gov.me</w:t>
        </w:r>
      </w:hyperlink>
    </w:p>
    <w:p w:rsidR="006F5FD0" w:rsidRPr="00D225CC" w:rsidRDefault="006F5FD0" w:rsidP="005A61EC">
      <w:pPr>
        <w:numPr>
          <w:ilvl w:val="0"/>
          <w:numId w:val="32"/>
        </w:numPr>
        <w:ind w:right="26"/>
        <w:jc w:val="both"/>
        <w:rPr>
          <w:sz w:val="22"/>
          <w:szCs w:val="22"/>
          <w:lang w:val="en-GB"/>
        </w:rPr>
      </w:pPr>
      <w:r w:rsidRPr="00D225CC">
        <w:rPr>
          <w:sz w:val="22"/>
          <w:szCs w:val="22"/>
          <w:lang w:val="en-GB"/>
        </w:rPr>
        <w:t xml:space="preserve">OR </w:t>
      </w:r>
      <w:r w:rsidRPr="00D225CC">
        <w:rPr>
          <w:rStyle w:val="Strong"/>
          <w:b w:val="0"/>
          <w:sz w:val="22"/>
          <w:szCs w:val="22"/>
          <w:lang w:val="en-GB"/>
        </w:rPr>
        <w:t>hand delivere</w:t>
      </w:r>
      <w:r w:rsidR="005A61EC">
        <w:rPr>
          <w:sz w:val="22"/>
          <w:szCs w:val="22"/>
          <w:lang w:val="en-GB"/>
        </w:rPr>
        <w:t>d</w:t>
      </w:r>
      <w:r w:rsidRPr="00D225CC">
        <w:rPr>
          <w:sz w:val="22"/>
          <w:szCs w:val="22"/>
          <w:lang w:val="en-GB"/>
        </w:rPr>
        <w:t xml:space="preserve"> </w:t>
      </w:r>
      <w:r w:rsidR="005A61EC" w:rsidRPr="005A61EC">
        <w:rPr>
          <w:sz w:val="22"/>
          <w:szCs w:val="22"/>
          <w:lang w:val="en-GB"/>
        </w:rPr>
        <w:t>by the participant in person or by an agent</w:t>
      </w:r>
      <w:r w:rsidR="005A61EC" w:rsidRPr="00D225CC">
        <w:rPr>
          <w:rStyle w:val="Strong"/>
          <w:b w:val="0"/>
          <w:sz w:val="22"/>
          <w:szCs w:val="22"/>
          <w:lang w:val="en-GB"/>
        </w:rPr>
        <w:t xml:space="preserve"> </w:t>
      </w:r>
      <w:r w:rsidRPr="00D225CC">
        <w:rPr>
          <w:rStyle w:val="Strong"/>
          <w:b w:val="0"/>
          <w:sz w:val="22"/>
          <w:szCs w:val="22"/>
          <w:lang w:val="en-GB"/>
        </w:rPr>
        <w:t>directly</w:t>
      </w:r>
      <w:r w:rsidRPr="00D225CC">
        <w:rPr>
          <w:sz w:val="22"/>
          <w:szCs w:val="22"/>
          <w:lang w:val="en-GB"/>
        </w:rPr>
        <w:t xml:space="preserve"> to</w:t>
      </w:r>
      <w:r w:rsidR="005A61EC">
        <w:rPr>
          <w:sz w:val="22"/>
          <w:szCs w:val="22"/>
          <w:lang w:val="en-GB"/>
        </w:rPr>
        <w:t xml:space="preserve"> the premises of</w:t>
      </w:r>
      <w:r w:rsidRPr="00D225CC">
        <w:rPr>
          <w:sz w:val="22"/>
          <w:szCs w:val="22"/>
          <w:lang w:val="en-GB"/>
        </w:rPr>
        <w:t xml:space="preserve">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r w:rsidR="005A61EC" w:rsidRPr="005A61EC">
        <w:rPr>
          <w:sz w:val="22"/>
          <w:szCs w:val="22"/>
          <w:lang w:val="en-GB"/>
        </w:rPr>
        <w:t xml:space="preserve"> </w:t>
      </w:r>
      <w:r w:rsidR="005A61EC" w:rsidRPr="00D225CC">
        <w:rPr>
          <w:sz w:val="22"/>
          <w:szCs w:val="22"/>
          <w:lang w:val="en-GB"/>
        </w:rPr>
        <w:t xml:space="preserve">in return for a </w:t>
      </w:r>
      <w:r w:rsidR="005A61EC" w:rsidRPr="00D225CC">
        <w:rPr>
          <w:rStyle w:val="Strong"/>
          <w:b w:val="0"/>
          <w:sz w:val="22"/>
          <w:szCs w:val="22"/>
          <w:lang w:val="en-GB"/>
        </w:rPr>
        <w:t>signed and dated receipt</w:t>
      </w:r>
      <w:r w:rsidR="005A61EC" w:rsidRPr="005A61EC">
        <w:rPr>
          <w:sz w:val="22"/>
          <w:szCs w:val="22"/>
          <w:lang w:val="en-GB"/>
        </w:rPr>
        <w:t>, in which case the evid</w:t>
      </w:r>
      <w:r w:rsidR="005A61EC">
        <w:rPr>
          <w:sz w:val="22"/>
          <w:szCs w:val="22"/>
          <w:lang w:val="en-GB"/>
        </w:rPr>
        <w:t>ence shall be constituted by this</w:t>
      </w:r>
      <w:r w:rsidR="005A61EC" w:rsidRPr="005A61EC">
        <w:rPr>
          <w:sz w:val="22"/>
          <w:szCs w:val="22"/>
          <w:lang w:val="en-GB"/>
        </w:rPr>
        <w:t xml:space="preserve"> acknowledgement of receipt</w:t>
      </w:r>
      <w:r w:rsidR="00D71519">
        <w:rPr>
          <w:sz w:val="22"/>
          <w:szCs w:val="22"/>
          <w:lang w:val="en-GB"/>
        </w:rPr>
        <w:t>, to</w:t>
      </w:r>
      <w:r w:rsidRPr="00D225CC">
        <w:rPr>
          <w:sz w:val="22"/>
          <w:szCs w:val="22"/>
          <w:lang w:val="en-GB"/>
        </w:rPr>
        <w:t>:</w:t>
      </w:r>
    </w:p>
    <w:p w:rsidR="0038233D" w:rsidRPr="0038233D" w:rsidRDefault="004662DE" w:rsidP="00933852">
      <w:pPr>
        <w:pStyle w:val="Blockquote"/>
        <w:keepNext/>
        <w:keepLines/>
        <w:spacing w:before="120" w:after="0"/>
        <w:ind w:left="720" w:right="29"/>
        <w:jc w:val="center"/>
        <w:rPr>
          <w:sz w:val="22"/>
          <w:szCs w:val="22"/>
          <w:lang w:val="en-GB"/>
        </w:rPr>
      </w:pPr>
      <w:r>
        <w:rPr>
          <w:sz w:val="22"/>
          <w:szCs w:val="22"/>
          <w:lang w:val="en-GB"/>
        </w:rPr>
        <w:lastRenderedPageBreak/>
        <w:t xml:space="preserve">Public Works Administration </w:t>
      </w:r>
      <w:r w:rsidR="0038233D" w:rsidRPr="0038233D">
        <w:rPr>
          <w:sz w:val="22"/>
          <w:szCs w:val="22"/>
          <w:lang w:val="en-GB"/>
        </w:rPr>
        <w:t>of Montenegro</w:t>
      </w:r>
    </w:p>
    <w:p w:rsidR="0038233D" w:rsidRPr="0038233D" w:rsidRDefault="0038233D" w:rsidP="00933852">
      <w:pPr>
        <w:pStyle w:val="Blockquote"/>
        <w:keepNext/>
        <w:keepLines/>
        <w:spacing w:before="120" w:after="0"/>
        <w:ind w:left="720" w:right="29"/>
        <w:jc w:val="center"/>
        <w:rPr>
          <w:sz w:val="22"/>
          <w:szCs w:val="22"/>
          <w:lang w:val="en-GB"/>
        </w:rPr>
      </w:pPr>
      <w:r w:rsidRPr="0038233D">
        <w:rPr>
          <w:sz w:val="22"/>
          <w:szCs w:val="22"/>
          <w:lang w:val="en-GB"/>
        </w:rPr>
        <w:t>Address: Novaka Miloseva 18, 81000 Podgorica, Montenegro</w:t>
      </w:r>
    </w:p>
    <w:p w:rsidR="0038233D" w:rsidRPr="007C1668" w:rsidRDefault="0038233D" w:rsidP="00933852">
      <w:pPr>
        <w:pStyle w:val="Blockquote"/>
        <w:keepNext/>
        <w:keepLines/>
        <w:spacing w:before="120" w:after="0"/>
        <w:ind w:left="720" w:right="29"/>
        <w:jc w:val="center"/>
        <w:rPr>
          <w:sz w:val="22"/>
          <w:szCs w:val="22"/>
          <w:lang w:val="pt-PT"/>
        </w:rPr>
      </w:pPr>
      <w:r w:rsidRPr="007C1668">
        <w:rPr>
          <w:sz w:val="22"/>
          <w:szCs w:val="22"/>
          <w:lang w:val="pt-PT"/>
        </w:rPr>
        <w:t>Fax No:  +382 020 230-228</w:t>
      </w:r>
    </w:p>
    <w:p w:rsidR="0038233D" w:rsidRPr="007C1668" w:rsidRDefault="0038233D" w:rsidP="00933852">
      <w:pPr>
        <w:pStyle w:val="Blockquote"/>
        <w:keepNext/>
        <w:keepLines/>
        <w:spacing w:before="120" w:after="0"/>
        <w:ind w:left="720" w:right="29"/>
        <w:jc w:val="center"/>
        <w:rPr>
          <w:sz w:val="22"/>
          <w:szCs w:val="22"/>
          <w:lang w:val="pt-PT"/>
        </w:rPr>
      </w:pPr>
      <w:r w:rsidRPr="007C1668">
        <w:rPr>
          <w:sz w:val="22"/>
          <w:szCs w:val="22"/>
          <w:lang w:val="pt-PT"/>
        </w:rPr>
        <w:t xml:space="preserve">E-mail:  </w:t>
      </w:r>
      <w:hyperlink r:id="rId12" w:history="1">
        <w:r w:rsidR="00933852" w:rsidRPr="007C1668">
          <w:rPr>
            <w:rStyle w:val="Hyperlink"/>
            <w:sz w:val="22"/>
            <w:szCs w:val="22"/>
            <w:lang w:val="pt-PT"/>
          </w:rPr>
          <w:t>ujr@gov.me</w:t>
        </w:r>
      </w:hyperlink>
    </w:p>
    <w:p w:rsidR="006F5FD0" w:rsidRPr="00D225CC" w:rsidRDefault="006F5FD0" w:rsidP="002E3EA3">
      <w:pPr>
        <w:pStyle w:val="Blockquote"/>
        <w:ind w:left="709" w:right="26"/>
        <w:jc w:val="both"/>
        <w:rPr>
          <w:sz w:val="22"/>
          <w:szCs w:val="22"/>
          <w:lang w:val="en-GB"/>
        </w:rPr>
      </w:pPr>
      <w:r w:rsidRPr="00D225CC">
        <w:rPr>
          <w:sz w:val="22"/>
          <w:szCs w:val="22"/>
          <w:lang w:val="en-GB"/>
        </w:rPr>
        <w:t xml:space="preserve">The </w:t>
      </w:r>
      <w:r w:rsidR="00F35628">
        <w:rPr>
          <w:rStyle w:val="Strong"/>
          <w:b w:val="0"/>
          <w:sz w:val="22"/>
          <w:szCs w:val="22"/>
          <w:lang w:val="en-GB"/>
        </w:rPr>
        <w:t>c</w:t>
      </w:r>
      <w:r w:rsidRPr="00D225CC">
        <w:rPr>
          <w:rStyle w:val="Strong"/>
          <w:b w:val="0"/>
          <w:sz w:val="22"/>
          <w:szCs w:val="22"/>
          <w:lang w:val="en-GB"/>
        </w:rPr>
        <w:t>ontract title</w:t>
      </w:r>
      <w:r w:rsidRPr="00D225CC">
        <w:rPr>
          <w:sz w:val="22"/>
          <w:szCs w:val="22"/>
          <w:lang w:val="en-GB"/>
        </w:rPr>
        <w:t xml:space="preserve"> and the </w:t>
      </w:r>
      <w:r w:rsidRPr="00D225CC">
        <w:rPr>
          <w:rStyle w:val="Strong"/>
          <w:b w:val="0"/>
          <w:sz w:val="22"/>
          <w:szCs w:val="22"/>
          <w:lang w:val="en-GB"/>
        </w:rPr>
        <w:t>Publication reference</w:t>
      </w:r>
      <w:r w:rsidRPr="00D225CC">
        <w:rPr>
          <w:sz w:val="22"/>
          <w:szCs w:val="22"/>
          <w:lang w:val="en-GB"/>
        </w:rPr>
        <w:t xml:space="preserve"> (see item 1 above) must be clearly marked on the envelope containing the application and must always be mentioned in all subsequent correspondence with the </w:t>
      </w:r>
      <w:r w:rsidR="00F35628">
        <w:rPr>
          <w:sz w:val="22"/>
          <w:szCs w:val="22"/>
          <w:lang w:val="en-GB"/>
        </w:rPr>
        <w:t>c</w:t>
      </w:r>
      <w:r w:rsidRPr="00D225CC">
        <w:rPr>
          <w:sz w:val="22"/>
          <w:szCs w:val="22"/>
          <w:lang w:val="en-GB"/>
        </w:rPr>
        <w:t xml:space="preserve">ontracting </w:t>
      </w:r>
      <w:r w:rsidR="00F35628">
        <w:rPr>
          <w:sz w:val="22"/>
          <w:szCs w:val="22"/>
          <w:lang w:val="en-GB"/>
        </w:rPr>
        <w:t>a</w:t>
      </w:r>
      <w:r w:rsidRPr="00D225CC">
        <w:rPr>
          <w:sz w:val="22"/>
          <w:szCs w:val="22"/>
          <w:lang w:val="en-GB"/>
        </w:rPr>
        <w:t>uthority.</w:t>
      </w:r>
    </w:p>
    <w:p w:rsidR="00EF03C9" w:rsidRDefault="006F5FD0" w:rsidP="002E3EA3">
      <w:pPr>
        <w:pStyle w:val="Blockquote"/>
        <w:ind w:left="709" w:right="26"/>
        <w:jc w:val="both"/>
        <w:rPr>
          <w:rStyle w:val="Strong"/>
          <w:b w:val="0"/>
          <w:sz w:val="22"/>
          <w:szCs w:val="22"/>
          <w:lang w:val="en-GB"/>
        </w:rPr>
      </w:pPr>
      <w:r w:rsidRPr="00D225CC">
        <w:rPr>
          <w:rStyle w:val="Strong"/>
          <w:b w:val="0"/>
          <w:sz w:val="22"/>
          <w:szCs w:val="22"/>
          <w:lang w:val="en-GB"/>
        </w:rPr>
        <w:t>Applications submitted by any other means will not be considered.</w:t>
      </w:r>
    </w:p>
    <w:p w:rsidR="001B57ED" w:rsidRPr="001B57ED" w:rsidRDefault="001B57ED" w:rsidP="002E3EA3">
      <w:pPr>
        <w:pStyle w:val="Blockquote"/>
        <w:ind w:left="709" w:right="26"/>
        <w:jc w:val="both"/>
        <w:rPr>
          <w:rStyle w:val="Strong"/>
          <w:b w:val="0"/>
          <w:sz w:val="22"/>
          <w:szCs w:val="22"/>
          <w:lang w:val="en-GB"/>
        </w:rPr>
      </w:pPr>
      <w:r w:rsidRPr="002E3EA3">
        <w:rPr>
          <w:sz w:val="22"/>
          <w:szCs w:val="22"/>
        </w:rPr>
        <w:t>By submitting an application candidates accept to receive notification of the outcome of the procedure by electronic means.</w:t>
      </w:r>
      <w:r w:rsidR="00856CE9" w:rsidRPr="00856CE9">
        <w:t xml:space="preserve"> </w:t>
      </w:r>
      <w:r w:rsidR="00856CE9" w:rsidRPr="00856CE9">
        <w:rPr>
          <w:sz w:val="22"/>
          <w:szCs w:val="22"/>
        </w:rPr>
        <w:t>Such notification shall be deemed to have been received on the date upon which the contracting authority sends it to the electronic address referred to in the application.</w:t>
      </w:r>
    </w:p>
    <w:p w:rsidR="003262FC" w:rsidRPr="00D225CC" w:rsidRDefault="003262FC" w:rsidP="002E3EA3">
      <w:pPr>
        <w:ind w:left="709" w:right="26" w:hanging="349"/>
        <w:outlineLvl w:val="0"/>
        <w:rPr>
          <w:b/>
          <w:sz w:val="22"/>
          <w:szCs w:val="22"/>
          <w:lang w:val="en-GB"/>
        </w:rPr>
      </w:pPr>
      <w:r w:rsidRPr="00D225CC">
        <w:rPr>
          <w:rStyle w:val="Strong"/>
          <w:sz w:val="22"/>
          <w:szCs w:val="22"/>
          <w:lang w:val="en-GB"/>
        </w:rPr>
        <w:t>26.</w:t>
      </w:r>
      <w:r w:rsidR="00584BF4" w:rsidRPr="00D225CC">
        <w:rPr>
          <w:rStyle w:val="Strong"/>
          <w:sz w:val="22"/>
          <w:szCs w:val="22"/>
          <w:lang w:val="en-GB"/>
        </w:rPr>
        <w:tab/>
      </w:r>
      <w:r w:rsidRPr="00D225CC">
        <w:rPr>
          <w:rStyle w:val="Strong"/>
          <w:sz w:val="22"/>
          <w:szCs w:val="22"/>
          <w:lang w:val="en-GB"/>
        </w:rPr>
        <w:t xml:space="preserve">Alteration or withdrawal of </w:t>
      </w:r>
      <w:r w:rsidR="00A84E04" w:rsidRPr="00D225CC">
        <w:rPr>
          <w:rStyle w:val="Strong"/>
          <w:sz w:val="22"/>
          <w:szCs w:val="22"/>
          <w:lang w:val="en-GB"/>
        </w:rPr>
        <w:t>applications</w:t>
      </w:r>
    </w:p>
    <w:p w:rsidR="003262FC" w:rsidRPr="00D225CC" w:rsidRDefault="00A84E04" w:rsidP="002E3EA3">
      <w:pPr>
        <w:pStyle w:val="Blockquote"/>
        <w:ind w:left="709" w:right="26"/>
        <w:jc w:val="both"/>
        <w:rPr>
          <w:sz w:val="22"/>
          <w:szCs w:val="22"/>
          <w:lang w:val="en-GB"/>
        </w:rPr>
      </w:pPr>
      <w:r w:rsidRPr="00D225CC">
        <w:rPr>
          <w:sz w:val="22"/>
          <w:szCs w:val="22"/>
          <w:lang w:val="en-GB"/>
        </w:rPr>
        <w:t>Candidates</w:t>
      </w:r>
      <w:r w:rsidR="003262FC" w:rsidRPr="00D225CC">
        <w:rPr>
          <w:sz w:val="22"/>
          <w:szCs w:val="22"/>
          <w:lang w:val="en-GB"/>
        </w:rPr>
        <w:t xml:space="preserve"> may alter or withdraw their </w:t>
      </w:r>
      <w:r w:rsidRPr="00D225CC">
        <w:rPr>
          <w:sz w:val="22"/>
          <w:szCs w:val="22"/>
          <w:lang w:val="en-GB"/>
        </w:rPr>
        <w:t>applications</w:t>
      </w:r>
      <w:r w:rsidR="003262FC" w:rsidRPr="00D225CC">
        <w:rPr>
          <w:sz w:val="22"/>
          <w:szCs w:val="22"/>
          <w:lang w:val="en-GB"/>
        </w:rPr>
        <w:t xml:space="preserve"> by written notification prior to the deadline for submission of </w:t>
      </w:r>
      <w:r w:rsidR="00A22177">
        <w:rPr>
          <w:sz w:val="22"/>
          <w:szCs w:val="22"/>
          <w:lang w:val="en-GB"/>
        </w:rPr>
        <w:t>applications</w:t>
      </w:r>
      <w:r w:rsidR="003262FC" w:rsidRPr="00D225CC">
        <w:rPr>
          <w:sz w:val="22"/>
          <w:szCs w:val="22"/>
          <w:lang w:val="en-GB"/>
        </w:rPr>
        <w:t xml:space="preserve">.  No </w:t>
      </w:r>
      <w:r w:rsidRPr="00D225CC">
        <w:rPr>
          <w:sz w:val="22"/>
          <w:szCs w:val="22"/>
          <w:lang w:val="en-GB"/>
        </w:rPr>
        <w:t>application</w:t>
      </w:r>
      <w:r w:rsidR="003262FC" w:rsidRPr="00D225CC">
        <w:rPr>
          <w:sz w:val="22"/>
          <w:szCs w:val="22"/>
          <w:lang w:val="en-GB"/>
        </w:rPr>
        <w:t xml:space="preserve"> may be altered after this deadline.</w:t>
      </w:r>
    </w:p>
    <w:p w:rsidR="003262FC" w:rsidRPr="00D225CC" w:rsidRDefault="003262FC" w:rsidP="002E3EA3">
      <w:pPr>
        <w:pStyle w:val="Blockquote"/>
        <w:ind w:left="709" w:right="26"/>
        <w:jc w:val="both"/>
        <w:rPr>
          <w:sz w:val="22"/>
          <w:szCs w:val="22"/>
          <w:lang w:val="en-GB"/>
        </w:rPr>
      </w:pPr>
      <w:r w:rsidRPr="00D225CC">
        <w:rPr>
          <w:sz w:val="22"/>
          <w:szCs w:val="22"/>
          <w:lang w:val="en-GB"/>
        </w:rPr>
        <w:t xml:space="preserve">Any such notification of alteration or withdrawal shall be prepared and submitted in accordance with </w:t>
      </w:r>
      <w:r w:rsidR="006E3377">
        <w:rPr>
          <w:sz w:val="22"/>
          <w:szCs w:val="22"/>
          <w:lang w:val="en-GB"/>
        </w:rPr>
        <w:t>Item</w:t>
      </w:r>
      <w:r w:rsidRPr="00D225CC">
        <w:rPr>
          <w:sz w:val="22"/>
          <w:szCs w:val="22"/>
          <w:lang w:val="en-GB"/>
        </w:rPr>
        <w:t xml:space="preserve"> </w:t>
      </w:r>
      <w:r w:rsidR="00925F7F" w:rsidRPr="00D225CC">
        <w:rPr>
          <w:sz w:val="22"/>
          <w:szCs w:val="22"/>
          <w:lang w:val="en-GB"/>
        </w:rPr>
        <w:t>25</w:t>
      </w:r>
      <w:r w:rsidRPr="00D225CC">
        <w:rPr>
          <w:sz w:val="22"/>
          <w:szCs w:val="22"/>
          <w:lang w:val="en-GB"/>
        </w:rPr>
        <w:t>. The outer envelope (and the relevant inner envelope</w:t>
      </w:r>
      <w:r w:rsidR="006E3377">
        <w:rPr>
          <w:sz w:val="22"/>
          <w:szCs w:val="22"/>
          <w:lang w:val="en-GB"/>
        </w:rPr>
        <w:t xml:space="preserve"> if used</w:t>
      </w:r>
      <w:r w:rsidRPr="00D225CC">
        <w:rPr>
          <w:sz w:val="22"/>
          <w:szCs w:val="22"/>
          <w:lang w:val="en-GB"/>
        </w:rPr>
        <w:t xml:space="preserve">) must be marked </w:t>
      </w:r>
      <w:r w:rsidR="00F35628">
        <w:rPr>
          <w:sz w:val="22"/>
          <w:szCs w:val="22"/>
          <w:lang w:val="en-GB"/>
        </w:rPr>
        <w:t>‘</w:t>
      </w:r>
      <w:r w:rsidRPr="00D225CC">
        <w:rPr>
          <w:sz w:val="22"/>
          <w:szCs w:val="22"/>
          <w:lang w:val="en-GB"/>
        </w:rPr>
        <w:t>Alteration</w:t>
      </w:r>
      <w:r w:rsidR="00F35628">
        <w:rPr>
          <w:sz w:val="22"/>
          <w:szCs w:val="22"/>
          <w:lang w:val="en-GB"/>
        </w:rPr>
        <w:t>’</w:t>
      </w:r>
      <w:r w:rsidRPr="00D225CC">
        <w:rPr>
          <w:sz w:val="22"/>
          <w:szCs w:val="22"/>
          <w:lang w:val="en-GB"/>
        </w:rPr>
        <w:t xml:space="preserve"> or </w:t>
      </w:r>
      <w:r w:rsidR="00F35628">
        <w:rPr>
          <w:sz w:val="22"/>
          <w:szCs w:val="22"/>
          <w:lang w:val="en-GB"/>
        </w:rPr>
        <w:t>‘</w:t>
      </w:r>
      <w:r w:rsidRPr="00D225CC">
        <w:rPr>
          <w:sz w:val="22"/>
          <w:szCs w:val="22"/>
          <w:lang w:val="en-GB"/>
        </w:rPr>
        <w:t>Withdrawal</w:t>
      </w:r>
      <w:r w:rsidR="00F35628">
        <w:rPr>
          <w:sz w:val="22"/>
          <w:szCs w:val="22"/>
          <w:lang w:val="en-GB"/>
        </w:rPr>
        <w:t>’</w:t>
      </w:r>
      <w:r w:rsidRPr="00D225CC">
        <w:rPr>
          <w:sz w:val="22"/>
          <w:szCs w:val="22"/>
          <w:lang w:val="en-GB"/>
        </w:rPr>
        <w:t xml:space="preserve"> as appropriate.</w:t>
      </w:r>
    </w:p>
    <w:p w:rsidR="006F5FD0" w:rsidRPr="00D225CC" w:rsidRDefault="003262FC" w:rsidP="00A171EA">
      <w:pPr>
        <w:keepNext/>
        <w:ind w:left="709" w:hanging="352"/>
        <w:outlineLvl w:val="0"/>
        <w:rPr>
          <w:sz w:val="22"/>
          <w:szCs w:val="22"/>
          <w:lang w:val="en-GB"/>
        </w:rPr>
      </w:pPr>
      <w:r w:rsidRPr="00D225CC">
        <w:rPr>
          <w:rStyle w:val="Strong"/>
          <w:sz w:val="22"/>
          <w:szCs w:val="22"/>
          <w:lang w:val="en-GB"/>
        </w:rPr>
        <w:t>27</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Operational language</w:t>
      </w:r>
    </w:p>
    <w:p w:rsidR="006F5FD0" w:rsidRPr="00D225CC" w:rsidRDefault="006F5FD0" w:rsidP="007E153C">
      <w:pPr>
        <w:pStyle w:val="Blockquote"/>
        <w:ind w:left="709"/>
        <w:jc w:val="both"/>
        <w:rPr>
          <w:i/>
          <w:sz w:val="22"/>
          <w:szCs w:val="22"/>
          <w:lang w:val="en-GB"/>
        </w:rPr>
      </w:pPr>
      <w:r w:rsidRPr="00D225CC">
        <w:rPr>
          <w:rStyle w:val="Emphasis"/>
          <w:i w:val="0"/>
          <w:sz w:val="22"/>
          <w:szCs w:val="22"/>
          <w:lang w:val="en-GB"/>
        </w:rPr>
        <w:t xml:space="preserve">All written communications for this tender procedure and contract must be in English.  </w:t>
      </w:r>
    </w:p>
    <w:p w:rsidR="006F5FD0" w:rsidRPr="00D225CC" w:rsidRDefault="003262FC" w:rsidP="002E3EA3">
      <w:pPr>
        <w:ind w:left="709" w:hanging="349"/>
        <w:outlineLvl w:val="0"/>
        <w:rPr>
          <w:sz w:val="22"/>
          <w:szCs w:val="22"/>
          <w:lang w:val="en-GB"/>
        </w:rPr>
      </w:pPr>
      <w:r w:rsidRPr="00D225CC">
        <w:rPr>
          <w:rStyle w:val="Strong"/>
          <w:sz w:val="22"/>
          <w:szCs w:val="22"/>
          <w:lang w:val="en-GB"/>
        </w:rPr>
        <w:t>2</w:t>
      </w:r>
      <w:r w:rsidR="009B06B5">
        <w:rPr>
          <w:rStyle w:val="Strong"/>
          <w:sz w:val="22"/>
          <w:szCs w:val="22"/>
          <w:lang w:val="en-GB"/>
        </w:rPr>
        <w:t>8</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 xml:space="preserve">Date of publication of </w:t>
      </w:r>
      <w:r w:rsidR="004E1482">
        <w:rPr>
          <w:rStyle w:val="Strong"/>
          <w:sz w:val="22"/>
          <w:szCs w:val="22"/>
          <w:lang w:val="en-GB"/>
        </w:rPr>
        <w:t>prior information notice</w:t>
      </w:r>
    </w:p>
    <w:p w:rsidR="006F5FD0" w:rsidRDefault="009B2234" w:rsidP="002E3EA3">
      <w:pPr>
        <w:pStyle w:val="Blockquote"/>
        <w:ind w:left="709" w:right="0"/>
        <w:jc w:val="both"/>
        <w:rPr>
          <w:rStyle w:val="Emphasis"/>
          <w:i w:val="0"/>
          <w:sz w:val="22"/>
          <w:szCs w:val="22"/>
          <w:lang w:val="en-GB"/>
        </w:rPr>
      </w:pPr>
      <w:r>
        <w:rPr>
          <w:rStyle w:val="Emphasis"/>
          <w:i w:val="0"/>
          <w:sz w:val="22"/>
          <w:szCs w:val="22"/>
          <w:lang w:val="en-GB"/>
        </w:rPr>
        <w:t>12.02.2019</w:t>
      </w:r>
    </w:p>
    <w:p w:rsidR="006F5FD0" w:rsidRDefault="004E1482" w:rsidP="002E3EA3">
      <w:pPr>
        <w:ind w:left="709" w:hanging="349"/>
        <w:outlineLvl w:val="0"/>
        <w:rPr>
          <w:rStyle w:val="Strong"/>
          <w:sz w:val="22"/>
          <w:szCs w:val="22"/>
          <w:lang w:val="en-GB"/>
        </w:rPr>
      </w:pPr>
      <w:r>
        <w:rPr>
          <w:rStyle w:val="Strong"/>
          <w:sz w:val="22"/>
          <w:szCs w:val="22"/>
          <w:lang w:val="en-GB"/>
        </w:rPr>
        <w:t>2</w:t>
      </w:r>
      <w:r w:rsidR="00E9047D">
        <w:rPr>
          <w:rStyle w:val="Strong"/>
          <w:sz w:val="22"/>
          <w:szCs w:val="22"/>
          <w:lang w:val="en-GB"/>
        </w:rPr>
        <w:t>9</w:t>
      </w:r>
      <w:r w:rsidR="006F5FD0" w:rsidRPr="00E9047D">
        <w:rPr>
          <w:rStyle w:val="Strong"/>
          <w:sz w:val="22"/>
          <w:szCs w:val="22"/>
          <w:lang w:val="en-GB"/>
        </w:rPr>
        <w:t xml:space="preserve">. </w:t>
      </w:r>
      <w:r w:rsidR="00584BF4" w:rsidRPr="00E9047D">
        <w:rPr>
          <w:rStyle w:val="Strong"/>
          <w:sz w:val="22"/>
          <w:szCs w:val="22"/>
          <w:lang w:val="en-GB"/>
        </w:rPr>
        <w:tab/>
      </w:r>
      <w:r w:rsidR="006F5FD0" w:rsidRPr="00E9047D">
        <w:rPr>
          <w:rStyle w:val="Strong"/>
          <w:sz w:val="22"/>
          <w:szCs w:val="22"/>
          <w:lang w:val="en-GB"/>
        </w:rPr>
        <w:t>Legal basis</w:t>
      </w:r>
      <w:r w:rsidR="00E25542">
        <w:rPr>
          <w:rStyle w:val="FootnoteReference"/>
          <w:b/>
          <w:sz w:val="22"/>
          <w:szCs w:val="22"/>
          <w:lang w:val="en-GB"/>
        </w:rPr>
        <w:footnoteReference w:id="3"/>
      </w:r>
    </w:p>
    <w:p w:rsidR="004D6D16" w:rsidRPr="004F3B10" w:rsidRDefault="004D6D16" w:rsidP="004D6D16">
      <w:pPr>
        <w:pStyle w:val="ListParagraph"/>
        <w:numPr>
          <w:ilvl w:val="0"/>
          <w:numId w:val="54"/>
        </w:numPr>
        <w:spacing w:before="120" w:after="0" w:line="276" w:lineRule="auto"/>
        <w:ind w:left="720" w:hanging="270"/>
        <w:jc w:val="both"/>
        <w:outlineLvl w:val="0"/>
        <w:rPr>
          <w:sz w:val="22"/>
          <w:szCs w:val="22"/>
        </w:rPr>
      </w:pPr>
      <w:r w:rsidRPr="004F3B10">
        <w:rPr>
          <w:sz w:val="22"/>
          <w:szCs w:val="22"/>
        </w:rPr>
        <w:t>Regulation (EU) No 231/2014 of the European Parliament and of the Council of 11th March 2014 establishing an Instrument for Pre-Accession Assistance (IPA II)</w:t>
      </w:r>
      <w:r>
        <w:rPr>
          <w:sz w:val="22"/>
          <w:szCs w:val="22"/>
        </w:rPr>
        <w:t>;</w:t>
      </w:r>
    </w:p>
    <w:p w:rsidR="004D6D16" w:rsidRPr="004F3B10" w:rsidRDefault="004D6D16" w:rsidP="004D6D16">
      <w:pPr>
        <w:pStyle w:val="Blockquote"/>
        <w:numPr>
          <w:ilvl w:val="0"/>
          <w:numId w:val="53"/>
        </w:numPr>
        <w:spacing w:before="120" w:after="0" w:line="276" w:lineRule="auto"/>
        <w:ind w:left="720" w:right="4" w:hanging="270"/>
        <w:jc w:val="both"/>
        <w:rPr>
          <w:sz w:val="22"/>
          <w:szCs w:val="22"/>
        </w:rPr>
      </w:pPr>
      <w:r w:rsidRPr="004F3B10">
        <w:rPr>
          <w:sz w:val="22"/>
          <w:szCs w:val="22"/>
        </w:rPr>
        <w:t>Regulation (EU) No 236/2014 of the European Parliament and of the Council of 11 March 2014 laying down common rules and procedures for the</w:t>
      </w:r>
      <w:r w:rsidRPr="004F3B10">
        <w:rPr>
          <w:sz w:val="22"/>
          <w:szCs w:val="22"/>
          <w:lang w:val="en-GB"/>
        </w:rPr>
        <w:t xml:space="preserve"> implementation of the Union's instruments for financing external action;</w:t>
      </w:r>
    </w:p>
    <w:p w:rsidR="004D6D16" w:rsidRPr="004F3B10" w:rsidRDefault="004D6D16" w:rsidP="004D6D16">
      <w:pPr>
        <w:pStyle w:val="Blockquote"/>
        <w:numPr>
          <w:ilvl w:val="0"/>
          <w:numId w:val="52"/>
        </w:numPr>
        <w:tabs>
          <w:tab w:val="left" w:pos="720"/>
        </w:tabs>
        <w:ind w:left="720" w:right="0" w:hanging="270"/>
        <w:jc w:val="both"/>
        <w:rPr>
          <w:sz w:val="22"/>
          <w:szCs w:val="22"/>
          <w:lang w:val="en-GB"/>
        </w:rPr>
      </w:pPr>
      <w:r w:rsidRPr="004F3B10">
        <w:rPr>
          <w:sz w:val="22"/>
          <w:szCs w:val="22"/>
        </w:rPr>
        <w:t>Commission Implementing Regulation (EU) No 447/2014 of 2nd May 2014 on the specific rules for implementing Regulation (EU) No 231/2014 of the European Parliament and of the Council of 11th March 2014 establishing an Instrument for Pre-Accession Assistance (IPA II).</w:t>
      </w:r>
    </w:p>
    <w:p w:rsidR="00E9047D" w:rsidRPr="008272C0" w:rsidRDefault="004D6D16" w:rsidP="002E3EA3">
      <w:pPr>
        <w:pStyle w:val="Blockquote"/>
        <w:ind w:left="709" w:right="0"/>
        <w:jc w:val="both"/>
        <w:rPr>
          <w:b/>
          <w:lang w:val="en-GB"/>
        </w:rPr>
      </w:pPr>
      <w:r w:rsidRPr="00C84736" w:rsidDel="004D6D16">
        <w:rPr>
          <w:sz w:val="22"/>
          <w:szCs w:val="22"/>
        </w:rPr>
        <w:t xml:space="preserve"> </w:t>
      </w:r>
      <w:r w:rsidR="00E9047D" w:rsidRPr="008272C0">
        <w:rPr>
          <w:b/>
          <w:lang w:val="en-GB"/>
        </w:rPr>
        <w:t>30</w:t>
      </w:r>
      <w:r w:rsidR="008272C0">
        <w:rPr>
          <w:b/>
          <w:lang w:val="en-GB"/>
        </w:rPr>
        <w:t xml:space="preserve">. </w:t>
      </w:r>
      <w:r w:rsidR="00E9047D" w:rsidRPr="008272C0">
        <w:rPr>
          <w:b/>
          <w:lang w:val="en-GB"/>
        </w:rPr>
        <w:t>Additional information</w:t>
      </w:r>
    </w:p>
    <w:p w:rsidR="004B0F8B" w:rsidRPr="005B3ED3" w:rsidRDefault="004D6D16" w:rsidP="005831A9">
      <w:pPr>
        <w:spacing w:after="0"/>
        <w:ind w:left="709"/>
        <w:jc w:val="both"/>
        <w:rPr>
          <w:lang w:val="en-GB"/>
        </w:rPr>
      </w:pPr>
      <w:r w:rsidRPr="008E5C3D">
        <w:rPr>
          <w:sz w:val="22"/>
          <w:szCs w:val="22"/>
        </w:rPr>
        <w:t>N/A</w:t>
      </w:r>
      <w:r w:rsidR="00EF2B16">
        <w:rPr>
          <w:lang w:val="en-GB"/>
        </w:rPr>
        <w:t>* * *</w:t>
      </w:r>
    </w:p>
    <w:sectPr w:rsidR="004B0F8B" w:rsidRPr="005B3ED3" w:rsidSect="00164474">
      <w:footerReference w:type="default" r:id="rId13"/>
      <w:pgSz w:w="11907" w:h="16839" w:code="9"/>
      <w:pgMar w:top="1440" w:right="1440" w:bottom="1440" w:left="1440" w:header="851" w:footer="631"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2E0" w:rsidRDefault="001532E0">
      <w:r>
        <w:separator/>
      </w:r>
    </w:p>
  </w:endnote>
  <w:endnote w:type="continuationSeparator" w:id="1">
    <w:p w:rsidR="001532E0" w:rsidRDefault="001532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Default="005C4A74" w:rsidP="002C38A0">
    <w:pPr>
      <w:pStyle w:val="Footer"/>
      <w:tabs>
        <w:tab w:val="clear" w:pos="4320"/>
        <w:tab w:val="clear" w:pos="8640"/>
        <w:tab w:val="right" w:pos="9214"/>
      </w:tabs>
      <w:spacing w:before="120" w:after="0"/>
      <w:rPr>
        <w:b/>
        <w:sz w:val="20"/>
        <w:lang w:val="en-GB"/>
      </w:rPr>
    </w:pPr>
    <w:r w:rsidRPr="005C4A74">
      <w:rPr>
        <w:b/>
        <w:sz w:val="20"/>
        <w:lang w:val="en-GB"/>
      </w:rPr>
      <w:t>August</w:t>
    </w:r>
    <w:r w:rsidR="000B47E4">
      <w:rPr>
        <w:b/>
        <w:sz w:val="20"/>
        <w:lang w:val="en-GB"/>
      </w:rPr>
      <w:t xml:space="preserve"> 2018 </w:t>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323BE1">
      <w:rPr>
        <w:rStyle w:val="PageNumber"/>
        <w:noProof/>
        <w:sz w:val="18"/>
        <w:szCs w:val="18"/>
      </w:rPr>
      <w:t>7</w:t>
    </w:r>
    <w:r w:rsidR="00EF0A8C" w:rsidRPr="009F128B">
      <w:rPr>
        <w:rStyle w:val="PageNumber"/>
        <w:sz w:val="18"/>
        <w:szCs w:val="18"/>
      </w:rPr>
      <w:fldChar w:fldCharType="end"/>
    </w:r>
  </w:p>
  <w:p w:rsidR="00EF0A8C" w:rsidRDefault="005C1654" w:rsidP="007727F3">
    <w:pPr>
      <w:pStyle w:val="Footer"/>
      <w:spacing w:before="0" w:after="0"/>
    </w:pPr>
    <w:r w:rsidRPr="004D4C3B">
      <w:rPr>
        <w:sz w:val="18"/>
        <w:szCs w:val="18"/>
        <w:lang w:val="en-GB"/>
      </w:rPr>
      <w:fldChar w:fldCharType="begin"/>
    </w:r>
    <w:r w:rsidRPr="004D4C3B">
      <w:rPr>
        <w:sz w:val="18"/>
        <w:szCs w:val="18"/>
        <w:lang w:val="en-GB"/>
      </w:rPr>
      <w:instrText xml:space="preserve"> FILENAME </w:instrText>
    </w:r>
    <w:r>
      <w:rPr>
        <w:sz w:val="18"/>
        <w:szCs w:val="18"/>
        <w:lang w:val="en-GB"/>
      </w:rPr>
      <w:fldChar w:fldCharType="separate"/>
    </w:r>
    <w:r>
      <w:rPr>
        <w:noProof/>
        <w:sz w:val="18"/>
        <w:szCs w:val="18"/>
        <w:lang w:val="en-GB"/>
      </w:rPr>
      <w:t>120319 PPF Transport b2a_contractnotice_en_03062019</w:t>
    </w:r>
    <w:r w:rsidRPr="004D4C3B">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2E0" w:rsidRDefault="001532E0" w:rsidP="002C38A0">
      <w:pPr>
        <w:spacing w:before="120" w:after="0"/>
      </w:pPr>
      <w:r>
        <w:separator/>
      </w:r>
    </w:p>
  </w:footnote>
  <w:footnote w:type="continuationSeparator" w:id="1">
    <w:p w:rsidR="001532E0" w:rsidRDefault="001532E0">
      <w:r>
        <w:continuationSeparator/>
      </w:r>
    </w:p>
  </w:footnote>
  <w:footnote w:id="2">
    <w:p w:rsidR="00C74C98" w:rsidRPr="002C38A0" w:rsidRDefault="00C74C98">
      <w:pPr>
        <w:pStyle w:val="FootnoteText"/>
        <w:rPr>
          <w:lang w:val="en-GB"/>
        </w:rPr>
      </w:pPr>
      <w:r>
        <w:rPr>
          <w:rStyle w:val="FootnoteReference"/>
        </w:rPr>
        <w:footnoteRef/>
      </w:r>
      <w:r>
        <w:t xml:space="preserve"> </w:t>
      </w:r>
      <w:r w:rsidRPr="002C38A0">
        <w:rPr>
          <w:lang w:val="en-GB"/>
        </w:rPr>
        <w:t>It is recommended to use registered mail in case the postmark would not be readable.</w:t>
      </w:r>
    </w:p>
  </w:footnote>
  <w:footnote w:id="3">
    <w:p w:rsidR="00E25542" w:rsidRPr="00A40479" w:rsidRDefault="00E25542" w:rsidP="002C38A0">
      <w:pPr>
        <w:pStyle w:val="FootnoteText"/>
        <w:rPr>
          <w:lang w:val="en-GB"/>
        </w:rPr>
      </w:pPr>
      <w:r w:rsidRPr="002C38A0">
        <w:rPr>
          <w:rStyle w:val="FootnoteReference"/>
          <w:sz w:val="16"/>
          <w:szCs w:val="16"/>
        </w:rPr>
        <w:footnoteRef/>
      </w:r>
      <w:r w:rsidR="000C614E">
        <w:t xml:space="preserve"> </w:t>
      </w:r>
      <w:r w:rsidRPr="00A40479">
        <w:t xml:space="preserve">Please state any specificity that might have an impact on rules on participation (such as </w:t>
      </w:r>
      <w:r w:rsidRPr="00A40479">
        <w:rPr>
          <w:lang w:val="en-GB"/>
        </w:rPr>
        <w:t>geographic or thematic or long/short term).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02966355"/>
    <w:multiLevelType w:val="hybridMultilevel"/>
    <w:tmpl w:val="E53A6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03DC36B4"/>
    <w:multiLevelType w:val="hybridMultilevel"/>
    <w:tmpl w:val="BFB2C482"/>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0C943966"/>
    <w:multiLevelType w:val="hybridMultilevel"/>
    <w:tmpl w:val="5C64C64A"/>
    <w:lvl w:ilvl="0" w:tplc="0409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40">
    <w:nsid w:val="15825A75"/>
    <w:multiLevelType w:val="hybridMultilevel"/>
    <w:tmpl w:val="E43452C6"/>
    <w:lvl w:ilvl="0" w:tplc="04090017">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1">
    <w:nsid w:val="16F01A98"/>
    <w:multiLevelType w:val="hybridMultilevel"/>
    <w:tmpl w:val="C22808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17012B08"/>
    <w:multiLevelType w:val="hybridMultilevel"/>
    <w:tmpl w:val="3AFE9BD8"/>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1F1A570A"/>
    <w:multiLevelType w:val="hybridMultilevel"/>
    <w:tmpl w:val="617EA228"/>
    <w:lvl w:ilvl="0" w:tplc="12EE742C">
      <w:start w:val="24"/>
      <w:numFmt w:val="bullet"/>
      <w:lvlText w:val="-"/>
      <w:lvlJc w:val="left"/>
      <w:pPr>
        <w:ind w:left="1505" w:hanging="360"/>
      </w:pPr>
      <w:rPr>
        <w:rFonts w:ascii="Times New Roman" w:eastAsia="Times New Roman" w:hAnsi="Times New Roman"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4">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26FE16D5"/>
    <w:multiLevelType w:val="hybridMultilevel"/>
    <w:tmpl w:val="50426A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273E3A9A"/>
    <w:multiLevelType w:val="hybridMultilevel"/>
    <w:tmpl w:val="B95A3EC8"/>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48">
    <w:nsid w:val="32F927DC"/>
    <w:multiLevelType w:val="hybridMultilevel"/>
    <w:tmpl w:val="D95C4A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9">
    <w:nsid w:val="359A1F1A"/>
    <w:multiLevelType w:val="hybridMultilevel"/>
    <w:tmpl w:val="E392149A"/>
    <w:lvl w:ilvl="0" w:tplc="08090001">
      <w:start w:val="1"/>
      <w:numFmt w:val="bullet"/>
      <w:lvlText w:val=""/>
      <w:lvlJc w:val="left"/>
      <w:pPr>
        <w:ind w:left="1701" w:hanging="360"/>
      </w:pPr>
      <w:rPr>
        <w:rFonts w:ascii="Symbol" w:hAnsi="Symbol" w:hint="default"/>
      </w:rPr>
    </w:lvl>
    <w:lvl w:ilvl="1" w:tplc="08090003">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50">
    <w:nsid w:val="35C86F53"/>
    <w:multiLevelType w:val="hybridMultilevel"/>
    <w:tmpl w:val="0CC66438"/>
    <w:lvl w:ilvl="0" w:tplc="04090017">
      <w:start w:val="1"/>
      <w:numFmt w:val="lowerLetter"/>
      <w:lvlText w:val="%1)"/>
      <w:lvlJc w:val="left"/>
      <w:pPr>
        <w:ind w:left="1636" w:hanging="360"/>
      </w:pPr>
      <w:rPr>
        <w:rFonts w:hint="default"/>
      </w:rPr>
    </w:lvl>
    <w:lvl w:ilvl="1" w:tplc="D36EABDE">
      <w:start w:val="1"/>
      <w:numFmt w:val="decimal"/>
      <w:lvlText w:val="%2)"/>
      <w:lvlJc w:val="left"/>
      <w:pPr>
        <w:ind w:left="2356" w:hanging="360"/>
      </w:pPr>
      <w:rPr>
        <w:rFonts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2">
    <w:nsid w:val="3A336F5B"/>
    <w:multiLevelType w:val="hybridMultilevel"/>
    <w:tmpl w:val="4AF882F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3">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4">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56">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4DD36387"/>
    <w:multiLevelType w:val="hybridMultilevel"/>
    <w:tmpl w:val="E990C4B2"/>
    <w:lvl w:ilvl="0" w:tplc="04090017">
      <w:start w:val="1"/>
      <w:numFmt w:val="lowerLetter"/>
      <w:lvlText w:val="%1)"/>
      <w:lvlJc w:val="left"/>
      <w:pPr>
        <w:ind w:left="2650" w:hanging="360"/>
      </w:pPr>
      <w:rPr>
        <w:rFonts w:hint="default"/>
      </w:rPr>
    </w:lvl>
    <w:lvl w:ilvl="1" w:tplc="0C0A0019" w:tentative="1">
      <w:start w:val="1"/>
      <w:numFmt w:val="lowerLetter"/>
      <w:lvlText w:val="%2."/>
      <w:lvlJc w:val="left"/>
      <w:pPr>
        <w:ind w:left="2290" w:hanging="360"/>
      </w:pPr>
    </w:lvl>
    <w:lvl w:ilvl="2" w:tplc="0C0A001B" w:tentative="1">
      <w:start w:val="1"/>
      <w:numFmt w:val="lowerRoman"/>
      <w:lvlText w:val="%3."/>
      <w:lvlJc w:val="right"/>
      <w:pPr>
        <w:ind w:left="3010" w:hanging="180"/>
      </w:pPr>
    </w:lvl>
    <w:lvl w:ilvl="3" w:tplc="0C0A000F" w:tentative="1">
      <w:start w:val="1"/>
      <w:numFmt w:val="decimal"/>
      <w:lvlText w:val="%4."/>
      <w:lvlJc w:val="left"/>
      <w:pPr>
        <w:ind w:left="3730" w:hanging="360"/>
      </w:pPr>
    </w:lvl>
    <w:lvl w:ilvl="4" w:tplc="0C0A0019" w:tentative="1">
      <w:start w:val="1"/>
      <w:numFmt w:val="lowerLetter"/>
      <w:lvlText w:val="%5."/>
      <w:lvlJc w:val="left"/>
      <w:pPr>
        <w:ind w:left="4450" w:hanging="360"/>
      </w:pPr>
    </w:lvl>
    <w:lvl w:ilvl="5" w:tplc="0C0A001B" w:tentative="1">
      <w:start w:val="1"/>
      <w:numFmt w:val="lowerRoman"/>
      <w:lvlText w:val="%6."/>
      <w:lvlJc w:val="right"/>
      <w:pPr>
        <w:ind w:left="5170" w:hanging="180"/>
      </w:pPr>
    </w:lvl>
    <w:lvl w:ilvl="6" w:tplc="0C0A000F" w:tentative="1">
      <w:start w:val="1"/>
      <w:numFmt w:val="decimal"/>
      <w:lvlText w:val="%7."/>
      <w:lvlJc w:val="left"/>
      <w:pPr>
        <w:ind w:left="5890" w:hanging="360"/>
      </w:pPr>
    </w:lvl>
    <w:lvl w:ilvl="7" w:tplc="0C0A0019" w:tentative="1">
      <w:start w:val="1"/>
      <w:numFmt w:val="lowerLetter"/>
      <w:lvlText w:val="%8."/>
      <w:lvlJc w:val="left"/>
      <w:pPr>
        <w:ind w:left="6610" w:hanging="360"/>
      </w:pPr>
    </w:lvl>
    <w:lvl w:ilvl="8" w:tplc="0C0A001B" w:tentative="1">
      <w:start w:val="1"/>
      <w:numFmt w:val="lowerRoman"/>
      <w:lvlText w:val="%9."/>
      <w:lvlJc w:val="right"/>
      <w:pPr>
        <w:ind w:left="7330" w:hanging="180"/>
      </w:pPr>
    </w:lvl>
  </w:abstractNum>
  <w:abstractNum w:abstractNumId="58">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0">
    <w:nsid w:val="62B63329"/>
    <w:multiLevelType w:val="hybridMultilevel"/>
    <w:tmpl w:val="99B65A4A"/>
    <w:lvl w:ilvl="0" w:tplc="E2241A64">
      <w:start w:val="1"/>
      <w:numFmt w:val="decimal"/>
      <w:lvlText w:val="%1)"/>
      <w:lvlJc w:val="left"/>
      <w:pPr>
        <w:ind w:left="1210" w:hanging="360"/>
      </w:pPr>
      <w:rPr>
        <w:rFonts w:hint="default"/>
        <w:b/>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1">
    <w:nsid w:val="643E5C6C"/>
    <w:multiLevelType w:val="hybridMultilevel"/>
    <w:tmpl w:val="AF18DBB0"/>
    <w:lvl w:ilvl="0" w:tplc="04090001">
      <w:start w:val="1"/>
      <w:numFmt w:val="bullet"/>
      <w:lvlText w:val=""/>
      <w:lvlJc w:val="left"/>
      <w:pPr>
        <w:ind w:left="1832" w:hanging="360"/>
      </w:pPr>
      <w:rPr>
        <w:rFonts w:ascii="Symbol" w:hAnsi="Symbol" w:hint="default"/>
      </w:rPr>
    </w:lvl>
    <w:lvl w:ilvl="1" w:tplc="04090003" w:tentative="1">
      <w:start w:val="1"/>
      <w:numFmt w:val="bullet"/>
      <w:lvlText w:val="o"/>
      <w:lvlJc w:val="left"/>
      <w:pPr>
        <w:ind w:left="2552" w:hanging="360"/>
      </w:pPr>
      <w:rPr>
        <w:rFonts w:ascii="Courier New" w:hAnsi="Courier New" w:cs="Courier New" w:hint="default"/>
      </w:rPr>
    </w:lvl>
    <w:lvl w:ilvl="2" w:tplc="04090005" w:tentative="1">
      <w:start w:val="1"/>
      <w:numFmt w:val="bullet"/>
      <w:lvlText w:val=""/>
      <w:lvlJc w:val="left"/>
      <w:pPr>
        <w:ind w:left="3272" w:hanging="360"/>
      </w:pPr>
      <w:rPr>
        <w:rFonts w:ascii="Wingdings" w:hAnsi="Wingdings" w:hint="default"/>
      </w:rPr>
    </w:lvl>
    <w:lvl w:ilvl="3" w:tplc="04090001" w:tentative="1">
      <w:start w:val="1"/>
      <w:numFmt w:val="bullet"/>
      <w:lvlText w:val=""/>
      <w:lvlJc w:val="left"/>
      <w:pPr>
        <w:ind w:left="3992" w:hanging="360"/>
      </w:pPr>
      <w:rPr>
        <w:rFonts w:ascii="Symbol" w:hAnsi="Symbol" w:hint="default"/>
      </w:rPr>
    </w:lvl>
    <w:lvl w:ilvl="4" w:tplc="04090003" w:tentative="1">
      <w:start w:val="1"/>
      <w:numFmt w:val="bullet"/>
      <w:lvlText w:val="o"/>
      <w:lvlJc w:val="left"/>
      <w:pPr>
        <w:ind w:left="4712" w:hanging="360"/>
      </w:pPr>
      <w:rPr>
        <w:rFonts w:ascii="Courier New" w:hAnsi="Courier New" w:cs="Courier New" w:hint="default"/>
      </w:rPr>
    </w:lvl>
    <w:lvl w:ilvl="5" w:tplc="04090005" w:tentative="1">
      <w:start w:val="1"/>
      <w:numFmt w:val="bullet"/>
      <w:lvlText w:val=""/>
      <w:lvlJc w:val="left"/>
      <w:pPr>
        <w:ind w:left="5432" w:hanging="360"/>
      </w:pPr>
      <w:rPr>
        <w:rFonts w:ascii="Wingdings" w:hAnsi="Wingdings" w:hint="default"/>
      </w:rPr>
    </w:lvl>
    <w:lvl w:ilvl="6" w:tplc="04090001" w:tentative="1">
      <w:start w:val="1"/>
      <w:numFmt w:val="bullet"/>
      <w:lvlText w:val=""/>
      <w:lvlJc w:val="left"/>
      <w:pPr>
        <w:ind w:left="6152" w:hanging="360"/>
      </w:pPr>
      <w:rPr>
        <w:rFonts w:ascii="Symbol" w:hAnsi="Symbol" w:hint="default"/>
      </w:rPr>
    </w:lvl>
    <w:lvl w:ilvl="7" w:tplc="04090003" w:tentative="1">
      <w:start w:val="1"/>
      <w:numFmt w:val="bullet"/>
      <w:lvlText w:val="o"/>
      <w:lvlJc w:val="left"/>
      <w:pPr>
        <w:ind w:left="6872" w:hanging="360"/>
      </w:pPr>
      <w:rPr>
        <w:rFonts w:ascii="Courier New" w:hAnsi="Courier New" w:cs="Courier New" w:hint="default"/>
      </w:rPr>
    </w:lvl>
    <w:lvl w:ilvl="8" w:tplc="04090005" w:tentative="1">
      <w:start w:val="1"/>
      <w:numFmt w:val="bullet"/>
      <w:lvlText w:val=""/>
      <w:lvlJc w:val="left"/>
      <w:pPr>
        <w:ind w:left="7592" w:hanging="360"/>
      </w:pPr>
      <w:rPr>
        <w:rFonts w:ascii="Wingdings" w:hAnsi="Wingdings" w:hint="default"/>
      </w:rPr>
    </w:lvl>
  </w:abstractNum>
  <w:abstractNum w:abstractNumId="62">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3">
    <w:nsid w:val="728B085A"/>
    <w:multiLevelType w:val="hybridMultilevel"/>
    <w:tmpl w:val="258E45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9"/>
  </w:num>
  <w:num w:numId="34">
    <w:abstractNumId w:val="56"/>
  </w:num>
  <w:num w:numId="35">
    <w:abstractNumId w:val="38"/>
  </w:num>
  <w:num w:numId="36">
    <w:abstractNumId w:val="36"/>
  </w:num>
  <w:num w:numId="37">
    <w:abstractNumId w:val="44"/>
  </w:num>
  <w:num w:numId="38">
    <w:abstractNumId w:val="51"/>
  </w:num>
  <w:num w:numId="39">
    <w:abstractNumId w:val="59"/>
  </w:num>
  <w:num w:numId="40">
    <w:abstractNumId w:val="62"/>
  </w:num>
  <w:num w:numId="41">
    <w:abstractNumId w:val="54"/>
  </w:num>
  <w:num w:numId="42">
    <w:abstractNumId w:val="58"/>
  </w:num>
  <w:num w:numId="43">
    <w:abstractNumId w:val="45"/>
  </w:num>
  <w:num w:numId="44">
    <w:abstractNumId w:val="49"/>
  </w:num>
  <w:num w:numId="45">
    <w:abstractNumId w:val="55"/>
    <w:lvlOverride w:ilvl="0">
      <w:startOverride w:val="1"/>
    </w:lvlOverride>
  </w:num>
  <w:num w:numId="46">
    <w:abstractNumId w:val="37"/>
  </w:num>
  <w:num w:numId="47">
    <w:abstractNumId w:val="60"/>
  </w:num>
  <w:num w:numId="48">
    <w:abstractNumId w:val="50"/>
  </w:num>
  <w:num w:numId="49">
    <w:abstractNumId w:val="35"/>
  </w:num>
  <w:num w:numId="50">
    <w:abstractNumId w:val="52"/>
  </w:num>
  <w:num w:numId="51">
    <w:abstractNumId w:val="41"/>
  </w:num>
  <w:num w:numId="52">
    <w:abstractNumId w:val="61"/>
  </w:num>
  <w:num w:numId="53">
    <w:abstractNumId w:val="33"/>
  </w:num>
  <w:num w:numId="54">
    <w:abstractNumId w:val="53"/>
  </w:num>
  <w:num w:numId="55">
    <w:abstractNumId w:val="57"/>
  </w:num>
  <w:num w:numId="56">
    <w:abstractNumId w:val="63"/>
  </w:num>
  <w:num w:numId="57">
    <w:abstractNumId w:val="34"/>
  </w:num>
  <w:num w:numId="58">
    <w:abstractNumId w:val="46"/>
  </w:num>
  <w:num w:numId="59">
    <w:abstractNumId w:val="47"/>
  </w:num>
  <w:num w:numId="60">
    <w:abstractNumId w:val="43"/>
  </w:num>
  <w:num w:numId="61">
    <w:abstractNumId w:val="48"/>
  </w:num>
  <w:num w:numId="62">
    <w:abstractNumId w:val="40"/>
  </w:num>
  <w:num w:numId="63">
    <w:abstractNumId w:val="4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0"/>
    <w:footnote w:id="1"/>
  </w:footnotePr>
  <w:endnotePr>
    <w:endnote w:id="0"/>
    <w:endnote w:id="1"/>
  </w:endnotePr>
  <w:compat/>
  <w:docVars>
    <w:docVar w:name="LW_DocType" w:val="NORMAL"/>
  </w:docVars>
  <w:rsids>
    <w:rsidRoot w:val="00750FF8"/>
    <w:rsid w:val="00003252"/>
    <w:rsid w:val="0000338D"/>
    <w:rsid w:val="0000769D"/>
    <w:rsid w:val="00012223"/>
    <w:rsid w:val="00012AF1"/>
    <w:rsid w:val="00013EB7"/>
    <w:rsid w:val="00013F0F"/>
    <w:rsid w:val="00014B76"/>
    <w:rsid w:val="00015A3B"/>
    <w:rsid w:val="00017E7C"/>
    <w:rsid w:val="0002004D"/>
    <w:rsid w:val="00022D5F"/>
    <w:rsid w:val="0003004C"/>
    <w:rsid w:val="0003014B"/>
    <w:rsid w:val="000333FE"/>
    <w:rsid w:val="0003427A"/>
    <w:rsid w:val="00034D18"/>
    <w:rsid w:val="00035D4D"/>
    <w:rsid w:val="0004187C"/>
    <w:rsid w:val="00043369"/>
    <w:rsid w:val="00045619"/>
    <w:rsid w:val="000616B6"/>
    <w:rsid w:val="0006203C"/>
    <w:rsid w:val="00063FB5"/>
    <w:rsid w:val="000677C2"/>
    <w:rsid w:val="00084C46"/>
    <w:rsid w:val="00087A72"/>
    <w:rsid w:val="00095030"/>
    <w:rsid w:val="00097869"/>
    <w:rsid w:val="000A3758"/>
    <w:rsid w:val="000B47E4"/>
    <w:rsid w:val="000B7201"/>
    <w:rsid w:val="000C1522"/>
    <w:rsid w:val="000C1BA8"/>
    <w:rsid w:val="000C5B55"/>
    <w:rsid w:val="000C614E"/>
    <w:rsid w:val="000D04E6"/>
    <w:rsid w:val="000D743C"/>
    <w:rsid w:val="000E5BBC"/>
    <w:rsid w:val="000F0F6C"/>
    <w:rsid w:val="000F3251"/>
    <w:rsid w:val="000F4D57"/>
    <w:rsid w:val="000F53E0"/>
    <w:rsid w:val="000F5DEF"/>
    <w:rsid w:val="0010162C"/>
    <w:rsid w:val="0010483F"/>
    <w:rsid w:val="00105302"/>
    <w:rsid w:val="00110A94"/>
    <w:rsid w:val="001116AC"/>
    <w:rsid w:val="00112210"/>
    <w:rsid w:val="00115D2F"/>
    <w:rsid w:val="00120298"/>
    <w:rsid w:val="00126E99"/>
    <w:rsid w:val="001331F9"/>
    <w:rsid w:val="0014405E"/>
    <w:rsid w:val="00144547"/>
    <w:rsid w:val="001459D7"/>
    <w:rsid w:val="00150D1C"/>
    <w:rsid w:val="0015107D"/>
    <w:rsid w:val="001532E0"/>
    <w:rsid w:val="001535D4"/>
    <w:rsid w:val="00153A18"/>
    <w:rsid w:val="00155BF4"/>
    <w:rsid w:val="00162F40"/>
    <w:rsid w:val="00164474"/>
    <w:rsid w:val="00164EF1"/>
    <w:rsid w:val="001661F7"/>
    <w:rsid w:val="00171EBA"/>
    <w:rsid w:val="00180D47"/>
    <w:rsid w:val="00181270"/>
    <w:rsid w:val="001818B6"/>
    <w:rsid w:val="00190A08"/>
    <w:rsid w:val="00191B7E"/>
    <w:rsid w:val="00192D12"/>
    <w:rsid w:val="00194369"/>
    <w:rsid w:val="001951FE"/>
    <w:rsid w:val="001A1BE1"/>
    <w:rsid w:val="001B13B1"/>
    <w:rsid w:val="001B2571"/>
    <w:rsid w:val="001B57ED"/>
    <w:rsid w:val="001B7D66"/>
    <w:rsid w:val="001C611E"/>
    <w:rsid w:val="001C64F1"/>
    <w:rsid w:val="001D19A6"/>
    <w:rsid w:val="001D55F7"/>
    <w:rsid w:val="001D5DEF"/>
    <w:rsid w:val="001E0BA5"/>
    <w:rsid w:val="001E1B7B"/>
    <w:rsid w:val="001E50A2"/>
    <w:rsid w:val="001E7690"/>
    <w:rsid w:val="001F079C"/>
    <w:rsid w:val="001F08D0"/>
    <w:rsid w:val="001F120E"/>
    <w:rsid w:val="001F1546"/>
    <w:rsid w:val="001F47F3"/>
    <w:rsid w:val="001F531F"/>
    <w:rsid w:val="001F5D80"/>
    <w:rsid w:val="00201320"/>
    <w:rsid w:val="00210466"/>
    <w:rsid w:val="00217869"/>
    <w:rsid w:val="00224B09"/>
    <w:rsid w:val="00226829"/>
    <w:rsid w:val="00231106"/>
    <w:rsid w:val="00233B9D"/>
    <w:rsid w:val="00233DDA"/>
    <w:rsid w:val="0023606C"/>
    <w:rsid w:val="0024097B"/>
    <w:rsid w:val="002471E2"/>
    <w:rsid w:val="00266EB9"/>
    <w:rsid w:val="00276620"/>
    <w:rsid w:val="002770E8"/>
    <w:rsid w:val="0027711A"/>
    <w:rsid w:val="00282863"/>
    <w:rsid w:val="00290440"/>
    <w:rsid w:val="002976DE"/>
    <w:rsid w:val="002B0E8E"/>
    <w:rsid w:val="002C2D95"/>
    <w:rsid w:val="002C38A0"/>
    <w:rsid w:val="002D266E"/>
    <w:rsid w:val="002D4121"/>
    <w:rsid w:val="002D6CD5"/>
    <w:rsid w:val="002D7249"/>
    <w:rsid w:val="002D7865"/>
    <w:rsid w:val="002E1B83"/>
    <w:rsid w:val="002E3EA3"/>
    <w:rsid w:val="002E72B1"/>
    <w:rsid w:val="002E7D33"/>
    <w:rsid w:val="002F0036"/>
    <w:rsid w:val="002F40A8"/>
    <w:rsid w:val="002F58EB"/>
    <w:rsid w:val="0030090E"/>
    <w:rsid w:val="003045C3"/>
    <w:rsid w:val="00310F7C"/>
    <w:rsid w:val="00313118"/>
    <w:rsid w:val="00316539"/>
    <w:rsid w:val="003232ED"/>
    <w:rsid w:val="00323BE1"/>
    <w:rsid w:val="003262FC"/>
    <w:rsid w:val="00330261"/>
    <w:rsid w:val="003378F6"/>
    <w:rsid w:val="00342E7F"/>
    <w:rsid w:val="00347673"/>
    <w:rsid w:val="00354F91"/>
    <w:rsid w:val="003560DF"/>
    <w:rsid w:val="0036159C"/>
    <w:rsid w:val="00367C4A"/>
    <w:rsid w:val="003717BC"/>
    <w:rsid w:val="00371FD9"/>
    <w:rsid w:val="00372452"/>
    <w:rsid w:val="0038233D"/>
    <w:rsid w:val="0038633F"/>
    <w:rsid w:val="00386E96"/>
    <w:rsid w:val="0038796E"/>
    <w:rsid w:val="003911B8"/>
    <w:rsid w:val="00391B2F"/>
    <w:rsid w:val="003947E7"/>
    <w:rsid w:val="00397073"/>
    <w:rsid w:val="00397634"/>
    <w:rsid w:val="003A4357"/>
    <w:rsid w:val="003B43A8"/>
    <w:rsid w:val="003B55F6"/>
    <w:rsid w:val="003C2D69"/>
    <w:rsid w:val="003C555B"/>
    <w:rsid w:val="003C6C4C"/>
    <w:rsid w:val="003D195A"/>
    <w:rsid w:val="003D2ADD"/>
    <w:rsid w:val="003D6B49"/>
    <w:rsid w:val="003E3A87"/>
    <w:rsid w:val="003F5A75"/>
    <w:rsid w:val="003F744F"/>
    <w:rsid w:val="0040350C"/>
    <w:rsid w:val="0040360C"/>
    <w:rsid w:val="0040443B"/>
    <w:rsid w:val="00423AA6"/>
    <w:rsid w:val="00424124"/>
    <w:rsid w:val="00426624"/>
    <w:rsid w:val="00432941"/>
    <w:rsid w:val="00434A54"/>
    <w:rsid w:val="004405D2"/>
    <w:rsid w:val="00445B4C"/>
    <w:rsid w:val="00447D77"/>
    <w:rsid w:val="0045124A"/>
    <w:rsid w:val="0045494F"/>
    <w:rsid w:val="004662DE"/>
    <w:rsid w:val="00470018"/>
    <w:rsid w:val="00471180"/>
    <w:rsid w:val="00473883"/>
    <w:rsid w:val="0047646C"/>
    <w:rsid w:val="00476D80"/>
    <w:rsid w:val="00484BEE"/>
    <w:rsid w:val="004853B9"/>
    <w:rsid w:val="00487DEA"/>
    <w:rsid w:val="00487E69"/>
    <w:rsid w:val="004901C2"/>
    <w:rsid w:val="00492C16"/>
    <w:rsid w:val="004957E5"/>
    <w:rsid w:val="004A619B"/>
    <w:rsid w:val="004B0CAB"/>
    <w:rsid w:val="004B0F8B"/>
    <w:rsid w:val="004B3DED"/>
    <w:rsid w:val="004B5DCF"/>
    <w:rsid w:val="004C49B2"/>
    <w:rsid w:val="004D4810"/>
    <w:rsid w:val="004D6D16"/>
    <w:rsid w:val="004E083B"/>
    <w:rsid w:val="004E1482"/>
    <w:rsid w:val="004E69A4"/>
    <w:rsid w:val="004F00C7"/>
    <w:rsid w:val="004F21F3"/>
    <w:rsid w:val="004F2332"/>
    <w:rsid w:val="004F29E3"/>
    <w:rsid w:val="004F34C4"/>
    <w:rsid w:val="004F3BBC"/>
    <w:rsid w:val="004F4A09"/>
    <w:rsid w:val="004F62BD"/>
    <w:rsid w:val="00500794"/>
    <w:rsid w:val="005012DF"/>
    <w:rsid w:val="00502217"/>
    <w:rsid w:val="00503CD9"/>
    <w:rsid w:val="005046CD"/>
    <w:rsid w:val="00505437"/>
    <w:rsid w:val="005070DB"/>
    <w:rsid w:val="0051514D"/>
    <w:rsid w:val="005155D1"/>
    <w:rsid w:val="005162D7"/>
    <w:rsid w:val="00516C38"/>
    <w:rsid w:val="00523826"/>
    <w:rsid w:val="00531287"/>
    <w:rsid w:val="00533CE6"/>
    <w:rsid w:val="00535C6C"/>
    <w:rsid w:val="0054183B"/>
    <w:rsid w:val="00545A97"/>
    <w:rsid w:val="00545AD3"/>
    <w:rsid w:val="0055037B"/>
    <w:rsid w:val="005558E0"/>
    <w:rsid w:val="0056183E"/>
    <w:rsid w:val="00565A69"/>
    <w:rsid w:val="005661AB"/>
    <w:rsid w:val="00571687"/>
    <w:rsid w:val="00571989"/>
    <w:rsid w:val="00572F15"/>
    <w:rsid w:val="00581953"/>
    <w:rsid w:val="005831A9"/>
    <w:rsid w:val="00583EC9"/>
    <w:rsid w:val="00584BF4"/>
    <w:rsid w:val="00584D96"/>
    <w:rsid w:val="00590ADB"/>
    <w:rsid w:val="005910B0"/>
    <w:rsid w:val="00593913"/>
    <w:rsid w:val="005966BF"/>
    <w:rsid w:val="005A1545"/>
    <w:rsid w:val="005A450B"/>
    <w:rsid w:val="005A61EC"/>
    <w:rsid w:val="005B0C7C"/>
    <w:rsid w:val="005B35A2"/>
    <w:rsid w:val="005B3ED3"/>
    <w:rsid w:val="005B48D0"/>
    <w:rsid w:val="005B4F80"/>
    <w:rsid w:val="005B65EF"/>
    <w:rsid w:val="005C1654"/>
    <w:rsid w:val="005C4A74"/>
    <w:rsid w:val="005C4C54"/>
    <w:rsid w:val="005D0AD5"/>
    <w:rsid w:val="005D3D85"/>
    <w:rsid w:val="005D6FFE"/>
    <w:rsid w:val="005E3AE0"/>
    <w:rsid w:val="005E3EEE"/>
    <w:rsid w:val="005E6E6D"/>
    <w:rsid w:val="005F4EE6"/>
    <w:rsid w:val="005F776D"/>
    <w:rsid w:val="006009D4"/>
    <w:rsid w:val="00610987"/>
    <w:rsid w:val="0061336A"/>
    <w:rsid w:val="00614BD6"/>
    <w:rsid w:val="00620940"/>
    <w:rsid w:val="006218DC"/>
    <w:rsid w:val="00622202"/>
    <w:rsid w:val="00627FB4"/>
    <w:rsid w:val="0063086A"/>
    <w:rsid w:val="006311A2"/>
    <w:rsid w:val="006330E3"/>
    <w:rsid w:val="00634183"/>
    <w:rsid w:val="00637237"/>
    <w:rsid w:val="0064066F"/>
    <w:rsid w:val="00640D29"/>
    <w:rsid w:val="0064390B"/>
    <w:rsid w:val="00651CAF"/>
    <w:rsid w:val="00652EFC"/>
    <w:rsid w:val="006552B5"/>
    <w:rsid w:val="00663C6D"/>
    <w:rsid w:val="006738B9"/>
    <w:rsid w:val="00674F9C"/>
    <w:rsid w:val="0067554A"/>
    <w:rsid w:val="00675EEE"/>
    <w:rsid w:val="006768BF"/>
    <w:rsid w:val="006770CA"/>
    <w:rsid w:val="00686C3A"/>
    <w:rsid w:val="0068769C"/>
    <w:rsid w:val="00687D5D"/>
    <w:rsid w:val="006921A1"/>
    <w:rsid w:val="00697F82"/>
    <w:rsid w:val="006A0598"/>
    <w:rsid w:val="006A2F21"/>
    <w:rsid w:val="006A3716"/>
    <w:rsid w:val="006A66DA"/>
    <w:rsid w:val="006A7394"/>
    <w:rsid w:val="006B2F6C"/>
    <w:rsid w:val="006B3D18"/>
    <w:rsid w:val="006B59B9"/>
    <w:rsid w:val="006C0996"/>
    <w:rsid w:val="006C0EB6"/>
    <w:rsid w:val="006C0F37"/>
    <w:rsid w:val="006D6080"/>
    <w:rsid w:val="006E3377"/>
    <w:rsid w:val="006E625F"/>
    <w:rsid w:val="006F532D"/>
    <w:rsid w:val="006F5FD0"/>
    <w:rsid w:val="006F6588"/>
    <w:rsid w:val="00704AF9"/>
    <w:rsid w:val="00710A38"/>
    <w:rsid w:val="00711589"/>
    <w:rsid w:val="00711AAE"/>
    <w:rsid w:val="007121FB"/>
    <w:rsid w:val="007129D6"/>
    <w:rsid w:val="00712CB3"/>
    <w:rsid w:val="00715755"/>
    <w:rsid w:val="007248E9"/>
    <w:rsid w:val="007262BE"/>
    <w:rsid w:val="00727652"/>
    <w:rsid w:val="00730C96"/>
    <w:rsid w:val="00746DDB"/>
    <w:rsid w:val="007471C5"/>
    <w:rsid w:val="00750FF8"/>
    <w:rsid w:val="00753FC2"/>
    <w:rsid w:val="00756C38"/>
    <w:rsid w:val="00761673"/>
    <w:rsid w:val="00761893"/>
    <w:rsid w:val="007653F4"/>
    <w:rsid w:val="00765705"/>
    <w:rsid w:val="007727F3"/>
    <w:rsid w:val="00773611"/>
    <w:rsid w:val="0077462F"/>
    <w:rsid w:val="00774677"/>
    <w:rsid w:val="00776540"/>
    <w:rsid w:val="00783B39"/>
    <w:rsid w:val="007858D7"/>
    <w:rsid w:val="007955F2"/>
    <w:rsid w:val="00795E5F"/>
    <w:rsid w:val="0079790C"/>
    <w:rsid w:val="007A04AC"/>
    <w:rsid w:val="007A3564"/>
    <w:rsid w:val="007A54E0"/>
    <w:rsid w:val="007C136C"/>
    <w:rsid w:val="007C1668"/>
    <w:rsid w:val="007C352C"/>
    <w:rsid w:val="007C593F"/>
    <w:rsid w:val="007D0661"/>
    <w:rsid w:val="007D29AC"/>
    <w:rsid w:val="007D2FCB"/>
    <w:rsid w:val="007D6292"/>
    <w:rsid w:val="007D761E"/>
    <w:rsid w:val="007E153C"/>
    <w:rsid w:val="007E680C"/>
    <w:rsid w:val="007E7802"/>
    <w:rsid w:val="007F095B"/>
    <w:rsid w:val="007F0984"/>
    <w:rsid w:val="007F1048"/>
    <w:rsid w:val="007F5383"/>
    <w:rsid w:val="007F74EC"/>
    <w:rsid w:val="008001B4"/>
    <w:rsid w:val="00800827"/>
    <w:rsid w:val="008162F6"/>
    <w:rsid w:val="00822069"/>
    <w:rsid w:val="00822E0B"/>
    <w:rsid w:val="0082438C"/>
    <w:rsid w:val="008272C0"/>
    <w:rsid w:val="008323D3"/>
    <w:rsid w:val="008351FF"/>
    <w:rsid w:val="008412D0"/>
    <w:rsid w:val="00850166"/>
    <w:rsid w:val="00851792"/>
    <w:rsid w:val="00853875"/>
    <w:rsid w:val="00856CE9"/>
    <w:rsid w:val="0085705D"/>
    <w:rsid w:val="00857811"/>
    <w:rsid w:val="00860295"/>
    <w:rsid w:val="0088068C"/>
    <w:rsid w:val="00884E94"/>
    <w:rsid w:val="00892A43"/>
    <w:rsid w:val="008938FF"/>
    <w:rsid w:val="00894E29"/>
    <w:rsid w:val="0089693D"/>
    <w:rsid w:val="008A01A9"/>
    <w:rsid w:val="008A1514"/>
    <w:rsid w:val="008A377D"/>
    <w:rsid w:val="008C1CE9"/>
    <w:rsid w:val="008C3178"/>
    <w:rsid w:val="008C5B63"/>
    <w:rsid w:val="008C68A0"/>
    <w:rsid w:val="008C695A"/>
    <w:rsid w:val="008D02FF"/>
    <w:rsid w:val="008D1243"/>
    <w:rsid w:val="008D243C"/>
    <w:rsid w:val="008D3DB8"/>
    <w:rsid w:val="008D7A34"/>
    <w:rsid w:val="008E0F55"/>
    <w:rsid w:val="008E2A86"/>
    <w:rsid w:val="008E2D12"/>
    <w:rsid w:val="008E378A"/>
    <w:rsid w:val="008E57D3"/>
    <w:rsid w:val="008E5C3D"/>
    <w:rsid w:val="008F09BA"/>
    <w:rsid w:val="008F4ED2"/>
    <w:rsid w:val="009044E4"/>
    <w:rsid w:val="009055F3"/>
    <w:rsid w:val="009066B6"/>
    <w:rsid w:val="00907556"/>
    <w:rsid w:val="00913817"/>
    <w:rsid w:val="009240AC"/>
    <w:rsid w:val="00924137"/>
    <w:rsid w:val="00925F7F"/>
    <w:rsid w:val="0092731B"/>
    <w:rsid w:val="00933852"/>
    <w:rsid w:val="00936C0C"/>
    <w:rsid w:val="00937DD3"/>
    <w:rsid w:val="00952960"/>
    <w:rsid w:val="00960A2B"/>
    <w:rsid w:val="009673BE"/>
    <w:rsid w:val="009707C4"/>
    <w:rsid w:val="00970B01"/>
    <w:rsid w:val="00971CC5"/>
    <w:rsid w:val="00975C9C"/>
    <w:rsid w:val="009811FB"/>
    <w:rsid w:val="00984F3B"/>
    <w:rsid w:val="0098512E"/>
    <w:rsid w:val="009874BD"/>
    <w:rsid w:val="009900DD"/>
    <w:rsid w:val="00990B40"/>
    <w:rsid w:val="00991002"/>
    <w:rsid w:val="009B06B5"/>
    <w:rsid w:val="009B2234"/>
    <w:rsid w:val="009B2443"/>
    <w:rsid w:val="009B6F36"/>
    <w:rsid w:val="009C0E9E"/>
    <w:rsid w:val="009C4007"/>
    <w:rsid w:val="009C7312"/>
    <w:rsid w:val="009C7A96"/>
    <w:rsid w:val="009D4EB0"/>
    <w:rsid w:val="009D6350"/>
    <w:rsid w:val="009E4662"/>
    <w:rsid w:val="009E5005"/>
    <w:rsid w:val="009E67E0"/>
    <w:rsid w:val="009E7D66"/>
    <w:rsid w:val="009F128B"/>
    <w:rsid w:val="00A03055"/>
    <w:rsid w:val="00A11931"/>
    <w:rsid w:val="00A171EA"/>
    <w:rsid w:val="00A20047"/>
    <w:rsid w:val="00A22177"/>
    <w:rsid w:val="00A3148F"/>
    <w:rsid w:val="00A40479"/>
    <w:rsid w:val="00A4119B"/>
    <w:rsid w:val="00A433A6"/>
    <w:rsid w:val="00A43B04"/>
    <w:rsid w:val="00A43E7A"/>
    <w:rsid w:val="00A46ED3"/>
    <w:rsid w:val="00A525AF"/>
    <w:rsid w:val="00A54502"/>
    <w:rsid w:val="00A7101F"/>
    <w:rsid w:val="00A73E50"/>
    <w:rsid w:val="00A771B8"/>
    <w:rsid w:val="00A779FE"/>
    <w:rsid w:val="00A77B07"/>
    <w:rsid w:val="00A84E04"/>
    <w:rsid w:val="00A853CC"/>
    <w:rsid w:val="00A87315"/>
    <w:rsid w:val="00A91076"/>
    <w:rsid w:val="00A96048"/>
    <w:rsid w:val="00A97B08"/>
    <w:rsid w:val="00AA04F5"/>
    <w:rsid w:val="00AA2D36"/>
    <w:rsid w:val="00AA3505"/>
    <w:rsid w:val="00AA5256"/>
    <w:rsid w:val="00AA526C"/>
    <w:rsid w:val="00AA7762"/>
    <w:rsid w:val="00AB00B8"/>
    <w:rsid w:val="00AB0C38"/>
    <w:rsid w:val="00AB32E4"/>
    <w:rsid w:val="00AC0A76"/>
    <w:rsid w:val="00AC0D0C"/>
    <w:rsid w:val="00AC3629"/>
    <w:rsid w:val="00AC674C"/>
    <w:rsid w:val="00AC7EF6"/>
    <w:rsid w:val="00AD330A"/>
    <w:rsid w:val="00AD5F08"/>
    <w:rsid w:val="00AE1D8D"/>
    <w:rsid w:val="00AE6A5B"/>
    <w:rsid w:val="00AF0EC4"/>
    <w:rsid w:val="00AF778B"/>
    <w:rsid w:val="00AF7BB3"/>
    <w:rsid w:val="00B063F9"/>
    <w:rsid w:val="00B11076"/>
    <w:rsid w:val="00B112A1"/>
    <w:rsid w:val="00B14398"/>
    <w:rsid w:val="00B26DE3"/>
    <w:rsid w:val="00B30DFF"/>
    <w:rsid w:val="00B44140"/>
    <w:rsid w:val="00B442E1"/>
    <w:rsid w:val="00B46840"/>
    <w:rsid w:val="00B60EC5"/>
    <w:rsid w:val="00B72045"/>
    <w:rsid w:val="00B740D9"/>
    <w:rsid w:val="00B74AA7"/>
    <w:rsid w:val="00B7586A"/>
    <w:rsid w:val="00B84AED"/>
    <w:rsid w:val="00B877B2"/>
    <w:rsid w:val="00B879BF"/>
    <w:rsid w:val="00B92478"/>
    <w:rsid w:val="00B97860"/>
    <w:rsid w:val="00BA0765"/>
    <w:rsid w:val="00BA0EC9"/>
    <w:rsid w:val="00BA1E67"/>
    <w:rsid w:val="00BA4DA9"/>
    <w:rsid w:val="00BB2689"/>
    <w:rsid w:val="00BB68B0"/>
    <w:rsid w:val="00BC00A1"/>
    <w:rsid w:val="00BC0714"/>
    <w:rsid w:val="00BC34CF"/>
    <w:rsid w:val="00BC353E"/>
    <w:rsid w:val="00BD2EB3"/>
    <w:rsid w:val="00BD35E1"/>
    <w:rsid w:val="00BD552F"/>
    <w:rsid w:val="00BE595A"/>
    <w:rsid w:val="00BE6FAB"/>
    <w:rsid w:val="00BE783C"/>
    <w:rsid w:val="00BE7B3C"/>
    <w:rsid w:val="00BE7FC5"/>
    <w:rsid w:val="00BF5FBD"/>
    <w:rsid w:val="00C00193"/>
    <w:rsid w:val="00C0091D"/>
    <w:rsid w:val="00C00D44"/>
    <w:rsid w:val="00C039D5"/>
    <w:rsid w:val="00C10475"/>
    <w:rsid w:val="00C14AF2"/>
    <w:rsid w:val="00C171B6"/>
    <w:rsid w:val="00C21525"/>
    <w:rsid w:val="00C272EE"/>
    <w:rsid w:val="00C30183"/>
    <w:rsid w:val="00C356BE"/>
    <w:rsid w:val="00C3644F"/>
    <w:rsid w:val="00C36A69"/>
    <w:rsid w:val="00C42181"/>
    <w:rsid w:val="00C43E25"/>
    <w:rsid w:val="00C460D8"/>
    <w:rsid w:val="00C462C2"/>
    <w:rsid w:val="00C545B1"/>
    <w:rsid w:val="00C579ED"/>
    <w:rsid w:val="00C61128"/>
    <w:rsid w:val="00C712DE"/>
    <w:rsid w:val="00C74C98"/>
    <w:rsid w:val="00C8296E"/>
    <w:rsid w:val="00C83C65"/>
    <w:rsid w:val="00C840D0"/>
    <w:rsid w:val="00C85271"/>
    <w:rsid w:val="00C9751F"/>
    <w:rsid w:val="00C9783F"/>
    <w:rsid w:val="00CA007D"/>
    <w:rsid w:val="00CA3B1B"/>
    <w:rsid w:val="00CB5376"/>
    <w:rsid w:val="00CB759D"/>
    <w:rsid w:val="00CB7BF8"/>
    <w:rsid w:val="00CC0A41"/>
    <w:rsid w:val="00CC3BA0"/>
    <w:rsid w:val="00CC765C"/>
    <w:rsid w:val="00CD10AB"/>
    <w:rsid w:val="00CD3353"/>
    <w:rsid w:val="00CD38DB"/>
    <w:rsid w:val="00CD4FC0"/>
    <w:rsid w:val="00CD75F8"/>
    <w:rsid w:val="00CE1FD0"/>
    <w:rsid w:val="00CE68AD"/>
    <w:rsid w:val="00CE7536"/>
    <w:rsid w:val="00CF0E53"/>
    <w:rsid w:val="00CF7766"/>
    <w:rsid w:val="00D00216"/>
    <w:rsid w:val="00D011CD"/>
    <w:rsid w:val="00D01F6D"/>
    <w:rsid w:val="00D0254B"/>
    <w:rsid w:val="00D221B9"/>
    <w:rsid w:val="00D225CC"/>
    <w:rsid w:val="00D22682"/>
    <w:rsid w:val="00D240C3"/>
    <w:rsid w:val="00D2594A"/>
    <w:rsid w:val="00D25B05"/>
    <w:rsid w:val="00D27CFD"/>
    <w:rsid w:val="00D30973"/>
    <w:rsid w:val="00D339BD"/>
    <w:rsid w:val="00D40309"/>
    <w:rsid w:val="00D46724"/>
    <w:rsid w:val="00D47FC6"/>
    <w:rsid w:val="00D517A4"/>
    <w:rsid w:val="00D517FB"/>
    <w:rsid w:val="00D549F4"/>
    <w:rsid w:val="00D61112"/>
    <w:rsid w:val="00D674F6"/>
    <w:rsid w:val="00D67CD8"/>
    <w:rsid w:val="00D71519"/>
    <w:rsid w:val="00D76090"/>
    <w:rsid w:val="00D76F28"/>
    <w:rsid w:val="00D80D74"/>
    <w:rsid w:val="00D82AA0"/>
    <w:rsid w:val="00D8552F"/>
    <w:rsid w:val="00D8779C"/>
    <w:rsid w:val="00DA098F"/>
    <w:rsid w:val="00DA0ABA"/>
    <w:rsid w:val="00DA4A32"/>
    <w:rsid w:val="00DB1F9C"/>
    <w:rsid w:val="00DC0253"/>
    <w:rsid w:val="00DC4F70"/>
    <w:rsid w:val="00DC753D"/>
    <w:rsid w:val="00DD0CD4"/>
    <w:rsid w:val="00DD30EE"/>
    <w:rsid w:val="00DD3A26"/>
    <w:rsid w:val="00DD6CBD"/>
    <w:rsid w:val="00DE0A0E"/>
    <w:rsid w:val="00DE1061"/>
    <w:rsid w:val="00DE11A0"/>
    <w:rsid w:val="00DE2699"/>
    <w:rsid w:val="00DF2420"/>
    <w:rsid w:val="00E1782A"/>
    <w:rsid w:val="00E226B4"/>
    <w:rsid w:val="00E25542"/>
    <w:rsid w:val="00E2770C"/>
    <w:rsid w:val="00E30BB5"/>
    <w:rsid w:val="00E31447"/>
    <w:rsid w:val="00E37565"/>
    <w:rsid w:val="00E422A2"/>
    <w:rsid w:val="00E45E6A"/>
    <w:rsid w:val="00E51CAE"/>
    <w:rsid w:val="00E65777"/>
    <w:rsid w:val="00E67A6C"/>
    <w:rsid w:val="00E734C8"/>
    <w:rsid w:val="00E813B7"/>
    <w:rsid w:val="00E82874"/>
    <w:rsid w:val="00E9047D"/>
    <w:rsid w:val="00E97788"/>
    <w:rsid w:val="00EA399C"/>
    <w:rsid w:val="00EA69CF"/>
    <w:rsid w:val="00EB1C54"/>
    <w:rsid w:val="00EB3978"/>
    <w:rsid w:val="00EB4C19"/>
    <w:rsid w:val="00EB672B"/>
    <w:rsid w:val="00EB7B12"/>
    <w:rsid w:val="00ED3B60"/>
    <w:rsid w:val="00ED4521"/>
    <w:rsid w:val="00EE6E92"/>
    <w:rsid w:val="00EF03C9"/>
    <w:rsid w:val="00EF0A8C"/>
    <w:rsid w:val="00EF2B16"/>
    <w:rsid w:val="00EF5C07"/>
    <w:rsid w:val="00EF6A28"/>
    <w:rsid w:val="00EF6FBF"/>
    <w:rsid w:val="00F05BF1"/>
    <w:rsid w:val="00F10E8E"/>
    <w:rsid w:val="00F1113D"/>
    <w:rsid w:val="00F209A9"/>
    <w:rsid w:val="00F233FF"/>
    <w:rsid w:val="00F26F0B"/>
    <w:rsid w:val="00F27556"/>
    <w:rsid w:val="00F27C45"/>
    <w:rsid w:val="00F34407"/>
    <w:rsid w:val="00F35628"/>
    <w:rsid w:val="00F3714C"/>
    <w:rsid w:val="00F44F60"/>
    <w:rsid w:val="00F54A52"/>
    <w:rsid w:val="00F646C6"/>
    <w:rsid w:val="00F64BF2"/>
    <w:rsid w:val="00F70409"/>
    <w:rsid w:val="00F72D9F"/>
    <w:rsid w:val="00F76D55"/>
    <w:rsid w:val="00F76F02"/>
    <w:rsid w:val="00F800AF"/>
    <w:rsid w:val="00F91683"/>
    <w:rsid w:val="00F92362"/>
    <w:rsid w:val="00FA17FC"/>
    <w:rsid w:val="00FA43CC"/>
    <w:rsid w:val="00FB17AC"/>
    <w:rsid w:val="00FB4C0C"/>
    <w:rsid w:val="00FB7051"/>
    <w:rsid w:val="00FB7A80"/>
    <w:rsid w:val="00FC21A8"/>
    <w:rsid w:val="00FC622D"/>
    <w:rsid w:val="00FE37F7"/>
    <w:rsid w:val="00FE62A5"/>
    <w:rsid w:val="00FE6A9C"/>
    <w:rsid w:val="00FE6CB8"/>
    <w:rsid w:val="00FF7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C54"/>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autoRedefine/>
    <w:semiHidden/>
    <w:rsid w:val="00F35628"/>
    <w:pPr>
      <w:spacing w:before="0" w:after="60"/>
      <w:ind w:left="142" w:hanging="142"/>
    </w:pPr>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paragraph" w:styleId="Subtitle">
    <w:name w:val="Subtitle"/>
    <w:basedOn w:val="Normal"/>
    <w:link w:val="SubtitleChar"/>
    <w:qFormat/>
    <w:rsid w:val="008F09BA"/>
    <w:pPr>
      <w:widowControl/>
      <w:spacing w:before="0" w:after="0"/>
      <w:jc w:val="center"/>
    </w:pPr>
    <w:rPr>
      <w:b/>
      <w:snapToGrid/>
      <w:sz w:val="28"/>
      <w:lang w:val="fr-BE"/>
    </w:rPr>
  </w:style>
  <w:style w:type="character" w:customStyle="1" w:styleId="SubtitleChar">
    <w:name w:val="Subtitle Char"/>
    <w:link w:val="Subtitle"/>
    <w:rsid w:val="008F09BA"/>
    <w:rPr>
      <w:b/>
      <w:sz w:val="28"/>
      <w:lang w:val="fr-BE"/>
    </w:rPr>
  </w:style>
  <w:style w:type="paragraph" w:styleId="ListBullet">
    <w:name w:val="List Bullet"/>
    <w:basedOn w:val="Normal"/>
    <w:rsid w:val="00DA4A32"/>
    <w:pPr>
      <w:widowControl/>
      <w:numPr>
        <w:numId w:val="45"/>
      </w:numPr>
      <w:spacing w:before="0" w:after="240"/>
      <w:jc w:val="both"/>
    </w:pPr>
    <w:rPr>
      <w:snapToGrid/>
      <w:lang w:val="en-GB"/>
    </w:rPr>
  </w:style>
  <w:style w:type="paragraph" w:styleId="ListParagraph">
    <w:name w:val="List Paragraph"/>
    <w:aliases w:val="PROVERE 1,Table of contents numbered,DSIP bullet list,6,Bullet Points,Liste Paragraf,Colorful List - Accent 11"/>
    <w:basedOn w:val="Normal"/>
    <w:link w:val="ListParagraphChar"/>
    <w:uiPriority w:val="34"/>
    <w:qFormat/>
    <w:rsid w:val="004D6D16"/>
    <w:pPr>
      <w:ind w:left="720"/>
      <w:contextualSpacing/>
    </w:pPr>
    <w:rPr>
      <w:lang/>
    </w:rPr>
  </w:style>
  <w:style w:type="character" w:customStyle="1" w:styleId="ListParagraphChar">
    <w:name w:val="List Paragraph Char"/>
    <w:aliases w:val="PROVERE 1 Char,Table of contents numbered Char,DSIP bullet list Char,6 Char,Bullet Points Char,Liste Paragraf Char,Colorful List - Accent 11 Char"/>
    <w:link w:val="ListParagraph"/>
    <w:uiPriority w:val="34"/>
    <w:locked/>
    <w:rsid w:val="004D6D16"/>
    <w:rPr>
      <w:snapToGrid/>
      <w:sz w:val="24"/>
      <w:lang/>
    </w:rPr>
  </w:style>
</w:styles>
</file>

<file path=word/webSettings.xml><?xml version="1.0" encoding="utf-8"?>
<w:webSettings xmlns:r="http://schemas.openxmlformats.org/officeDocument/2006/relationships" xmlns:w="http://schemas.openxmlformats.org/wordprocessingml/2006/main">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1676">
      <w:bodyDiv w:val="1"/>
      <w:marLeft w:val="0"/>
      <w:marRight w:val="0"/>
      <w:marTop w:val="0"/>
      <w:marBottom w:val="0"/>
      <w:divBdr>
        <w:top w:val="none" w:sz="0" w:space="0" w:color="auto"/>
        <w:left w:val="none" w:sz="0" w:space="0" w:color="auto"/>
        <w:bottom w:val="none" w:sz="0" w:space="0" w:color="auto"/>
        <w:right w:val="none" w:sz="0" w:space="0" w:color="auto"/>
      </w:divBdr>
    </w:div>
    <w:div w:id="551691781">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ujr@gov.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jr@gov.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jr@gov.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europeaid/prag/annexes.do?chapterTitleCode=A" TargetMode="External"/><Relationship Id="rId4" Type="http://schemas.openxmlformats.org/officeDocument/2006/relationships/settings" Target="settings.xml"/><Relationship Id="rId9" Type="http://schemas.openxmlformats.org/officeDocument/2006/relationships/hyperlink" Target="http://ec.europa.eu/europeaid/prag/annexes.do?chapterTitleCod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57F91-8F91-4344-B1EA-2E909D87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2622</Words>
  <Characters>14951</Characters>
  <Application>Microsoft Office Word</Application>
  <DocSecurity>0</DocSecurity>
  <Lines>124</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17538</CharactersWithSpaces>
  <SharedDoc>false</SharedDoc>
  <HLinks>
    <vt:vector size="30" baseType="variant">
      <vt:variant>
        <vt:i4>1638433</vt:i4>
      </vt:variant>
      <vt:variant>
        <vt:i4>12</vt:i4>
      </vt:variant>
      <vt:variant>
        <vt:i4>0</vt:i4>
      </vt:variant>
      <vt:variant>
        <vt:i4>5</vt:i4>
      </vt:variant>
      <vt:variant>
        <vt:lpwstr>mailto:ujr@gov.me</vt:lpwstr>
      </vt:variant>
      <vt:variant>
        <vt:lpwstr/>
      </vt:variant>
      <vt:variant>
        <vt:i4>1638433</vt:i4>
      </vt:variant>
      <vt:variant>
        <vt:i4>9</vt:i4>
      </vt:variant>
      <vt:variant>
        <vt:i4>0</vt:i4>
      </vt:variant>
      <vt:variant>
        <vt:i4>5</vt:i4>
      </vt:variant>
      <vt:variant>
        <vt:lpwstr>mailto:ujr@gov.me</vt:lpwstr>
      </vt:variant>
      <vt:variant>
        <vt:lpwstr/>
      </vt:variant>
      <vt:variant>
        <vt:i4>5308446</vt:i4>
      </vt:variant>
      <vt:variant>
        <vt:i4>6</vt:i4>
      </vt:variant>
      <vt:variant>
        <vt:i4>0</vt:i4>
      </vt:variant>
      <vt:variant>
        <vt:i4>5</vt:i4>
      </vt:variant>
      <vt:variant>
        <vt:lpwstr>http://ec.europa.eu/europeaid/prag/annexes.do?chapterTitleCode=A</vt:lpwstr>
      </vt:variant>
      <vt:variant>
        <vt:lpwstr/>
      </vt:variant>
      <vt:variant>
        <vt:i4>5373982</vt:i4>
      </vt:variant>
      <vt:variant>
        <vt:i4>3</vt:i4>
      </vt:variant>
      <vt:variant>
        <vt:i4>0</vt:i4>
      </vt:variant>
      <vt:variant>
        <vt:i4>5</vt:i4>
      </vt:variant>
      <vt:variant>
        <vt:lpwstr>http://ec.europa.eu/europeaid/prag/annexes.do?chapterTitleCode=B</vt:lpwstr>
      </vt:variant>
      <vt:variant>
        <vt:lpwstr/>
      </vt:variant>
      <vt:variant>
        <vt:i4>1638433</vt:i4>
      </vt:variant>
      <vt:variant>
        <vt:i4>0</vt:i4>
      </vt:variant>
      <vt:variant>
        <vt:i4>0</vt:i4>
      </vt:variant>
      <vt:variant>
        <vt:i4>5</vt:i4>
      </vt:variant>
      <vt:variant>
        <vt:lpwstr>mailto:ujr@gov.me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haris.sabotic</cp:lastModifiedBy>
  <cp:revision>2</cp:revision>
  <cp:lastPrinted>2019-04-25T10:47:00Z</cp:lastPrinted>
  <dcterms:created xsi:type="dcterms:W3CDTF">2019-06-28T06:26:00Z</dcterms:created>
  <dcterms:modified xsi:type="dcterms:W3CDTF">2019-06-28T06:26:00Z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