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031E" w:rsidRDefault="00CC031E" w:rsidP="00FA5F51">
      <w:pPr>
        <w:pStyle w:val="NoSpacing"/>
        <w:jc w:val="both"/>
        <w:rPr>
          <w:sz w:val="24"/>
          <w:szCs w:val="24"/>
          <w:lang w:val="sr-Latn-CS"/>
        </w:rPr>
      </w:pPr>
    </w:p>
    <w:p w:rsidR="00CC031E" w:rsidRPr="00672B23" w:rsidRDefault="00CC031E" w:rsidP="00CC031E">
      <w:pPr>
        <w:suppressAutoHyphens w:val="0"/>
        <w:ind w:left="851"/>
        <w:jc w:val="right"/>
        <w:rPr>
          <w:rFonts w:ascii="Arial Narrow" w:hAnsi="Arial Narrow"/>
          <w:b/>
          <w:noProof/>
          <w:snapToGrid w:val="0"/>
          <w:lang w:eastAsia="en-US"/>
        </w:rPr>
      </w:pPr>
      <w:r>
        <w:rPr>
          <w:rFonts w:ascii="Arial Narrow" w:hAnsi="Arial Narrow"/>
          <w:b/>
          <w:noProof/>
          <w:snapToGrid w:val="0"/>
          <w:lang w:eastAsia="en-US"/>
        </w:rPr>
        <w:t>Obrazac 1</w:t>
      </w:r>
    </w:p>
    <w:p w:rsidR="00EF2BF7" w:rsidRDefault="00CC031E" w:rsidP="00CC031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uppressAutoHyphens w:val="0"/>
        <w:rPr>
          <w:rFonts w:ascii="Arial Narrow" w:hAnsi="Arial Narrow"/>
          <w:b/>
          <w:noProof/>
          <w:snapToGrid w:val="0"/>
          <w:lang w:eastAsia="en-US"/>
        </w:rPr>
      </w:pPr>
      <w:r w:rsidRPr="002D7C80">
        <w:rPr>
          <w:rFonts w:ascii="Arial Narrow" w:hAnsi="Arial Narrow"/>
          <w:b/>
          <w:noProof/>
          <w:snapToGrid w:val="0"/>
          <w:lang w:eastAsia="en-US"/>
        </w:rPr>
        <w:t>Naziv organa državne uprave nadležnog za oblast za koju se objavljuje javni konkurs</w:t>
      </w:r>
      <w:r w:rsidRPr="000419EC">
        <w:rPr>
          <w:rFonts w:ascii="Arial Narrow" w:hAnsi="Arial Narrow"/>
          <w:b/>
          <w:noProof/>
          <w:snapToGrid w:val="0"/>
          <w:lang w:eastAsia="en-US"/>
        </w:rPr>
        <w:t xml:space="preserve"> _____________________________</w:t>
      </w:r>
      <w:r>
        <w:rPr>
          <w:rFonts w:ascii="Arial Narrow" w:hAnsi="Arial Narrow"/>
          <w:b/>
          <w:noProof/>
          <w:snapToGrid w:val="0"/>
          <w:lang w:eastAsia="en-US"/>
        </w:rPr>
        <w:t>_______________________</w:t>
      </w:r>
      <w:r w:rsidR="00643F62">
        <w:rPr>
          <w:rFonts w:ascii="Arial Narrow" w:hAnsi="Arial Narrow"/>
          <w:b/>
          <w:noProof/>
          <w:snapToGrid w:val="0"/>
          <w:lang w:eastAsia="en-US"/>
        </w:rPr>
        <w:t>_______________________</w:t>
      </w:r>
    </w:p>
    <w:p w:rsidR="00CC031E" w:rsidRPr="000419EC" w:rsidRDefault="00CC031E" w:rsidP="00CC031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uppressAutoHyphens w:val="0"/>
        <w:rPr>
          <w:rFonts w:ascii="Arial Narrow" w:hAnsi="Arial Narrow"/>
          <w:noProof/>
          <w:snapToGrid w:val="0"/>
          <w:lang w:eastAsia="en-US"/>
        </w:rPr>
      </w:pPr>
      <w:r>
        <w:rPr>
          <w:rFonts w:ascii="Arial Narrow" w:hAnsi="Arial Narrow"/>
          <w:b/>
          <w:noProof/>
          <w:snapToGrid w:val="0"/>
          <w:lang w:eastAsia="en-US"/>
        </w:rPr>
        <w:t xml:space="preserve">                                                                                                                                                             </w:t>
      </w:r>
    </w:p>
    <w:p w:rsidR="00CC031E" w:rsidRDefault="00CC031E" w:rsidP="00CC031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uppressAutoHyphens w:val="0"/>
        <w:rPr>
          <w:rFonts w:ascii="Arial Narrow" w:hAnsi="Arial Narrow"/>
          <w:noProof/>
          <w:snapToGrid w:val="0"/>
          <w:lang w:eastAsia="en-US"/>
        </w:rPr>
      </w:pPr>
      <w:r w:rsidRPr="002D7C80">
        <w:rPr>
          <w:rFonts w:ascii="Arial Narrow" w:hAnsi="Arial Narrow"/>
          <w:b/>
          <w:noProof/>
          <w:snapToGrid w:val="0"/>
          <w:lang w:eastAsia="en-US"/>
        </w:rPr>
        <w:t>P</w:t>
      </w:r>
      <w:r>
        <w:rPr>
          <w:rFonts w:ascii="Arial Narrow" w:hAnsi="Arial Narrow"/>
          <w:b/>
          <w:noProof/>
          <w:snapToGrid w:val="0"/>
          <w:lang w:eastAsia="en-US"/>
        </w:rPr>
        <w:t xml:space="preserve">RIJAVA NA JAVNI KONKURS </w:t>
      </w:r>
      <w:r w:rsidR="00773BAE">
        <w:rPr>
          <w:rFonts w:ascii="Arial Narrow" w:hAnsi="Arial Narrow"/>
          <w:b/>
          <w:noProof/>
          <w:snapToGrid w:val="0"/>
          <w:lang w:eastAsia="en-US"/>
        </w:rPr>
        <w:t xml:space="preserve">ZA RASPODJELU SREDSTAVA </w:t>
      </w:r>
      <w:r>
        <w:rPr>
          <w:rFonts w:ascii="Arial Narrow" w:hAnsi="Arial Narrow"/>
          <w:b/>
          <w:noProof/>
          <w:snapToGrid w:val="0"/>
          <w:lang w:eastAsia="en-US"/>
        </w:rPr>
        <w:t>ZA FINANSIRANJE PROJEKATA, ODNOSNO PROGRAMA NEVLADINIH ORGANIZACIJA</w:t>
      </w:r>
    </w:p>
    <w:p w:rsidR="00CC031E" w:rsidRPr="000419EC" w:rsidRDefault="00CC031E" w:rsidP="00CC031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uppressAutoHyphens w:val="0"/>
        <w:rPr>
          <w:rFonts w:ascii="Arial Narrow" w:hAnsi="Arial Narrow"/>
          <w:noProof/>
          <w:snapToGrid w:val="0"/>
          <w:lang w:eastAsia="en-US"/>
        </w:rPr>
      </w:pPr>
    </w:p>
    <w:p w:rsidR="00CC031E" w:rsidRPr="000419EC" w:rsidRDefault="00CC031E" w:rsidP="004E57D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uppressAutoHyphens w:val="0"/>
        <w:ind w:firstLine="357"/>
        <w:jc w:val="both"/>
        <w:rPr>
          <w:rFonts w:ascii="Arial Narrow" w:hAnsi="Arial Narrow"/>
          <w:noProof/>
          <w:snapToGrid w:val="0"/>
          <w:lang w:eastAsia="en-US"/>
        </w:rPr>
      </w:pPr>
      <w:bookmarkStart w:id="0" w:name="_GoBack"/>
      <w:bookmarkEnd w:id="0"/>
      <w:r w:rsidRPr="00FE455F">
        <w:rPr>
          <w:rFonts w:ascii="Arial Narrow" w:hAnsi="Arial Narrow"/>
          <w:b/>
          <w:noProof/>
          <w:snapToGrid w:val="0"/>
          <w:lang w:eastAsia="en-US"/>
        </w:rPr>
        <w:t>u</w:t>
      </w:r>
      <w:r w:rsidR="004E57DC">
        <w:rPr>
          <w:rFonts w:ascii="Arial Narrow" w:hAnsi="Arial Narrow"/>
          <w:b/>
          <w:noProof/>
          <w:snapToGrid w:val="0"/>
          <w:lang w:eastAsia="en-US"/>
        </w:rPr>
        <w:t xml:space="preserve"> prioritetnoj oblasti od javnog </w:t>
      </w:r>
      <w:r w:rsidRPr="00FE455F">
        <w:rPr>
          <w:rFonts w:ascii="Arial Narrow" w:hAnsi="Arial Narrow"/>
          <w:b/>
          <w:noProof/>
          <w:snapToGrid w:val="0"/>
          <w:lang w:eastAsia="en-US"/>
        </w:rPr>
        <w:t>interesa</w:t>
      </w:r>
      <w:r w:rsidRPr="000419EC">
        <w:rPr>
          <w:rFonts w:ascii="Arial Narrow" w:hAnsi="Arial Narrow"/>
          <w:noProof/>
          <w:snapToGrid w:val="0"/>
          <w:lang w:eastAsia="en-US"/>
        </w:rPr>
        <w:t>_________________________</w:t>
      </w:r>
      <w:r w:rsidR="004E57DC">
        <w:rPr>
          <w:rFonts w:ascii="Arial Narrow" w:hAnsi="Arial Narrow"/>
          <w:noProof/>
          <w:snapToGrid w:val="0"/>
          <w:lang w:eastAsia="en-US"/>
        </w:rPr>
        <w:t>____</w:t>
      </w:r>
    </w:p>
    <w:p w:rsidR="00592670" w:rsidRDefault="00592670" w:rsidP="00CC031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uppressAutoHyphens w:val="0"/>
        <w:rPr>
          <w:rFonts w:ascii="Arial Narrow" w:hAnsi="Arial Narrow"/>
          <w:b/>
          <w:noProof/>
          <w:snapToGrid w:val="0"/>
          <w:lang w:eastAsia="en-US"/>
        </w:rPr>
      </w:pPr>
    </w:p>
    <w:p w:rsidR="00CC031E" w:rsidRPr="0034656C" w:rsidRDefault="00592670" w:rsidP="00CC031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uppressAutoHyphens w:val="0"/>
        <w:rPr>
          <w:rFonts w:ascii="Arial Narrow" w:hAnsi="Arial Narrow"/>
          <w:b/>
          <w:noProof/>
          <w:snapToGrid w:val="0"/>
          <w:lang w:eastAsia="en-US"/>
        </w:rPr>
      </w:pPr>
      <w:r>
        <w:rPr>
          <w:rFonts w:ascii="Arial Narrow" w:hAnsi="Arial Narrow"/>
          <w:b/>
          <w:noProof/>
          <w:snapToGrid w:val="0"/>
          <w:lang w:eastAsia="en-US"/>
        </w:rPr>
        <w:t xml:space="preserve"> </w:t>
      </w:r>
      <w:r w:rsidR="00CC031E" w:rsidRPr="0034656C">
        <w:rPr>
          <w:rFonts w:ascii="Arial Narrow" w:hAnsi="Arial Narrow"/>
          <w:b/>
          <w:noProof/>
          <w:snapToGrid w:val="0"/>
          <w:lang w:eastAsia="en-US"/>
        </w:rPr>
        <w:t>Datum objavljivanja javnog konkursa _____________________________________________</w:t>
      </w:r>
    </w:p>
    <w:p w:rsidR="00CC031E" w:rsidRPr="0034656C" w:rsidRDefault="00CC031E" w:rsidP="00CC031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uppressAutoHyphens w:val="0"/>
        <w:ind w:firstLine="357"/>
        <w:rPr>
          <w:rFonts w:ascii="Arial Narrow" w:hAnsi="Arial Narrow"/>
          <w:b/>
          <w:noProof/>
          <w:snapToGrid w:val="0"/>
          <w:lang w:eastAsia="en-US"/>
        </w:rPr>
      </w:pPr>
    </w:p>
    <w:p w:rsidR="00CC031E" w:rsidRDefault="00CC031E" w:rsidP="00CC031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0"/>
        </w:tabs>
        <w:suppressAutoHyphens w:val="0"/>
        <w:rPr>
          <w:rFonts w:ascii="Arial Narrow" w:hAnsi="Arial Narrow"/>
          <w:noProof/>
          <w:snapToGrid w:val="0"/>
          <w:lang w:eastAsia="en-US"/>
        </w:rPr>
      </w:pPr>
      <w:r w:rsidRPr="0034656C">
        <w:rPr>
          <w:rFonts w:ascii="Arial Narrow" w:hAnsi="Arial Narrow"/>
          <w:b/>
          <w:noProof/>
          <w:snapToGrid w:val="0"/>
          <w:lang w:eastAsia="en-US"/>
        </w:rPr>
        <w:t>Rok za podnošenje prijave na javni konkurs</w:t>
      </w:r>
      <w:r w:rsidRPr="000419EC">
        <w:rPr>
          <w:rFonts w:ascii="Arial Narrow" w:hAnsi="Arial Narrow"/>
          <w:noProof/>
          <w:snapToGrid w:val="0"/>
          <w:lang w:eastAsia="en-US"/>
        </w:rPr>
        <w:t xml:space="preserve"> ________</w:t>
      </w:r>
      <w:r>
        <w:rPr>
          <w:rFonts w:ascii="Arial Narrow" w:hAnsi="Arial Narrow"/>
          <w:noProof/>
          <w:snapToGrid w:val="0"/>
          <w:lang w:eastAsia="en-US"/>
        </w:rPr>
        <w:t>_________________________________________</w:t>
      </w:r>
    </w:p>
    <w:p w:rsidR="00CC031E" w:rsidRDefault="00CC031E" w:rsidP="00CC031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0"/>
        </w:tabs>
        <w:suppressAutoHyphens w:val="0"/>
        <w:rPr>
          <w:rFonts w:ascii="Arial Narrow" w:hAnsi="Arial Narrow"/>
          <w:noProof/>
          <w:snapToGrid w:val="0"/>
          <w:lang w:eastAsia="en-US"/>
        </w:rPr>
      </w:pPr>
    </w:p>
    <w:p w:rsidR="005E0DE3" w:rsidRPr="00672B23" w:rsidRDefault="005E0DE3" w:rsidP="00CC031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0"/>
        </w:tabs>
        <w:suppressAutoHyphens w:val="0"/>
        <w:rPr>
          <w:rFonts w:ascii="Arial Narrow" w:hAnsi="Arial Narrow"/>
          <w:noProof/>
          <w:snapToGrid w:val="0"/>
          <w:lang w:eastAsia="en-US"/>
        </w:rPr>
      </w:pPr>
    </w:p>
    <w:tbl>
      <w:tblPr>
        <w:tblW w:w="9781" w:type="dxa"/>
        <w:tblInd w:w="5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40" w:firstRow="0" w:lastRow="1" w:firstColumn="0" w:lastColumn="0" w:noHBand="0" w:noVBand="0"/>
      </w:tblPr>
      <w:tblGrid>
        <w:gridCol w:w="419"/>
        <w:gridCol w:w="7"/>
        <w:gridCol w:w="991"/>
        <w:gridCol w:w="836"/>
        <w:gridCol w:w="561"/>
        <w:gridCol w:w="864"/>
        <w:gridCol w:w="212"/>
        <w:gridCol w:w="12"/>
        <w:gridCol w:w="8"/>
        <w:gridCol w:w="581"/>
        <w:gridCol w:w="275"/>
        <w:gridCol w:w="314"/>
        <w:gridCol w:w="6"/>
        <w:gridCol w:w="17"/>
        <w:gridCol w:w="267"/>
        <w:gridCol w:w="436"/>
        <w:gridCol w:w="13"/>
        <w:gridCol w:w="97"/>
        <w:gridCol w:w="268"/>
        <w:gridCol w:w="55"/>
        <w:gridCol w:w="854"/>
        <w:gridCol w:w="112"/>
        <w:gridCol w:w="15"/>
        <w:gridCol w:w="179"/>
        <w:gridCol w:w="323"/>
        <w:gridCol w:w="7"/>
        <w:gridCol w:w="343"/>
        <w:gridCol w:w="9"/>
        <w:gridCol w:w="143"/>
        <w:gridCol w:w="1557"/>
      </w:tblGrid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7CAAC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b/>
                <w:sz w:val="22"/>
                <w:szCs w:val="22"/>
              </w:rPr>
              <w:t xml:space="preserve">1. </w:t>
            </w:r>
            <w:r w:rsidRPr="00FD33AF">
              <w:rPr>
                <w:rFonts w:ascii="Arial Narrow" w:eastAsia="Arial Unicode MS" w:hAnsi="Arial Narrow"/>
                <w:b/>
                <w:sz w:val="22"/>
                <w:szCs w:val="22"/>
              </w:rPr>
              <w:t xml:space="preserve">PODACI O </w:t>
            </w:r>
            <w:r>
              <w:rPr>
                <w:rFonts w:ascii="Arial Narrow" w:eastAsia="Arial Unicode MS" w:hAnsi="Arial Narrow"/>
                <w:b/>
                <w:sz w:val="22"/>
                <w:szCs w:val="22"/>
              </w:rPr>
              <w:t xml:space="preserve">NEVLADINOJ </w:t>
            </w:r>
            <w:r w:rsidRPr="00FD33AF">
              <w:rPr>
                <w:rFonts w:ascii="Arial Narrow" w:eastAsia="Arial Unicode MS" w:hAnsi="Arial Narrow"/>
                <w:b/>
                <w:sz w:val="22"/>
                <w:szCs w:val="22"/>
              </w:rPr>
              <w:t xml:space="preserve">ORGANIZACIJI </w:t>
            </w:r>
            <w:r>
              <w:rPr>
                <w:rFonts w:ascii="Arial Narrow" w:eastAsia="Arial Unicode MS" w:hAnsi="Arial Narrow"/>
                <w:b/>
                <w:sz w:val="22"/>
                <w:szCs w:val="22"/>
              </w:rPr>
              <w:t>KOJA SE PRIJAVLJUJE NA JAVNI KONKURS</w:t>
            </w:r>
            <w:r w:rsidRPr="00FD33AF">
              <w:rPr>
                <w:rFonts w:ascii="Arial Narrow" w:eastAsia="Arial Unicode MS" w:hAnsi="Arial Narrow"/>
                <w:b/>
                <w:sz w:val="22"/>
                <w:szCs w:val="22"/>
              </w:rPr>
              <w:t xml:space="preserve"> </w:t>
            </w: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1.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Naziv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nevladine 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organizacije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2.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i/>
                <w:sz w:val="16"/>
                <w:szCs w:val="16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Adresa </w:t>
            </w:r>
            <w:r w:rsidRPr="00FD33AF">
              <w:rPr>
                <w:rFonts w:ascii="Arial Narrow" w:eastAsia="Arial Unicode MS" w:hAnsi="Arial Narrow"/>
                <w:i/>
                <w:sz w:val="16"/>
                <w:szCs w:val="16"/>
              </w:rPr>
              <w:t>(ulica i broj)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3.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Poštanski broj </w:t>
            </w:r>
          </w:p>
        </w:tc>
        <w:tc>
          <w:tcPr>
            <w:tcW w:w="11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4.</w:t>
            </w:r>
          </w:p>
        </w:tc>
        <w:tc>
          <w:tcPr>
            <w:tcW w:w="814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Opština</w:t>
            </w:r>
          </w:p>
        </w:tc>
        <w:tc>
          <w:tcPr>
            <w:tcW w:w="359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5.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Ime i prezime lica ovla</w:t>
            </w:r>
            <w:r w:rsidRPr="005C38EE">
              <w:rPr>
                <w:rFonts w:ascii="Arial Narrow" w:eastAsia="Arial Unicode MS" w:hAnsi="Arial Narrow"/>
                <w:sz w:val="22"/>
                <w:szCs w:val="22"/>
              </w:rPr>
              <w:t>šćen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og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 za zastupanje, e-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mail adresa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 i dužnost koju obavlja </w:t>
            </w:r>
            <w:r w:rsidRPr="00FD33AF">
              <w:rPr>
                <w:rFonts w:ascii="Arial Narrow" w:eastAsia="Arial Unicode MS" w:hAnsi="Arial Narrow"/>
                <w:i/>
                <w:sz w:val="16"/>
                <w:szCs w:val="16"/>
              </w:rPr>
              <w:t>(npr. predsjednik/-ca, direktor/-ica)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6.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Telefon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(fiksni, fax i mobilni)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65375C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highlight w:val="red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7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.  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E-mail a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dresa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nevladine organizacije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8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.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AB69F5" w:rsidRDefault="00CC031E" w:rsidP="00C80AE8">
            <w:pPr>
              <w:snapToGrid w:val="0"/>
              <w:rPr>
                <w:rFonts w:ascii="Arial Narrow" w:eastAsia="Arial Unicode MS" w:hAnsi="Arial Narrow"/>
                <w:i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Web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 stranica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/ profil na društvenim mrežama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9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.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Godina osn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ivanja nevladine organizacije</w:t>
            </w:r>
          </w:p>
        </w:tc>
        <w:tc>
          <w:tcPr>
            <w:tcW w:w="587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214079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10. 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Broj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rješenja o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 upis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u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 u registar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nevladinih organizacija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  </w:t>
            </w:r>
          </w:p>
        </w:tc>
        <w:tc>
          <w:tcPr>
            <w:tcW w:w="5871" w:type="dxa"/>
            <w:gridSpan w:val="21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C031E" w:rsidRPr="00214079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214079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11.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Broj žiro-računa i naziv banke </w:t>
            </w:r>
          </w:p>
        </w:tc>
        <w:tc>
          <w:tcPr>
            <w:tcW w:w="5871" w:type="dxa"/>
            <w:gridSpan w:val="21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214079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214079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12. 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rPr>
                <w:rFonts w:ascii="Arial Narrow" w:eastAsia="Arial Unicode MS" w:hAnsi="Arial Narrow"/>
                <w:i/>
                <w:sz w:val="16"/>
                <w:szCs w:val="16"/>
              </w:rPr>
            </w:pPr>
            <w:r w:rsidRPr="00214079">
              <w:rPr>
                <w:rFonts w:ascii="Arial Narrow" w:hAnsi="Arial Narrow"/>
                <w:sz w:val="22"/>
                <w:szCs w:val="22"/>
                <w:lang w:val="af-ZA"/>
              </w:rPr>
              <w:t xml:space="preserve">PIB </w:t>
            </w:r>
            <w:r>
              <w:rPr>
                <w:rFonts w:ascii="Arial Narrow" w:hAnsi="Arial Narrow"/>
                <w:sz w:val="22"/>
                <w:szCs w:val="22"/>
                <w:lang w:val="af-ZA"/>
              </w:rPr>
              <w:t xml:space="preserve">nevladine </w:t>
            </w:r>
            <w:r w:rsidRPr="00214079">
              <w:rPr>
                <w:rFonts w:ascii="Arial Narrow" w:hAnsi="Arial Narrow"/>
                <w:sz w:val="22"/>
                <w:szCs w:val="22"/>
                <w:lang w:val="af-ZA"/>
              </w:rPr>
              <w:t>organizacije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214079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13.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Ciljevi osnivanja i djelatnosti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nevladine 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organizacije, prema statutu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1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4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.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Oblast(i) 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djelovanja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15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.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B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roj </w:t>
            </w:r>
            <w:r w:rsidRPr="00005391">
              <w:rPr>
                <w:rFonts w:ascii="Arial Narrow" w:eastAsia="Arial Unicode MS" w:hAnsi="Arial Narrow"/>
                <w:sz w:val="22"/>
                <w:szCs w:val="22"/>
              </w:rPr>
              <w:t xml:space="preserve">članova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nevladine </w:t>
            </w:r>
            <w:r w:rsidRPr="00005391">
              <w:rPr>
                <w:rFonts w:ascii="Arial Narrow" w:eastAsia="Arial Unicode MS" w:hAnsi="Arial Narrow"/>
                <w:sz w:val="22"/>
                <w:szCs w:val="22"/>
              </w:rPr>
              <w:t>organizac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ije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16.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B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roj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lica 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koj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a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 volontiraju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u nevladinoj organizaciji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201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17.</w:t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ind w:left="6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Broj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radno angažovanih lica u nevladinoj organizaciji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 na dan prijave projekta/prog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rama:</w:t>
            </w:r>
          </w:p>
        </w:tc>
      </w:tr>
      <w:tr w:rsidR="00CC031E" w:rsidRPr="009842F4" w:rsidTr="00C80AE8">
        <w:trPr>
          <w:trHeight w:val="281"/>
        </w:trPr>
        <w:tc>
          <w:tcPr>
            <w:tcW w:w="39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ind w:left="147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a) lica u radnom odnosu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ind w:left="193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560"/>
        </w:trPr>
        <w:tc>
          <w:tcPr>
            <w:tcW w:w="39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ind w:left="147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b) lica angažovana po osnovu ugovora o djelu ili po osnovu ugovora o </w:t>
            </w:r>
            <w:r w:rsidRPr="005C38EE">
              <w:rPr>
                <w:rFonts w:ascii="Arial Narrow" w:eastAsia="Arial Unicode MS" w:hAnsi="Arial Narrow"/>
                <w:sz w:val="22"/>
                <w:szCs w:val="22"/>
              </w:rPr>
              <w:t>obavljanju privremenih i povremenih poslova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ind w:left="193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276"/>
        </w:trPr>
        <w:tc>
          <w:tcPr>
            <w:tcW w:w="39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C031E" w:rsidRPr="00FD33AF" w:rsidRDefault="00107613" w:rsidP="00C80AE8">
            <w:pPr>
              <w:snapToGrid w:val="0"/>
              <w:ind w:left="147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v</w:t>
            </w:r>
            <w:r w:rsidR="00CC031E" w:rsidRPr="005C38EE">
              <w:rPr>
                <w:rFonts w:ascii="Arial Narrow" w:eastAsia="Arial Unicode MS" w:hAnsi="Arial Narrow"/>
                <w:sz w:val="22"/>
                <w:szCs w:val="22"/>
              </w:rPr>
              <w:t>) lica angažovana po drugim osnovama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ind w:left="193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lastRenderedPageBreak/>
              <w:t>18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.</w:t>
            </w:r>
          </w:p>
        </w:tc>
        <w:tc>
          <w:tcPr>
            <w:tcW w:w="3484" w:type="dxa"/>
            <w:gridSpan w:val="7"/>
            <w:tcBorders>
              <w:top w:val="single" w:sz="4" w:space="0" w:color="auto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EB3783">
              <w:rPr>
                <w:rFonts w:ascii="Arial Narrow" w:eastAsia="Arial Unicode MS" w:hAnsi="Arial Narrow"/>
                <w:sz w:val="22"/>
                <w:szCs w:val="22"/>
              </w:rPr>
              <w:t xml:space="preserve">Da li je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nevladina </w:t>
            </w:r>
            <w:r w:rsidRPr="00EB3783">
              <w:rPr>
                <w:rFonts w:ascii="Arial Narrow" w:eastAsia="Arial Unicode MS" w:hAnsi="Arial Narrow"/>
                <w:sz w:val="22"/>
                <w:szCs w:val="22"/>
              </w:rPr>
              <w:t xml:space="preserve">organizacija u sistemu PDV-a </w:t>
            </w:r>
            <w:r w:rsidRPr="00EB3783">
              <w:rPr>
                <w:rFonts w:ascii="Arial Narrow" w:eastAsia="Arial Unicode MS" w:hAnsi="Arial Narrow"/>
                <w:i/>
                <w:sz w:val="16"/>
                <w:szCs w:val="16"/>
              </w:rPr>
              <w:t>(označite sa “x”)</w:t>
            </w:r>
          </w:p>
        </w:tc>
        <w:tc>
          <w:tcPr>
            <w:tcW w:w="14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ind w:left="193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Da</w:t>
            </w:r>
          </w:p>
        </w:tc>
        <w:tc>
          <w:tcPr>
            <w:tcW w:w="869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833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ind w:left="142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Ne</w:t>
            </w:r>
          </w:p>
        </w:tc>
        <w:tc>
          <w:tcPr>
            <w:tcW w:w="1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269"/>
        </w:trPr>
        <w:tc>
          <w:tcPr>
            <w:tcW w:w="4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19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.</w:t>
            </w:r>
          </w:p>
        </w:tc>
        <w:tc>
          <w:tcPr>
            <w:tcW w:w="3484" w:type="dxa"/>
            <w:gridSpan w:val="7"/>
            <w:vMerge w:val="restart"/>
            <w:tcBorders>
              <w:top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Godišnji 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prihod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i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nevladine 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organizacije u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posljednje tri (3) 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godin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e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 w:rsidRPr="00FD33AF">
              <w:rPr>
                <w:rFonts w:ascii="Arial Narrow" w:eastAsia="Arial Unicode MS" w:hAnsi="Arial Narrow"/>
                <w:i/>
                <w:sz w:val="16"/>
                <w:szCs w:val="16"/>
              </w:rPr>
              <w:t>(upišite iznos)</w:t>
            </w:r>
          </w:p>
        </w:tc>
        <w:tc>
          <w:tcPr>
            <w:tcW w:w="19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C031E" w:rsidRPr="00FD33AF" w:rsidRDefault="007A3462" w:rsidP="00302330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20</w:t>
            </w:r>
            <w:r w:rsidR="00302330">
              <w:rPr>
                <w:rFonts w:ascii="Arial Narrow" w:eastAsia="Arial Unicode MS" w:hAnsi="Arial Narrow"/>
                <w:sz w:val="22"/>
                <w:szCs w:val="22"/>
              </w:rPr>
              <w:t>21</w:t>
            </w:r>
          </w:p>
        </w:tc>
        <w:tc>
          <w:tcPr>
            <w:tcW w:w="19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31E" w:rsidRPr="00FD33AF" w:rsidRDefault="007A3462" w:rsidP="00302330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20</w:t>
            </w:r>
            <w:r w:rsidR="00302330">
              <w:rPr>
                <w:rFonts w:ascii="Arial Narrow" w:eastAsia="Arial Unicode MS" w:hAnsi="Arial Narrow"/>
                <w:sz w:val="22"/>
                <w:szCs w:val="22"/>
              </w:rPr>
              <w:t>20</w:t>
            </w:r>
          </w:p>
        </w:tc>
        <w:tc>
          <w:tcPr>
            <w:tcW w:w="2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31E" w:rsidRPr="00FD33AF" w:rsidRDefault="007A3462" w:rsidP="00302330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201</w:t>
            </w:r>
            <w:r w:rsidR="00302330">
              <w:rPr>
                <w:rFonts w:ascii="Arial Narrow" w:eastAsia="Arial Unicode MS" w:hAnsi="Arial Narrow"/>
                <w:sz w:val="22"/>
                <w:szCs w:val="22"/>
              </w:rPr>
              <w:t>9</w:t>
            </w:r>
          </w:p>
        </w:tc>
      </w:tr>
      <w:tr w:rsidR="00CC031E" w:rsidRPr="009842F4" w:rsidTr="00C80AE8">
        <w:trPr>
          <w:trHeight w:val="268"/>
        </w:trPr>
        <w:tc>
          <w:tcPr>
            <w:tcW w:w="42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3484" w:type="dxa"/>
            <w:gridSpan w:val="7"/>
            <w:vMerge/>
            <w:tcBorders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9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9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2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0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.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Od toga </w:t>
            </w:r>
            <w:r w:rsidRPr="005C38EE">
              <w:rPr>
                <w:rFonts w:ascii="Arial Narrow" w:eastAsia="Arial Unicode MS" w:hAnsi="Arial Narrow"/>
                <w:sz w:val="22"/>
                <w:szCs w:val="22"/>
              </w:rPr>
              <w:t>dobijeno od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 w:rsidRPr="00FD33AF">
              <w:rPr>
                <w:rFonts w:ascii="Arial Narrow" w:eastAsia="Arial Unicode MS" w:hAnsi="Arial Narrow"/>
                <w:i/>
                <w:sz w:val="16"/>
                <w:szCs w:val="16"/>
              </w:rPr>
              <w:t>(upišite iznos)</w:t>
            </w:r>
            <w:r>
              <w:rPr>
                <w:rFonts w:ascii="Arial Narrow" w:eastAsia="Arial Unicode MS" w:hAnsi="Arial Narrow"/>
                <w:i/>
                <w:sz w:val="16"/>
                <w:szCs w:val="16"/>
              </w:rPr>
              <w:t>:</w:t>
            </w: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a)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državnog budžeta</w:t>
            </w:r>
          </w:p>
        </w:tc>
        <w:tc>
          <w:tcPr>
            <w:tcW w:w="19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9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0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b)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budžeta opština</w:t>
            </w:r>
          </w:p>
        </w:tc>
        <w:tc>
          <w:tcPr>
            <w:tcW w:w="19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9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0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2A6DC4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v</w:t>
            </w:r>
            <w:r w:rsidR="00CC031E" w:rsidRPr="00FD33AF">
              <w:rPr>
                <w:rFonts w:ascii="Arial Narrow" w:eastAsia="Arial Unicode MS" w:hAnsi="Arial Narrow"/>
                <w:sz w:val="22"/>
                <w:szCs w:val="22"/>
              </w:rPr>
              <w:t>)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prihoda od članarine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19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9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0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2A6DC4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g</w:t>
            </w:r>
            <w:r w:rsidR="00CC031E">
              <w:rPr>
                <w:rFonts w:ascii="Arial Narrow" w:eastAsia="Arial Unicode MS" w:hAnsi="Arial Narrow"/>
                <w:sz w:val="22"/>
                <w:szCs w:val="22"/>
              </w:rPr>
              <w:t>)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p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rivrednih subjekata i ostalih pravnih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lica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19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9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0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2A6DC4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d</w:t>
            </w:r>
            <w:r w:rsidR="00CC031E" w:rsidRPr="00FD33AF">
              <w:rPr>
                <w:rFonts w:ascii="Arial Narrow" w:eastAsia="Arial Unicode MS" w:hAnsi="Arial Narrow"/>
                <w:sz w:val="22"/>
                <w:szCs w:val="22"/>
              </w:rPr>
              <w:t>)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neprofitnih organizacija </w:t>
            </w:r>
          </w:p>
        </w:tc>
        <w:tc>
          <w:tcPr>
            <w:tcW w:w="19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9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0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2A6DC4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đ</w:t>
            </w:r>
            <w:r w:rsidR="00CC031E" w:rsidRPr="00FD33AF">
              <w:rPr>
                <w:rFonts w:ascii="Arial Narrow" w:eastAsia="Arial Unicode MS" w:hAnsi="Arial Narrow"/>
                <w:sz w:val="22"/>
                <w:szCs w:val="22"/>
              </w:rPr>
              <w:t>)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5C38EE">
              <w:rPr>
                <w:rFonts w:ascii="Arial Narrow" w:eastAsia="Arial Unicode MS" w:hAnsi="Arial Narrow"/>
                <w:sz w:val="22"/>
                <w:szCs w:val="22"/>
              </w:rPr>
              <w:t>gr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ađana</w:t>
            </w:r>
          </w:p>
        </w:tc>
        <w:tc>
          <w:tcPr>
            <w:tcW w:w="19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9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0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2A6DC4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e</w:t>
            </w:r>
            <w:r w:rsidR="00CC031E" w:rsidRPr="00FD33AF">
              <w:rPr>
                <w:rFonts w:ascii="Arial Narrow" w:eastAsia="Arial Unicode MS" w:hAnsi="Arial Narrow"/>
                <w:sz w:val="22"/>
                <w:szCs w:val="22"/>
              </w:rPr>
              <w:t>)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p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rihoda iz EU fondova</w:t>
            </w:r>
          </w:p>
        </w:tc>
        <w:tc>
          <w:tcPr>
            <w:tcW w:w="19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9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0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2A6DC4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ž</w:t>
            </w:r>
            <w:r w:rsidR="00CC031E" w:rsidRPr="00FD33AF">
              <w:rPr>
                <w:rFonts w:ascii="Arial Narrow" w:eastAsia="Arial Unicode MS" w:hAnsi="Arial Narrow"/>
                <w:sz w:val="22"/>
                <w:szCs w:val="22"/>
              </w:rPr>
              <w:t>)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5C38EE">
              <w:rPr>
                <w:rFonts w:ascii="Arial Narrow" w:eastAsia="Arial Unicode MS" w:hAnsi="Arial Narrow"/>
                <w:sz w:val="22"/>
                <w:szCs w:val="22"/>
              </w:rPr>
              <w:t>diplomatsko-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konzularnih predstavništava 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19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9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0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2A6DC4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z</w:t>
            </w:r>
            <w:r w:rsidR="00CC031E" w:rsidRPr="00FD33AF">
              <w:rPr>
                <w:rFonts w:ascii="Arial Narrow" w:eastAsia="Arial Unicode MS" w:hAnsi="Arial Narrow"/>
                <w:sz w:val="22"/>
                <w:szCs w:val="22"/>
              </w:rPr>
              <w:t>)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m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eđunarodnih organizacija</w:t>
            </w:r>
          </w:p>
        </w:tc>
        <w:tc>
          <w:tcPr>
            <w:tcW w:w="19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9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0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214079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21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.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Ukupan iznos isplaćen za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zarade i druge naknade zaposlenih i drugih radno angažovanih u nevladinoj organizaciji 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u prethod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noj godini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2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2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.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Podaci o prostoru u kojem nevladina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 organizacija djeluje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:</w:t>
            </w: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a)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i/>
                <w:sz w:val="16"/>
                <w:szCs w:val="16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v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lasnic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i prostor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a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 w:rsidRPr="00FD33AF">
              <w:rPr>
                <w:rFonts w:ascii="Arial Narrow" w:eastAsia="Arial Unicode MS" w:hAnsi="Arial Narrow"/>
                <w:i/>
                <w:sz w:val="16"/>
                <w:szCs w:val="16"/>
              </w:rPr>
              <w:t>(upisati veličinu u m²)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b)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i/>
                <w:sz w:val="16"/>
                <w:szCs w:val="16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iznajmljeni prostor </w:t>
            </w:r>
            <w:r w:rsidRPr="00FD33AF">
              <w:rPr>
                <w:rFonts w:ascii="Arial Narrow" w:eastAsia="Arial Unicode MS" w:hAnsi="Arial Narrow"/>
                <w:i/>
                <w:sz w:val="16"/>
                <w:szCs w:val="16"/>
              </w:rPr>
              <w:t>(upisati veličinu u m² i iznos mjesečn</w:t>
            </w:r>
            <w:r>
              <w:rPr>
                <w:rFonts w:ascii="Arial Narrow" w:eastAsia="Arial Unicode MS" w:hAnsi="Arial Narrow"/>
                <w:i/>
                <w:sz w:val="16"/>
                <w:szCs w:val="16"/>
              </w:rPr>
              <w:t>og zakupa prostora</w:t>
            </w:r>
            <w:r w:rsidRPr="00FD33AF">
              <w:rPr>
                <w:rFonts w:ascii="Arial Narrow" w:eastAsia="Arial Unicode MS" w:hAnsi="Arial Narrow"/>
                <w:i/>
                <w:sz w:val="16"/>
                <w:szCs w:val="16"/>
              </w:rPr>
              <w:t>)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0405A8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v</w:t>
            </w:r>
            <w:r w:rsidR="00CC031E" w:rsidRPr="00FD33AF">
              <w:rPr>
                <w:rFonts w:ascii="Arial Narrow" w:eastAsia="Arial Unicode MS" w:hAnsi="Arial Narrow"/>
                <w:sz w:val="22"/>
                <w:szCs w:val="22"/>
              </w:rPr>
              <w:t>)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i/>
                <w:sz w:val="16"/>
                <w:szCs w:val="16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prostor op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št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ine/države </w:t>
            </w:r>
            <w:r w:rsidRPr="00FD33AF">
              <w:rPr>
                <w:rFonts w:ascii="Arial Narrow" w:eastAsia="Arial Unicode MS" w:hAnsi="Arial Narrow"/>
                <w:i/>
                <w:sz w:val="16"/>
                <w:szCs w:val="16"/>
              </w:rPr>
              <w:t>(upisati veličinu u m² i iznos mjesečn</w:t>
            </w:r>
            <w:r>
              <w:rPr>
                <w:rFonts w:ascii="Arial Narrow" w:eastAsia="Arial Unicode MS" w:hAnsi="Arial Narrow"/>
                <w:i/>
                <w:sz w:val="16"/>
                <w:szCs w:val="16"/>
              </w:rPr>
              <w:t>og zakupa prostora</w:t>
            </w:r>
            <w:r w:rsidRPr="00FD33AF">
              <w:rPr>
                <w:rFonts w:ascii="Arial Narrow" w:eastAsia="Arial Unicode MS" w:hAnsi="Arial Narrow"/>
                <w:i/>
                <w:sz w:val="16"/>
                <w:szCs w:val="16"/>
              </w:rPr>
              <w:t>)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214079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23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.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Broj partnerstava u koja je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nevladina 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organizacija uključena na sprovođenju projekata/programa u trenutku prijave na ovaj konkurs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214079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24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.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Članstvo u međunarodnim i nacionalnim mrežama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2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5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.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Da li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nevladina 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organizacija </w:t>
            </w:r>
            <w:proofErr w:type="gramStart"/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sačinjava  godišnji</w:t>
            </w:r>
            <w:proofErr w:type="gramEnd"/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 izvještaj o radu? </w:t>
            </w:r>
            <w:r w:rsidRPr="00214079">
              <w:rPr>
                <w:rFonts w:ascii="Arial Narrow" w:eastAsia="Arial Unicode MS" w:hAnsi="Arial Narrow"/>
                <w:i/>
                <w:sz w:val="16"/>
                <w:szCs w:val="16"/>
              </w:rPr>
              <w:t>(označite sa “x”)</w:t>
            </w:r>
          </w:p>
        </w:tc>
        <w:tc>
          <w:tcPr>
            <w:tcW w:w="14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DA</w:t>
            </w:r>
          </w:p>
        </w:tc>
        <w:tc>
          <w:tcPr>
            <w:tcW w:w="1835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019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NE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214079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a)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Ako je odgovor “da”, navesti kome se dostavlja i na koji način se predstavlja javnosti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214079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26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.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Da li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nevladina 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organizacija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objavljuje finansijski izvještaj?</w:t>
            </w:r>
          </w:p>
        </w:tc>
        <w:tc>
          <w:tcPr>
            <w:tcW w:w="14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DA</w:t>
            </w:r>
          </w:p>
        </w:tc>
        <w:tc>
          <w:tcPr>
            <w:tcW w:w="185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86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NE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214079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a)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Ako je odgovor “da”, navesti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gdje je javno dostupan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27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.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Navesti podatke o realizovanim projektima/programima i visini utrošenih sredstava u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prioritetnoj 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oblasti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od javnog interesa,  odnosno oblast</w:t>
            </w:r>
            <w:r w:rsidR="004B1E48">
              <w:rPr>
                <w:rFonts w:ascii="Arial Narrow" w:eastAsia="Arial Unicode MS" w:hAnsi="Arial Narrow"/>
                <w:sz w:val="22"/>
                <w:szCs w:val="22"/>
              </w:rPr>
              <w:t>i zaštite lica sa invaliditetom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u kojoj se sprovodi javni konkurs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 (</w:t>
            </w:r>
            <w:r w:rsidRPr="00214079">
              <w:rPr>
                <w:rFonts w:ascii="Arial Narrow" w:eastAsia="Arial Unicode MS" w:hAnsi="Arial Narrow"/>
                <w:i/>
                <w:sz w:val="16"/>
                <w:szCs w:val="16"/>
              </w:rPr>
              <w:t>po potrebi dodati kolone za više projekata</w:t>
            </w:r>
            <w:r>
              <w:rPr>
                <w:rFonts w:ascii="Arial Narrow" w:eastAsia="Arial Unicode MS" w:hAnsi="Arial Narrow"/>
                <w:i/>
                <w:sz w:val="16"/>
                <w:szCs w:val="16"/>
              </w:rPr>
              <w:t>/programa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)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u prethodnoj godini:</w:t>
            </w: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5C38E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5C38EE">
              <w:rPr>
                <w:rFonts w:ascii="Arial Narrow" w:eastAsia="Arial Unicode MS" w:hAnsi="Arial Narrow"/>
                <w:sz w:val="22"/>
                <w:szCs w:val="22"/>
              </w:rPr>
              <w:t xml:space="preserve">a) 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5C38E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n</w:t>
            </w:r>
            <w:r w:rsidRPr="005C38EE">
              <w:rPr>
                <w:rFonts w:ascii="Arial Narrow" w:eastAsia="Arial Unicode MS" w:hAnsi="Arial Narrow"/>
                <w:sz w:val="22"/>
                <w:szCs w:val="22"/>
              </w:rPr>
              <w:t xml:space="preserve">aziv projekta/programa </w:t>
            </w: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5C38E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5C38EE">
              <w:rPr>
                <w:rFonts w:ascii="Arial Narrow" w:eastAsia="Arial Unicode MS" w:hAnsi="Arial Narrow"/>
                <w:sz w:val="22"/>
                <w:szCs w:val="22"/>
              </w:rPr>
              <w:t xml:space="preserve">b) 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5C38E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p</w:t>
            </w:r>
            <w:r w:rsidRPr="005C38EE">
              <w:rPr>
                <w:rFonts w:ascii="Arial Narrow" w:eastAsia="Arial Unicode MS" w:hAnsi="Arial Narrow"/>
                <w:sz w:val="22"/>
                <w:szCs w:val="22"/>
              </w:rPr>
              <w:t>odnosilac/partner projekta/programa (podvući odgovarajuće)</w:t>
            </w: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4B1E48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v</w:t>
            </w:r>
            <w:r w:rsidR="00CC031E">
              <w:rPr>
                <w:rFonts w:ascii="Arial Narrow" w:eastAsia="Arial Unicode MS" w:hAnsi="Arial Narrow"/>
                <w:sz w:val="22"/>
                <w:szCs w:val="22"/>
              </w:rPr>
              <w:t xml:space="preserve">)  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period realizacije projekta/programa</w:t>
            </w: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4B1E48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g</w:t>
            </w:r>
            <w:r w:rsidR="00CC031E">
              <w:rPr>
                <w:rFonts w:ascii="Arial Narrow" w:eastAsia="Arial Unicode MS" w:hAnsi="Arial Narrow"/>
                <w:sz w:val="22"/>
                <w:szCs w:val="22"/>
              </w:rPr>
              <w:t xml:space="preserve">) 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visina dobijenih sredstava</w:t>
            </w: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4B1E48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d</w:t>
            </w:r>
            <w:r w:rsidR="00CC031E">
              <w:rPr>
                <w:rFonts w:ascii="Arial Narrow" w:eastAsia="Arial Unicode MS" w:hAnsi="Arial Narrow"/>
                <w:sz w:val="22"/>
                <w:szCs w:val="22"/>
              </w:rPr>
              <w:t>)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ciljevi projekta/programa</w:t>
            </w: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4B1E48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đ</w:t>
            </w:r>
            <w:r w:rsidR="00CC031E">
              <w:rPr>
                <w:rFonts w:ascii="Arial Narrow" w:eastAsia="Arial Unicode MS" w:hAnsi="Arial Narrow"/>
                <w:sz w:val="22"/>
                <w:szCs w:val="22"/>
              </w:rPr>
              <w:t xml:space="preserve">) 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ostvareni rezultati projekta/programa </w:t>
            </w:r>
          </w:p>
          <w:p w:rsidR="00DF77C6" w:rsidRDefault="00DF77C6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  <w:p w:rsidR="005E0DE3" w:rsidRDefault="005E0DE3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  <w:p w:rsidR="005E0DE3" w:rsidRDefault="005E0DE3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BF8F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ABF8F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b/>
                <w:sz w:val="22"/>
                <w:szCs w:val="22"/>
              </w:rPr>
              <w:t>2</w:t>
            </w:r>
            <w:r w:rsidRPr="00FD33AF">
              <w:rPr>
                <w:rFonts w:ascii="Arial Narrow" w:eastAsia="Arial Unicode MS" w:hAnsi="Arial Narrow"/>
                <w:b/>
                <w:sz w:val="22"/>
                <w:szCs w:val="22"/>
              </w:rPr>
              <w:t>. PODACI O PARTNERSK</w:t>
            </w:r>
            <w:r>
              <w:rPr>
                <w:rFonts w:ascii="Arial Narrow" w:eastAsia="Arial Unicode MS" w:hAnsi="Arial Narrow"/>
                <w:b/>
                <w:sz w:val="22"/>
                <w:szCs w:val="22"/>
              </w:rPr>
              <w:t>OJ NEVLADINOJ ORGANIZACIJI</w:t>
            </w:r>
            <w:r w:rsidRPr="00FD33AF">
              <w:rPr>
                <w:rFonts w:ascii="Arial Narrow" w:eastAsia="Arial Unicode MS" w:hAnsi="Arial Narrow"/>
                <w:b/>
                <w:sz w:val="22"/>
                <w:szCs w:val="22"/>
              </w:rPr>
              <w:t xml:space="preserve"> </w:t>
            </w:r>
            <w:r w:rsidRPr="0065375C">
              <w:rPr>
                <w:rFonts w:ascii="Arial Narrow" w:eastAsia="Arial Unicode MS" w:hAnsi="Arial Narrow"/>
                <w:b/>
                <w:sz w:val="22"/>
                <w:szCs w:val="22"/>
              </w:rPr>
              <w:t xml:space="preserve">AKO SE </w:t>
            </w:r>
            <w:r>
              <w:rPr>
                <w:rFonts w:ascii="Arial Narrow" w:eastAsia="Arial Unicode MS" w:hAnsi="Arial Narrow"/>
                <w:b/>
                <w:sz w:val="22"/>
                <w:szCs w:val="22"/>
              </w:rPr>
              <w:t>NEVLADINA ORGANIZACIJA PRIJAVLJUJE NA JAVNI KONKURS ZAJEDNO SA PARTNERSKOM NEVLADINOM ORGANIZACIJOM</w:t>
            </w:r>
            <w:r w:rsidRPr="0065375C">
              <w:rPr>
                <w:rFonts w:ascii="Arial Narrow" w:eastAsia="Arial Unicode MS" w:hAnsi="Arial Narrow"/>
                <w:b/>
                <w:i/>
                <w:sz w:val="16"/>
                <w:szCs w:val="16"/>
              </w:rPr>
              <w:t xml:space="preserve"> </w:t>
            </w:r>
            <w:r w:rsidRPr="00FD33AF">
              <w:rPr>
                <w:rFonts w:ascii="Arial Narrow" w:eastAsia="Arial Unicode MS" w:hAnsi="Arial Narrow"/>
                <w:i/>
                <w:sz w:val="16"/>
                <w:szCs w:val="16"/>
              </w:rPr>
              <w:t>(po potrebi dodati podatke za više partnera)</w:t>
            </w: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1.</w:t>
            </w:r>
          </w:p>
        </w:tc>
        <w:tc>
          <w:tcPr>
            <w:tcW w:w="3476" w:type="dxa"/>
            <w:gridSpan w:val="6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Naziv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partnerske nevladine 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organizacije</w:t>
            </w:r>
          </w:p>
        </w:tc>
        <w:tc>
          <w:tcPr>
            <w:tcW w:w="5879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Pr="00554DB3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2.</w:t>
            </w:r>
          </w:p>
        </w:tc>
        <w:tc>
          <w:tcPr>
            <w:tcW w:w="3476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Adresa (ulica i broj)</w:t>
            </w:r>
          </w:p>
        </w:tc>
        <w:tc>
          <w:tcPr>
            <w:tcW w:w="5879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Pr="00554DB3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3.</w:t>
            </w:r>
          </w:p>
        </w:tc>
        <w:tc>
          <w:tcPr>
            <w:tcW w:w="3476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Opština</w:t>
            </w:r>
          </w:p>
        </w:tc>
        <w:tc>
          <w:tcPr>
            <w:tcW w:w="5879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Pr="00554DB3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4.</w:t>
            </w:r>
          </w:p>
        </w:tc>
        <w:tc>
          <w:tcPr>
            <w:tcW w:w="3476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Ime i prezime lica ovlašćenog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 za zastupanje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partnerske nevladine organizacije</w:t>
            </w:r>
          </w:p>
        </w:tc>
        <w:tc>
          <w:tcPr>
            <w:tcW w:w="5879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Pr="00554DB3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5.</w:t>
            </w:r>
          </w:p>
        </w:tc>
        <w:tc>
          <w:tcPr>
            <w:tcW w:w="3476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Telefon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(fiksni, fax i mobilni)</w:t>
            </w:r>
          </w:p>
        </w:tc>
        <w:tc>
          <w:tcPr>
            <w:tcW w:w="5879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Pr="00554DB3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6.</w:t>
            </w:r>
          </w:p>
        </w:tc>
        <w:tc>
          <w:tcPr>
            <w:tcW w:w="3476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E-mail adresa partnerske nevladine organizacije</w:t>
            </w:r>
          </w:p>
        </w:tc>
        <w:tc>
          <w:tcPr>
            <w:tcW w:w="5879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Pr="00554DB3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7.</w:t>
            </w:r>
          </w:p>
        </w:tc>
        <w:tc>
          <w:tcPr>
            <w:tcW w:w="3476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Web 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stranica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/ profil na društvenim mrežama</w:t>
            </w:r>
          </w:p>
        </w:tc>
        <w:tc>
          <w:tcPr>
            <w:tcW w:w="5879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Pr="00554DB3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8.</w:t>
            </w:r>
          </w:p>
        </w:tc>
        <w:tc>
          <w:tcPr>
            <w:tcW w:w="3476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Godina osn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ivanja nevladine organizacije</w:t>
            </w:r>
          </w:p>
        </w:tc>
        <w:tc>
          <w:tcPr>
            <w:tcW w:w="5879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Pr="00554DB3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9.</w:t>
            </w:r>
          </w:p>
        </w:tc>
        <w:tc>
          <w:tcPr>
            <w:tcW w:w="3476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B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roj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rješenja o upisu u registar nevladinih organizacija</w:t>
            </w:r>
          </w:p>
        </w:tc>
        <w:tc>
          <w:tcPr>
            <w:tcW w:w="5879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Pr="00554DB3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10.</w:t>
            </w:r>
          </w:p>
        </w:tc>
        <w:tc>
          <w:tcPr>
            <w:tcW w:w="3476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Oblast djelovanja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partnerske nevladine 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organizacije</w:t>
            </w:r>
          </w:p>
        </w:tc>
        <w:tc>
          <w:tcPr>
            <w:tcW w:w="5879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269"/>
        </w:trPr>
        <w:tc>
          <w:tcPr>
            <w:tcW w:w="4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11.</w:t>
            </w:r>
          </w:p>
        </w:tc>
        <w:tc>
          <w:tcPr>
            <w:tcW w:w="3464" w:type="dxa"/>
            <w:gridSpan w:val="5"/>
            <w:vMerge w:val="restart"/>
            <w:tcBorders>
              <w:top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Godišnji prihodi partnerske nevladine organizacije u posljednje tri (3) godine </w:t>
            </w:r>
          </w:p>
        </w:tc>
        <w:tc>
          <w:tcPr>
            <w:tcW w:w="1916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C031E" w:rsidRPr="009842F4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9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031E" w:rsidRPr="009842F4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059" w:type="dxa"/>
            <w:gridSpan w:val="5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:rsidR="00CC031E" w:rsidRPr="009842F4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268"/>
        </w:trPr>
        <w:tc>
          <w:tcPr>
            <w:tcW w:w="42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3464" w:type="dxa"/>
            <w:gridSpan w:val="5"/>
            <w:vMerge/>
            <w:tcBorders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916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C031E" w:rsidRPr="009842F4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9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031E" w:rsidRPr="009842F4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059" w:type="dxa"/>
            <w:gridSpan w:val="5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Pr="009842F4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12.</w:t>
            </w:r>
          </w:p>
        </w:tc>
        <w:tc>
          <w:tcPr>
            <w:tcW w:w="3464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Broj zaposlenih</w:t>
            </w:r>
          </w:p>
        </w:tc>
        <w:tc>
          <w:tcPr>
            <w:tcW w:w="5891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5B5184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13</w:t>
            </w:r>
            <w:r w:rsidRPr="005B5184">
              <w:rPr>
                <w:rFonts w:ascii="Arial Narrow" w:eastAsia="Arial Unicode MS" w:hAnsi="Arial Narrow"/>
                <w:sz w:val="22"/>
                <w:szCs w:val="22"/>
              </w:rPr>
              <w:t>.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5B5184">
              <w:rPr>
                <w:rFonts w:ascii="Arial Narrow" w:eastAsia="Arial Unicode MS" w:hAnsi="Arial Narrow"/>
                <w:sz w:val="22"/>
                <w:szCs w:val="22"/>
              </w:rPr>
              <w:t xml:space="preserve">Navesti podatke o realizovanim projektima/programima i visini utrošenih sredstava u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prioritetnoj </w:t>
            </w:r>
            <w:r w:rsidRPr="005B5184">
              <w:rPr>
                <w:rFonts w:ascii="Arial Narrow" w:eastAsia="Arial Unicode MS" w:hAnsi="Arial Narrow"/>
                <w:sz w:val="22"/>
                <w:szCs w:val="22"/>
              </w:rPr>
              <w:t xml:space="preserve">oblasti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od javnog interesa,  odnosno oblasti</w:t>
            </w:r>
            <w:r w:rsidR="005E4CC0">
              <w:rPr>
                <w:rFonts w:ascii="Arial Narrow" w:eastAsia="Arial Unicode MS" w:hAnsi="Arial Narrow"/>
                <w:sz w:val="22"/>
                <w:szCs w:val="22"/>
              </w:rPr>
              <w:t xml:space="preserve"> zaštite lica sa invaliditetom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u kojoj se sprovodi javni konkurs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 w:rsidRPr="005B5184">
              <w:rPr>
                <w:rFonts w:ascii="Arial Narrow" w:eastAsia="Arial Unicode MS" w:hAnsi="Arial Narrow"/>
                <w:sz w:val="22"/>
                <w:szCs w:val="22"/>
              </w:rPr>
              <w:t>(</w:t>
            </w:r>
            <w:r w:rsidRPr="005B5184">
              <w:rPr>
                <w:rFonts w:ascii="Arial Narrow" w:eastAsia="Arial Unicode MS" w:hAnsi="Arial Narrow"/>
                <w:i/>
                <w:sz w:val="16"/>
                <w:szCs w:val="16"/>
              </w:rPr>
              <w:t>po potrebi dodati kolone za više projekata</w:t>
            </w:r>
            <w:r>
              <w:rPr>
                <w:rFonts w:ascii="Arial Narrow" w:eastAsia="Arial Unicode MS" w:hAnsi="Arial Narrow"/>
                <w:i/>
                <w:sz w:val="16"/>
                <w:szCs w:val="16"/>
              </w:rPr>
              <w:t>/programa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) u prethodnoj godini:</w:t>
            </w: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a) 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naziv projekta/programa </w:t>
            </w: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b) 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p</w:t>
            </w:r>
            <w:r w:rsidRPr="005C38EE">
              <w:rPr>
                <w:rFonts w:ascii="Arial Narrow" w:eastAsia="Arial Unicode MS" w:hAnsi="Arial Narrow"/>
                <w:sz w:val="22"/>
                <w:szCs w:val="22"/>
              </w:rPr>
              <w:t>odnosilac/partner projekta/programa (podvući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odogovarajuće)</w:t>
            </w: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5E4CC0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v</w:t>
            </w:r>
            <w:r w:rsidR="00CC031E">
              <w:rPr>
                <w:rFonts w:ascii="Arial Narrow" w:eastAsia="Arial Unicode MS" w:hAnsi="Arial Narrow"/>
                <w:sz w:val="22"/>
                <w:szCs w:val="22"/>
              </w:rPr>
              <w:t xml:space="preserve">)  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period realizacije projekta/programa</w:t>
            </w: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5E4CC0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g</w:t>
            </w:r>
            <w:r w:rsidR="00CC031E">
              <w:rPr>
                <w:rFonts w:ascii="Arial Narrow" w:eastAsia="Arial Unicode MS" w:hAnsi="Arial Narrow"/>
                <w:sz w:val="22"/>
                <w:szCs w:val="22"/>
              </w:rPr>
              <w:t xml:space="preserve">) 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visina dobijenih sredstava</w:t>
            </w: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5E4CC0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d</w:t>
            </w:r>
            <w:r w:rsidR="00CC031E">
              <w:rPr>
                <w:rFonts w:ascii="Arial Narrow" w:eastAsia="Arial Unicode MS" w:hAnsi="Arial Narrow"/>
                <w:sz w:val="22"/>
                <w:szCs w:val="22"/>
              </w:rPr>
              <w:t>)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ciljevi projekta/programa</w:t>
            </w: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5E4CC0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đ</w:t>
            </w:r>
            <w:r w:rsidR="00CC031E">
              <w:rPr>
                <w:rFonts w:ascii="Arial Narrow" w:eastAsia="Arial Unicode MS" w:hAnsi="Arial Narrow"/>
                <w:sz w:val="22"/>
                <w:szCs w:val="22"/>
              </w:rPr>
              <w:t xml:space="preserve">) 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ostvareni rezultati projekta/programa </w:t>
            </w: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14.</w:t>
            </w:r>
          </w:p>
        </w:tc>
        <w:tc>
          <w:tcPr>
            <w:tcW w:w="3464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Partnerska nevladina o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rganizacija djeluje u </w:t>
            </w:r>
            <w:r w:rsidRPr="00FD33AF">
              <w:rPr>
                <w:rFonts w:ascii="Arial Narrow" w:eastAsia="Arial Unicode MS" w:hAnsi="Arial Narrow"/>
                <w:i/>
                <w:sz w:val="16"/>
                <w:szCs w:val="16"/>
              </w:rPr>
              <w:t>(označiti)</w:t>
            </w:r>
            <w:r>
              <w:rPr>
                <w:rFonts w:ascii="Arial Narrow" w:eastAsia="Arial Unicode MS" w:hAnsi="Arial Narrow"/>
                <w:i/>
                <w:sz w:val="16"/>
                <w:szCs w:val="16"/>
              </w:rPr>
              <w:t>:</w:t>
            </w:r>
          </w:p>
        </w:tc>
        <w:tc>
          <w:tcPr>
            <w:tcW w:w="5891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3464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a)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sopstvenom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 prostoru</w:t>
            </w:r>
          </w:p>
        </w:tc>
        <w:tc>
          <w:tcPr>
            <w:tcW w:w="5891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3464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b) iznajmljenom prostoru</w:t>
            </w:r>
          </w:p>
        </w:tc>
        <w:tc>
          <w:tcPr>
            <w:tcW w:w="5891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3464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FD33AF" w:rsidRDefault="006A79CA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v</w:t>
            </w:r>
            <w:r w:rsidR="00CC031E" w:rsidRPr="00FD33AF">
              <w:rPr>
                <w:rFonts w:ascii="Arial Narrow" w:eastAsia="Arial Unicode MS" w:hAnsi="Arial Narrow"/>
                <w:sz w:val="22"/>
                <w:szCs w:val="22"/>
              </w:rPr>
              <w:t>) prostoru op</w:t>
            </w:r>
            <w:r w:rsidR="00CC031E">
              <w:rPr>
                <w:rFonts w:ascii="Arial Narrow" w:eastAsia="Arial Unicode MS" w:hAnsi="Arial Narrow"/>
                <w:sz w:val="22"/>
                <w:szCs w:val="22"/>
              </w:rPr>
              <w:t>št</w:t>
            </w:r>
            <w:r w:rsidR="00CC031E" w:rsidRPr="00FD33AF">
              <w:rPr>
                <w:rFonts w:ascii="Arial Narrow" w:eastAsia="Arial Unicode MS" w:hAnsi="Arial Narrow"/>
                <w:sz w:val="22"/>
                <w:szCs w:val="22"/>
              </w:rPr>
              <w:t>ine/</w:t>
            </w:r>
            <w:r w:rsidR="00CC031E">
              <w:rPr>
                <w:rFonts w:ascii="Arial Narrow" w:eastAsia="Arial Unicode MS" w:hAnsi="Arial Narrow"/>
                <w:sz w:val="22"/>
                <w:szCs w:val="22"/>
              </w:rPr>
              <w:t>države</w:t>
            </w:r>
          </w:p>
        </w:tc>
        <w:tc>
          <w:tcPr>
            <w:tcW w:w="5891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1F4E79"/>
          </w:tcPr>
          <w:p w:rsidR="00CC031E" w:rsidRPr="00AC6E57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color w:val="FFFFFF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b/>
                <w:color w:val="FFFFFF"/>
                <w:sz w:val="22"/>
                <w:szCs w:val="22"/>
              </w:rPr>
              <w:t>3</w:t>
            </w:r>
            <w:r w:rsidRPr="00AC6E57">
              <w:rPr>
                <w:rFonts w:ascii="Arial Narrow" w:eastAsia="Arial Unicode MS" w:hAnsi="Arial Narrow"/>
                <w:b/>
                <w:color w:val="FFFFFF"/>
                <w:sz w:val="22"/>
                <w:szCs w:val="22"/>
              </w:rPr>
              <w:t>.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</w:tcPr>
          <w:p w:rsidR="00CC031E" w:rsidRPr="00AC6E57" w:rsidRDefault="00CC031E" w:rsidP="00C80AE8">
            <w:pPr>
              <w:snapToGrid w:val="0"/>
              <w:rPr>
                <w:rFonts w:ascii="Arial Narrow" w:eastAsia="Arial Unicode MS" w:hAnsi="Arial Narrow"/>
                <w:color w:val="FFFFFF"/>
                <w:sz w:val="22"/>
                <w:szCs w:val="22"/>
              </w:rPr>
            </w:pPr>
            <w:r w:rsidRPr="00AC6E57">
              <w:rPr>
                <w:rFonts w:ascii="Arial Narrow" w:eastAsia="Arial Unicode MS" w:hAnsi="Arial Narrow"/>
                <w:b/>
                <w:color w:val="FFFFFF"/>
                <w:sz w:val="22"/>
                <w:szCs w:val="22"/>
              </w:rPr>
              <w:t>PODACI O PROJEKTU/PROGRAMU</w:t>
            </w:r>
            <w:r>
              <w:rPr>
                <w:rFonts w:ascii="Arial Narrow" w:eastAsia="Arial Unicode MS" w:hAnsi="Arial Narrow"/>
                <w:b/>
                <w:color w:val="FFFFFF"/>
                <w:sz w:val="22"/>
                <w:szCs w:val="22"/>
              </w:rPr>
              <w:t xml:space="preserve"> NEVLADINE ORGANIZACIJE</w:t>
            </w: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>1.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133A2C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Naziv 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>projekta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/programa</w:t>
            </w:r>
          </w:p>
        </w:tc>
      </w:tr>
      <w:tr w:rsidR="00CC031E" w:rsidRPr="009842F4" w:rsidTr="00C80AE8">
        <w:trPr>
          <w:trHeight w:val="89"/>
        </w:trPr>
        <w:tc>
          <w:tcPr>
            <w:tcW w:w="978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9842F4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2.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5F7779">
              <w:rPr>
                <w:rFonts w:ascii="Arial Narrow" w:eastAsia="Arial Unicode MS" w:hAnsi="Arial Narrow"/>
                <w:sz w:val="22"/>
                <w:szCs w:val="22"/>
              </w:rPr>
              <w:t>Krata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k opis</w:t>
            </w:r>
            <w:r w:rsidRPr="005F7779">
              <w:rPr>
                <w:rFonts w:ascii="Arial Narrow" w:eastAsia="Arial Unicode MS" w:hAnsi="Arial Narrow"/>
                <w:sz w:val="22"/>
                <w:szCs w:val="22"/>
              </w:rPr>
              <w:t xml:space="preserve"> projekta/programa</w:t>
            </w:r>
          </w:p>
        </w:tc>
      </w:tr>
      <w:tr w:rsidR="00CC031E" w:rsidRPr="009842F4" w:rsidTr="00C80AE8">
        <w:trPr>
          <w:trHeight w:val="89"/>
        </w:trPr>
        <w:tc>
          <w:tcPr>
            <w:tcW w:w="978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9842F4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3.</w:t>
            </w:r>
          </w:p>
        </w:tc>
        <w:tc>
          <w:tcPr>
            <w:tcW w:w="4684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>Predviđen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o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trajanje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realizacije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 projekta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/programa u mjesecima (rok za realizaciju)</w:t>
            </w:r>
          </w:p>
        </w:tc>
        <w:tc>
          <w:tcPr>
            <w:tcW w:w="4678" w:type="dxa"/>
            <w:gridSpan w:val="1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9842F4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4.</w:t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Oblast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u kojoj se realizuje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 projekat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/program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i njegova povezanost sa javnim politikama u prioritetnoj oblasti </w:t>
            </w:r>
            <w:r w:rsidRPr="009842F4">
              <w:rPr>
                <w:rFonts w:ascii="Arial Narrow" w:eastAsia="Arial Unicode MS" w:hAnsi="Arial Narrow"/>
                <w:i/>
                <w:sz w:val="16"/>
                <w:szCs w:val="16"/>
              </w:rPr>
              <w:t>(</w:t>
            </w:r>
            <w:r>
              <w:rPr>
                <w:rFonts w:ascii="Arial Narrow" w:eastAsia="Arial Unicode MS" w:hAnsi="Arial Narrow"/>
                <w:i/>
                <w:sz w:val="16"/>
                <w:szCs w:val="16"/>
              </w:rPr>
              <w:t>strategijama, akcionim planovima, zakonskim i podzakonskim aktima</w:t>
            </w:r>
            <w:r w:rsidRPr="009842F4">
              <w:rPr>
                <w:rFonts w:ascii="Arial Narrow" w:eastAsia="Arial Unicode MS" w:hAnsi="Arial Narrow"/>
                <w:i/>
                <w:sz w:val="16"/>
                <w:szCs w:val="16"/>
              </w:rPr>
              <w:t>)</w:t>
            </w:r>
          </w:p>
        </w:tc>
      </w:tr>
      <w:tr w:rsidR="00CC031E" w:rsidRPr="009842F4" w:rsidTr="00C80AE8">
        <w:trPr>
          <w:trHeight w:val="89"/>
        </w:trPr>
        <w:tc>
          <w:tcPr>
            <w:tcW w:w="978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5B518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5B5184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5B5184">
              <w:rPr>
                <w:rFonts w:ascii="Arial Narrow" w:eastAsia="Arial Unicode MS" w:hAnsi="Arial Narrow"/>
                <w:sz w:val="22"/>
                <w:szCs w:val="22"/>
              </w:rPr>
              <w:t>5.</w:t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5C38E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5C38EE">
              <w:rPr>
                <w:rFonts w:ascii="Arial Narrow" w:eastAsia="Arial Unicode MS" w:hAnsi="Arial Narrow"/>
                <w:sz w:val="22"/>
                <w:szCs w:val="22"/>
              </w:rPr>
              <w:t>Područje/teritorija na kojem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/</w:t>
            </w:r>
            <w:r w:rsidRPr="005C38EE">
              <w:rPr>
                <w:rFonts w:ascii="Arial Narrow" w:eastAsia="Arial Unicode MS" w:hAnsi="Arial Narrow"/>
                <w:sz w:val="22"/>
                <w:szCs w:val="22"/>
              </w:rPr>
              <w:t xml:space="preserve">oj se planira sprovođenje projekta/programa </w:t>
            </w:r>
            <w:r w:rsidRPr="005C38EE">
              <w:rPr>
                <w:rFonts w:ascii="Arial Narrow" w:eastAsia="Arial Unicode MS" w:hAnsi="Arial Narrow"/>
                <w:i/>
                <w:iCs/>
                <w:sz w:val="16"/>
                <w:szCs w:val="16"/>
              </w:rPr>
              <w:t xml:space="preserve">(označite i/ili dopišite po potrebi) </w:t>
            </w:r>
          </w:p>
        </w:tc>
      </w:tr>
      <w:tr w:rsidR="00CC031E" w:rsidRPr="005B518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031E" w:rsidRPr="005B5184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Pr="005B518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8364" w:type="dxa"/>
            <w:gridSpan w:val="2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5C38E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5C38EE">
              <w:rPr>
                <w:rFonts w:ascii="Arial Narrow" w:eastAsia="Arial Unicode MS" w:hAnsi="Arial Narrow"/>
                <w:sz w:val="22"/>
                <w:szCs w:val="22"/>
              </w:rPr>
              <w:t>na nivou cijele Crne Gore</w:t>
            </w:r>
          </w:p>
        </w:tc>
      </w:tr>
      <w:tr w:rsidR="00CC031E" w:rsidRPr="005B518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031E" w:rsidRPr="005B5184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Pr="005B518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8364" w:type="dxa"/>
            <w:gridSpan w:val="2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5C38EE" w:rsidRDefault="00CC031E" w:rsidP="00C80AE8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 w:rsidRPr="005C38EE">
              <w:rPr>
                <w:rFonts w:ascii="Arial Narrow" w:eastAsia="Arial Unicode MS" w:hAnsi="Arial Narrow"/>
                <w:sz w:val="22"/>
                <w:szCs w:val="22"/>
              </w:rPr>
              <w:t>na nivou više opština (upišite opštine u kojima se sprovodi projekat/program)</w:t>
            </w: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031E" w:rsidRPr="005B5184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Pr="005B518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8364" w:type="dxa"/>
            <w:gridSpan w:val="2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5C38E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5C38EE">
              <w:rPr>
                <w:rFonts w:ascii="Arial Narrow" w:eastAsia="Arial Unicode MS" w:hAnsi="Arial Narrow"/>
                <w:sz w:val="22"/>
                <w:szCs w:val="22"/>
              </w:rPr>
              <w:t>na nivou jedne jedinice lokalne samouprave (navesti koje)</w:t>
            </w: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6.</w:t>
            </w:r>
          </w:p>
        </w:tc>
        <w:tc>
          <w:tcPr>
            <w:tcW w:w="4661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Ukupan iznos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sredstava potrebnih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 za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realizaciju 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>projekta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/programa:</w:t>
            </w:r>
          </w:p>
        </w:tc>
        <w:tc>
          <w:tcPr>
            <w:tcW w:w="4701" w:type="dxa"/>
            <w:gridSpan w:val="1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6.1.</w:t>
            </w:r>
          </w:p>
        </w:tc>
        <w:tc>
          <w:tcPr>
            <w:tcW w:w="4661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5F7779">
              <w:rPr>
                <w:rFonts w:ascii="Arial Narrow" w:eastAsia="Arial Unicode MS" w:hAnsi="Arial Narrow"/>
                <w:sz w:val="22"/>
                <w:szCs w:val="22"/>
              </w:rPr>
              <w:t xml:space="preserve">Iznos koji se traži od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ovog ministarstva</w:t>
            </w:r>
            <w:r w:rsidRPr="005F7779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 w:rsidRPr="005F7779">
              <w:rPr>
                <w:rFonts w:ascii="Arial Narrow" w:eastAsia="Arial Unicode MS" w:hAnsi="Arial Narrow"/>
                <w:i/>
                <w:sz w:val="16"/>
                <w:szCs w:val="16"/>
              </w:rPr>
              <w:t>(</w:t>
            </w:r>
            <w:r>
              <w:rPr>
                <w:rFonts w:ascii="Arial Narrow" w:eastAsia="Arial Unicode MS" w:hAnsi="Arial Narrow"/>
                <w:i/>
                <w:sz w:val="16"/>
                <w:szCs w:val="16"/>
              </w:rPr>
              <w:t xml:space="preserve">navesti iznos i procenat od </w:t>
            </w:r>
            <w:r w:rsidRPr="005F7779">
              <w:rPr>
                <w:rFonts w:ascii="Arial Narrow" w:eastAsia="Arial Unicode MS" w:hAnsi="Arial Narrow"/>
                <w:i/>
                <w:sz w:val="16"/>
                <w:szCs w:val="16"/>
              </w:rPr>
              <w:t>ukupne</w:t>
            </w:r>
            <w:r w:rsidRPr="009842F4">
              <w:rPr>
                <w:rFonts w:ascii="Arial Narrow" w:eastAsia="Arial Unicode MS" w:hAnsi="Arial Narrow"/>
                <w:i/>
                <w:sz w:val="16"/>
                <w:szCs w:val="16"/>
              </w:rPr>
              <w:t xml:space="preserve"> </w:t>
            </w:r>
            <w:r w:rsidRPr="00AB2A5E">
              <w:rPr>
                <w:rFonts w:ascii="Arial Narrow" w:eastAsia="Arial Unicode MS" w:hAnsi="Arial Narrow"/>
                <w:i/>
                <w:sz w:val="16"/>
                <w:szCs w:val="16"/>
              </w:rPr>
              <w:t>vrijednosti projekta/programa</w:t>
            </w:r>
            <w:r w:rsidRPr="0013563B">
              <w:rPr>
                <w:rFonts w:ascii="Arial Narrow" w:eastAsia="Arial Unicode MS" w:hAnsi="Arial Narrow"/>
                <w:sz w:val="16"/>
                <w:szCs w:val="16"/>
              </w:rPr>
              <w:t>)</w:t>
            </w:r>
          </w:p>
        </w:tc>
        <w:tc>
          <w:tcPr>
            <w:tcW w:w="4701" w:type="dxa"/>
            <w:gridSpan w:val="1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6.2.</w:t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CC5C78" w:rsidRDefault="00CC031E" w:rsidP="00C80AE8">
            <w:pPr>
              <w:snapToGrid w:val="0"/>
              <w:ind w:right="141"/>
              <w:jc w:val="both"/>
              <w:rPr>
                <w:rFonts w:ascii="Arial Narrow" w:eastAsia="Arial Unicode MS" w:hAnsi="Arial Narrow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Da li je za s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>prov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ođenje ovog projekta/programa </w:t>
            </w:r>
            <w:r w:rsidRPr="007606F3">
              <w:rPr>
                <w:rFonts w:ascii="Arial Narrow" w:eastAsia="Arial Unicode MS" w:hAnsi="Arial Narrow"/>
                <w:sz w:val="22"/>
                <w:szCs w:val="22"/>
              </w:rPr>
              <w:t xml:space="preserve">zatražen ili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već obezbijeđen iznos </w:t>
            </w:r>
            <w:r w:rsidRPr="007606F3">
              <w:rPr>
                <w:rFonts w:ascii="Arial Narrow" w:eastAsia="Arial Unicode MS" w:hAnsi="Arial Narrow"/>
                <w:sz w:val="22"/>
                <w:szCs w:val="22"/>
              </w:rPr>
              <w:t>iz javnih izvora</w:t>
            </w:r>
            <w:r w:rsidRPr="007606F3">
              <w:rPr>
                <w:rFonts w:ascii="Arial Narrow" w:eastAsia="Arial Unicode MS" w:hAnsi="Arial Narrow"/>
                <w:i/>
                <w:sz w:val="16"/>
                <w:szCs w:val="16"/>
              </w:rPr>
              <w:t xml:space="preserve"> (</w:t>
            </w:r>
            <w:r>
              <w:rPr>
                <w:rFonts w:ascii="Arial Narrow" w:eastAsia="Arial Unicode MS" w:hAnsi="Arial Narrow"/>
                <w:i/>
                <w:sz w:val="16"/>
                <w:szCs w:val="16"/>
              </w:rPr>
              <w:t>organa</w:t>
            </w:r>
            <w:r w:rsidRPr="007606F3">
              <w:rPr>
                <w:rFonts w:ascii="Arial Narrow" w:eastAsia="Arial Unicode MS" w:hAnsi="Arial Narrow"/>
                <w:i/>
                <w:sz w:val="16"/>
                <w:szCs w:val="16"/>
              </w:rPr>
              <w:t xml:space="preserve"> državne uprave i/ili jedinice lokalne</w:t>
            </w:r>
            <w:r>
              <w:rPr>
                <w:rFonts w:ascii="Arial Narrow" w:eastAsia="Arial Unicode MS" w:hAnsi="Arial Narrow"/>
                <w:i/>
                <w:sz w:val="16"/>
                <w:szCs w:val="16"/>
              </w:rPr>
              <w:t xml:space="preserve"> samouprave, iz fondova Ev</w:t>
            </w:r>
            <w:r w:rsidRPr="007606F3">
              <w:rPr>
                <w:rFonts w:ascii="Arial Narrow" w:eastAsia="Arial Unicode MS" w:hAnsi="Arial Narrow"/>
                <w:i/>
                <w:sz w:val="16"/>
                <w:szCs w:val="16"/>
              </w:rPr>
              <w:t xml:space="preserve">ropske unije ili od drugih donatora (navesti ukupne iznose za </w:t>
            </w:r>
            <w:r>
              <w:rPr>
                <w:rFonts w:ascii="Arial Narrow" w:eastAsia="Arial Unicode MS" w:hAnsi="Arial Narrow"/>
                <w:i/>
                <w:sz w:val="16"/>
                <w:szCs w:val="16"/>
              </w:rPr>
              <w:t>podnosioca projekta i partnere ako ih imaju i dodati potrebne redove</w:t>
            </w:r>
            <w:r w:rsidRPr="007606F3">
              <w:rPr>
                <w:rFonts w:ascii="Arial Narrow" w:eastAsia="Arial Unicode MS" w:hAnsi="Arial Narrow"/>
                <w:i/>
                <w:sz w:val="16"/>
                <w:szCs w:val="16"/>
              </w:rPr>
              <w:t>)</w:t>
            </w: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DA</w:t>
            </w:r>
          </w:p>
        </w:tc>
        <w:tc>
          <w:tcPr>
            <w:tcW w:w="3686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81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NE</w:t>
            </w:r>
          </w:p>
        </w:tc>
        <w:tc>
          <w:tcPr>
            <w:tcW w:w="3865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6.3.</w:t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Ako je odgovor na prethodno pitanje da, navesti koliko je sredstava traženo i da li se čeka odluka o tim sredstvima, a koliko odobreno od pojedinog davaoca finansijskih sredstava </w:t>
            </w:r>
            <w:r w:rsidRPr="00CC5C78">
              <w:rPr>
                <w:rFonts w:ascii="Arial Narrow" w:eastAsia="Arial Unicode MS" w:hAnsi="Arial Narrow"/>
                <w:i/>
                <w:sz w:val="16"/>
                <w:szCs w:val="16"/>
              </w:rPr>
              <w:t>(dodati nove redove po potrebi)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:</w:t>
            </w: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83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Od koga traženo:</w:t>
            </w:r>
          </w:p>
        </w:tc>
        <w:tc>
          <w:tcPr>
            <w:tcW w:w="2513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327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Iznos traženih sredstava:</w:t>
            </w:r>
          </w:p>
        </w:tc>
        <w:tc>
          <w:tcPr>
            <w:tcW w:w="2688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83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Od koga dobijeno:</w:t>
            </w:r>
          </w:p>
        </w:tc>
        <w:tc>
          <w:tcPr>
            <w:tcW w:w="2513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327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Iznos odobrenih sredstava:</w:t>
            </w:r>
          </w:p>
        </w:tc>
        <w:tc>
          <w:tcPr>
            <w:tcW w:w="2688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7.</w:t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Obrazloženje potreba za realizacijom projekta (</w:t>
            </w:r>
            <w:r>
              <w:rPr>
                <w:rFonts w:ascii="Arial Narrow" w:eastAsia="Arial Unicode MS" w:hAnsi="Arial Narrow"/>
                <w:i/>
                <w:sz w:val="16"/>
                <w:szCs w:val="16"/>
              </w:rPr>
              <w:t>opis trenutnog stanja i identifikovanih potreba u oblasti u kojoj se sprovodi konkurs</w:t>
            </w:r>
            <w:r w:rsidRPr="002E0F4A">
              <w:rPr>
                <w:rFonts w:ascii="Arial Narrow" w:eastAsia="Arial Unicode MS" w:hAnsi="Arial Narrow"/>
                <w:i/>
                <w:sz w:val="22"/>
                <w:szCs w:val="22"/>
              </w:rPr>
              <w:t>)</w:t>
            </w:r>
          </w:p>
        </w:tc>
      </w:tr>
      <w:tr w:rsidR="00CC031E" w:rsidRPr="009842F4" w:rsidTr="00C80AE8">
        <w:trPr>
          <w:trHeight w:val="89"/>
        </w:trPr>
        <w:tc>
          <w:tcPr>
            <w:tcW w:w="978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8.</w:t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Navedite i opišite ciljeve koji se namjeravaju ostvariti s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>prov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ođenjem predloženog projekta/programa i o</w:t>
            </w:r>
            <w:r w:rsidRPr="001040B1">
              <w:rPr>
                <w:rFonts w:ascii="Arial Narrow" w:eastAsia="Arial Unicode MS" w:hAnsi="Arial Narrow"/>
                <w:sz w:val="22"/>
                <w:szCs w:val="22"/>
              </w:rPr>
              <w:t>bjasnite na koji način i kojim sadržajima predloženi projek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a</w:t>
            </w:r>
            <w:r w:rsidRPr="001040B1">
              <w:rPr>
                <w:rFonts w:ascii="Arial Narrow" w:eastAsia="Arial Unicode MS" w:hAnsi="Arial Narrow"/>
                <w:sz w:val="22"/>
                <w:szCs w:val="22"/>
              </w:rPr>
              <w:t xml:space="preserve">t/program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do</w:t>
            </w:r>
            <w:r w:rsidRPr="001040B1">
              <w:rPr>
                <w:rFonts w:ascii="Arial Narrow" w:eastAsia="Arial Unicode MS" w:hAnsi="Arial Narrow"/>
                <w:sz w:val="22"/>
                <w:szCs w:val="22"/>
              </w:rPr>
              <w:t>pri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nosi ostvarenju strateških</w:t>
            </w:r>
            <w:r w:rsidRPr="001040B1">
              <w:rPr>
                <w:rFonts w:ascii="Arial Narrow" w:eastAsia="Arial Unicode MS" w:hAnsi="Arial Narrow"/>
                <w:sz w:val="22"/>
                <w:szCs w:val="22"/>
              </w:rPr>
              <w:t xml:space="preserve"> ciljeva utvrđenih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javnim konkursom</w:t>
            </w:r>
          </w:p>
        </w:tc>
      </w:tr>
      <w:tr w:rsidR="00CC031E" w:rsidRPr="009842F4" w:rsidTr="00C80AE8">
        <w:trPr>
          <w:trHeight w:val="89"/>
        </w:trPr>
        <w:tc>
          <w:tcPr>
            <w:tcW w:w="978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9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>.</w:t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E027D8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Opišite mjerljive rezultate koje očekujete po završetku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sprovođenja 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>projekta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/programa</w:t>
            </w:r>
          </w:p>
        </w:tc>
      </w:tr>
      <w:tr w:rsidR="00CC031E" w:rsidRPr="009842F4" w:rsidTr="00C80AE8">
        <w:trPr>
          <w:trHeight w:val="89"/>
        </w:trPr>
        <w:tc>
          <w:tcPr>
            <w:tcW w:w="978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10.</w:t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9842F4" w:rsidRDefault="00CC031E" w:rsidP="00D6257C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Navedite</w:t>
            </w:r>
            <w:r w:rsidRPr="00BC1C1A">
              <w:rPr>
                <w:rFonts w:ascii="Arial Narrow" w:eastAsia="Arial Unicode MS" w:hAnsi="Arial Narrow"/>
                <w:sz w:val="22"/>
                <w:szCs w:val="22"/>
              </w:rPr>
              <w:t xml:space="preserve"> ciljne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grupe</w:t>
            </w:r>
            <w:r w:rsidRPr="00BC1C1A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i njihove potrebe </w:t>
            </w:r>
            <w:r w:rsidRPr="004200EB">
              <w:rPr>
                <w:rFonts w:ascii="Arial Narrow" w:eastAsia="Arial Unicode MS" w:hAnsi="Arial Narrow"/>
                <w:sz w:val="22"/>
                <w:szCs w:val="22"/>
              </w:rPr>
              <w:t>na koj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e</w:t>
            </w:r>
            <w:r w:rsidRPr="004200EB">
              <w:rPr>
                <w:rFonts w:ascii="Arial Narrow" w:eastAsia="Arial Unicode MS" w:hAnsi="Arial Narrow"/>
                <w:sz w:val="22"/>
                <w:szCs w:val="22"/>
              </w:rPr>
              <w:t xml:space="preserve"> projektne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/programske </w:t>
            </w:r>
            <w:r w:rsidRPr="004200EB">
              <w:rPr>
                <w:rFonts w:ascii="Arial Narrow" w:eastAsia="Arial Unicode MS" w:hAnsi="Arial Narrow"/>
                <w:sz w:val="22"/>
                <w:szCs w:val="22"/>
              </w:rPr>
              <w:t xml:space="preserve">aktivnosti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direktno uti</w:t>
            </w:r>
            <w:r w:rsidRPr="004200EB">
              <w:rPr>
                <w:rFonts w:ascii="Arial Narrow" w:eastAsia="Arial Unicode MS" w:hAnsi="Arial Narrow"/>
                <w:sz w:val="22"/>
                <w:szCs w:val="22"/>
              </w:rPr>
              <w:t>ču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, </w:t>
            </w:r>
            <w:r w:rsidRPr="00BC1C1A">
              <w:rPr>
                <w:rFonts w:ascii="Arial Narrow" w:eastAsia="Arial Unicode MS" w:hAnsi="Arial Narrow"/>
                <w:sz w:val="22"/>
                <w:szCs w:val="22"/>
              </w:rPr>
              <w:t>njih</w:t>
            </w:r>
            <w:r w:rsidR="00D6257C">
              <w:rPr>
                <w:rFonts w:ascii="Arial Narrow" w:eastAsia="Arial Unicode MS" w:hAnsi="Arial Narrow"/>
                <w:sz w:val="22"/>
                <w:szCs w:val="22"/>
              </w:rPr>
              <w:t>ov broj i strukturu (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godine </w:t>
            </w:r>
            <w:r w:rsidR="00D6257C">
              <w:rPr>
                <w:rFonts w:ascii="Arial Narrow" w:eastAsia="Arial Unicode MS" w:hAnsi="Arial Narrow"/>
                <w:sz w:val="22"/>
                <w:szCs w:val="22"/>
              </w:rPr>
              <w:t>života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, pol</w:t>
            </w:r>
            <w:r w:rsidRPr="00BC1C1A">
              <w:rPr>
                <w:rFonts w:ascii="Arial Narrow" w:eastAsia="Arial Unicode MS" w:hAnsi="Arial Narrow"/>
                <w:sz w:val="22"/>
                <w:szCs w:val="22"/>
              </w:rPr>
              <w:t xml:space="preserve"> i sl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.</w:t>
            </w:r>
            <w:r w:rsidRPr="00BC1C1A">
              <w:rPr>
                <w:rFonts w:ascii="Arial Narrow" w:eastAsia="Arial Unicode MS" w:hAnsi="Arial Narrow"/>
                <w:sz w:val="22"/>
                <w:szCs w:val="22"/>
              </w:rPr>
              <w:t>)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, kao i </w:t>
            </w:r>
            <w:r w:rsidRPr="00BC1C1A">
              <w:rPr>
                <w:rFonts w:ascii="Arial Narrow" w:eastAsia="Arial Unicode MS" w:hAnsi="Arial Narrow"/>
                <w:sz w:val="22"/>
                <w:szCs w:val="22"/>
              </w:rPr>
              <w:t xml:space="preserve">način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na koji će projekat/program na njih uticati</w:t>
            </w:r>
          </w:p>
        </w:tc>
      </w:tr>
      <w:tr w:rsidR="00CC031E" w:rsidRPr="009842F4" w:rsidTr="00C80AE8">
        <w:trPr>
          <w:trHeight w:val="89"/>
        </w:trPr>
        <w:tc>
          <w:tcPr>
            <w:tcW w:w="978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11.</w:t>
            </w:r>
            <w:r w:rsidRPr="007606F3">
              <w:rPr>
                <w:rFonts w:ascii="Arial Narrow" w:eastAsia="Arial Unicode MS" w:hAnsi="Arial Narrow"/>
                <w:sz w:val="22"/>
                <w:szCs w:val="22"/>
              </w:rPr>
              <w:tab/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Navedite</w:t>
            </w:r>
            <w:r w:rsidRPr="0005072D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 w:rsidRPr="005F7779">
              <w:rPr>
                <w:rFonts w:ascii="Arial Narrow" w:eastAsia="Arial Unicode MS" w:hAnsi="Arial Narrow"/>
                <w:sz w:val="22"/>
                <w:szCs w:val="22"/>
              </w:rPr>
              <w:t>krajnj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e</w:t>
            </w:r>
            <w:r w:rsidRPr="005F7779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 w:rsidRPr="0005072D">
              <w:rPr>
                <w:rFonts w:ascii="Arial Narrow" w:eastAsia="Arial Unicode MS" w:hAnsi="Arial Narrow"/>
                <w:sz w:val="22"/>
                <w:szCs w:val="22"/>
              </w:rPr>
              <w:t>korisni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ke</w:t>
            </w:r>
            <w:r w:rsidRPr="0005072D">
              <w:rPr>
                <w:rFonts w:ascii="Arial Narrow" w:eastAsia="Arial Unicode MS" w:hAnsi="Arial Narrow"/>
                <w:sz w:val="22"/>
                <w:szCs w:val="22"/>
              </w:rPr>
              <w:t xml:space="preserve"> projekta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/programa (uključujući p</w:t>
            </w:r>
            <w:r w:rsidRPr="004200EB">
              <w:rPr>
                <w:rFonts w:ascii="Arial Narrow" w:eastAsia="Arial Unicode MS" w:hAnsi="Arial Narrow"/>
                <w:sz w:val="22"/>
                <w:szCs w:val="22"/>
              </w:rPr>
              <w:t>ojedinc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e</w:t>
            </w:r>
            <w:r w:rsidRPr="004200EB">
              <w:rPr>
                <w:rFonts w:ascii="Arial Narrow" w:eastAsia="Arial Unicode MS" w:hAnsi="Arial Narrow"/>
                <w:sz w:val="22"/>
                <w:szCs w:val="22"/>
              </w:rPr>
              <w:t xml:space="preserve">,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grup</w:t>
            </w:r>
            <w:r w:rsidRPr="004200EB">
              <w:rPr>
                <w:rFonts w:ascii="Arial Narrow" w:eastAsia="Arial Unicode MS" w:hAnsi="Arial Narrow"/>
                <w:sz w:val="22"/>
                <w:szCs w:val="22"/>
              </w:rPr>
              <w:t>e, organizacije koje ni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je</w:t>
            </w:r>
            <w:r w:rsidRPr="004200EB">
              <w:rPr>
                <w:rFonts w:ascii="Arial Narrow" w:eastAsia="Arial Unicode MS" w:hAnsi="Arial Narrow"/>
                <w:sz w:val="22"/>
                <w:szCs w:val="22"/>
              </w:rPr>
              <w:t xml:space="preserve">su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direkt</w:t>
            </w:r>
            <w:r w:rsidRPr="004200EB">
              <w:rPr>
                <w:rFonts w:ascii="Arial Narrow" w:eastAsia="Arial Unicode MS" w:hAnsi="Arial Narrow"/>
                <w:sz w:val="22"/>
                <w:szCs w:val="22"/>
              </w:rPr>
              <w:t xml:space="preserve">no uključene u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s</w:t>
            </w:r>
            <w:r w:rsidRPr="004200EB">
              <w:rPr>
                <w:rFonts w:ascii="Arial Narrow" w:eastAsia="Arial Unicode MS" w:hAnsi="Arial Narrow"/>
                <w:sz w:val="22"/>
                <w:szCs w:val="22"/>
              </w:rPr>
              <w:t>prov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ođenje projekta/programa, a koji na njih posredno utiče), kao i način na koji će projekat/program na njih uticati</w:t>
            </w:r>
          </w:p>
        </w:tc>
      </w:tr>
      <w:tr w:rsidR="00CC031E" w:rsidRPr="009842F4" w:rsidTr="00C80AE8">
        <w:trPr>
          <w:trHeight w:val="89"/>
        </w:trPr>
        <w:tc>
          <w:tcPr>
            <w:tcW w:w="978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7606F3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12.</w:t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05072D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Opišite</w:t>
            </w:r>
            <w:r w:rsidRPr="00D51A16">
              <w:rPr>
                <w:rFonts w:ascii="Arial Narrow" w:eastAsia="Arial Unicode MS" w:hAnsi="Arial Narrow"/>
                <w:sz w:val="22"/>
                <w:szCs w:val="22"/>
              </w:rPr>
              <w:t xml:space="preserve"> aktivnosti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projekta/programa</w:t>
            </w:r>
            <w:r w:rsidRPr="00D51A16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eastAsia="Arial Unicode MS" w:hAnsi="Arial Narrow"/>
                <w:i/>
                <w:sz w:val="16"/>
                <w:szCs w:val="16"/>
              </w:rPr>
              <w:t>(po potrebi proširite tabel</w:t>
            </w:r>
            <w:r w:rsidRPr="00EA4E42">
              <w:rPr>
                <w:rFonts w:ascii="Arial Narrow" w:eastAsia="Arial Unicode MS" w:hAnsi="Arial Narrow"/>
                <w:i/>
                <w:sz w:val="16"/>
                <w:szCs w:val="16"/>
              </w:rPr>
              <w:t>u)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:</w:t>
            </w: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39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Aktivnost</w:t>
            </w:r>
          </w:p>
        </w:tc>
        <w:tc>
          <w:tcPr>
            <w:tcW w:w="167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Nosilac </w:t>
            </w:r>
            <w:r w:rsidRPr="00C26242">
              <w:rPr>
                <w:rFonts w:ascii="Arial Narrow" w:eastAsia="Arial Unicode MS" w:hAnsi="Arial Narrow"/>
                <w:i/>
                <w:sz w:val="16"/>
                <w:szCs w:val="16"/>
              </w:rPr>
              <w:t>(</w:t>
            </w:r>
            <w:r>
              <w:rPr>
                <w:rFonts w:ascii="Arial Narrow" w:eastAsia="Arial Unicode MS" w:hAnsi="Arial Narrow"/>
                <w:i/>
                <w:sz w:val="16"/>
                <w:szCs w:val="16"/>
              </w:rPr>
              <w:t>podnosilac projekta,</w:t>
            </w:r>
            <w:r w:rsidRPr="00C26242">
              <w:rPr>
                <w:rFonts w:ascii="Arial Narrow" w:eastAsia="Arial Unicode MS" w:hAnsi="Arial Narrow"/>
                <w:i/>
                <w:sz w:val="16"/>
                <w:szCs w:val="16"/>
              </w:rPr>
              <w:t xml:space="preserve"> partner 1, partner 2…)</w:t>
            </w:r>
          </w:p>
        </w:tc>
        <w:tc>
          <w:tcPr>
            <w:tcW w:w="1693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Metode sprovođenja aktivnosti</w:t>
            </w:r>
          </w:p>
        </w:tc>
        <w:tc>
          <w:tcPr>
            <w:tcW w:w="121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Vremenski period</w:t>
            </w:r>
          </w:p>
        </w:tc>
        <w:tc>
          <w:tcPr>
            <w:tcW w:w="2382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Očekivani rezultati</w:t>
            </w: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1)</w:t>
            </w:r>
          </w:p>
        </w:tc>
        <w:tc>
          <w:tcPr>
            <w:tcW w:w="239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693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21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382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2)</w:t>
            </w:r>
          </w:p>
        </w:tc>
        <w:tc>
          <w:tcPr>
            <w:tcW w:w="239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693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21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382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...</w:t>
            </w:r>
          </w:p>
        </w:tc>
        <w:tc>
          <w:tcPr>
            <w:tcW w:w="239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693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21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382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13.</w:t>
            </w:r>
            <w:r w:rsidRPr="007606F3">
              <w:rPr>
                <w:rFonts w:ascii="Arial Narrow" w:eastAsia="Arial Unicode MS" w:hAnsi="Arial Narrow"/>
                <w:sz w:val="22"/>
                <w:szCs w:val="22"/>
              </w:rPr>
              <w:tab/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Koje aktivnosti se planiraju realizovati kroz korišćenje turističkih kapaciteta na sjeveru Crne Gore i u nerazvijenim opštinama</w:t>
            </w:r>
          </w:p>
        </w:tc>
      </w:tr>
      <w:tr w:rsidR="00CC031E" w:rsidRPr="009842F4" w:rsidTr="00C80AE8">
        <w:trPr>
          <w:trHeight w:val="89"/>
        </w:trPr>
        <w:tc>
          <w:tcPr>
            <w:tcW w:w="978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A32639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highlight w:val="yellow"/>
              </w:rPr>
            </w:pPr>
          </w:p>
        </w:tc>
      </w:tr>
      <w:tr w:rsidR="00CC031E" w:rsidRPr="009842F4" w:rsidTr="00C80AE8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14.</w:t>
            </w:r>
          </w:p>
        </w:tc>
        <w:tc>
          <w:tcPr>
            <w:tcW w:w="325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Koordinator/ka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 projekta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 w:rsidRPr="009842F4">
              <w:rPr>
                <w:rFonts w:ascii="Arial Narrow" w:eastAsia="Arial Unicode MS" w:hAnsi="Arial Narrow"/>
                <w:i/>
                <w:sz w:val="16"/>
                <w:szCs w:val="16"/>
              </w:rPr>
              <w:t>(upišite im</w:t>
            </w:r>
            <w:r>
              <w:rPr>
                <w:rFonts w:ascii="Arial Narrow" w:eastAsia="Arial Unicode MS" w:hAnsi="Arial Narrow"/>
                <w:i/>
                <w:sz w:val="16"/>
                <w:szCs w:val="16"/>
              </w:rPr>
              <w:t>e i prezime, kratku biografiju i kontakt podatke)</w:t>
            </w:r>
          </w:p>
        </w:tc>
        <w:tc>
          <w:tcPr>
            <w:tcW w:w="6103" w:type="dxa"/>
            <w:gridSpan w:val="2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15.</w:t>
            </w:r>
          </w:p>
        </w:tc>
        <w:tc>
          <w:tcPr>
            <w:tcW w:w="325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E027D8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Broj zaposlenih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lica koja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učestvu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ju u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s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>prov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ođenju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 projekta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/programa, uključujući i lica koja se planiraju zaposliti ako projekat/program bude odobren za finansiranje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 w:rsidRPr="00E027D8">
              <w:rPr>
                <w:rFonts w:ascii="Arial Narrow" w:eastAsia="Arial Unicode MS" w:hAnsi="Arial Narrow"/>
                <w:sz w:val="22"/>
                <w:szCs w:val="22"/>
              </w:rPr>
              <w:t>(</w:t>
            </w:r>
            <w:r>
              <w:rPr>
                <w:rFonts w:ascii="Arial Narrow" w:eastAsia="Arial Unicode MS" w:hAnsi="Arial Narrow"/>
                <w:sz w:val="16"/>
                <w:szCs w:val="16"/>
              </w:rPr>
              <w:t>posebno iskazati</w:t>
            </w:r>
            <w:r w:rsidRPr="00FE111D">
              <w:rPr>
                <w:rFonts w:ascii="Arial Narrow" w:eastAsia="Arial Unicode MS" w:hAnsi="Arial Narrow"/>
                <w:sz w:val="16"/>
                <w:szCs w:val="16"/>
              </w:rPr>
              <w:t xml:space="preserve"> za </w:t>
            </w:r>
            <w:r>
              <w:rPr>
                <w:rFonts w:ascii="Arial Narrow" w:eastAsia="Arial Unicode MS" w:hAnsi="Arial Narrow"/>
                <w:sz w:val="16"/>
                <w:szCs w:val="16"/>
              </w:rPr>
              <w:t>podnosioca projekta</w:t>
            </w:r>
            <w:r w:rsidRPr="00FE111D">
              <w:rPr>
                <w:rFonts w:ascii="Arial Narrow" w:eastAsia="Arial Unicode MS" w:hAnsi="Arial Narrow"/>
                <w:sz w:val="16"/>
                <w:szCs w:val="16"/>
              </w:rPr>
              <w:t xml:space="preserve"> i sve partnerske</w:t>
            </w:r>
            <w:r>
              <w:rPr>
                <w:rFonts w:ascii="Arial Narrow" w:eastAsia="Arial Unicode MS" w:hAnsi="Arial Narrow"/>
                <w:sz w:val="16"/>
                <w:szCs w:val="16"/>
              </w:rPr>
              <w:t xml:space="preserve"> nevladine</w:t>
            </w:r>
            <w:r w:rsidRPr="0005072D">
              <w:rPr>
                <w:rFonts w:ascii="Arial Narrow" w:eastAsia="Arial Unicode MS" w:hAnsi="Arial Narrow"/>
                <w:sz w:val="16"/>
                <w:szCs w:val="16"/>
              </w:rPr>
              <w:t xml:space="preserve"> organizacije</w:t>
            </w:r>
            <w:r w:rsidRPr="0005072D">
              <w:rPr>
                <w:rFonts w:ascii="Arial Narrow" w:eastAsia="Arial Unicode MS" w:hAnsi="Arial Narrow"/>
                <w:sz w:val="22"/>
                <w:szCs w:val="22"/>
              </w:rPr>
              <w:t>)</w:t>
            </w:r>
          </w:p>
        </w:tc>
        <w:tc>
          <w:tcPr>
            <w:tcW w:w="6103" w:type="dxa"/>
            <w:gridSpan w:val="2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16.</w:t>
            </w:r>
          </w:p>
        </w:tc>
        <w:tc>
          <w:tcPr>
            <w:tcW w:w="325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8115ED" w:rsidRDefault="00CC031E" w:rsidP="00C80AE8">
            <w:pPr>
              <w:snapToGrid w:val="0"/>
              <w:rPr>
                <w:rFonts w:ascii="Arial Narrow" w:eastAsia="Arial Unicode MS" w:hAnsi="Arial Narrow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Broj spoljnih stručnih saradnika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>/c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a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 koj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i/e učestvu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ju u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s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>prov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ođenju 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lastRenderedPageBreak/>
              <w:t>projekta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 w:rsidRPr="009842F4">
              <w:rPr>
                <w:rFonts w:ascii="Arial Narrow" w:eastAsia="Arial Unicode MS" w:hAnsi="Arial Narrow"/>
                <w:i/>
                <w:sz w:val="16"/>
                <w:szCs w:val="16"/>
              </w:rPr>
              <w:t xml:space="preserve">(upisati ime, prezime i </w:t>
            </w:r>
            <w:r w:rsidRPr="004D58A9">
              <w:rPr>
                <w:rFonts w:ascii="Arial Narrow" w:eastAsia="Arial Unicode MS" w:hAnsi="Arial Narrow"/>
                <w:i/>
                <w:sz w:val="16"/>
                <w:szCs w:val="16"/>
              </w:rPr>
              <w:t>oblast stručnog djelovanja)</w:t>
            </w:r>
          </w:p>
        </w:tc>
        <w:tc>
          <w:tcPr>
            <w:tcW w:w="6103" w:type="dxa"/>
            <w:gridSpan w:val="2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17.</w:t>
            </w:r>
          </w:p>
        </w:tc>
        <w:tc>
          <w:tcPr>
            <w:tcW w:w="325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Broj v</w:t>
            </w:r>
            <w:r w:rsidRPr="00E027D8">
              <w:rPr>
                <w:rFonts w:ascii="Arial Narrow" w:eastAsia="Arial Unicode MS" w:hAnsi="Arial Narrow"/>
                <w:sz w:val="22"/>
                <w:szCs w:val="22"/>
              </w:rPr>
              <w:t>olonter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a planiranih za angažovanje </w:t>
            </w:r>
            <w:r w:rsidRPr="00E027D8">
              <w:rPr>
                <w:rFonts w:ascii="Arial Narrow" w:eastAsia="Arial Unicode MS" w:hAnsi="Arial Narrow"/>
                <w:sz w:val="22"/>
                <w:szCs w:val="22"/>
              </w:rPr>
              <w:t xml:space="preserve">u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s</w:t>
            </w:r>
            <w:r w:rsidRPr="00E027D8">
              <w:rPr>
                <w:rFonts w:ascii="Arial Narrow" w:eastAsia="Arial Unicode MS" w:hAnsi="Arial Narrow"/>
                <w:sz w:val="22"/>
                <w:szCs w:val="22"/>
              </w:rPr>
              <w:t>prov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ođenju</w:t>
            </w:r>
            <w:r w:rsidRPr="00E027D8">
              <w:rPr>
                <w:rFonts w:ascii="Arial Narrow" w:eastAsia="Arial Unicode MS" w:hAnsi="Arial Narrow"/>
                <w:sz w:val="22"/>
                <w:szCs w:val="22"/>
              </w:rPr>
              <w:t xml:space="preserve"> projekta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/programa</w:t>
            </w:r>
            <w:r w:rsidRPr="00E027D8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6103" w:type="dxa"/>
            <w:gridSpan w:val="2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18.</w:t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jc w:val="both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Opišite ulogu/doprinos partnerske nevladine </w:t>
            </w:r>
            <w:r w:rsidRPr="005C38EE">
              <w:rPr>
                <w:rFonts w:ascii="Arial Narrow" w:eastAsia="Arial Unicode MS" w:hAnsi="Arial Narrow"/>
                <w:sz w:val="22"/>
                <w:szCs w:val="22"/>
              </w:rPr>
              <w:t>organizacije u sprovođenju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projekta/programa</w:t>
            </w:r>
          </w:p>
        </w:tc>
      </w:tr>
      <w:tr w:rsidR="00CC031E" w:rsidRPr="009842F4" w:rsidTr="00C80AE8">
        <w:trPr>
          <w:trHeight w:val="108"/>
        </w:trPr>
        <w:tc>
          <w:tcPr>
            <w:tcW w:w="978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Default="00CC031E" w:rsidP="00C80AE8">
            <w:pPr>
              <w:snapToGrid w:val="0"/>
              <w:jc w:val="both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1B4E88" w:rsidTr="00C80AE8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19. </w:t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9842F4" w:rsidRDefault="00CC031E" w:rsidP="00C80AE8">
            <w:pPr>
              <w:snapToGrid w:val="0"/>
              <w:ind w:right="141"/>
              <w:jc w:val="both"/>
              <w:rPr>
                <w:rFonts w:ascii="Arial Narrow" w:eastAsia="Arial Unicode MS" w:hAnsi="Arial Narrow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Opišite plan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za praćenje  i procjenu uspješnosti realizacije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 projekta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</w:p>
        </w:tc>
      </w:tr>
      <w:tr w:rsidR="00CC031E" w:rsidRPr="001B4E88" w:rsidTr="00C80AE8">
        <w:trPr>
          <w:trHeight w:val="108"/>
        </w:trPr>
        <w:tc>
          <w:tcPr>
            <w:tcW w:w="978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Pr="009842F4" w:rsidRDefault="00CC031E" w:rsidP="00C80AE8">
            <w:pPr>
              <w:snapToGrid w:val="0"/>
              <w:jc w:val="both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1B4E88" w:rsidTr="00C80AE8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418C5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20</w:t>
            </w:r>
            <w:r w:rsidRPr="002418C5">
              <w:rPr>
                <w:rFonts w:ascii="Arial Narrow" w:eastAsia="Arial Unicode MS" w:hAnsi="Arial Narrow"/>
                <w:sz w:val="22"/>
                <w:szCs w:val="22"/>
              </w:rPr>
              <w:t>.</w:t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4B4527" w:rsidRDefault="00CC031E" w:rsidP="00C80AE8">
            <w:pPr>
              <w:snapToGrid w:val="0"/>
              <w:ind w:right="141"/>
              <w:jc w:val="both"/>
              <w:rPr>
                <w:rFonts w:ascii="Arial Narrow" w:eastAsia="Arial Unicode MS" w:hAnsi="Arial Narrow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>Opišite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način na koji se planira obezbijediti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 održivost projekta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/programa </w:t>
            </w:r>
            <w:r w:rsidRPr="008212EB">
              <w:rPr>
                <w:rFonts w:ascii="Arial Narrow" w:eastAsia="Arial Unicode MS" w:hAnsi="Arial Narrow"/>
                <w:i/>
                <w:sz w:val="16"/>
                <w:szCs w:val="16"/>
              </w:rPr>
              <w:t>(finansijski, institucionalni, strateški</w:t>
            </w:r>
            <w:r>
              <w:rPr>
                <w:rFonts w:ascii="Arial Narrow" w:eastAsia="Arial Unicode MS" w:hAnsi="Arial Narrow"/>
                <w:i/>
                <w:sz w:val="16"/>
                <w:szCs w:val="16"/>
              </w:rPr>
              <w:t>,</w:t>
            </w:r>
            <w:r w:rsidRPr="008212EB">
              <w:rPr>
                <w:rFonts w:ascii="Arial Narrow" w:eastAsia="Arial Unicode MS" w:hAnsi="Arial Narrow"/>
                <w:i/>
                <w:sz w:val="16"/>
                <w:szCs w:val="16"/>
              </w:rPr>
              <w:t xml:space="preserve"> </w:t>
            </w:r>
            <w:r>
              <w:rPr>
                <w:rFonts w:ascii="Arial Narrow" w:eastAsia="Arial Unicode MS" w:hAnsi="Arial Narrow"/>
                <w:i/>
                <w:sz w:val="16"/>
                <w:szCs w:val="16"/>
              </w:rPr>
              <w:t xml:space="preserve">ekološki </w:t>
            </w:r>
            <w:r w:rsidRPr="008212EB">
              <w:rPr>
                <w:rFonts w:ascii="Arial Narrow" w:eastAsia="Arial Unicode MS" w:hAnsi="Arial Narrow"/>
                <w:i/>
                <w:sz w:val="16"/>
                <w:szCs w:val="16"/>
              </w:rPr>
              <w:t xml:space="preserve"> </w:t>
            </w:r>
            <w:r>
              <w:rPr>
                <w:rFonts w:ascii="Arial Narrow" w:eastAsia="Arial Unicode MS" w:hAnsi="Arial Narrow"/>
                <w:i/>
                <w:sz w:val="16"/>
                <w:szCs w:val="16"/>
              </w:rPr>
              <w:t xml:space="preserve">i drugi relevantni </w:t>
            </w:r>
            <w:r w:rsidRPr="008212EB">
              <w:rPr>
                <w:rFonts w:ascii="Arial Narrow" w:eastAsia="Arial Unicode MS" w:hAnsi="Arial Narrow"/>
                <w:i/>
                <w:sz w:val="16"/>
                <w:szCs w:val="16"/>
              </w:rPr>
              <w:t>aspekt održivosti)</w:t>
            </w:r>
          </w:p>
        </w:tc>
      </w:tr>
    </w:tbl>
    <w:p w:rsidR="00CC031E" w:rsidRDefault="00CC031E" w:rsidP="00CC031E">
      <w:pPr>
        <w:snapToGrid w:val="0"/>
        <w:jc w:val="both"/>
        <w:rPr>
          <w:rFonts w:ascii="Arial Narrow" w:eastAsia="Arial Unicode MS" w:hAnsi="Arial Narrow"/>
          <w:sz w:val="22"/>
          <w:szCs w:val="22"/>
        </w:rPr>
        <w:sectPr w:rsidR="00CC031E" w:rsidSect="00BF7AB9">
          <w:footerReference w:type="first" r:id="rId8"/>
          <w:pgSz w:w="11906" w:h="16838" w:code="9"/>
          <w:pgMar w:top="1135" w:right="1134" w:bottom="1134" w:left="1134" w:header="1134" w:footer="720" w:gutter="0"/>
          <w:pgNumType w:start="0"/>
          <w:cols w:space="720"/>
          <w:titlePg/>
          <w:docGrid w:linePitch="360"/>
        </w:sect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0918D7" w:rsidRDefault="000918D7" w:rsidP="00CC031E">
      <w:pPr>
        <w:jc w:val="center"/>
        <w:rPr>
          <w:rFonts w:ascii="Arial Narrow" w:hAnsi="Arial Narrow"/>
          <w:b/>
          <w:bCs/>
        </w:rPr>
      </w:pPr>
    </w:p>
    <w:p w:rsidR="000918D7" w:rsidRDefault="000918D7" w:rsidP="00CC031E">
      <w:pPr>
        <w:jc w:val="center"/>
        <w:rPr>
          <w:rFonts w:ascii="Arial Narrow" w:hAnsi="Arial Narrow"/>
          <w:b/>
          <w:bCs/>
        </w:rPr>
      </w:pPr>
    </w:p>
    <w:p w:rsidR="000918D7" w:rsidRDefault="000918D7" w:rsidP="00CC031E">
      <w:pPr>
        <w:jc w:val="center"/>
        <w:rPr>
          <w:rFonts w:ascii="Arial Narrow" w:hAnsi="Arial Narrow"/>
          <w:b/>
          <w:bCs/>
        </w:rPr>
      </w:pPr>
    </w:p>
    <w:p w:rsidR="00DF77C6" w:rsidRDefault="00DF77C6" w:rsidP="00CC031E">
      <w:pPr>
        <w:jc w:val="center"/>
        <w:rPr>
          <w:rFonts w:ascii="Arial Narrow" w:hAnsi="Arial Narrow"/>
          <w:b/>
          <w:bCs/>
        </w:rPr>
      </w:pPr>
    </w:p>
    <w:p w:rsidR="00CC031E" w:rsidRPr="00530D63" w:rsidRDefault="00CC031E" w:rsidP="00CC031E">
      <w:pPr>
        <w:jc w:val="center"/>
        <w:rPr>
          <w:rFonts w:ascii="Arial Narrow" w:hAnsi="Arial Narrow"/>
          <w:b/>
          <w:bCs/>
        </w:rPr>
      </w:pPr>
      <w:r w:rsidRPr="00530D63">
        <w:rPr>
          <w:rFonts w:ascii="Arial Narrow" w:hAnsi="Arial Narrow"/>
          <w:b/>
          <w:bCs/>
        </w:rPr>
        <w:t xml:space="preserve">IZJAVA O NEPOSTOJANJU </w:t>
      </w:r>
      <w:r>
        <w:rPr>
          <w:rFonts w:ascii="Arial Narrow" w:hAnsi="Arial Narrow"/>
          <w:b/>
          <w:bCs/>
        </w:rPr>
        <w:t>VIŠESTRUKOG</w:t>
      </w:r>
      <w:r w:rsidRPr="00530D63">
        <w:rPr>
          <w:rFonts w:ascii="Arial Narrow" w:hAnsi="Arial Narrow"/>
          <w:b/>
          <w:bCs/>
        </w:rPr>
        <w:t xml:space="preserve"> FINAN</w:t>
      </w:r>
      <w:r>
        <w:rPr>
          <w:rFonts w:ascii="Arial Narrow" w:hAnsi="Arial Narrow"/>
          <w:b/>
          <w:bCs/>
        </w:rPr>
        <w:t>S</w:t>
      </w:r>
      <w:r w:rsidRPr="00530D63">
        <w:rPr>
          <w:rFonts w:ascii="Arial Narrow" w:hAnsi="Arial Narrow"/>
          <w:b/>
          <w:bCs/>
        </w:rPr>
        <w:t>IRANJA</w:t>
      </w: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Pr="00B02150" w:rsidRDefault="00CC031E" w:rsidP="00B02150">
      <w:pPr>
        <w:pStyle w:val="ListParagraph"/>
        <w:numPr>
          <w:ilvl w:val="0"/>
          <w:numId w:val="29"/>
        </w:numPr>
        <w:jc w:val="both"/>
        <w:rPr>
          <w:rFonts w:ascii="Arial Narrow" w:eastAsia="PMingLiU" w:hAnsi="Arial Narrow"/>
          <w:b/>
          <w:lang w:eastAsia="zh-TW"/>
        </w:rPr>
      </w:pPr>
      <w:r w:rsidRPr="00B02150">
        <w:rPr>
          <w:rFonts w:ascii="Arial Narrow" w:eastAsia="PMingLiU" w:hAnsi="Arial Narrow"/>
          <w:b/>
          <w:lang w:eastAsia="zh-TW"/>
        </w:rPr>
        <w:t xml:space="preserve">Podnosilac prijave </w:t>
      </w:r>
      <w:r w:rsidRPr="00B02150">
        <w:rPr>
          <w:rFonts w:ascii="Arial Narrow" w:eastAsia="PMingLiU" w:hAnsi="Arial Narrow"/>
          <w:sz w:val="22"/>
          <w:szCs w:val="22"/>
          <w:lang w:eastAsia="zh-TW"/>
        </w:rPr>
        <w:t>(naziv nevladine organizacije, PIB)</w:t>
      </w:r>
      <w:r w:rsidR="00B02150">
        <w:rPr>
          <w:rFonts w:ascii="Arial Narrow" w:eastAsia="PMingLiU" w:hAnsi="Arial Narrow"/>
          <w:sz w:val="22"/>
          <w:szCs w:val="22"/>
          <w:lang w:eastAsia="zh-TW"/>
        </w:rPr>
        <w:t xml:space="preserve"> </w:t>
      </w:r>
      <w:r w:rsidRPr="00B02150">
        <w:rPr>
          <w:rFonts w:ascii="Arial Narrow" w:eastAsia="PMingLiU" w:hAnsi="Arial Narrow"/>
          <w:sz w:val="22"/>
          <w:szCs w:val="22"/>
          <w:lang w:eastAsia="zh-TW"/>
        </w:rPr>
        <w:t>_______________________________________________</w:t>
      </w:r>
      <w:r w:rsidRPr="00B02150">
        <w:rPr>
          <w:rFonts w:ascii="Arial Narrow" w:eastAsia="PMingLiU" w:hAnsi="Arial Narrow"/>
          <w:b/>
          <w:lang w:eastAsia="zh-TW"/>
        </w:rPr>
        <w:t>_________________________________</w:t>
      </w:r>
      <w:r w:rsidR="00B02150" w:rsidRPr="00B02150">
        <w:rPr>
          <w:rFonts w:ascii="Arial Narrow" w:eastAsia="PMingLiU" w:hAnsi="Arial Narrow"/>
          <w:b/>
          <w:lang w:eastAsia="zh-TW"/>
        </w:rPr>
        <w:t>_____________________________________________________________________________________________________________________</w:t>
      </w:r>
      <w:r w:rsidR="00B02150">
        <w:rPr>
          <w:rFonts w:ascii="Arial Narrow" w:eastAsia="PMingLiU" w:hAnsi="Arial Narrow"/>
          <w:b/>
          <w:lang w:eastAsia="zh-TW"/>
        </w:rPr>
        <w:t>__________________________________________________</w:t>
      </w:r>
    </w:p>
    <w:p w:rsidR="00B02150" w:rsidRPr="00B02150" w:rsidRDefault="00B02150" w:rsidP="00B02150">
      <w:pPr>
        <w:pStyle w:val="ListParagraph"/>
        <w:ind w:left="1605"/>
        <w:jc w:val="both"/>
        <w:rPr>
          <w:rFonts w:ascii="Arial Narrow" w:eastAsia="PMingLiU" w:hAnsi="Arial Narrow"/>
          <w:sz w:val="22"/>
          <w:szCs w:val="22"/>
          <w:lang w:eastAsia="zh-TW"/>
        </w:rPr>
      </w:pPr>
    </w:p>
    <w:p w:rsidR="00CC031E" w:rsidRPr="00B02150" w:rsidRDefault="00CC031E" w:rsidP="00CC031E">
      <w:pPr>
        <w:jc w:val="both"/>
        <w:rPr>
          <w:rFonts w:ascii="Arial Narrow" w:eastAsia="PMingLiU" w:hAnsi="Arial Narrow"/>
          <w:lang w:eastAsia="zh-TW"/>
        </w:rPr>
      </w:pPr>
      <w:proofErr w:type="gramStart"/>
      <w:r w:rsidRPr="00530D63">
        <w:rPr>
          <w:rFonts w:ascii="Arial Narrow" w:eastAsia="PMingLiU" w:hAnsi="Arial Narrow"/>
          <w:lang w:eastAsia="zh-TW"/>
        </w:rPr>
        <w:t>izjavljuje</w:t>
      </w:r>
      <w:proofErr w:type="gramEnd"/>
      <w:r w:rsidRPr="00530D63">
        <w:rPr>
          <w:rFonts w:ascii="Arial Narrow" w:eastAsia="PMingLiU" w:hAnsi="Arial Narrow"/>
          <w:lang w:eastAsia="zh-TW"/>
        </w:rPr>
        <w:t xml:space="preserve"> da</w:t>
      </w:r>
      <w:r>
        <w:rPr>
          <w:rFonts w:ascii="Arial Narrow" w:eastAsia="PMingLiU" w:hAnsi="Arial Narrow"/>
          <w:lang w:eastAsia="zh-TW"/>
        </w:rPr>
        <w:t xml:space="preserve"> </w:t>
      </w:r>
      <w:r w:rsidRPr="00530D63">
        <w:rPr>
          <w:rFonts w:ascii="Arial Narrow" w:eastAsia="PMingLiU" w:hAnsi="Arial Narrow"/>
          <w:b/>
          <w:lang w:eastAsia="zh-TW"/>
        </w:rPr>
        <w:t>za projek</w:t>
      </w:r>
      <w:r>
        <w:rPr>
          <w:rFonts w:ascii="Arial Narrow" w:eastAsia="PMingLiU" w:hAnsi="Arial Narrow"/>
          <w:b/>
          <w:lang w:eastAsia="zh-TW"/>
        </w:rPr>
        <w:t>a</w:t>
      </w:r>
      <w:r w:rsidRPr="00530D63">
        <w:rPr>
          <w:rFonts w:ascii="Arial Narrow" w:eastAsia="PMingLiU" w:hAnsi="Arial Narrow"/>
          <w:b/>
          <w:lang w:eastAsia="zh-TW"/>
        </w:rPr>
        <w:t>t/program</w:t>
      </w:r>
      <w:r>
        <w:rPr>
          <w:rFonts w:ascii="Arial Narrow" w:eastAsia="PMingLiU" w:hAnsi="Arial Narrow"/>
          <w:b/>
          <w:lang w:eastAsia="zh-TW"/>
        </w:rPr>
        <w:t xml:space="preserve"> </w:t>
      </w:r>
      <w:r w:rsidRPr="00F21C8F">
        <w:rPr>
          <w:rFonts w:ascii="Arial Narrow" w:eastAsia="PMingLiU" w:hAnsi="Arial Narrow"/>
          <w:sz w:val="22"/>
          <w:szCs w:val="22"/>
          <w:lang w:eastAsia="zh-TW"/>
        </w:rPr>
        <w:t>(naziv projekta/programa)</w:t>
      </w:r>
      <w:r>
        <w:rPr>
          <w:rFonts w:ascii="Arial Narrow" w:eastAsia="PMingLiU" w:hAnsi="Arial Narrow"/>
          <w:sz w:val="22"/>
          <w:szCs w:val="22"/>
          <w:lang w:eastAsia="zh-TW"/>
        </w:rPr>
        <w:t xml:space="preserve"> </w:t>
      </w:r>
      <w:r>
        <w:rPr>
          <w:rFonts w:ascii="Arial Narrow" w:eastAsia="PMingLiU" w:hAnsi="Arial Narrow"/>
          <w:b/>
          <w:lang w:eastAsia="zh-TW"/>
        </w:rPr>
        <w:t>________________________________________</w:t>
      </w:r>
      <w:r w:rsidRPr="00B02150">
        <w:rPr>
          <w:rFonts w:ascii="Arial Narrow" w:eastAsia="PMingLiU" w:hAnsi="Arial Narrow"/>
          <w:lang w:eastAsia="zh-TW"/>
        </w:rPr>
        <w:t>_______________________________________________________________________________________</w:t>
      </w:r>
      <w:r w:rsidR="00B02150">
        <w:rPr>
          <w:rFonts w:ascii="Arial Narrow" w:eastAsia="PMingLiU" w:hAnsi="Arial Narrow"/>
          <w:lang w:eastAsia="zh-TW"/>
        </w:rPr>
        <w:t>_______________________</w:t>
      </w:r>
    </w:p>
    <w:p w:rsidR="00CC031E" w:rsidRDefault="00CC031E" w:rsidP="00CC031E">
      <w:pPr>
        <w:jc w:val="center"/>
        <w:rPr>
          <w:rFonts w:ascii="Arial Narrow" w:eastAsia="PMingLiU" w:hAnsi="Arial Narrow"/>
          <w:i/>
          <w:highlight w:val="lightGray"/>
          <w:lang w:eastAsia="zh-TW"/>
        </w:rPr>
      </w:pPr>
    </w:p>
    <w:p w:rsidR="00CC031E" w:rsidRPr="002200CF" w:rsidRDefault="00CC031E" w:rsidP="00CC031E">
      <w:pPr>
        <w:jc w:val="center"/>
        <w:rPr>
          <w:rFonts w:ascii="Arial Narrow" w:eastAsia="PMingLiU" w:hAnsi="Arial Narrow"/>
          <w:i/>
          <w:lang w:eastAsia="zh-TW"/>
        </w:rPr>
      </w:pPr>
      <w:proofErr w:type="gramStart"/>
      <w:r w:rsidRPr="007D05B2">
        <w:rPr>
          <w:rFonts w:ascii="Arial Narrow" w:eastAsia="PMingLiU" w:hAnsi="Arial Narrow"/>
          <w:i/>
          <w:highlight w:val="lightGray"/>
          <w:lang w:eastAsia="zh-TW"/>
        </w:rPr>
        <w:t>pod</w:t>
      </w:r>
      <w:r>
        <w:rPr>
          <w:rFonts w:ascii="Arial Narrow" w:eastAsia="PMingLiU" w:hAnsi="Arial Narrow"/>
          <w:i/>
          <w:highlight w:val="lightGray"/>
          <w:lang w:eastAsia="zh-TW"/>
        </w:rPr>
        <w:t>vući</w:t>
      </w:r>
      <w:proofErr w:type="gramEnd"/>
      <w:r>
        <w:rPr>
          <w:rFonts w:ascii="Arial Narrow" w:eastAsia="PMingLiU" w:hAnsi="Arial Narrow"/>
          <w:i/>
          <w:highlight w:val="lightGray"/>
          <w:lang w:eastAsia="zh-TW"/>
        </w:rPr>
        <w:t xml:space="preserve"> odgovarajuću opciju</w:t>
      </w:r>
      <w:r w:rsidRPr="007D05B2">
        <w:rPr>
          <w:rFonts w:ascii="Arial Narrow" w:eastAsia="PMingLiU" w:hAnsi="Arial Narrow"/>
          <w:i/>
          <w:highlight w:val="lightGray"/>
          <w:lang w:eastAsia="zh-TW"/>
        </w:rPr>
        <w:t>:</w:t>
      </w:r>
    </w:p>
    <w:p w:rsidR="00CC031E" w:rsidRPr="00530D63" w:rsidRDefault="00CC031E" w:rsidP="00CC031E">
      <w:pPr>
        <w:jc w:val="both"/>
        <w:rPr>
          <w:rFonts w:ascii="Arial Narrow" w:eastAsia="PMingLiU" w:hAnsi="Arial Narrow"/>
          <w:b/>
          <w:lang w:eastAsia="zh-TW"/>
        </w:rPr>
      </w:pPr>
    </w:p>
    <w:p w:rsidR="00CC031E" w:rsidRPr="007D05B2" w:rsidRDefault="00CC031E" w:rsidP="00CC031E">
      <w:pPr>
        <w:pStyle w:val="ListParagraph"/>
        <w:numPr>
          <w:ilvl w:val="0"/>
          <w:numId w:val="20"/>
        </w:numPr>
        <w:contextualSpacing/>
        <w:jc w:val="both"/>
        <w:rPr>
          <w:rFonts w:ascii="Arial Narrow" w:eastAsia="PMingLiU" w:hAnsi="Arial Narrow"/>
          <w:lang w:eastAsia="zh-TW"/>
        </w:rPr>
      </w:pPr>
      <w:r w:rsidRPr="007D05B2">
        <w:rPr>
          <w:rFonts w:ascii="Arial Narrow" w:eastAsia="PMingLiU" w:hAnsi="Arial Narrow"/>
          <w:b/>
          <w:lang w:eastAsia="zh-TW"/>
        </w:rPr>
        <w:t xml:space="preserve">nije dobio </w:t>
      </w:r>
      <w:r w:rsidRPr="007D05B2">
        <w:rPr>
          <w:rFonts w:ascii="Arial Narrow" w:eastAsia="PMingLiU" w:hAnsi="Arial Narrow"/>
          <w:lang w:eastAsia="zh-TW"/>
        </w:rPr>
        <w:t>finansijska sredstva iz javnih izvora od organa državne uprave, javnih institucija, jedinica lokalne samouprave</w:t>
      </w:r>
      <w:r>
        <w:rPr>
          <w:rFonts w:ascii="Arial Narrow" w:eastAsia="PMingLiU" w:hAnsi="Arial Narrow"/>
          <w:lang w:eastAsia="zh-TW"/>
        </w:rPr>
        <w:t>,</w:t>
      </w:r>
      <w:r w:rsidRPr="007D05B2">
        <w:rPr>
          <w:rFonts w:ascii="Arial Narrow" w:eastAsia="PMingLiU" w:hAnsi="Arial Narrow"/>
          <w:lang w:eastAsia="zh-TW"/>
        </w:rPr>
        <w:t xml:space="preserve"> odnosno sredstva iz fondova EU-a i međunarodnih fondova</w:t>
      </w:r>
      <w:r>
        <w:rPr>
          <w:rFonts w:ascii="Arial Narrow" w:eastAsia="PMingLiU" w:hAnsi="Arial Narrow"/>
          <w:lang w:eastAsia="zh-TW"/>
        </w:rPr>
        <w:t>;</w:t>
      </w:r>
      <w:r w:rsidRPr="007D05B2">
        <w:rPr>
          <w:rFonts w:ascii="Arial Narrow" w:eastAsia="PMingLiU" w:hAnsi="Arial Narrow"/>
          <w:lang w:eastAsia="zh-TW"/>
        </w:rPr>
        <w:t xml:space="preserve"> </w:t>
      </w:r>
    </w:p>
    <w:p w:rsidR="00CC031E" w:rsidRPr="00530D63" w:rsidRDefault="00CC031E" w:rsidP="00CC031E">
      <w:pPr>
        <w:jc w:val="both"/>
        <w:rPr>
          <w:rFonts w:ascii="Arial Narrow" w:eastAsia="PMingLiU" w:hAnsi="Arial Narrow"/>
          <w:lang w:eastAsia="zh-TW"/>
        </w:rPr>
      </w:pPr>
    </w:p>
    <w:p w:rsidR="00CC031E" w:rsidRPr="000906C1" w:rsidRDefault="00CC031E" w:rsidP="00CC031E">
      <w:pPr>
        <w:jc w:val="center"/>
        <w:rPr>
          <w:rFonts w:ascii="Arial Narrow" w:eastAsia="PMingLiU" w:hAnsi="Arial Narrow"/>
          <w:lang w:eastAsia="zh-TW"/>
        </w:rPr>
      </w:pPr>
      <w:proofErr w:type="gramStart"/>
      <w:r w:rsidRPr="000906C1">
        <w:rPr>
          <w:rFonts w:ascii="Arial Narrow" w:eastAsia="PMingLiU" w:hAnsi="Arial Narrow"/>
          <w:lang w:eastAsia="zh-TW"/>
        </w:rPr>
        <w:t>ili</w:t>
      </w:r>
      <w:proofErr w:type="gramEnd"/>
    </w:p>
    <w:p w:rsidR="00CC031E" w:rsidRPr="007D05B2" w:rsidRDefault="00CC031E" w:rsidP="00CC031E">
      <w:pPr>
        <w:pStyle w:val="ListParagraph"/>
        <w:numPr>
          <w:ilvl w:val="0"/>
          <w:numId w:val="20"/>
        </w:numPr>
        <w:contextualSpacing/>
        <w:jc w:val="both"/>
        <w:rPr>
          <w:rFonts w:ascii="Arial Narrow" w:eastAsia="PMingLiU" w:hAnsi="Arial Narrow"/>
          <w:lang w:eastAsia="zh-TW"/>
        </w:rPr>
      </w:pPr>
      <w:r w:rsidRPr="007D05B2">
        <w:rPr>
          <w:rFonts w:ascii="Arial Narrow" w:eastAsia="PMingLiU" w:hAnsi="Arial Narrow"/>
          <w:b/>
          <w:lang w:eastAsia="zh-TW"/>
        </w:rPr>
        <w:t xml:space="preserve">je podnio prijavu na javni konkurs </w:t>
      </w:r>
      <w:r w:rsidRPr="007D05B2">
        <w:rPr>
          <w:rFonts w:ascii="Arial Narrow" w:eastAsia="PMingLiU" w:hAnsi="Arial Narrow"/>
          <w:lang w:eastAsia="zh-TW"/>
        </w:rPr>
        <w:t>za finansijska sredstva za ovaj projekat/program, ali postupak još traje kod</w:t>
      </w:r>
      <w:r>
        <w:rPr>
          <w:rFonts w:ascii="Arial Narrow" w:eastAsia="PMingLiU" w:hAnsi="Arial Narrow"/>
          <w:lang w:eastAsia="zh-TW"/>
        </w:rPr>
        <w:t xml:space="preserve"> </w:t>
      </w:r>
      <w:r w:rsidRPr="00F21C8F">
        <w:rPr>
          <w:rFonts w:ascii="Arial Narrow" w:eastAsia="PMingLiU" w:hAnsi="Arial Narrow"/>
          <w:sz w:val="22"/>
          <w:szCs w:val="22"/>
          <w:lang w:eastAsia="zh-TW"/>
        </w:rPr>
        <w:t>(naziv organa</w:t>
      </w:r>
      <w:r>
        <w:rPr>
          <w:rFonts w:ascii="Arial Narrow" w:eastAsia="PMingLiU" w:hAnsi="Arial Narrow"/>
          <w:sz w:val="22"/>
          <w:szCs w:val="22"/>
          <w:lang w:eastAsia="zh-TW"/>
        </w:rPr>
        <w:t>/institucije</w:t>
      </w:r>
      <w:r w:rsidRPr="00F21C8F">
        <w:rPr>
          <w:rFonts w:ascii="Arial Narrow" w:eastAsia="PMingLiU" w:hAnsi="Arial Narrow"/>
          <w:sz w:val="22"/>
          <w:szCs w:val="22"/>
          <w:lang w:eastAsia="zh-TW"/>
        </w:rPr>
        <w:t xml:space="preserve"> </w:t>
      </w:r>
      <w:r>
        <w:rPr>
          <w:rFonts w:ascii="Arial Narrow" w:eastAsia="PMingLiU" w:hAnsi="Arial Narrow"/>
          <w:sz w:val="22"/>
          <w:szCs w:val="22"/>
          <w:lang w:eastAsia="zh-TW"/>
        </w:rPr>
        <w:t xml:space="preserve">kojme/kojoj </w:t>
      </w:r>
      <w:r w:rsidRPr="005F31C0">
        <w:rPr>
          <w:rFonts w:ascii="Arial Narrow" w:eastAsia="PMingLiU" w:hAnsi="Arial Narrow"/>
          <w:sz w:val="22"/>
          <w:szCs w:val="22"/>
          <w:lang w:eastAsia="zh-TW"/>
        </w:rPr>
        <w:t xml:space="preserve"> </w:t>
      </w:r>
      <w:r>
        <w:rPr>
          <w:rFonts w:ascii="Arial Narrow" w:eastAsia="PMingLiU" w:hAnsi="Arial Narrow"/>
          <w:sz w:val="22"/>
          <w:szCs w:val="22"/>
          <w:lang w:eastAsia="zh-TW"/>
        </w:rPr>
        <w:t>je podnijeta prijava</w:t>
      </w:r>
      <w:r w:rsidRPr="00F21C8F">
        <w:rPr>
          <w:rFonts w:ascii="Arial Narrow" w:eastAsia="PMingLiU" w:hAnsi="Arial Narrow"/>
          <w:sz w:val="22"/>
          <w:szCs w:val="22"/>
          <w:lang w:eastAsia="zh-TW"/>
        </w:rPr>
        <w:t>)</w:t>
      </w:r>
      <w:r>
        <w:rPr>
          <w:rFonts w:ascii="Arial Narrow" w:eastAsia="PMingLiU" w:hAnsi="Arial Narrow"/>
          <w:sz w:val="22"/>
          <w:szCs w:val="22"/>
          <w:lang w:eastAsia="zh-TW"/>
        </w:rPr>
        <w:t>________________________________</w:t>
      </w:r>
    </w:p>
    <w:p w:rsidR="00CC031E" w:rsidRPr="00530D63" w:rsidRDefault="00CC031E" w:rsidP="00CC031E">
      <w:pPr>
        <w:ind w:left="357" w:firstLine="357"/>
        <w:rPr>
          <w:rFonts w:ascii="Arial Narrow" w:eastAsia="PMingLiU" w:hAnsi="Arial Narrow"/>
          <w:b/>
          <w:lang w:eastAsia="zh-TW"/>
        </w:rPr>
      </w:pPr>
      <w:r w:rsidRPr="00530D63">
        <w:rPr>
          <w:rFonts w:ascii="Arial Narrow" w:eastAsia="PMingLiU" w:hAnsi="Arial Narrow"/>
          <w:b/>
          <w:lang w:eastAsia="zh-TW"/>
        </w:rPr>
        <w:t>__________________________________________</w:t>
      </w:r>
      <w:r w:rsidR="00CF1622">
        <w:rPr>
          <w:rFonts w:ascii="Arial Narrow" w:eastAsia="PMingLiU" w:hAnsi="Arial Narrow"/>
          <w:b/>
          <w:lang w:eastAsia="zh-TW"/>
        </w:rPr>
        <w:t>___________________________</w:t>
      </w:r>
      <w:r>
        <w:rPr>
          <w:rFonts w:ascii="Arial Narrow" w:eastAsia="PMingLiU" w:hAnsi="Arial Narrow"/>
          <w:b/>
          <w:lang w:eastAsia="zh-TW"/>
        </w:rPr>
        <w:t>;</w:t>
      </w:r>
    </w:p>
    <w:p w:rsidR="00CC031E" w:rsidRPr="00F21C8F" w:rsidRDefault="00CC031E" w:rsidP="00CC031E">
      <w:pPr>
        <w:rPr>
          <w:rFonts w:ascii="Arial Narrow" w:eastAsia="PMingLiU" w:hAnsi="Arial Narrow"/>
          <w:sz w:val="22"/>
          <w:szCs w:val="22"/>
          <w:lang w:eastAsia="zh-TW"/>
        </w:rPr>
      </w:pPr>
    </w:p>
    <w:p w:rsidR="00CC031E" w:rsidRPr="000906C1" w:rsidRDefault="00CC031E" w:rsidP="00CC031E">
      <w:pPr>
        <w:jc w:val="center"/>
        <w:rPr>
          <w:rFonts w:ascii="Arial Narrow" w:eastAsia="PMingLiU" w:hAnsi="Arial Narrow"/>
          <w:lang w:eastAsia="zh-TW"/>
        </w:rPr>
      </w:pPr>
      <w:proofErr w:type="gramStart"/>
      <w:r w:rsidRPr="000906C1">
        <w:rPr>
          <w:rFonts w:ascii="Arial Narrow" w:eastAsia="PMingLiU" w:hAnsi="Arial Narrow"/>
          <w:lang w:eastAsia="zh-TW"/>
        </w:rPr>
        <w:t>ili</w:t>
      </w:r>
      <w:proofErr w:type="gramEnd"/>
    </w:p>
    <w:p w:rsidR="00CC031E" w:rsidRPr="00530D63" w:rsidRDefault="00CC031E" w:rsidP="00CC031E">
      <w:pPr>
        <w:pStyle w:val="ListParagraph"/>
        <w:numPr>
          <w:ilvl w:val="0"/>
          <w:numId w:val="20"/>
        </w:numPr>
        <w:contextualSpacing/>
        <w:jc w:val="both"/>
        <w:rPr>
          <w:rFonts w:ascii="Arial Narrow" w:eastAsia="PMingLiU" w:hAnsi="Arial Narrow"/>
          <w:b/>
          <w:lang w:eastAsia="zh-TW"/>
        </w:rPr>
      </w:pPr>
      <w:r w:rsidRPr="00BC0EA3">
        <w:rPr>
          <w:rFonts w:ascii="Arial Narrow" w:eastAsia="PMingLiU" w:hAnsi="Arial Narrow"/>
          <w:b/>
          <w:lang w:eastAsia="zh-TW"/>
        </w:rPr>
        <w:t>je dobio finansijska sredstva</w:t>
      </w:r>
      <w:r w:rsidRPr="00530D63">
        <w:rPr>
          <w:rFonts w:ascii="Arial Narrow" w:eastAsia="PMingLiU" w:hAnsi="Arial Narrow"/>
          <w:lang w:eastAsia="zh-TW"/>
        </w:rPr>
        <w:t xml:space="preserve"> </w:t>
      </w:r>
      <w:r>
        <w:rPr>
          <w:rFonts w:ascii="Arial Narrow" w:eastAsia="PMingLiU" w:hAnsi="Arial Narrow"/>
          <w:lang w:eastAsia="zh-TW"/>
        </w:rPr>
        <w:t>od (</w:t>
      </w:r>
      <w:r>
        <w:rPr>
          <w:rFonts w:ascii="Arial Narrow" w:eastAsia="PMingLiU" w:hAnsi="Arial Narrow"/>
          <w:sz w:val="22"/>
          <w:szCs w:val="22"/>
          <w:lang w:eastAsia="zh-TW"/>
        </w:rPr>
        <w:t>naziv organa/institucije koji je odobrio sredstva za</w:t>
      </w:r>
      <w:r w:rsidRPr="00F21C8F">
        <w:rPr>
          <w:rFonts w:ascii="Arial Narrow" w:eastAsia="PMingLiU" w:hAnsi="Arial Narrow"/>
          <w:sz w:val="22"/>
          <w:szCs w:val="22"/>
          <w:lang w:eastAsia="zh-TW"/>
        </w:rPr>
        <w:t xml:space="preserve"> </w:t>
      </w:r>
      <w:r>
        <w:rPr>
          <w:rFonts w:ascii="Arial Narrow" w:eastAsia="PMingLiU" w:hAnsi="Arial Narrow"/>
          <w:sz w:val="22"/>
          <w:szCs w:val="22"/>
          <w:lang w:eastAsia="zh-TW"/>
        </w:rPr>
        <w:t>pr</w:t>
      </w:r>
      <w:r w:rsidRPr="00F21C8F">
        <w:rPr>
          <w:rFonts w:ascii="Arial Narrow" w:eastAsia="PMingLiU" w:hAnsi="Arial Narrow"/>
          <w:sz w:val="22"/>
          <w:szCs w:val="22"/>
          <w:lang w:eastAsia="zh-TW"/>
        </w:rPr>
        <w:t>ojek</w:t>
      </w:r>
      <w:r>
        <w:rPr>
          <w:rFonts w:ascii="Arial Narrow" w:eastAsia="PMingLiU" w:hAnsi="Arial Narrow"/>
          <w:sz w:val="22"/>
          <w:szCs w:val="22"/>
          <w:lang w:eastAsia="zh-TW"/>
        </w:rPr>
        <w:t>at/program)__________________________________________________________________________</w:t>
      </w:r>
      <w:r>
        <w:rPr>
          <w:rFonts w:ascii="Arial Narrow" w:eastAsia="PMingLiU" w:hAnsi="Arial Narrow"/>
          <w:lang w:eastAsia="zh-TW"/>
        </w:rPr>
        <w:t xml:space="preserve"> u </w:t>
      </w:r>
      <w:r w:rsidRPr="00530D63">
        <w:rPr>
          <w:rFonts w:ascii="Arial Narrow" w:eastAsia="PMingLiU" w:hAnsi="Arial Narrow"/>
          <w:lang w:eastAsia="zh-TW"/>
        </w:rPr>
        <w:t>iznosu</w:t>
      </w:r>
      <w:r w:rsidRPr="005F31C0">
        <w:rPr>
          <w:rFonts w:ascii="Arial Narrow" w:eastAsia="PMingLiU" w:hAnsi="Arial Narrow"/>
          <w:lang w:eastAsia="zh-TW"/>
        </w:rPr>
        <w:t xml:space="preserve"> </w:t>
      </w:r>
      <w:r>
        <w:rPr>
          <w:rFonts w:ascii="Arial Narrow" w:eastAsia="PMingLiU" w:hAnsi="Arial Narrow"/>
          <w:lang w:eastAsia="zh-TW"/>
        </w:rPr>
        <w:t xml:space="preserve">od _____________-eura, što čini  ___   % ukupne vrijednosti projekta/programa. </w:t>
      </w:r>
    </w:p>
    <w:p w:rsidR="00CC031E" w:rsidRPr="00530D63" w:rsidRDefault="00CC031E" w:rsidP="00CC031E">
      <w:pPr>
        <w:rPr>
          <w:rFonts w:ascii="Arial Narrow" w:eastAsia="PMingLiU" w:hAnsi="Arial Narrow"/>
          <w:b/>
          <w:lang w:eastAsia="zh-TW"/>
        </w:rPr>
      </w:pPr>
    </w:p>
    <w:p w:rsidR="00CC031E" w:rsidRPr="007A6560" w:rsidRDefault="00CC031E" w:rsidP="00CC031E">
      <w:pPr>
        <w:jc w:val="both"/>
        <w:rPr>
          <w:rFonts w:ascii="Arial Narrow" w:eastAsia="PMingLiU" w:hAnsi="Arial Narrow"/>
          <w:lang w:eastAsia="zh-TW"/>
        </w:rPr>
      </w:pPr>
      <w:r w:rsidRPr="007A6560">
        <w:rPr>
          <w:rFonts w:ascii="Arial Narrow" w:eastAsia="PMingLiU" w:hAnsi="Arial Narrow"/>
          <w:lang w:eastAsia="zh-TW"/>
        </w:rPr>
        <w:t>2.</w:t>
      </w:r>
      <w:r>
        <w:rPr>
          <w:rFonts w:ascii="Arial Narrow" w:eastAsia="PMingLiU" w:hAnsi="Arial Narrow"/>
          <w:lang w:eastAsia="zh-TW"/>
        </w:rPr>
        <w:t xml:space="preserve"> </w:t>
      </w:r>
      <w:r w:rsidRPr="007A6560">
        <w:rPr>
          <w:rFonts w:ascii="Arial Narrow" w:eastAsia="PMingLiU" w:hAnsi="Arial Narrow"/>
          <w:lang w:eastAsia="zh-TW"/>
        </w:rPr>
        <w:t>Iz navedenog proizilazi da u vrijeme podnošenja ove prijave</w:t>
      </w:r>
      <w:r>
        <w:rPr>
          <w:rFonts w:ascii="Arial Narrow" w:eastAsia="PMingLiU" w:hAnsi="Arial Narrow"/>
          <w:lang w:eastAsia="zh-TW"/>
        </w:rPr>
        <w:t xml:space="preserve"> </w:t>
      </w:r>
      <w:r w:rsidRPr="007A6560">
        <w:rPr>
          <w:rFonts w:ascii="Arial Narrow" w:eastAsia="PMingLiU" w:hAnsi="Arial Narrow"/>
          <w:lang w:eastAsia="zh-TW"/>
        </w:rPr>
        <w:t xml:space="preserve">podnosilac prijave </w:t>
      </w:r>
      <w:proofErr w:type="gramStart"/>
      <w:r w:rsidRPr="007A6560">
        <w:rPr>
          <w:rFonts w:ascii="Arial Narrow" w:eastAsia="PMingLiU" w:hAnsi="Arial Narrow"/>
          <w:lang w:eastAsia="zh-TW"/>
        </w:rPr>
        <w:t>nema</w:t>
      </w:r>
      <w:proofErr w:type="gramEnd"/>
      <w:r w:rsidRPr="007A6560">
        <w:rPr>
          <w:rFonts w:ascii="Arial Narrow" w:eastAsia="PMingLiU" w:hAnsi="Arial Narrow"/>
          <w:lang w:eastAsia="zh-TW"/>
        </w:rPr>
        <w:t xml:space="preserve"> obezbijeđena sredstva </w:t>
      </w:r>
      <w:r>
        <w:rPr>
          <w:rFonts w:ascii="Arial Narrow" w:eastAsia="PMingLiU" w:hAnsi="Arial Narrow"/>
          <w:lang w:eastAsia="zh-TW"/>
        </w:rPr>
        <w:t>za realizaciju ovog projek</w:t>
      </w:r>
      <w:r w:rsidRPr="007A6560">
        <w:rPr>
          <w:rFonts w:ascii="Arial Narrow" w:eastAsia="PMingLiU" w:hAnsi="Arial Narrow"/>
          <w:lang w:eastAsia="zh-TW"/>
        </w:rPr>
        <w:t>t</w:t>
      </w:r>
      <w:r>
        <w:rPr>
          <w:rFonts w:ascii="Arial Narrow" w:eastAsia="PMingLiU" w:hAnsi="Arial Narrow"/>
          <w:lang w:eastAsia="zh-TW"/>
        </w:rPr>
        <w:t>a</w:t>
      </w:r>
      <w:r w:rsidRPr="007A6560">
        <w:rPr>
          <w:rFonts w:ascii="Arial Narrow" w:eastAsia="PMingLiU" w:hAnsi="Arial Narrow"/>
          <w:lang w:eastAsia="zh-TW"/>
        </w:rPr>
        <w:t xml:space="preserve">/programa u iznosu od 100 %. </w:t>
      </w:r>
    </w:p>
    <w:p w:rsidR="00CC031E" w:rsidRDefault="00CC031E" w:rsidP="00CC031E">
      <w:pPr>
        <w:rPr>
          <w:rFonts w:ascii="Arial Narrow" w:eastAsia="PMingLiU" w:hAnsi="Arial Narrow"/>
          <w:b/>
          <w:lang w:eastAsia="zh-TW"/>
        </w:rPr>
      </w:pPr>
    </w:p>
    <w:p w:rsidR="00CC031E" w:rsidRDefault="00CC031E" w:rsidP="00536B29">
      <w:pPr>
        <w:jc w:val="both"/>
        <w:rPr>
          <w:rFonts w:ascii="Arial Narrow" w:hAnsi="Arial Narrow"/>
        </w:rPr>
      </w:pPr>
      <w:r w:rsidRPr="007A6560">
        <w:rPr>
          <w:rFonts w:ascii="Arial Narrow" w:hAnsi="Arial Narrow"/>
        </w:rPr>
        <w:t>3. Pod krivičnom i materijalnom odgovornošću izjavljujem da su svi podaci navedeni u</w:t>
      </w:r>
      <w:r>
        <w:rPr>
          <w:rFonts w:ascii="Arial Narrow" w:hAnsi="Arial Narrow"/>
        </w:rPr>
        <w:t xml:space="preserve"> ovoj i</w:t>
      </w:r>
      <w:r w:rsidRPr="007A6560">
        <w:rPr>
          <w:rFonts w:ascii="Arial Narrow" w:hAnsi="Arial Narrow"/>
        </w:rPr>
        <w:t xml:space="preserve">zjavi istiniti. </w:t>
      </w:r>
    </w:p>
    <w:p w:rsidR="00536B29" w:rsidRPr="00530D63" w:rsidRDefault="00536B29" w:rsidP="00536B29">
      <w:pPr>
        <w:jc w:val="both"/>
        <w:rPr>
          <w:rFonts w:ascii="Arial Narrow" w:hAnsi="Arial Narrow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CC031E" w:rsidRPr="00530D63" w:rsidTr="00C80AE8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CC031E" w:rsidRPr="00055A7C" w:rsidRDefault="00CC031E" w:rsidP="00C80AE8">
            <w:pPr>
              <w:snapToGrid w:val="0"/>
              <w:rPr>
                <w:rFonts w:ascii="Arial Narrow" w:hAnsi="Arial Narrow"/>
                <w:bCs/>
              </w:rPr>
            </w:pPr>
            <w:r w:rsidRPr="00055A7C">
              <w:rPr>
                <w:rFonts w:ascii="Arial Narrow" w:hAnsi="Arial Narrow"/>
                <w:bCs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CC031E" w:rsidRPr="00055A7C" w:rsidRDefault="00CC031E" w:rsidP="00C80AE8">
            <w:pPr>
              <w:snapToGrid w:val="0"/>
              <w:rPr>
                <w:rFonts w:ascii="Arial Narrow" w:hAnsi="Arial Narrow"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CC031E" w:rsidRPr="00055A7C" w:rsidRDefault="00CC031E" w:rsidP="00C80AE8">
            <w:pPr>
              <w:snapToGrid w:val="0"/>
              <w:jc w:val="center"/>
              <w:rPr>
                <w:rFonts w:ascii="Arial Narrow" w:hAnsi="Arial Narrow"/>
                <w:bCs/>
              </w:rPr>
            </w:pPr>
            <w:r w:rsidRPr="00055A7C">
              <w:rPr>
                <w:rFonts w:ascii="Arial Narrow" w:hAnsi="Arial Narrow"/>
                <w:bCs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CC031E" w:rsidRPr="00055A7C" w:rsidRDefault="00CC031E" w:rsidP="00C80AE8">
            <w:pPr>
              <w:snapToGrid w:val="0"/>
              <w:rPr>
                <w:rFonts w:ascii="Arial Narrow" w:hAnsi="Arial Narrow"/>
                <w:bCs/>
              </w:rPr>
            </w:pPr>
          </w:p>
        </w:tc>
      </w:tr>
      <w:tr w:rsidR="00CC031E" w:rsidRPr="00530D63" w:rsidTr="00C80AE8">
        <w:trPr>
          <w:trHeight w:val="466"/>
        </w:trPr>
        <w:tc>
          <w:tcPr>
            <w:tcW w:w="1443" w:type="dxa"/>
          </w:tcPr>
          <w:p w:rsidR="00CC031E" w:rsidRPr="00055A7C" w:rsidRDefault="00CC031E" w:rsidP="00C80AE8">
            <w:pPr>
              <w:snapToGrid w:val="0"/>
              <w:rPr>
                <w:rFonts w:ascii="Arial Narrow" w:hAnsi="Arial Narrow"/>
                <w:bCs/>
              </w:rPr>
            </w:pPr>
          </w:p>
        </w:tc>
        <w:tc>
          <w:tcPr>
            <w:tcW w:w="2376" w:type="dxa"/>
          </w:tcPr>
          <w:p w:rsidR="00CC031E" w:rsidRPr="00055A7C" w:rsidRDefault="00CC031E" w:rsidP="00C80AE8">
            <w:pPr>
              <w:snapToGrid w:val="0"/>
              <w:rPr>
                <w:rFonts w:ascii="Arial Narrow" w:hAnsi="Arial Narrow"/>
                <w:bCs/>
              </w:rPr>
            </w:pPr>
          </w:p>
        </w:tc>
        <w:tc>
          <w:tcPr>
            <w:tcW w:w="2409" w:type="dxa"/>
          </w:tcPr>
          <w:p w:rsidR="00CC031E" w:rsidRPr="00055A7C" w:rsidRDefault="00CC031E" w:rsidP="00C80AE8">
            <w:pPr>
              <w:snapToGrid w:val="0"/>
              <w:rPr>
                <w:rFonts w:ascii="Arial Narrow" w:hAnsi="Arial Narrow"/>
                <w:bCs/>
              </w:rPr>
            </w:pPr>
          </w:p>
        </w:tc>
        <w:tc>
          <w:tcPr>
            <w:tcW w:w="3402" w:type="dxa"/>
          </w:tcPr>
          <w:p w:rsidR="00CC031E" w:rsidRDefault="00CC031E" w:rsidP="00CC031E">
            <w:pPr>
              <w:snapToGrid w:val="0"/>
              <w:jc w:val="center"/>
              <w:rPr>
                <w:rFonts w:ascii="Arial Narrow" w:hAnsi="Arial Narrow"/>
                <w:bCs/>
              </w:rPr>
            </w:pPr>
            <w:r w:rsidRPr="00055A7C">
              <w:rPr>
                <w:rFonts w:ascii="Arial Narrow" w:hAnsi="Arial Narrow"/>
                <w:bCs/>
              </w:rPr>
              <w:t xml:space="preserve">Ime i prezime </w:t>
            </w:r>
            <w:r>
              <w:rPr>
                <w:rFonts w:ascii="Arial Narrow" w:hAnsi="Arial Narrow"/>
                <w:bCs/>
              </w:rPr>
              <w:t>lica</w:t>
            </w:r>
            <w:r w:rsidRPr="00055A7C">
              <w:rPr>
                <w:rFonts w:ascii="Arial Narrow" w:hAnsi="Arial Narrow"/>
                <w:bCs/>
              </w:rPr>
              <w:t xml:space="preserve"> ovlaš</w:t>
            </w:r>
            <w:r>
              <w:rPr>
                <w:rFonts w:ascii="Arial Narrow" w:hAnsi="Arial Narrow"/>
                <w:bCs/>
              </w:rPr>
              <w:t>ćenog</w:t>
            </w:r>
            <w:r w:rsidRPr="00055A7C">
              <w:rPr>
                <w:rFonts w:ascii="Arial Narrow" w:hAnsi="Arial Narrow"/>
                <w:bCs/>
              </w:rPr>
              <w:t xml:space="preserve"> za zastupanje </w:t>
            </w:r>
            <w:r>
              <w:rPr>
                <w:rFonts w:ascii="Arial Narrow" w:hAnsi="Arial Narrow"/>
                <w:bCs/>
              </w:rPr>
              <w:t>nevladine organizacije</w:t>
            </w:r>
          </w:p>
          <w:p w:rsidR="00CC031E" w:rsidRPr="00055A7C" w:rsidRDefault="00CC031E" w:rsidP="00CC031E">
            <w:pPr>
              <w:snapToGrid w:val="0"/>
              <w:jc w:val="center"/>
              <w:rPr>
                <w:rFonts w:ascii="Arial Narrow" w:hAnsi="Arial Narrow"/>
                <w:bCs/>
              </w:rPr>
            </w:pPr>
          </w:p>
        </w:tc>
      </w:tr>
      <w:tr w:rsidR="00CC031E" w:rsidRPr="00530D63" w:rsidTr="00C80AE8">
        <w:trPr>
          <w:trHeight w:val="466"/>
        </w:trPr>
        <w:tc>
          <w:tcPr>
            <w:tcW w:w="1443" w:type="dxa"/>
          </w:tcPr>
          <w:p w:rsidR="00CC031E" w:rsidRPr="00055A7C" w:rsidRDefault="00CC031E" w:rsidP="00C80AE8">
            <w:pPr>
              <w:snapToGrid w:val="0"/>
              <w:rPr>
                <w:rFonts w:ascii="Arial Narrow" w:hAnsi="Arial Narrow"/>
                <w:bCs/>
              </w:rPr>
            </w:pPr>
          </w:p>
        </w:tc>
        <w:tc>
          <w:tcPr>
            <w:tcW w:w="2376" w:type="dxa"/>
          </w:tcPr>
          <w:p w:rsidR="00CC031E" w:rsidRPr="00055A7C" w:rsidRDefault="00CC031E" w:rsidP="00C80AE8">
            <w:pPr>
              <w:snapToGrid w:val="0"/>
              <w:rPr>
                <w:rFonts w:ascii="Arial Narrow" w:hAnsi="Arial Narrow"/>
                <w:bCs/>
              </w:rPr>
            </w:pPr>
          </w:p>
        </w:tc>
        <w:tc>
          <w:tcPr>
            <w:tcW w:w="2409" w:type="dxa"/>
          </w:tcPr>
          <w:p w:rsidR="00CC031E" w:rsidRPr="00055A7C" w:rsidRDefault="00CC031E" w:rsidP="00C80AE8">
            <w:pPr>
              <w:snapToGrid w:val="0"/>
              <w:rPr>
                <w:rFonts w:ascii="Arial Narrow" w:hAnsi="Arial Narrow"/>
                <w:bCs/>
              </w:rPr>
            </w:pPr>
          </w:p>
        </w:tc>
        <w:tc>
          <w:tcPr>
            <w:tcW w:w="3402" w:type="dxa"/>
          </w:tcPr>
          <w:p w:rsidR="00CC031E" w:rsidRDefault="00A23AFD" w:rsidP="00C80AE8">
            <w:pPr>
              <w:snapToGrid w:val="0"/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__________________________</w:t>
            </w:r>
          </w:p>
          <w:p w:rsidR="00CC031E" w:rsidRPr="00055A7C" w:rsidRDefault="00CC031E" w:rsidP="00C80AE8">
            <w:pPr>
              <w:snapToGrid w:val="0"/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Potpis</w:t>
            </w:r>
          </w:p>
        </w:tc>
      </w:tr>
    </w:tbl>
    <w:p w:rsidR="00CC031E" w:rsidRPr="00AE221F" w:rsidRDefault="00CC031E" w:rsidP="00CC031E">
      <w:pPr>
        <w:jc w:val="center"/>
        <w:rPr>
          <w:rFonts w:ascii="Arial Narrow" w:hAnsi="Arial Narrow"/>
          <w:b/>
        </w:rPr>
      </w:pPr>
      <w:r>
        <w:rPr>
          <w:rFonts w:eastAsia="Arial Unicode MS"/>
        </w:rPr>
        <w:br w:type="page"/>
      </w:r>
      <w:r>
        <w:rPr>
          <w:rFonts w:ascii="Arial Narrow" w:hAnsi="Arial Narrow"/>
          <w:b/>
        </w:rPr>
        <w:lastRenderedPageBreak/>
        <w:t>IZJAVA O PARTNERSTVU</w:t>
      </w:r>
    </w:p>
    <w:p w:rsidR="00CC031E" w:rsidRDefault="00CC031E" w:rsidP="00CC031E">
      <w:pPr>
        <w:jc w:val="both"/>
        <w:rPr>
          <w:rFonts w:ascii="Arial Narrow" w:hAnsi="Arial Narrow"/>
        </w:rPr>
      </w:pPr>
    </w:p>
    <w:p w:rsidR="00CC031E" w:rsidRDefault="00CC031E" w:rsidP="00CC031E">
      <w:pPr>
        <w:jc w:val="both"/>
        <w:rPr>
          <w:rFonts w:ascii="Arial Narrow" w:hAnsi="Arial Narrow"/>
        </w:rPr>
      </w:pPr>
    </w:p>
    <w:p w:rsidR="00CC031E" w:rsidRDefault="00CC031E" w:rsidP="00CC031E">
      <w:pPr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U vezi sa prijavom projekta/</w:t>
      </w:r>
      <w:r w:rsidRPr="00AE221F">
        <w:rPr>
          <w:rFonts w:ascii="Arial Narrow" w:hAnsi="Arial Narrow"/>
        </w:rPr>
        <w:t>programa</w:t>
      </w:r>
      <w:r>
        <w:rPr>
          <w:rFonts w:ascii="Arial Narrow" w:hAnsi="Arial Narrow"/>
        </w:rPr>
        <w:t xml:space="preserve"> </w:t>
      </w:r>
      <w:r w:rsidRPr="00F21C8F">
        <w:rPr>
          <w:rFonts w:ascii="Arial Narrow" w:eastAsia="PMingLiU" w:hAnsi="Arial Narrow"/>
          <w:sz w:val="22"/>
          <w:szCs w:val="22"/>
          <w:lang w:eastAsia="zh-TW"/>
        </w:rPr>
        <w:t>(naziv projekta/programa)</w:t>
      </w:r>
      <w:r>
        <w:rPr>
          <w:rFonts w:ascii="Arial Narrow" w:eastAsia="PMingLiU" w:hAnsi="Arial Narrow"/>
          <w:sz w:val="22"/>
          <w:szCs w:val="22"/>
          <w:lang w:eastAsia="zh-TW"/>
        </w:rPr>
        <w:t xml:space="preserve"> _________________________________________</w:t>
      </w:r>
      <w:r w:rsidRPr="00AE221F">
        <w:rPr>
          <w:rFonts w:ascii="Arial Narrow" w:hAnsi="Arial Narrow"/>
        </w:rPr>
        <w:t>________________________________</w:t>
      </w:r>
      <w:r>
        <w:rPr>
          <w:rFonts w:ascii="Arial Narrow" w:hAnsi="Arial Narrow"/>
        </w:rPr>
        <w:t xml:space="preserve">________________________________________________________na javni konkurs </w:t>
      </w:r>
      <w:r>
        <w:rPr>
          <w:rFonts w:ascii="Arial Narrow" w:eastAsia="PMingLiU" w:hAnsi="Arial Narrow"/>
          <w:sz w:val="22"/>
          <w:szCs w:val="22"/>
          <w:lang w:eastAsia="zh-TW"/>
        </w:rPr>
        <w:t>(naziv konkursa</w:t>
      </w:r>
      <w:proofErr w:type="gramStart"/>
      <w:r w:rsidRPr="00F21C8F">
        <w:rPr>
          <w:rFonts w:ascii="Arial Narrow" w:eastAsia="PMingLiU" w:hAnsi="Arial Narrow"/>
          <w:sz w:val="22"/>
          <w:szCs w:val="22"/>
          <w:lang w:eastAsia="zh-TW"/>
        </w:rPr>
        <w:t>)</w:t>
      </w:r>
      <w:r>
        <w:rPr>
          <w:rFonts w:ascii="Arial Narrow" w:hAnsi="Arial Narrow"/>
        </w:rPr>
        <w:t>_</w:t>
      </w:r>
      <w:proofErr w:type="gramEnd"/>
      <w:r>
        <w:rPr>
          <w:rFonts w:ascii="Arial Narrow" w:hAnsi="Arial Narrow"/>
        </w:rPr>
        <w:t>______________________</w:t>
      </w:r>
      <w:r w:rsidR="00CF1622">
        <w:rPr>
          <w:rFonts w:ascii="Arial Narrow" w:hAnsi="Arial Narrow"/>
        </w:rPr>
        <w:t xml:space="preserve">_______________________________ </w:t>
      </w:r>
      <w:r>
        <w:rPr>
          <w:rFonts w:ascii="Arial Narrow" w:hAnsi="Arial Narrow"/>
        </w:rPr>
        <w:t>Ministarstva ___________________________________________________________________________,</w:t>
      </w:r>
    </w:p>
    <w:p w:rsidR="00CC031E" w:rsidRDefault="00CC031E" w:rsidP="00CC031E">
      <w:pPr>
        <w:jc w:val="both"/>
        <w:rPr>
          <w:rFonts w:ascii="Arial Narrow" w:hAnsi="Arial Narrow"/>
        </w:rPr>
      </w:pPr>
    </w:p>
    <w:p w:rsidR="00CC031E" w:rsidRPr="00825CAA" w:rsidRDefault="00CC031E" w:rsidP="00CC031E">
      <w:pPr>
        <w:jc w:val="both"/>
        <w:rPr>
          <w:rFonts w:ascii="Arial Narrow" w:hAnsi="Arial Narrow"/>
          <w:b/>
        </w:rPr>
      </w:pPr>
      <w:proofErr w:type="gramStart"/>
      <w:r w:rsidRPr="00825CAA">
        <w:rPr>
          <w:rFonts w:ascii="Arial Narrow" w:hAnsi="Arial Narrow"/>
          <w:b/>
        </w:rPr>
        <w:t>izjavljujemo</w:t>
      </w:r>
      <w:proofErr w:type="gramEnd"/>
      <w:r w:rsidRPr="00825CAA">
        <w:rPr>
          <w:rFonts w:ascii="Arial Narrow" w:hAnsi="Arial Narrow"/>
          <w:b/>
        </w:rPr>
        <w:t xml:space="preserve"> da kao partneri prihvatamo učešće u ovom projektu/programu u skladu sa javnim konkursom. </w:t>
      </w:r>
    </w:p>
    <w:p w:rsidR="00CC031E" w:rsidRDefault="00CC031E" w:rsidP="00CC031E">
      <w:pPr>
        <w:jc w:val="both"/>
        <w:rPr>
          <w:rFonts w:ascii="Arial Narrow" w:hAnsi="Arial Narrow"/>
        </w:rPr>
      </w:pPr>
    </w:p>
    <w:p w:rsidR="00CC031E" w:rsidRDefault="00CC031E" w:rsidP="00CC031E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Saglasni smo da se ovo p</w:t>
      </w:r>
      <w:r w:rsidRPr="00AE221F">
        <w:rPr>
          <w:rFonts w:ascii="Arial Narrow" w:hAnsi="Arial Narrow"/>
        </w:rPr>
        <w:t xml:space="preserve">artnerstvo </w:t>
      </w:r>
      <w:r>
        <w:rPr>
          <w:rFonts w:ascii="Arial Narrow" w:hAnsi="Arial Narrow"/>
        </w:rPr>
        <w:t xml:space="preserve">odnosi </w:t>
      </w:r>
      <w:proofErr w:type="gramStart"/>
      <w:r>
        <w:rPr>
          <w:rFonts w:ascii="Arial Narrow" w:hAnsi="Arial Narrow"/>
        </w:rPr>
        <w:t>na</w:t>
      </w:r>
      <w:proofErr w:type="gramEnd"/>
      <w:r>
        <w:rPr>
          <w:rFonts w:ascii="Arial Narrow" w:hAnsi="Arial Narrow"/>
        </w:rPr>
        <w:t xml:space="preserve"> </w:t>
      </w:r>
      <w:r w:rsidRPr="00AE221F">
        <w:rPr>
          <w:rFonts w:ascii="Arial Narrow" w:hAnsi="Arial Narrow"/>
        </w:rPr>
        <w:t>dogovoren, stabilan i ob</w:t>
      </w:r>
      <w:r>
        <w:rPr>
          <w:rFonts w:ascii="Arial Narrow" w:hAnsi="Arial Narrow"/>
        </w:rPr>
        <w:t>a</w:t>
      </w:r>
      <w:r w:rsidRPr="00AE221F">
        <w:rPr>
          <w:rFonts w:ascii="Arial Narrow" w:hAnsi="Arial Narrow"/>
        </w:rPr>
        <w:t xml:space="preserve">vezujući odnos između </w:t>
      </w:r>
      <w:r>
        <w:rPr>
          <w:rFonts w:ascii="Arial Narrow" w:hAnsi="Arial Narrow"/>
        </w:rPr>
        <w:t xml:space="preserve">partnerskih </w:t>
      </w:r>
      <w:r w:rsidRPr="00AE221F">
        <w:rPr>
          <w:rFonts w:ascii="Arial Narrow" w:hAnsi="Arial Narrow"/>
        </w:rPr>
        <w:t>organizaci</w:t>
      </w:r>
      <w:r>
        <w:rPr>
          <w:rFonts w:ascii="Arial Narrow" w:hAnsi="Arial Narrow"/>
        </w:rPr>
        <w:t>ja koji podrazumijeva zajedničku</w:t>
      </w:r>
      <w:r w:rsidRPr="00AE221F">
        <w:rPr>
          <w:rFonts w:ascii="Arial Narrow" w:hAnsi="Arial Narrow"/>
        </w:rPr>
        <w:t xml:space="preserve"> odgovornost u </w:t>
      </w:r>
      <w:r>
        <w:rPr>
          <w:rFonts w:ascii="Arial Narrow" w:hAnsi="Arial Narrow"/>
        </w:rPr>
        <w:t xml:space="preserve">realizaciji navedenog </w:t>
      </w:r>
      <w:r w:rsidRPr="00AE221F">
        <w:rPr>
          <w:rFonts w:ascii="Arial Narrow" w:hAnsi="Arial Narrow"/>
        </w:rPr>
        <w:t>programa/projekta</w:t>
      </w:r>
      <w:r>
        <w:rPr>
          <w:rFonts w:ascii="Arial Narrow" w:hAnsi="Arial Narrow"/>
        </w:rPr>
        <w:t xml:space="preserve">. Kao </w:t>
      </w:r>
      <w:r w:rsidRPr="00AE221F">
        <w:rPr>
          <w:rFonts w:ascii="Arial Narrow" w:hAnsi="Arial Narrow"/>
        </w:rPr>
        <w:t xml:space="preserve">partneri </w:t>
      </w:r>
      <w:r>
        <w:rPr>
          <w:rFonts w:ascii="Arial Narrow" w:hAnsi="Arial Narrow"/>
        </w:rPr>
        <w:t xml:space="preserve">razumijemo svoju ulogu i očekivani doprinos projektu/programu i saglasni smo da nas nevladina organizacija-podnosilac projekta/programa </w:t>
      </w:r>
      <w:r w:rsidRPr="00AE221F">
        <w:rPr>
          <w:rFonts w:ascii="Arial Narrow" w:hAnsi="Arial Narrow"/>
        </w:rPr>
        <w:t xml:space="preserve">zastupa u svim poslovima </w:t>
      </w:r>
      <w:proofErr w:type="gramStart"/>
      <w:r w:rsidRPr="00AE221F">
        <w:rPr>
          <w:rFonts w:ascii="Arial Narrow" w:hAnsi="Arial Narrow"/>
        </w:rPr>
        <w:t>s</w:t>
      </w:r>
      <w:r>
        <w:rPr>
          <w:rFonts w:ascii="Arial Narrow" w:hAnsi="Arial Narrow"/>
        </w:rPr>
        <w:t>a</w:t>
      </w:r>
      <w:proofErr w:type="gramEnd"/>
      <w:r w:rsidRPr="00AE221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Ministarstvom u cilju efikasne</w:t>
      </w:r>
      <w:r w:rsidRPr="00AE221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realizacije </w:t>
      </w:r>
      <w:r w:rsidRPr="00AE221F">
        <w:rPr>
          <w:rFonts w:ascii="Arial Narrow" w:hAnsi="Arial Narrow"/>
        </w:rPr>
        <w:t>projekta</w:t>
      </w:r>
      <w:r>
        <w:rPr>
          <w:rFonts w:ascii="Arial Narrow" w:hAnsi="Arial Narrow"/>
        </w:rPr>
        <w:t xml:space="preserve">/programa. </w:t>
      </w:r>
    </w:p>
    <w:p w:rsidR="00CC031E" w:rsidRPr="00AE221F" w:rsidRDefault="00CC031E" w:rsidP="00CC031E">
      <w:pPr>
        <w:rPr>
          <w:rFonts w:ascii="Arial Narrow" w:hAnsi="Arial Narrow"/>
        </w:rPr>
      </w:pPr>
    </w:p>
    <w:tbl>
      <w:tblPr>
        <w:tblW w:w="0" w:type="auto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61"/>
        <w:gridCol w:w="2693"/>
        <w:gridCol w:w="3685"/>
      </w:tblGrid>
      <w:tr w:rsidR="00CC031E" w:rsidRPr="00AE221F" w:rsidTr="00C80AE8">
        <w:tc>
          <w:tcPr>
            <w:tcW w:w="3261" w:type="dxa"/>
            <w:shd w:val="clear" w:color="auto" w:fill="BFBFBF"/>
            <w:vAlign w:val="center"/>
          </w:tcPr>
          <w:p w:rsidR="00CC031E" w:rsidRPr="00035005" w:rsidRDefault="00CC031E" w:rsidP="00C80AE8">
            <w:pPr>
              <w:pStyle w:val="WW-Naslovtablice111111"/>
              <w:snapToGrid w:val="0"/>
              <w:rPr>
                <w:rFonts w:ascii="Arial Narrow" w:hAnsi="Arial Narrow"/>
                <w:b w:val="0"/>
                <w:bCs w:val="0"/>
                <w:i w:val="0"/>
                <w:iCs w:val="0"/>
                <w:color w:val="000000"/>
                <w:szCs w:val="24"/>
              </w:rPr>
            </w:pPr>
            <w:r w:rsidRPr="00035005">
              <w:rPr>
                <w:rFonts w:ascii="Arial Narrow" w:hAnsi="Arial Narrow"/>
                <w:b w:val="0"/>
                <w:bCs w:val="0"/>
                <w:i w:val="0"/>
                <w:iCs w:val="0"/>
                <w:color w:val="000000"/>
                <w:szCs w:val="24"/>
              </w:rPr>
              <w:t xml:space="preserve">Naziv partnerske </w:t>
            </w:r>
            <w:r>
              <w:rPr>
                <w:rFonts w:ascii="Arial Narrow" w:hAnsi="Arial Narrow"/>
                <w:b w:val="0"/>
                <w:bCs w:val="0"/>
                <w:i w:val="0"/>
                <w:iCs w:val="0"/>
                <w:color w:val="000000"/>
                <w:szCs w:val="24"/>
              </w:rPr>
              <w:t xml:space="preserve">nevladine </w:t>
            </w:r>
            <w:r w:rsidRPr="00035005">
              <w:rPr>
                <w:rFonts w:ascii="Arial Narrow" w:hAnsi="Arial Narrow"/>
                <w:b w:val="0"/>
                <w:bCs w:val="0"/>
                <w:i w:val="0"/>
                <w:iCs w:val="0"/>
                <w:color w:val="000000"/>
                <w:szCs w:val="24"/>
              </w:rPr>
              <w:t xml:space="preserve">organizacije </w:t>
            </w:r>
          </w:p>
        </w:tc>
        <w:tc>
          <w:tcPr>
            <w:tcW w:w="2693" w:type="dxa"/>
            <w:shd w:val="clear" w:color="auto" w:fill="BFBFBF"/>
            <w:vAlign w:val="center"/>
          </w:tcPr>
          <w:p w:rsidR="00CC031E" w:rsidRPr="00035005" w:rsidRDefault="00CC031E" w:rsidP="00C80AE8">
            <w:pPr>
              <w:pStyle w:val="WW-Naslovtablice111111"/>
              <w:snapToGrid w:val="0"/>
              <w:rPr>
                <w:rFonts w:ascii="Arial Narrow" w:hAnsi="Arial Narrow"/>
                <w:b w:val="0"/>
                <w:bCs w:val="0"/>
                <w:i w:val="0"/>
                <w:color w:val="000000"/>
                <w:szCs w:val="24"/>
              </w:rPr>
            </w:pPr>
            <w:r>
              <w:rPr>
                <w:rFonts w:ascii="Arial Narrow" w:hAnsi="Arial Narrow"/>
                <w:b w:val="0"/>
                <w:bCs w:val="0"/>
                <w:i w:val="0"/>
                <w:color w:val="000000"/>
                <w:szCs w:val="24"/>
              </w:rPr>
              <w:t>Ime i prezime lica</w:t>
            </w:r>
            <w:r w:rsidRPr="00035005">
              <w:rPr>
                <w:rFonts w:ascii="Arial Narrow" w:hAnsi="Arial Narrow"/>
                <w:b w:val="0"/>
                <w:bCs w:val="0"/>
                <w:i w:val="0"/>
                <w:color w:val="000000"/>
                <w:szCs w:val="24"/>
              </w:rPr>
              <w:t xml:space="preserve"> ovlaš</w:t>
            </w:r>
            <w:r>
              <w:rPr>
                <w:rFonts w:ascii="Arial Narrow" w:hAnsi="Arial Narrow"/>
                <w:b w:val="0"/>
                <w:bCs w:val="0"/>
                <w:i w:val="0"/>
                <w:color w:val="000000"/>
                <w:szCs w:val="24"/>
              </w:rPr>
              <w:t>ćenog</w:t>
            </w:r>
            <w:r w:rsidRPr="00035005">
              <w:rPr>
                <w:rFonts w:ascii="Arial Narrow" w:hAnsi="Arial Narrow"/>
                <w:b w:val="0"/>
                <w:bCs w:val="0"/>
                <w:i w:val="0"/>
                <w:color w:val="000000"/>
                <w:szCs w:val="24"/>
              </w:rPr>
              <w:t xml:space="preserve"> za zastupanje</w:t>
            </w:r>
            <w:r>
              <w:rPr>
                <w:rFonts w:ascii="Arial Narrow" w:hAnsi="Arial Narrow"/>
                <w:b w:val="0"/>
                <w:bCs w:val="0"/>
                <w:i w:val="0"/>
                <w:color w:val="000000"/>
                <w:szCs w:val="24"/>
              </w:rPr>
              <w:t xml:space="preserve"> partnerske nevladine organizacije</w:t>
            </w:r>
          </w:p>
        </w:tc>
        <w:tc>
          <w:tcPr>
            <w:tcW w:w="3685" w:type="dxa"/>
            <w:shd w:val="clear" w:color="auto" w:fill="BFBFBF"/>
            <w:vAlign w:val="center"/>
          </w:tcPr>
          <w:p w:rsidR="00CC031E" w:rsidRPr="00035005" w:rsidRDefault="00CC031E" w:rsidP="00C80AE8">
            <w:pPr>
              <w:pStyle w:val="WW-Naslovtablice111111"/>
              <w:snapToGrid w:val="0"/>
              <w:rPr>
                <w:rFonts w:ascii="Arial Narrow" w:hAnsi="Arial Narrow"/>
                <w:b w:val="0"/>
                <w:bCs w:val="0"/>
                <w:i w:val="0"/>
                <w:color w:val="000000"/>
                <w:szCs w:val="24"/>
              </w:rPr>
            </w:pPr>
            <w:r w:rsidRPr="00035005">
              <w:rPr>
                <w:rFonts w:ascii="Arial Narrow" w:hAnsi="Arial Narrow"/>
                <w:b w:val="0"/>
                <w:bCs w:val="0"/>
                <w:i w:val="0"/>
                <w:color w:val="000000"/>
                <w:szCs w:val="24"/>
              </w:rPr>
              <w:t xml:space="preserve">Potpis </w:t>
            </w:r>
            <w:r>
              <w:rPr>
                <w:rFonts w:ascii="Arial Narrow" w:hAnsi="Arial Narrow"/>
                <w:b w:val="0"/>
                <w:bCs w:val="0"/>
                <w:i w:val="0"/>
                <w:color w:val="000000"/>
                <w:szCs w:val="24"/>
              </w:rPr>
              <w:t>lica</w:t>
            </w:r>
            <w:r w:rsidRPr="00035005">
              <w:rPr>
                <w:rFonts w:ascii="Arial Narrow" w:hAnsi="Arial Narrow"/>
                <w:b w:val="0"/>
                <w:bCs w:val="0"/>
                <w:i w:val="0"/>
                <w:color w:val="000000"/>
                <w:szCs w:val="24"/>
              </w:rPr>
              <w:t xml:space="preserve"> ovlaš</w:t>
            </w:r>
            <w:r>
              <w:rPr>
                <w:rFonts w:ascii="Arial Narrow" w:hAnsi="Arial Narrow"/>
                <w:b w:val="0"/>
                <w:bCs w:val="0"/>
                <w:i w:val="0"/>
                <w:color w:val="000000"/>
                <w:szCs w:val="24"/>
              </w:rPr>
              <w:t>ćenog</w:t>
            </w:r>
            <w:r w:rsidRPr="00035005">
              <w:rPr>
                <w:rFonts w:ascii="Arial Narrow" w:hAnsi="Arial Narrow"/>
                <w:b w:val="0"/>
                <w:bCs w:val="0"/>
                <w:i w:val="0"/>
                <w:color w:val="000000"/>
                <w:szCs w:val="24"/>
              </w:rPr>
              <w:t xml:space="preserve"> za zastupanje i pečat</w:t>
            </w:r>
            <w:r>
              <w:rPr>
                <w:rFonts w:ascii="Arial Narrow" w:hAnsi="Arial Narrow"/>
                <w:b w:val="0"/>
                <w:bCs w:val="0"/>
                <w:i w:val="0"/>
                <w:color w:val="000000"/>
                <w:szCs w:val="24"/>
              </w:rPr>
              <w:t xml:space="preserve"> partnerske nevladine organizacije</w:t>
            </w:r>
          </w:p>
        </w:tc>
      </w:tr>
      <w:tr w:rsidR="00CC031E" w:rsidRPr="00AE221F" w:rsidTr="00C80AE8">
        <w:tc>
          <w:tcPr>
            <w:tcW w:w="3261" w:type="dxa"/>
          </w:tcPr>
          <w:p w:rsidR="00CC031E" w:rsidRPr="00AE221F" w:rsidRDefault="00CC031E" w:rsidP="00C80AE8">
            <w:pPr>
              <w:pStyle w:val="WW-Sadrajitablice111111"/>
              <w:snapToGrid w:val="0"/>
              <w:rPr>
                <w:rFonts w:ascii="Arial Narrow" w:hAnsi="Arial Narrow"/>
                <w:szCs w:val="24"/>
              </w:rPr>
            </w:pPr>
          </w:p>
        </w:tc>
        <w:tc>
          <w:tcPr>
            <w:tcW w:w="2693" w:type="dxa"/>
          </w:tcPr>
          <w:p w:rsidR="00CC031E" w:rsidRDefault="00CC031E" w:rsidP="00C80AE8">
            <w:pPr>
              <w:pStyle w:val="WW-Sadrajitablice111111"/>
              <w:snapToGrid w:val="0"/>
              <w:rPr>
                <w:rFonts w:ascii="Arial Narrow" w:hAnsi="Arial Narrow"/>
                <w:szCs w:val="24"/>
              </w:rPr>
            </w:pPr>
          </w:p>
          <w:p w:rsidR="00CC031E" w:rsidRPr="00AE221F" w:rsidRDefault="00CC031E" w:rsidP="00C80AE8">
            <w:pPr>
              <w:pStyle w:val="WW-Sadrajitablice111111"/>
              <w:snapToGrid w:val="0"/>
              <w:rPr>
                <w:rFonts w:ascii="Arial Narrow" w:hAnsi="Arial Narrow"/>
                <w:szCs w:val="24"/>
              </w:rPr>
            </w:pPr>
          </w:p>
        </w:tc>
        <w:tc>
          <w:tcPr>
            <w:tcW w:w="3685" w:type="dxa"/>
          </w:tcPr>
          <w:p w:rsidR="00CC031E" w:rsidRDefault="00CC031E" w:rsidP="00C80AE8">
            <w:pPr>
              <w:pStyle w:val="WW-Sadrajitablice111111"/>
              <w:snapToGrid w:val="0"/>
              <w:rPr>
                <w:rFonts w:ascii="Arial Narrow" w:hAnsi="Arial Narrow"/>
                <w:szCs w:val="24"/>
              </w:rPr>
            </w:pPr>
          </w:p>
          <w:p w:rsidR="00CC031E" w:rsidRDefault="00CC031E" w:rsidP="00C80AE8">
            <w:pPr>
              <w:pStyle w:val="WW-Sadrajitablice111111"/>
              <w:snapToGrid w:val="0"/>
              <w:rPr>
                <w:rFonts w:ascii="Arial Narrow" w:hAnsi="Arial Narrow"/>
                <w:szCs w:val="24"/>
              </w:rPr>
            </w:pPr>
          </w:p>
          <w:p w:rsidR="00CC031E" w:rsidRPr="00AE221F" w:rsidRDefault="00CC031E" w:rsidP="00C80AE8">
            <w:pPr>
              <w:pStyle w:val="WW-Sadrajitablice111111"/>
              <w:snapToGrid w:val="0"/>
              <w:rPr>
                <w:rFonts w:ascii="Arial Narrow" w:hAnsi="Arial Narrow"/>
                <w:szCs w:val="24"/>
              </w:rPr>
            </w:pPr>
          </w:p>
        </w:tc>
      </w:tr>
      <w:tr w:rsidR="00CC031E" w:rsidRPr="00AE221F" w:rsidTr="00C80AE8">
        <w:tc>
          <w:tcPr>
            <w:tcW w:w="3261" w:type="dxa"/>
          </w:tcPr>
          <w:p w:rsidR="00CC031E" w:rsidRPr="00AE221F" w:rsidRDefault="00CC031E" w:rsidP="00C80AE8">
            <w:pPr>
              <w:pStyle w:val="WW-Sadrajitablice111111"/>
              <w:snapToGrid w:val="0"/>
              <w:rPr>
                <w:rFonts w:ascii="Arial Narrow" w:hAnsi="Arial Narrow"/>
                <w:szCs w:val="24"/>
              </w:rPr>
            </w:pPr>
          </w:p>
        </w:tc>
        <w:tc>
          <w:tcPr>
            <w:tcW w:w="2693" w:type="dxa"/>
          </w:tcPr>
          <w:p w:rsidR="00CC031E" w:rsidRDefault="00CC031E" w:rsidP="00C80AE8">
            <w:pPr>
              <w:pStyle w:val="WW-Sadrajitablice111111"/>
              <w:snapToGrid w:val="0"/>
              <w:rPr>
                <w:rFonts w:ascii="Arial Narrow" w:hAnsi="Arial Narrow"/>
                <w:szCs w:val="24"/>
              </w:rPr>
            </w:pPr>
          </w:p>
          <w:p w:rsidR="00CC031E" w:rsidRPr="00AE221F" w:rsidRDefault="00CC031E" w:rsidP="00C80AE8">
            <w:pPr>
              <w:pStyle w:val="WW-Sadrajitablice111111"/>
              <w:snapToGrid w:val="0"/>
              <w:rPr>
                <w:rFonts w:ascii="Arial Narrow" w:hAnsi="Arial Narrow"/>
                <w:szCs w:val="24"/>
              </w:rPr>
            </w:pPr>
          </w:p>
        </w:tc>
        <w:tc>
          <w:tcPr>
            <w:tcW w:w="3685" w:type="dxa"/>
          </w:tcPr>
          <w:p w:rsidR="00CC031E" w:rsidRDefault="00CC031E" w:rsidP="00C80AE8">
            <w:pPr>
              <w:pStyle w:val="WW-Sadrajitablice111111"/>
              <w:snapToGrid w:val="0"/>
              <w:rPr>
                <w:rFonts w:ascii="Arial Narrow" w:hAnsi="Arial Narrow"/>
                <w:szCs w:val="24"/>
              </w:rPr>
            </w:pPr>
          </w:p>
          <w:p w:rsidR="00CC031E" w:rsidRDefault="00CC031E" w:rsidP="00C80AE8">
            <w:pPr>
              <w:pStyle w:val="WW-Sadrajitablice111111"/>
              <w:snapToGrid w:val="0"/>
              <w:rPr>
                <w:rFonts w:ascii="Arial Narrow" w:hAnsi="Arial Narrow"/>
                <w:szCs w:val="24"/>
              </w:rPr>
            </w:pPr>
          </w:p>
          <w:p w:rsidR="00CC031E" w:rsidRPr="00AE221F" w:rsidRDefault="00CC031E" w:rsidP="00C80AE8">
            <w:pPr>
              <w:pStyle w:val="WW-Sadrajitablice111111"/>
              <w:snapToGrid w:val="0"/>
              <w:rPr>
                <w:rFonts w:ascii="Arial Narrow" w:hAnsi="Arial Narrow"/>
                <w:szCs w:val="24"/>
              </w:rPr>
            </w:pPr>
          </w:p>
        </w:tc>
      </w:tr>
      <w:tr w:rsidR="00CC031E" w:rsidRPr="00AE221F" w:rsidTr="00C80AE8">
        <w:tc>
          <w:tcPr>
            <w:tcW w:w="3261" w:type="dxa"/>
          </w:tcPr>
          <w:p w:rsidR="00CC031E" w:rsidRPr="00AE221F" w:rsidRDefault="00CC031E" w:rsidP="00C80AE8">
            <w:pPr>
              <w:pStyle w:val="WW-Sadrajitablice111111"/>
              <w:snapToGrid w:val="0"/>
              <w:rPr>
                <w:rFonts w:ascii="Arial Narrow" w:hAnsi="Arial Narrow"/>
                <w:szCs w:val="24"/>
              </w:rPr>
            </w:pPr>
          </w:p>
        </w:tc>
        <w:tc>
          <w:tcPr>
            <w:tcW w:w="2693" w:type="dxa"/>
          </w:tcPr>
          <w:p w:rsidR="00CC031E" w:rsidRDefault="00CC031E" w:rsidP="00C80AE8">
            <w:pPr>
              <w:pStyle w:val="WW-Sadrajitablice111111"/>
              <w:snapToGrid w:val="0"/>
              <w:rPr>
                <w:rFonts w:ascii="Arial Narrow" w:hAnsi="Arial Narrow"/>
                <w:szCs w:val="24"/>
              </w:rPr>
            </w:pPr>
          </w:p>
          <w:p w:rsidR="00CC031E" w:rsidRDefault="00CC031E" w:rsidP="00C80AE8">
            <w:pPr>
              <w:pStyle w:val="WW-Sadrajitablice111111"/>
              <w:snapToGrid w:val="0"/>
              <w:rPr>
                <w:rFonts w:ascii="Arial Narrow" w:hAnsi="Arial Narrow"/>
                <w:szCs w:val="24"/>
              </w:rPr>
            </w:pPr>
          </w:p>
        </w:tc>
        <w:tc>
          <w:tcPr>
            <w:tcW w:w="3685" w:type="dxa"/>
          </w:tcPr>
          <w:p w:rsidR="00CC031E" w:rsidRPr="00AE221F" w:rsidRDefault="00CC031E" w:rsidP="00C80AE8">
            <w:pPr>
              <w:pStyle w:val="WW-Sadrajitablice111111"/>
              <w:snapToGrid w:val="0"/>
              <w:rPr>
                <w:rFonts w:ascii="Arial Narrow" w:hAnsi="Arial Narrow"/>
                <w:szCs w:val="24"/>
              </w:rPr>
            </w:pPr>
          </w:p>
        </w:tc>
      </w:tr>
    </w:tbl>
    <w:p w:rsidR="00CC031E" w:rsidRPr="00AE221F" w:rsidRDefault="00CC031E" w:rsidP="00CC031E">
      <w:pPr>
        <w:rPr>
          <w:rFonts w:ascii="Arial Narrow" w:hAnsi="Arial Narrow"/>
        </w:rPr>
      </w:pPr>
    </w:p>
    <w:tbl>
      <w:tblPr>
        <w:tblW w:w="893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8"/>
        <w:gridCol w:w="2135"/>
        <w:gridCol w:w="796"/>
        <w:gridCol w:w="4252"/>
      </w:tblGrid>
      <w:tr w:rsidR="00CC031E" w:rsidRPr="00AE221F" w:rsidTr="00CC031E">
        <w:trPr>
          <w:trHeight w:val="307"/>
        </w:trPr>
        <w:tc>
          <w:tcPr>
            <w:tcW w:w="1748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CC031E" w:rsidRPr="00AE221F" w:rsidRDefault="00CC031E" w:rsidP="00C80AE8">
            <w:pPr>
              <w:snapToGrid w:val="0"/>
              <w:rPr>
                <w:rFonts w:ascii="Arial Narrow" w:hAnsi="Arial Narrow"/>
                <w:b/>
                <w:bCs/>
              </w:rPr>
            </w:pPr>
            <w:r w:rsidRPr="00AE221F">
              <w:rPr>
                <w:rFonts w:ascii="Arial Narrow" w:hAnsi="Arial Narrow"/>
                <w:b/>
                <w:bCs/>
              </w:rPr>
              <w:t>Mjesto i datum: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:rsidR="00CC031E" w:rsidRPr="00AE221F" w:rsidRDefault="00CC031E" w:rsidP="00C80AE8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96" w:type="dxa"/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  <w:hideMark/>
          </w:tcPr>
          <w:p w:rsidR="00CC031E" w:rsidRPr="00AE221F" w:rsidRDefault="00CC031E" w:rsidP="00C80AE8">
            <w:pPr>
              <w:snapToGrid w:val="0"/>
              <w:jc w:val="center"/>
              <w:rPr>
                <w:rFonts w:ascii="Arial Narrow" w:hAnsi="Arial Narrow"/>
                <w:b/>
                <w:bCs/>
              </w:rPr>
            </w:pPr>
            <w:r w:rsidRPr="00AE221F">
              <w:rPr>
                <w:rFonts w:ascii="Arial Narrow" w:hAnsi="Arial Narrow"/>
                <w:b/>
                <w:bCs/>
              </w:rPr>
              <w:t>MP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CC031E" w:rsidRPr="00AE221F" w:rsidRDefault="00CC031E" w:rsidP="00C80AE8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</w:tr>
      <w:tr w:rsidR="00CC031E" w:rsidRPr="00CB6E42" w:rsidTr="00CC031E">
        <w:trPr>
          <w:trHeight w:val="532"/>
        </w:trPr>
        <w:tc>
          <w:tcPr>
            <w:tcW w:w="1748" w:type="dxa"/>
          </w:tcPr>
          <w:p w:rsidR="00CC031E" w:rsidRPr="00AE221F" w:rsidRDefault="00CC031E" w:rsidP="00C80AE8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135" w:type="dxa"/>
          </w:tcPr>
          <w:p w:rsidR="00CC031E" w:rsidRPr="00AE221F" w:rsidRDefault="00CC031E" w:rsidP="00C80AE8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96" w:type="dxa"/>
          </w:tcPr>
          <w:p w:rsidR="00CC031E" w:rsidRPr="00AE221F" w:rsidRDefault="00CC031E" w:rsidP="00C80AE8">
            <w:pPr>
              <w:snapToGrid w:val="0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252" w:type="dxa"/>
          </w:tcPr>
          <w:p w:rsidR="00CC031E" w:rsidRPr="00CB6E42" w:rsidRDefault="00CC031E" w:rsidP="00C80AE8">
            <w:pPr>
              <w:snapToGrid w:val="0"/>
              <w:ind w:left="142"/>
              <w:jc w:val="center"/>
              <w:rPr>
                <w:rFonts w:ascii="Arial Narrow" w:hAnsi="Arial Narrow"/>
                <w:b/>
                <w:bCs/>
              </w:rPr>
            </w:pPr>
            <w:r w:rsidRPr="00CB6E42">
              <w:rPr>
                <w:rFonts w:ascii="Arial Narrow" w:hAnsi="Arial Narrow"/>
                <w:b/>
                <w:bCs/>
              </w:rPr>
              <w:t xml:space="preserve">Ime i prezime lica ovlašćenog za zastupanje </w:t>
            </w:r>
            <w:r w:rsidRPr="00CB6E42">
              <w:rPr>
                <w:rFonts w:ascii="Arial Narrow" w:hAnsi="Arial Narrow"/>
                <w:b/>
                <w:bCs/>
                <w:color w:val="000000"/>
              </w:rPr>
              <w:t>partnerske nevladine organizacije</w:t>
            </w:r>
            <w:r w:rsidRPr="00CB6E42">
              <w:rPr>
                <w:rFonts w:ascii="Arial Narrow" w:hAnsi="Arial Narrow"/>
                <w:b/>
                <w:bCs/>
              </w:rPr>
              <w:t xml:space="preserve"> </w:t>
            </w:r>
          </w:p>
          <w:p w:rsidR="00CC031E" w:rsidRPr="00CB6E42" w:rsidRDefault="00CC031E" w:rsidP="00C80AE8">
            <w:pPr>
              <w:snapToGrid w:val="0"/>
              <w:ind w:left="142"/>
              <w:jc w:val="center"/>
              <w:rPr>
                <w:rFonts w:ascii="Arial Narrow" w:hAnsi="Arial Narrow"/>
                <w:b/>
                <w:bCs/>
              </w:rPr>
            </w:pPr>
            <w:r w:rsidRPr="00CB6E42">
              <w:rPr>
                <w:rFonts w:ascii="Arial Narrow" w:hAnsi="Arial Narrow"/>
                <w:b/>
                <w:bCs/>
              </w:rPr>
              <w:t>________________________________</w:t>
            </w:r>
          </w:p>
          <w:p w:rsidR="00CC031E" w:rsidRPr="00CB6E42" w:rsidRDefault="00CC031E" w:rsidP="00CC031E">
            <w:pPr>
              <w:snapToGrid w:val="0"/>
              <w:ind w:left="142"/>
              <w:jc w:val="center"/>
              <w:rPr>
                <w:rFonts w:ascii="Arial Narrow" w:hAnsi="Arial Narrow"/>
                <w:b/>
                <w:bCs/>
              </w:rPr>
            </w:pPr>
            <w:r w:rsidRPr="00CB6E42">
              <w:rPr>
                <w:rFonts w:ascii="Arial Narrow" w:hAnsi="Arial Narrow"/>
                <w:b/>
                <w:bCs/>
              </w:rPr>
              <w:t>Potpis</w:t>
            </w:r>
          </w:p>
        </w:tc>
      </w:tr>
    </w:tbl>
    <w:p w:rsidR="00CC031E" w:rsidRDefault="00CC031E" w:rsidP="00CC031E">
      <w:pPr>
        <w:rPr>
          <w:rFonts w:eastAsia="Arial Unicode MS"/>
        </w:rPr>
        <w:sectPr w:rsidR="00CC031E" w:rsidSect="006B5F34">
          <w:footerReference w:type="first" r:id="rId9"/>
          <w:type w:val="continuous"/>
          <w:pgSz w:w="11906" w:h="16838" w:code="9"/>
          <w:pgMar w:top="1412" w:right="1134" w:bottom="1134" w:left="1134" w:header="1134" w:footer="720" w:gutter="0"/>
          <w:cols w:space="720"/>
          <w:titlePg/>
          <w:docGrid w:linePitch="360"/>
        </w:sectPr>
      </w:pPr>
    </w:p>
    <w:p w:rsidR="00CC031E" w:rsidRDefault="00CC031E" w:rsidP="00CC031E">
      <w:pPr>
        <w:jc w:val="center"/>
        <w:rPr>
          <w:rFonts w:ascii="Arial Narrow" w:eastAsia="Arial Unicode MS" w:hAnsi="Arial Narrow"/>
          <w:b/>
        </w:rPr>
      </w:pPr>
      <w:r w:rsidRPr="00AB403B">
        <w:rPr>
          <w:rFonts w:ascii="Arial Narrow" w:eastAsia="Arial Unicode MS" w:hAnsi="Arial Narrow"/>
          <w:b/>
        </w:rPr>
        <w:lastRenderedPageBreak/>
        <w:t>BUDŽET - troškovi realizacije projekta</w:t>
      </w:r>
      <w:r>
        <w:rPr>
          <w:rFonts w:ascii="Arial Narrow" w:eastAsia="Arial Unicode MS" w:hAnsi="Arial Narrow"/>
          <w:b/>
        </w:rPr>
        <w:t>/programa</w:t>
      </w:r>
    </w:p>
    <w:p w:rsidR="00CC031E" w:rsidRPr="00AB403B" w:rsidRDefault="00CC031E" w:rsidP="00CC031E">
      <w:pPr>
        <w:rPr>
          <w:rFonts w:ascii="Arial Narrow" w:eastAsia="Arial Unicode MS" w:hAnsi="Arial Narr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992"/>
        <w:gridCol w:w="993"/>
        <w:gridCol w:w="1417"/>
        <w:gridCol w:w="3123"/>
      </w:tblGrid>
      <w:tr w:rsidR="00CC031E" w:rsidRPr="00D82F0B" w:rsidTr="00C80AE8">
        <w:trPr>
          <w:trHeight w:val="1292"/>
        </w:trPr>
        <w:tc>
          <w:tcPr>
            <w:tcW w:w="3085" w:type="dxa"/>
            <w:shd w:val="clear" w:color="auto" w:fill="D9D9D9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Vrsta troška</w:t>
            </w:r>
          </w:p>
        </w:tc>
        <w:tc>
          <w:tcPr>
            <w:tcW w:w="992" w:type="dxa"/>
            <w:shd w:val="clear" w:color="auto" w:fill="D9D9D9"/>
            <w:hideMark/>
          </w:tcPr>
          <w:p w:rsidR="00CC031E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Iznos</w:t>
            </w:r>
          </w:p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(</w:t>
            </w:r>
            <w:proofErr w:type="gramStart"/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po</w:t>
            </w:r>
            <w:proofErr w:type="gramEnd"/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jedinci mjere:dan, mjesec, komad i sl.)</w:t>
            </w:r>
          </w:p>
        </w:tc>
        <w:tc>
          <w:tcPr>
            <w:tcW w:w="993" w:type="dxa"/>
            <w:shd w:val="clear" w:color="auto" w:fill="D9D9D9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Ukupni budžet u eurima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(za određeni period-vrstu robe)</w:t>
            </w:r>
          </w:p>
        </w:tc>
        <w:tc>
          <w:tcPr>
            <w:tcW w:w="1417" w:type="dxa"/>
            <w:shd w:val="clear" w:color="auto" w:fill="D9D9D9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Iznos koji se traži od  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ministarstva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u eurima</w:t>
            </w:r>
          </w:p>
        </w:tc>
        <w:tc>
          <w:tcPr>
            <w:tcW w:w="3123" w:type="dxa"/>
            <w:shd w:val="clear" w:color="auto" w:fill="D9D9D9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OBRAZLOŽENJE BUDŽETSKIH STAVKI 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br/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- 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ob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račun 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pojedinačnih troškova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i ukupnog troška 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i 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popis aktivnosti na koje se 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budžetska 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stavka odnosi</w:t>
            </w:r>
          </w:p>
        </w:tc>
      </w:tr>
      <w:tr w:rsidR="00CC031E" w:rsidRPr="00D82F0B" w:rsidTr="00C80AE8">
        <w:trPr>
          <w:trHeight w:val="417"/>
        </w:trPr>
        <w:tc>
          <w:tcPr>
            <w:tcW w:w="9610" w:type="dxa"/>
            <w:gridSpan w:val="5"/>
            <w:shd w:val="clear" w:color="auto" w:fill="D9D9D9"/>
            <w:hideMark/>
          </w:tcPr>
          <w:p w:rsidR="00CC031E" w:rsidRDefault="00CC031E" w:rsidP="00C80AE8">
            <w:pPr>
              <w:suppressAutoHyphens w:val="0"/>
              <w:jc w:val="center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  <w:p w:rsidR="00CC031E" w:rsidRPr="00D82F0B" w:rsidRDefault="00CC031E" w:rsidP="00C80AE8">
            <w:pPr>
              <w:suppressAutoHyphens w:val="0"/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A) DIREKTNI TROŠKOVI (specifikacija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troškov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a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koji su 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direktno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povezani s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a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projektom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/programom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)</w:t>
            </w:r>
          </w:p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</w:p>
        </w:tc>
      </w:tr>
      <w:tr w:rsidR="00CC031E" w:rsidRPr="00D82F0B" w:rsidTr="00C80AE8">
        <w:trPr>
          <w:trHeight w:val="357"/>
        </w:trPr>
        <w:tc>
          <w:tcPr>
            <w:tcW w:w="9610" w:type="dxa"/>
            <w:gridSpan w:val="5"/>
            <w:shd w:val="clear" w:color="auto" w:fill="BFBFBF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1. LJUDSKI RESURSI  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</w:tr>
      <w:tr w:rsidR="00CC031E" w:rsidRPr="00D82F0B" w:rsidTr="00C80AE8">
        <w:trPr>
          <w:trHeight w:val="1223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1.1. 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ZARADE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(specifi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kacija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troškov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a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zarada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i naknada za zaposlene) 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br/>
              <w:t xml:space="preserve">Napomena:  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nave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sti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imena i prezimena 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lica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kojima će se isplatiti 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zarada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, 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period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za koj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i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se 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zarada isplaćuje i pozicija na projektu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  <w:t>[Primjeri:]</w:t>
            </w:r>
          </w:p>
        </w:tc>
      </w:tr>
      <w:tr w:rsidR="00CC031E" w:rsidRPr="00D82F0B" w:rsidTr="00C80AE8">
        <w:trPr>
          <w:trHeight w:val="1110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1.1.1. Koordinator projekta/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programa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[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Npr. p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redviđen je rad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koordinatora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za 12 mjeseci. Pro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s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ječna mjesečna BRUTO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zarada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je x eura * 12 mj = y eura.] </w:t>
            </w:r>
          </w:p>
        </w:tc>
      </w:tr>
      <w:tr w:rsidR="00CC031E" w:rsidRPr="00D82F0B" w:rsidTr="00C80AE8">
        <w:trPr>
          <w:trHeight w:val="915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1.1.2. 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[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Npr. p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redviđen je rad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asistenta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projekta za 6 mjeseci. Pro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sječna mjesečna BRUTO zarada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je x eura * 6 mj = y eura.] </w:t>
            </w:r>
          </w:p>
        </w:tc>
      </w:tr>
      <w:tr w:rsidR="00CC031E" w:rsidRPr="00D82F0B" w:rsidTr="00C80AE8">
        <w:trPr>
          <w:trHeight w:val="600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1.1.3.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CC031E" w:rsidRPr="00D82F0B" w:rsidTr="00C80AE8">
        <w:trPr>
          <w:trHeight w:val="405"/>
        </w:trPr>
        <w:tc>
          <w:tcPr>
            <w:tcW w:w="3085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Ukupno 1.1.</w:t>
            </w:r>
          </w:p>
        </w:tc>
        <w:tc>
          <w:tcPr>
            <w:tcW w:w="992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</w:p>
        </w:tc>
        <w:tc>
          <w:tcPr>
            <w:tcW w:w="3123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</w:tr>
      <w:tr w:rsidR="00CC031E" w:rsidRPr="00D82F0B" w:rsidTr="00C80AE8">
        <w:trPr>
          <w:trHeight w:val="765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1.2. NAKNADE 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(specifikacija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vrst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a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naknad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a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)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br/>
              <w:t xml:space="preserve">Napomena: 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nave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sti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imena i prezimena 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lica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kojima će se isplatiti naknada i za koje poslove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</w:tr>
      <w:tr w:rsidR="00CC031E" w:rsidRPr="00D82F0B" w:rsidTr="00C80AE8">
        <w:trPr>
          <w:trHeight w:val="1178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1.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2.1. Ugovor o djelu sa  izvršiocem aktivnosti br. __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[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Npr. u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govor o dj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elu zaključiće se sa izvšiocem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aktivnosti br.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x koja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se i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zvodi u trajanju od x mjeseca, a predviđena naknada iznosi x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eura] </w:t>
            </w:r>
          </w:p>
        </w:tc>
      </w:tr>
      <w:tr w:rsidR="00CC031E" w:rsidRPr="00D82F0B" w:rsidTr="00C80AE8">
        <w:trPr>
          <w:trHeight w:val="676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1.2.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2. Ugovor o djelu sa  izvršiocem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a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ktivnosti br. ___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CC031E" w:rsidRPr="00D82F0B" w:rsidTr="00C80AE8">
        <w:trPr>
          <w:trHeight w:val="390"/>
        </w:trPr>
        <w:tc>
          <w:tcPr>
            <w:tcW w:w="3085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Ukupno 1.2.</w:t>
            </w:r>
          </w:p>
        </w:tc>
        <w:tc>
          <w:tcPr>
            <w:tcW w:w="992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123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</w:tr>
      <w:tr w:rsidR="00CC031E" w:rsidRPr="00D82F0B" w:rsidTr="00C80AE8">
        <w:trPr>
          <w:trHeight w:val="465"/>
        </w:trPr>
        <w:tc>
          <w:tcPr>
            <w:tcW w:w="3085" w:type="dxa"/>
            <w:shd w:val="clear" w:color="auto" w:fill="auto"/>
            <w:hideMark/>
          </w:tcPr>
          <w:p w:rsidR="00CC031E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Ukupno 1. (1.1+1.2.):  </w:t>
            </w:r>
          </w:p>
          <w:p w:rsidR="00DF77C6" w:rsidRDefault="00DF77C6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  <w:p w:rsidR="00DF77C6" w:rsidRDefault="00DF77C6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  <w:p w:rsidR="00DF77C6" w:rsidRDefault="00DF77C6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  <w:p w:rsidR="00DF77C6" w:rsidRDefault="00DF77C6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  <w:p w:rsidR="00DF77C6" w:rsidRPr="00D82F0B" w:rsidRDefault="00DF77C6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CC031E" w:rsidRPr="00D82F0B" w:rsidTr="00C80AE8">
        <w:trPr>
          <w:trHeight w:val="391"/>
        </w:trPr>
        <w:tc>
          <w:tcPr>
            <w:tcW w:w="9610" w:type="dxa"/>
            <w:gridSpan w:val="5"/>
            <w:shd w:val="clear" w:color="auto" w:fill="BFBFBF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lastRenderedPageBreak/>
              <w:t xml:space="preserve">2. PUTOVANJA 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(specifikacija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troškov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a - 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prevoz, 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smještaj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, dnevnice za potrebe o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bavljanja projektnih aktivnosti i sl.)</w:t>
            </w:r>
          </w:p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</w:tr>
      <w:tr w:rsidR="00CC031E" w:rsidRPr="00D82F0B" w:rsidTr="00C80AE8">
        <w:trPr>
          <w:trHeight w:val="983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2.1. Troškovi pr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evoza autobusom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[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Npr. izvršioci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projektn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ih aktivnosti održaće jednu od aktivnosti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van mjesta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u kome je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sjedišt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e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nevladine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organizacije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, iz kojeg razloga je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pred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viđen trošak 2 povratne autobusk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e karte od x eura po karti. Ukupan trošak je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x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eura] </w:t>
            </w:r>
          </w:p>
        </w:tc>
      </w:tr>
      <w:tr w:rsidR="00CC031E" w:rsidRPr="00D82F0B" w:rsidTr="00C80AE8">
        <w:trPr>
          <w:trHeight w:val="840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2.2. Troškovi dnevnica za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izvršioce aktivnosti projekta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[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Npr. izvršioci projektnih aktivnosti održaće jednu od aktivnosti van mjesta u kome je sjedište nevladine organizacije, iz kojeg razloga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su predviđene 2 dnevnice u iznosu od x eura. Ukupan trošak je y eura] </w:t>
            </w:r>
          </w:p>
        </w:tc>
      </w:tr>
      <w:tr w:rsidR="00CC031E" w:rsidRPr="00D82F0B" w:rsidTr="00C80AE8">
        <w:trPr>
          <w:trHeight w:val="578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2.3. 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</w:tr>
      <w:tr w:rsidR="00CC031E" w:rsidRPr="00D82F0B" w:rsidTr="00C80AE8">
        <w:trPr>
          <w:trHeight w:val="405"/>
        </w:trPr>
        <w:tc>
          <w:tcPr>
            <w:tcW w:w="3085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Ukupno </w:t>
            </w:r>
            <w:proofErr w:type="gramStart"/>
            <w:r w:rsidRPr="00D82F0B"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  <w:t>2.:</w:t>
            </w:r>
            <w:proofErr w:type="gramEnd"/>
          </w:p>
        </w:tc>
        <w:tc>
          <w:tcPr>
            <w:tcW w:w="992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123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CC031E" w:rsidRPr="00D82F0B" w:rsidTr="00C80AE8">
        <w:trPr>
          <w:trHeight w:val="444"/>
        </w:trPr>
        <w:tc>
          <w:tcPr>
            <w:tcW w:w="9610" w:type="dxa"/>
            <w:gridSpan w:val="5"/>
            <w:shd w:val="clear" w:color="auto" w:fill="BFBFBF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3. OPREMA I ROBA (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u skladu sa javnim konkursom navesti 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procenat ograničenja za ovu budžetsku stavku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)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</w:tr>
      <w:tr w:rsidR="00CC031E" w:rsidRPr="00D82F0B" w:rsidTr="00C80AE8">
        <w:trPr>
          <w:trHeight w:val="780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3.1. Nabav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ka računarske opreme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[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Npr. z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a potrebe sprovođenja aktivnosti organizacija će kupiti jedan računar u vrijednosti od x eura]</w:t>
            </w:r>
          </w:p>
        </w:tc>
      </w:tr>
      <w:tr w:rsidR="00CC031E" w:rsidRPr="00D82F0B" w:rsidTr="00C80AE8">
        <w:trPr>
          <w:trHeight w:val="1092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3.2. Nabav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ka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materijala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za održavanje radionica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[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Npr. z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a potrebe sprovođenja aktivnosti i rada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sa ciljnom grup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om projekta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/programa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,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nevladina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organizacija će kupiti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materijale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u vrijednosti od x eura.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„Specifikacija</w:t>
            </w:r>
            <w:proofErr w:type="gramStart"/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“ materijala</w:t>
            </w:r>
            <w:proofErr w:type="gramEnd"/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: ___________].</w:t>
            </w:r>
          </w:p>
        </w:tc>
      </w:tr>
      <w:tr w:rsidR="00CC031E" w:rsidRPr="00D82F0B" w:rsidTr="00C80AE8">
        <w:trPr>
          <w:trHeight w:val="480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3.3.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CC031E" w:rsidRPr="00D82F0B" w:rsidTr="00C80AE8">
        <w:trPr>
          <w:trHeight w:val="390"/>
        </w:trPr>
        <w:tc>
          <w:tcPr>
            <w:tcW w:w="3085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Ukupno </w:t>
            </w:r>
            <w:proofErr w:type="gramStart"/>
            <w:r w:rsidRPr="00D82F0B"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  <w:t>3.:</w:t>
            </w:r>
            <w:proofErr w:type="gramEnd"/>
          </w:p>
        </w:tc>
        <w:tc>
          <w:tcPr>
            <w:tcW w:w="992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shd w:val="clear" w:color="auto" w:fill="F2F2F2"/>
            <w:noWrap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123" w:type="dxa"/>
            <w:shd w:val="clear" w:color="auto" w:fill="F2F2F2"/>
            <w:noWrap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CC031E" w:rsidRPr="00D82F0B" w:rsidTr="00C80AE8">
        <w:trPr>
          <w:trHeight w:val="870"/>
        </w:trPr>
        <w:tc>
          <w:tcPr>
            <w:tcW w:w="9610" w:type="dxa"/>
            <w:gridSpan w:val="5"/>
            <w:shd w:val="clear" w:color="auto" w:fill="BFBFBF"/>
            <w:hideMark/>
          </w:tcPr>
          <w:p w:rsidR="00CC031E" w:rsidRPr="004E02CC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highlight w:val="lightGray"/>
                <w:lang w:eastAsia="en-US"/>
              </w:rPr>
            </w:pPr>
            <w:r>
              <w:rPr>
                <w:rFonts w:ascii="Arial Narrow" w:eastAsia="Calibri" w:hAnsi="Arial Narrow"/>
                <w:b/>
                <w:bCs/>
                <w:sz w:val="22"/>
                <w:szCs w:val="22"/>
                <w:highlight w:val="lightGray"/>
                <w:lang w:eastAsia="en-US"/>
              </w:rPr>
              <w:t xml:space="preserve">4. OSTALI TROŠKOVI I </w:t>
            </w:r>
            <w:r w:rsidRPr="004E02CC">
              <w:rPr>
                <w:rFonts w:ascii="Arial Narrow" w:eastAsia="Calibri" w:hAnsi="Arial Narrow"/>
                <w:b/>
                <w:bCs/>
                <w:sz w:val="22"/>
                <w:szCs w:val="22"/>
                <w:highlight w:val="lightGray"/>
                <w:lang w:eastAsia="en-US"/>
              </w:rPr>
              <w:t xml:space="preserve">USLUGE </w:t>
            </w:r>
            <w:r w:rsidRPr="004E02CC">
              <w:rPr>
                <w:rFonts w:ascii="Arial Narrow" w:eastAsia="Calibri" w:hAnsi="Arial Narrow"/>
                <w:sz w:val="22"/>
                <w:szCs w:val="22"/>
                <w:highlight w:val="lightGray"/>
                <w:lang w:eastAsia="en-US"/>
              </w:rPr>
              <w:t>(Navesti tr</w:t>
            </w:r>
            <w:r>
              <w:rPr>
                <w:rFonts w:ascii="Arial Narrow" w:eastAsia="Calibri" w:hAnsi="Arial Narrow"/>
                <w:sz w:val="22"/>
                <w:szCs w:val="22"/>
                <w:highlight w:val="lightGray"/>
                <w:lang w:eastAsia="en-US"/>
              </w:rPr>
              <w:t xml:space="preserve">oškove kampanja i </w:t>
            </w:r>
            <w:r w:rsidRPr="004E02CC">
              <w:rPr>
                <w:rFonts w:ascii="Arial Narrow" w:eastAsia="Calibri" w:hAnsi="Arial Narrow"/>
                <w:sz w:val="22"/>
                <w:szCs w:val="22"/>
                <w:highlight w:val="lightGray"/>
                <w:lang w:eastAsia="en-US"/>
              </w:rPr>
              <w:t>edukacija za ključne korisnike, troškove praćenja i procjene realizacije aktivnosti projekta</w:t>
            </w:r>
            <w:r>
              <w:rPr>
                <w:rFonts w:ascii="Arial Narrow" w:eastAsia="Calibri" w:hAnsi="Arial Narrow"/>
                <w:sz w:val="22"/>
                <w:szCs w:val="22"/>
                <w:highlight w:val="lightGray"/>
                <w:lang w:eastAsia="en-US"/>
              </w:rPr>
              <w:t>/programa</w:t>
            </w:r>
            <w:r w:rsidRPr="004E02CC">
              <w:rPr>
                <w:rFonts w:ascii="Arial Narrow" w:eastAsia="Calibri" w:hAnsi="Arial Narrow"/>
                <w:sz w:val="22"/>
                <w:szCs w:val="22"/>
                <w:highlight w:val="lightGray"/>
                <w:lang w:eastAsia="en-US"/>
              </w:rPr>
              <w:t xml:space="preserve"> i druge troškove neophodne i direktno vezane za realiza</w:t>
            </w:r>
            <w:r>
              <w:rPr>
                <w:rFonts w:ascii="Arial Narrow" w:eastAsia="Calibri" w:hAnsi="Arial Narrow"/>
                <w:sz w:val="22"/>
                <w:szCs w:val="22"/>
                <w:highlight w:val="lightGray"/>
                <w:lang w:eastAsia="en-US"/>
              </w:rPr>
              <w:t>ciju projektnih aktivnosti</w:t>
            </w:r>
            <w:r w:rsidRPr="004E02CC">
              <w:rPr>
                <w:rFonts w:ascii="Arial Narrow" w:eastAsia="Calibri" w:hAnsi="Arial Narrow"/>
                <w:sz w:val="22"/>
                <w:szCs w:val="22"/>
                <w:highlight w:val="lightGray"/>
                <w:lang w:eastAsia="en-US"/>
              </w:rPr>
              <w:t>)</w:t>
            </w:r>
          </w:p>
        </w:tc>
      </w:tr>
      <w:tr w:rsidR="00CC031E" w:rsidRPr="00D82F0B" w:rsidTr="00C80AE8">
        <w:trPr>
          <w:trHeight w:val="2123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4.1. Izrada edukativnih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materijala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[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Npr. z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a sprovođenje aktivnosti br.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_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izv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ršioci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ak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tivnosti će pripremiti edukativni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materijal za Modul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_. T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r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ošak grafičkog oblikovanja, pr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eloma i štampanja materijala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iskazuje se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u ovom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dijelu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budžeta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, a troškovi rada angažovanog izvršioca su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predviđeni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ugovorom o djelu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(1.2.1.).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Trošak grafičko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g oblikovanja je x eura, a pr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eloma i šta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mpanja materijala x eura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po primjerku. Izradi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će se 50 edukativnih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mat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erijala iz kojih razloga je ukupan trošak pr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eloma i štampanj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a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xy eura + trošak grafičkog oblikovanja = n eura]</w:t>
            </w:r>
          </w:p>
        </w:tc>
      </w:tr>
      <w:tr w:rsidR="00CC031E" w:rsidRPr="00D82F0B" w:rsidTr="00C80AE8">
        <w:trPr>
          <w:trHeight w:val="900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lastRenderedPageBreak/>
              <w:t xml:space="preserve">4.2. Troškovi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zakupa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prostora za održavanje edukativnih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aktivnosti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[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Npr.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Za sprovođenje aktivnosti br.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_ predviđen je zakup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prostora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na dva dana.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Zakup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prostora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kapaciteta 50 osoba iznosi x eura dnevno.  Ukupan predviđeni trošak je y eura]</w:t>
            </w:r>
          </w:p>
        </w:tc>
      </w:tr>
      <w:tr w:rsidR="00CC031E" w:rsidRPr="00D82F0B" w:rsidTr="00C80AE8">
        <w:trPr>
          <w:trHeight w:val="1549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4.3. Troškovi organizacije i održavanja okruglog stola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[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Npr. z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a sprovođenje aktivnosti br.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_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predviđeni su troškovi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zakupa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prostora za održavanje okruglog stola do 50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učesnika i troškovi osvježenja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. Ukupan trošak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zakupa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prostora za jedan dan je x eura, a trošak osvježenja y eura po osobi. Ukupan trošak je xy * 50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učesnika = n + trošak zakupa = xy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eura]</w:t>
            </w:r>
          </w:p>
        </w:tc>
      </w:tr>
      <w:tr w:rsidR="00CC031E" w:rsidRPr="00D82F0B" w:rsidTr="00C80AE8">
        <w:trPr>
          <w:trHeight w:val="492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4.4.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CC031E" w:rsidRPr="00D82F0B" w:rsidTr="00C80AE8">
        <w:trPr>
          <w:trHeight w:val="405"/>
        </w:trPr>
        <w:tc>
          <w:tcPr>
            <w:tcW w:w="3085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Ukupno </w:t>
            </w:r>
            <w:proofErr w:type="gramStart"/>
            <w:r w:rsidRPr="00D82F0B"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  <w:t>4.:</w:t>
            </w:r>
            <w:proofErr w:type="gramEnd"/>
          </w:p>
        </w:tc>
        <w:tc>
          <w:tcPr>
            <w:tcW w:w="992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shd w:val="clear" w:color="auto" w:fill="F2F2F2"/>
            <w:noWrap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123" w:type="dxa"/>
            <w:shd w:val="clear" w:color="auto" w:fill="F2F2F2"/>
            <w:noWrap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CC031E" w:rsidRPr="00D82F0B" w:rsidTr="00C80AE8">
        <w:trPr>
          <w:trHeight w:val="787"/>
        </w:trPr>
        <w:tc>
          <w:tcPr>
            <w:tcW w:w="9610" w:type="dxa"/>
            <w:gridSpan w:val="5"/>
            <w:shd w:val="clear" w:color="auto" w:fill="A6A6A6"/>
            <w:hideMark/>
          </w:tcPr>
          <w:p w:rsidR="00CC031E" w:rsidRDefault="00CC031E" w:rsidP="00C80AE8">
            <w:pPr>
              <w:suppressAutoHyphens w:val="0"/>
              <w:jc w:val="center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  <w:p w:rsidR="00CC031E" w:rsidRPr="00D82F0B" w:rsidRDefault="00CC031E" w:rsidP="00C80AE8">
            <w:pPr>
              <w:suppressAutoHyphens w:val="0"/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B) INDIREKTNI TROŠKOVI (specifikacija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troškov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a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koji su 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indirektno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povezani sa sprovođenjem projekta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– u skladu sa javnim konkursom navesti 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procenat ograničenja za ovu budžetsku stavku ako postoji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)</w:t>
            </w:r>
          </w:p>
          <w:p w:rsidR="00CC031E" w:rsidRPr="00D82F0B" w:rsidRDefault="00CC031E" w:rsidP="00C80AE8">
            <w:pPr>
              <w:suppressAutoHyphens w:val="0"/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</w:p>
        </w:tc>
      </w:tr>
      <w:tr w:rsidR="00CC031E" w:rsidRPr="00D82F0B" w:rsidTr="00C80AE8">
        <w:trPr>
          <w:trHeight w:val="553"/>
        </w:trPr>
        <w:tc>
          <w:tcPr>
            <w:tcW w:w="9610" w:type="dxa"/>
            <w:gridSpan w:val="5"/>
            <w:shd w:val="clear" w:color="auto" w:fill="BFBFBF"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proofErr w:type="gramStart"/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5.TROŠKOVI</w:t>
            </w:r>
            <w:proofErr w:type="gramEnd"/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O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BAVLJANJA OSNOVNE DJELATNOSTI (zakup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p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rostora, knjigovodstvene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usluge, trošak struje, telefona, interneta i dr.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)</w:t>
            </w:r>
          </w:p>
        </w:tc>
      </w:tr>
      <w:tr w:rsidR="00CC031E" w:rsidRPr="00D82F0B" w:rsidTr="00C80AE8">
        <w:trPr>
          <w:trHeight w:val="1429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5.1.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Zakup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prostora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nevladine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organizacije za vrijeme trajanja projekta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/programa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[Za vri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jeme sprovođenja projekta/programa nevladina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organizacija će koristiti pola svojih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zakupljenih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prostorija.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U skladu sa javnim konkursom, o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rganizacija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će koristiti određeni procenat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dopuštenih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indirektnih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troškova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z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a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zakup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prostora za vrijeme trajanja projekta u mjesečnom iznosu od x eura, a ukupno za 12 mjeseci  trošak je xy eura.]</w:t>
            </w:r>
          </w:p>
        </w:tc>
      </w:tr>
      <w:tr w:rsidR="00CC031E" w:rsidRPr="00D82F0B" w:rsidTr="00C80AE8">
        <w:trPr>
          <w:trHeight w:val="1752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5.2.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Trošak struje, telefona, interneta i dr.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za vrijeme trajanja projekta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/programa 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[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Npr. za vrijeme sprovođenja projekta/programa nevladina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organiz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acija će imati povećane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troškove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struje,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telefona, interneta i dr.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zbog sprovođenja aktivnosti. U skladu sa javnim konkursom, organizacij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a će koristiti određeni procenat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do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zvoljenih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indirektnih troškova z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a plaćanje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tih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troškova za vrijeme trajanja projekta u mjesečnom iznosu od x eura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, a ukupno za 12 mjeseci  trošak je xy eura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]</w:t>
            </w:r>
          </w:p>
        </w:tc>
      </w:tr>
      <w:tr w:rsidR="00CC031E" w:rsidRPr="00D82F0B" w:rsidTr="00C80AE8">
        <w:trPr>
          <w:trHeight w:val="1392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5.3.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Naknada za knjigovodstvene usluge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za potrebe projekta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/programa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[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Npr. z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a vrijeme sprovođenja projekta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/programa nevladina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organizacija će imati povećane izdatke za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usluge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knjigovodstva u odnosu na redovne izdatke za vođenje knjigovodstva. Mjesečna na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knada za knjigovodstvene usluge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lastRenderedPageBreak/>
              <w:t>x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eura mjesečno, a ukupno za 12 mjeseci sprovođenja trošak je xy eura]</w:t>
            </w:r>
          </w:p>
        </w:tc>
      </w:tr>
      <w:tr w:rsidR="00CC031E" w:rsidRPr="00D82F0B" w:rsidTr="00C80AE8">
        <w:trPr>
          <w:trHeight w:val="360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lastRenderedPageBreak/>
              <w:t xml:space="preserve">5.4. 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CC031E" w:rsidRPr="00D82F0B" w:rsidTr="00C80AE8">
        <w:trPr>
          <w:trHeight w:val="675"/>
        </w:trPr>
        <w:tc>
          <w:tcPr>
            <w:tcW w:w="3085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Ukupno </w:t>
            </w:r>
            <w:proofErr w:type="gramStart"/>
            <w:r w:rsidRPr="00D82F0B"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  <w:t>5.:</w:t>
            </w:r>
            <w:proofErr w:type="gramEnd"/>
          </w:p>
        </w:tc>
        <w:tc>
          <w:tcPr>
            <w:tcW w:w="992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shd w:val="clear" w:color="auto" w:fill="F2F2F2"/>
            <w:noWrap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123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% ukupnog iznosa koji se traži od 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ministarstva</w:t>
            </w:r>
          </w:p>
        </w:tc>
      </w:tr>
      <w:tr w:rsidR="00CC031E" w:rsidRPr="00D82F0B" w:rsidTr="00C80AE8">
        <w:trPr>
          <w:trHeight w:val="675"/>
        </w:trPr>
        <w:tc>
          <w:tcPr>
            <w:tcW w:w="3085" w:type="dxa"/>
            <w:shd w:val="clear" w:color="auto" w:fill="D9D9D9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  <w:t>SVEUKUPNO (1+2+3+4+5)</w:t>
            </w:r>
          </w:p>
        </w:tc>
        <w:tc>
          <w:tcPr>
            <w:tcW w:w="992" w:type="dxa"/>
            <w:shd w:val="clear" w:color="auto" w:fill="D9D9D9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D9D9D9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shd w:val="clear" w:color="auto" w:fill="D9D9D9"/>
            <w:noWrap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123" w:type="dxa"/>
            <w:shd w:val="clear" w:color="auto" w:fill="D9D9D9"/>
            <w:noWrap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CC031E" w:rsidRPr="00D82F0B" w:rsidTr="00C80AE8">
        <w:trPr>
          <w:trHeight w:val="480"/>
        </w:trPr>
        <w:tc>
          <w:tcPr>
            <w:tcW w:w="9610" w:type="dxa"/>
            <w:gridSpan w:val="5"/>
            <w:shd w:val="clear" w:color="auto" w:fill="BFBFBF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C)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OSTALI IZVORI FINANSIRANJA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CC031E" w:rsidRPr="00D82F0B" w:rsidTr="00C80AE8">
        <w:trPr>
          <w:trHeight w:val="308"/>
        </w:trPr>
        <w:tc>
          <w:tcPr>
            <w:tcW w:w="3085" w:type="dxa"/>
            <w:shd w:val="clear" w:color="auto" w:fill="F2F2F2"/>
          </w:tcPr>
          <w:p w:rsidR="00CC031E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shd w:val="clear" w:color="auto" w:fill="F2F2F2"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Iznos</w:t>
            </w:r>
          </w:p>
        </w:tc>
        <w:tc>
          <w:tcPr>
            <w:tcW w:w="5533" w:type="dxa"/>
            <w:gridSpan w:val="3"/>
            <w:shd w:val="clear" w:color="auto" w:fill="F2F2F2"/>
          </w:tcPr>
          <w:p w:rsidR="00CC031E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Obrazloženje</w:t>
            </w:r>
          </w:p>
        </w:tc>
      </w:tr>
      <w:tr w:rsidR="00CC031E" w:rsidRPr="00D82F0B" w:rsidTr="00C80AE8">
        <w:trPr>
          <w:trHeight w:val="308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I. Sopstveni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izvori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  </w:t>
            </w:r>
          </w:p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33" w:type="dxa"/>
            <w:gridSpan w:val="3"/>
            <w:shd w:val="clear" w:color="auto" w:fill="auto"/>
          </w:tcPr>
          <w:p w:rsidR="00CC031E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CC031E" w:rsidRPr="00D82F0B" w:rsidTr="00C80AE8">
        <w:trPr>
          <w:trHeight w:val="480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II. Ostali 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organi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državne uprave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 </w:t>
            </w:r>
          </w:p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33" w:type="dxa"/>
            <w:gridSpan w:val="3"/>
            <w:shd w:val="clear" w:color="auto" w:fill="auto"/>
          </w:tcPr>
          <w:p w:rsidR="00CC031E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CC031E" w:rsidRPr="00D82F0B" w:rsidTr="00C80AE8">
        <w:trPr>
          <w:trHeight w:val="536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III. Jedinice lokalne samouprave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 </w:t>
            </w:r>
          </w:p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33" w:type="dxa"/>
            <w:gridSpan w:val="3"/>
            <w:shd w:val="clear" w:color="auto" w:fill="auto"/>
          </w:tcPr>
          <w:p w:rsidR="00CC031E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CC031E" w:rsidRPr="00D82F0B" w:rsidTr="00C80AE8">
        <w:trPr>
          <w:trHeight w:val="480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IV. Drugo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 </w:t>
            </w:r>
          </w:p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33" w:type="dxa"/>
            <w:gridSpan w:val="3"/>
            <w:shd w:val="clear" w:color="auto" w:fill="auto"/>
          </w:tcPr>
          <w:p w:rsidR="00CC031E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CC031E" w:rsidRPr="00D82F0B" w:rsidTr="00C80AE8">
        <w:trPr>
          <w:trHeight w:val="480"/>
        </w:trPr>
        <w:tc>
          <w:tcPr>
            <w:tcW w:w="3085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SVEUKUPNO (I+II+III+IV)</w:t>
            </w:r>
          </w:p>
        </w:tc>
        <w:tc>
          <w:tcPr>
            <w:tcW w:w="992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 </w:t>
            </w:r>
          </w:p>
        </w:tc>
        <w:tc>
          <w:tcPr>
            <w:tcW w:w="5533" w:type="dxa"/>
            <w:gridSpan w:val="3"/>
            <w:shd w:val="clear" w:color="auto" w:fill="F2F2F2"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CC031E" w:rsidRPr="00D82F0B" w:rsidTr="00C80AE8">
        <w:trPr>
          <w:trHeight w:val="1080"/>
        </w:trPr>
        <w:tc>
          <w:tcPr>
            <w:tcW w:w="9610" w:type="dxa"/>
            <w:gridSpan w:val="5"/>
            <w:shd w:val="clear" w:color="auto" w:fill="A6A6A6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SVEUKUPNI IZNOS 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SREDSTAVA POTREBNIH ZA REALIZACIJU PROJEKTA/PROGRAMA 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br/>
              <w:t xml:space="preserve">- SVI IZVORI 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(A+B+C)</w:t>
            </w:r>
          </w:p>
        </w:tc>
      </w:tr>
    </w:tbl>
    <w:p w:rsidR="00CC031E" w:rsidRPr="00AB403B" w:rsidRDefault="00CC031E" w:rsidP="00CC031E">
      <w:pPr>
        <w:suppressAutoHyphens w:val="0"/>
        <w:spacing w:after="200" w:line="276" w:lineRule="auto"/>
        <w:rPr>
          <w:rFonts w:ascii="Arial Narrow" w:eastAsia="Calibri" w:hAnsi="Arial Narrow"/>
          <w:sz w:val="22"/>
          <w:szCs w:val="22"/>
          <w:lang w:eastAsia="en-US"/>
        </w:rPr>
      </w:pPr>
    </w:p>
    <w:p w:rsidR="00CC031E" w:rsidRDefault="00CC031E" w:rsidP="00CC031E">
      <w:pPr>
        <w:rPr>
          <w:rFonts w:ascii="Arial Narrow" w:eastAsia="Arial Unicode MS" w:hAnsi="Arial Narrow"/>
        </w:rPr>
      </w:pPr>
      <w:r>
        <w:rPr>
          <w:rFonts w:ascii="Arial Narrow" w:eastAsia="Arial Unicode MS" w:hAnsi="Arial Narrow"/>
        </w:rPr>
        <w:br w:type="page"/>
      </w:r>
    </w:p>
    <w:p w:rsidR="00CC031E" w:rsidRPr="00AB403B" w:rsidRDefault="00CC031E" w:rsidP="00CC031E">
      <w:pPr>
        <w:jc w:val="center"/>
        <w:rPr>
          <w:rFonts w:ascii="Arial Narrow" w:eastAsia="Arial Unicode MS" w:hAnsi="Arial Narrow"/>
          <w:b/>
        </w:rPr>
      </w:pPr>
      <w:r>
        <w:rPr>
          <w:rFonts w:ascii="Arial Narrow" w:eastAsia="Arial Unicode MS" w:hAnsi="Arial Narrow"/>
          <w:b/>
        </w:rPr>
        <w:lastRenderedPageBreak/>
        <w:t xml:space="preserve">IZJAVA O ISTINITOSTI </w:t>
      </w:r>
      <w:r w:rsidRPr="00AB403B">
        <w:rPr>
          <w:rFonts w:ascii="Arial Narrow" w:eastAsia="Arial Unicode MS" w:hAnsi="Arial Narrow"/>
          <w:b/>
        </w:rPr>
        <w:t>PODATAKA</w:t>
      </w:r>
    </w:p>
    <w:p w:rsidR="00CC031E" w:rsidRDefault="00CC031E" w:rsidP="00CC031E">
      <w:pPr>
        <w:rPr>
          <w:rFonts w:ascii="Arial Narrow" w:eastAsia="Arial Unicode MS" w:hAnsi="Arial Narrow"/>
          <w:b/>
          <w:bCs/>
          <w:sz w:val="22"/>
          <w:szCs w:val="22"/>
        </w:rPr>
      </w:pPr>
    </w:p>
    <w:p w:rsidR="00CC031E" w:rsidRPr="00B147D3" w:rsidRDefault="00CC031E" w:rsidP="00CC031E">
      <w:pPr>
        <w:tabs>
          <w:tab w:val="left" w:pos="2301"/>
        </w:tabs>
        <w:jc w:val="both"/>
        <w:rPr>
          <w:rFonts w:ascii="Arial Narrow" w:eastAsia="Arial Unicode MS" w:hAnsi="Arial Narrow"/>
          <w:b/>
          <w:bCs/>
          <w:sz w:val="22"/>
          <w:szCs w:val="22"/>
        </w:rPr>
      </w:pPr>
      <w:r>
        <w:rPr>
          <w:rFonts w:ascii="Arial Narrow" w:eastAsia="Arial Unicode MS" w:hAnsi="Arial Narrow"/>
          <w:b/>
          <w:bCs/>
          <w:sz w:val="22"/>
          <w:szCs w:val="22"/>
        </w:rPr>
        <w:t>P</w:t>
      </w:r>
      <w:r w:rsidRPr="000419EC">
        <w:rPr>
          <w:rFonts w:ascii="Arial Narrow" w:eastAsia="Arial Unicode MS" w:hAnsi="Arial Narrow"/>
          <w:b/>
          <w:bCs/>
          <w:sz w:val="22"/>
          <w:szCs w:val="22"/>
        </w:rPr>
        <w:t>od krivičn</w:t>
      </w:r>
      <w:r>
        <w:rPr>
          <w:rFonts w:ascii="Arial Narrow" w:eastAsia="Arial Unicode MS" w:hAnsi="Arial Narrow"/>
          <w:b/>
          <w:bCs/>
          <w:sz w:val="22"/>
          <w:szCs w:val="22"/>
        </w:rPr>
        <w:t>om i materijalnom odgovornošću izjavljujemo</w:t>
      </w:r>
      <w:r w:rsidRPr="000419EC">
        <w:rPr>
          <w:rFonts w:ascii="Arial Narrow" w:eastAsia="Arial Unicode MS" w:hAnsi="Arial Narrow"/>
          <w:b/>
          <w:bCs/>
          <w:sz w:val="22"/>
          <w:szCs w:val="22"/>
        </w:rPr>
        <w:t xml:space="preserve"> da su svi podaci navedeni u ovoj prijavi projekta/programa istiniti</w:t>
      </w:r>
      <w:r>
        <w:rPr>
          <w:rFonts w:ascii="Arial Narrow" w:eastAsia="Arial Unicode MS" w:hAnsi="Arial Narrow"/>
          <w:b/>
          <w:bCs/>
          <w:sz w:val="22"/>
          <w:szCs w:val="22"/>
        </w:rPr>
        <w:t>.</w:t>
      </w:r>
      <w:r w:rsidRPr="00FC6735">
        <w:rPr>
          <w:rFonts w:ascii="Arial Narrow" w:eastAsia="Arial Unicode MS" w:hAnsi="Arial Narrow"/>
          <w:b/>
          <w:bCs/>
          <w:sz w:val="22"/>
          <w:szCs w:val="22"/>
        </w:rPr>
        <w:t xml:space="preserve"> </w:t>
      </w:r>
    </w:p>
    <w:p w:rsidR="00CC031E" w:rsidRDefault="00CC031E" w:rsidP="00CC031E">
      <w:pPr>
        <w:tabs>
          <w:tab w:val="left" w:pos="2301"/>
        </w:tabs>
        <w:rPr>
          <w:rFonts w:ascii="Arial Narrow" w:eastAsia="Arial Unicode MS" w:hAnsi="Arial Narrow"/>
          <w:b/>
          <w:bCs/>
          <w:sz w:val="22"/>
          <w:szCs w:val="22"/>
        </w:rPr>
      </w:pPr>
    </w:p>
    <w:p w:rsidR="00CC031E" w:rsidRPr="00FE6027" w:rsidRDefault="00CC031E" w:rsidP="00CC031E">
      <w:pPr>
        <w:tabs>
          <w:tab w:val="left" w:pos="2301"/>
        </w:tabs>
        <w:rPr>
          <w:rFonts w:ascii="Arial Narrow" w:hAnsi="Arial Narrow"/>
          <w:sz w:val="22"/>
          <w:szCs w:val="22"/>
        </w:rPr>
      </w:pPr>
    </w:p>
    <w:tbl>
      <w:tblPr>
        <w:tblW w:w="9640" w:type="dxa"/>
        <w:tblInd w:w="5" w:type="dxa"/>
        <w:tblLayout w:type="fixed"/>
        <w:tblCellMar>
          <w:top w:w="28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CC031E" w:rsidRPr="009842F4" w:rsidTr="00C80AE8">
        <w:tc>
          <w:tcPr>
            <w:tcW w:w="34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C031E" w:rsidRPr="009842F4" w:rsidRDefault="00CC031E" w:rsidP="00C80AE8">
            <w:pPr>
              <w:snapToGrid w:val="0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:rsidR="00CC031E" w:rsidRPr="009842F4" w:rsidRDefault="00CC031E" w:rsidP="00C80AE8">
            <w:pPr>
              <w:tabs>
                <w:tab w:val="left" w:pos="2301"/>
              </w:tabs>
              <w:snapToGrid w:val="0"/>
              <w:jc w:val="center"/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CC031E" w:rsidRPr="009842F4" w:rsidRDefault="00CC031E" w:rsidP="00C80AE8">
            <w:pPr>
              <w:snapToGrid w:val="0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CC031E" w:rsidRPr="009842F4" w:rsidTr="00C80AE8">
        <w:tc>
          <w:tcPr>
            <w:tcW w:w="3415" w:type="dxa"/>
            <w:shd w:val="clear" w:color="auto" w:fill="auto"/>
            <w:vAlign w:val="center"/>
          </w:tcPr>
          <w:p w:rsidR="00CC031E" w:rsidRPr="00493E9A" w:rsidRDefault="00CC031E" w:rsidP="00C80AE8">
            <w:pPr>
              <w:snapToGrid w:val="0"/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</w:pPr>
            <w:r w:rsidRPr="00493E9A"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  <w:t xml:space="preserve">Ime i prezime </w:t>
            </w:r>
            <w:r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  <w:t>koordinatora/ke</w:t>
            </w:r>
            <w:r w:rsidRPr="00493E9A"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  <w:t xml:space="preserve"> projekta/programa </w:t>
            </w:r>
            <w:r w:rsidRPr="00493E9A">
              <w:rPr>
                <w:rFonts w:ascii="Arial Narrow" w:eastAsia="SimSun" w:hAnsi="Arial Narrow"/>
                <w:b/>
                <w:i/>
                <w:sz w:val="20"/>
              </w:rPr>
              <w:t xml:space="preserve">(u </w:t>
            </w:r>
            <w:r>
              <w:rPr>
                <w:rFonts w:ascii="Arial Narrow" w:eastAsia="SimSun" w:hAnsi="Arial Narrow"/>
                <w:b/>
                <w:i/>
                <w:sz w:val="20"/>
              </w:rPr>
              <w:t xml:space="preserve">nevladinoj </w:t>
            </w:r>
            <w:r w:rsidRPr="00493E9A">
              <w:rPr>
                <w:rFonts w:ascii="Arial Narrow" w:eastAsia="SimSun" w:hAnsi="Arial Narrow"/>
                <w:b/>
                <w:i/>
                <w:sz w:val="20"/>
              </w:rPr>
              <w:t xml:space="preserve">organizaciji  </w:t>
            </w:r>
            <w:r>
              <w:rPr>
                <w:rFonts w:ascii="Arial Narrow" w:eastAsia="SimSun" w:hAnsi="Arial Narrow"/>
                <w:b/>
                <w:i/>
                <w:sz w:val="20"/>
              </w:rPr>
              <w:t xml:space="preserve">koja je </w:t>
            </w:r>
            <w:r w:rsidRPr="00493E9A">
              <w:rPr>
                <w:rFonts w:ascii="Arial Narrow" w:eastAsia="SimSun" w:hAnsi="Arial Narrow"/>
                <w:b/>
                <w:i/>
                <w:sz w:val="20"/>
              </w:rPr>
              <w:t>p</w:t>
            </w:r>
            <w:r>
              <w:rPr>
                <w:rFonts w:ascii="Arial Narrow" w:eastAsia="SimSun" w:hAnsi="Arial Narrow"/>
                <w:b/>
                <w:i/>
                <w:sz w:val="20"/>
              </w:rPr>
              <w:t xml:space="preserve">odnosilac </w:t>
            </w:r>
            <w:r w:rsidRPr="00493E9A">
              <w:rPr>
                <w:rFonts w:ascii="Arial Narrow" w:eastAsia="SimSun" w:hAnsi="Arial Narrow"/>
                <w:b/>
                <w:i/>
                <w:sz w:val="20"/>
              </w:rPr>
              <w:t>projekta</w:t>
            </w:r>
            <w:r>
              <w:rPr>
                <w:rFonts w:ascii="Arial Narrow" w:eastAsia="SimSun" w:hAnsi="Arial Narrow"/>
                <w:b/>
                <w:i/>
                <w:sz w:val="20"/>
              </w:rPr>
              <w:t>/programa)</w:t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CC031E" w:rsidRPr="009842F4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shd w:val="clear" w:color="auto" w:fill="auto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  <w:t>Ime i prezime lica</w:t>
            </w:r>
            <w:r w:rsidRPr="009842F4"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  <w:t xml:space="preserve"> ovlaš</w:t>
            </w:r>
            <w:r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  <w:t>ć</w:t>
            </w:r>
            <w:r w:rsidRPr="009842F4"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  <w:t>en</w:t>
            </w:r>
            <w:r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  <w:t>og</w:t>
            </w:r>
            <w:r w:rsidRPr="009842F4"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  <w:t xml:space="preserve"> za zastupanje </w:t>
            </w:r>
            <w:r w:rsidRPr="00C520E5">
              <w:rPr>
                <w:rFonts w:ascii="Arial Narrow" w:eastAsia="SimSun" w:hAnsi="Arial Narrow"/>
                <w:b/>
                <w:i/>
                <w:sz w:val="20"/>
              </w:rPr>
              <w:t xml:space="preserve">(u </w:t>
            </w:r>
            <w:r>
              <w:rPr>
                <w:rFonts w:ascii="Arial Narrow" w:eastAsia="SimSun" w:hAnsi="Arial Narrow"/>
                <w:b/>
                <w:i/>
                <w:sz w:val="20"/>
              </w:rPr>
              <w:t xml:space="preserve">nevladinoj organizaciji koja je podnosilac </w:t>
            </w:r>
            <w:r w:rsidRPr="004817D8">
              <w:rPr>
                <w:rFonts w:ascii="Arial Narrow" w:eastAsia="SimSun" w:hAnsi="Arial Narrow"/>
                <w:b/>
                <w:i/>
                <w:sz w:val="20"/>
              </w:rPr>
              <w:t>projekta</w:t>
            </w:r>
            <w:r>
              <w:rPr>
                <w:rFonts w:ascii="Arial Narrow" w:eastAsia="SimSun" w:hAnsi="Arial Narrow"/>
                <w:b/>
                <w:i/>
                <w:sz w:val="20"/>
              </w:rPr>
              <w:t>/programa</w:t>
            </w:r>
            <w:r w:rsidRPr="00C520E5">
              <w:rPr>
                <w:rFonts w:ascii="Arial Narrow" w:eastAsia="SimSun" w:hAnsi="Arial Narrow"/>
                <w:b/>
                <w:i/>
                <w:sz w:val="20"/>
              </w:rPr>
              <w:t>)</w:t>
            </w:r>
          </w:p>
        </w:tc>
      </w:tr>
    </w:tbl>
    <w:p w:rsidR="00CC031E" w:rsidRPr="009842F4" w:rsidRDefault="00CC031E" w:rsidP="00CC031E">
      <w:pPr>
        <w:jc w:val="center"/>
        <w:rPr>
          <w:rFonts w:ascii="Arial Narrow" w:eastAsia="Arial Unicode MS" w:hAnsi="Arial Narrow"/>
          <w:b/>
          <w:sz w:val="22"/>
          <w:szCs w:val="22"/>
        </w:rPr>
      </w:pPr>
      <w:r>
        <w:rPr>
          <w:rFonts w:ascii="Arial Narrow" w:eastAsia="Arial Unicode MS" w:hAnsi="Arial Narrow"/>
          <w:b/>
          <w:sz w:val="22"/>
          <w:szCs w:val="22"/>
        </w:rPr>
        <w:t>MP</w:t>
      </w:r>
    </w:p>
    <w:p w:rsidR="00CC031E" w:rsidRPr="009842F4" w:rsidRDefault="00CC031E" w:rsidP="00CC031E">
      <w:pPr>
        <w:jc w:val="center"/>
        <w:rPr>
          <w:rFonts w:ascii="Arial Narrow" w:eastAsia="Arial Unicode MS" w:hAnsi="Arial Narrow"/>
          <w:b/>
          <w:sz w:val="22"/>
          <w:szCs w:val="22"/>
        </w:rPr>
      </w:pPr>
    </w:p>
    <w:tbl>
      <w:tblPr>
        <w:tblW w:w="0" w:type="auto"/>
        <w:tblInd w:w="5" w:type="dxa"/>
        <w:tblLayout w:type="fixed"/>
        <w:tblCellMar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CC031E" w:rsidRPr="009842F4" w:rsidTr="00C80AE8">
        <w:tc>
          <w:tcPr>
            <w:tcW w:w="34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C031E" w:rsidRPr="009842F4" w:rsidRDefault="00CC031E" w:rsidP="00C80AE8">
            <w:pPr>
              <w:snapToGrid w:val="0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:rsidR="00CC031E" w:rsidRPr="009842F4" w:rsidRDefault="00CC031E" w:rsidP="00C80AE8">
            <w:pPr>
              <w:tabs>
                <w:tab w:val="left" w:pos="2301"/>
              </w:tabs>
              <w:snapToGrid w:val="0"/>
              <w:jc w:val="center"/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CC031E" w:rsidRPr="009842F4" w:rsidRDefault="00CC031E" w:rsidP="00C80AE8">
            <w:pPr>
              <w:snapToGrid w:val="0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CC031E" w:rsidRPr="009842F4" w:rsidTr="00C80AE8">
        <w:tblPrEx>
          <w:tblCellMar>
            <w:bottom w:w="0" w:type="dxa"/>
          </w:tblCellMar>
        </w:tblPrEx>
        <w:tc>
          <w:tcPr>
            <w:tcW w:w="3415" w:type="dxa"/>
            <w:shd w:val="clear" w:color="auto" w:fill="auto"/>
            <w:vAlign w:val="center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  <w:t>Potpis</w:t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CC031E" w:rsidRPr="009842F4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shd w:val="clear" w:color="auto" w:fill="auto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  <w:t xml:space="preserve">Potpis </w:t>
            </w:r>
          </w:p>
        </w:tc>
      </w:tr>
    </w:tbl>
    <w:p w:rsidR="00CC031E" w:rsidRPr="009842F4" w:rsidRDefault="00CC031E" w:rsidP="00CC031E">
      <w:pPr>
        <w:rPr>
          <w:rFonts w:ascii="Arial Narrow" w:hAnsi="Arial Narrow"/>
        </w:rPr>
      </w:pPr>
    </w:p>
    <w:p w:rsidR="00CC031E" w:rsidRPr="009842F4" w:rsidRDefault="00CC031E" w:rsidP="00CC031E">
      <w:pPr>
        <w:rPr>
          <w:rFonts w:ascii="Arial Narrow" w:eastAsia="Arial Unicode MS" w:hAnsi="Arial Narrow"/>
          <w:b/>
          <w:sz w:val="22"/>
          <w:szCs w:val="22"/>
        </w:rPr>
      </w:pPr>
    </w:p>
    <w:p w:rsidR="00CC031E" w:rsidRPr="009842F4" w:rsidRDefault="00CC031E" w:rsidP="00CC031E">
      <w:pPr>
        <w:rPr>
          <w:rFonts w:ascii="Arial Narrow" w:eastAsia="Arial Unicode MS" w:hAnsi="Arial Narrow"/>
          <w:b/>
          <w:sz w:val="22"/>
          <w:szCs w:val="22"/>
        </w:rPr>
      </w:pPr>
    </w:p>
    <w:p w:rsidR="00CC031E" w:rsidRPr="009842F4" w:rsidRDefault="00CC031E" w:rsidP="00CC031E">
      <w:pPr>
        <w:rPr>
          <w:rFonts w:ascii="Arial Narrow" w:hAnsi="Arial Narrow"/>
        </w:rPr>
      </w:pPr>
    </w:p>
    <w:p w:rsidR="00CC031E" w:rsidRPr="009842F4" w:rsidRDefault="00CC031E" w:rsidP="00CC031E">
      <w:pPr>
        <w:ind w:hanging="13"/>
        <w:rPr>
          <w:rFonts w:ascii="Arial Narrow" w:eastAsia="Arial Unicode MS" w:hAnsi="Arial Narrow"/>
          <w:b/>
          <w:sz w:val="22"/>
          <w:szCs w:val="22"/>
        </w:rPr>
      </w:pPr>
    </w:p>
    <w:p w:rsidR="00CC031E" w:rsidRPr="009842F4" w:rsidRDefault="00CC031E" w:rsidP="00CC031E">
      <w:pPr>
        <w:ind w:hanging="13"/>
        <w:rPr>
          <w:rFonts w:ascii="Arial Narrow" w:eastAsia="Arial Unicode MS" w:hAnsi="Arial Narrow"/>
          <w:b/>
          <w:sz w:val="22"/>
          <w:szCs w:val="22"/>
        </w:rPr>
      </w:pPr>
    </w:p>
    <w:tbl>
      <w:tblPr>
        <w:tblW w:w="0" w:type="auto"/>
        <w:tblInd w:w="57" w:type="dxa"/>
        <w:tblLayout w:type="fixed"/>
        <w:tblCellMar>
          <w:top w:w="28" w:type="dxa"/>
          <w:left w:w="57" w:type="dxa"/>
          <w:right w:w="113" w:type="dxa"/>
        </w:tblCellMar>
        <w:tblLook w:val="0000" w:firstRow="0" w:lastRow="0" w:firstColumn="0" w:lastColumn="0" w:noHBand="0" w:noVBand="0"/>
      </w:tblPr>
      <w:tblGrid>
        <w:gridCol w:w="360"/>
        <w:gridCol w:w="3220"/>
        <w:gridCol w:w="190"/>
        <w:gridCol w:w="900"/>
        <w:gridCol w:w="1284"/>
      </w:tblGrid>
      <w:tr w:rsidR="00CC031E" w:rsidRPr="009842F4" w:rsidTr="00C80AE8">
        <w:tc>
          <w:tcPr>
            <w:tcW w:w="360" w:type="dxa"/>
            <w:shd w:val="clear" w:color="auto" w:fill="auto"/>
            <w:vAlign w:val="center"/>
          </w:tcPr>
          <w:p w:rsidR="00CC031E" w:rsidRPr="009842F4" w:rsidRDefault="00CC031E" w:rsidP="00C80AE8">
            <w:pPr>
              <w:snapToGrid w:val="0"/>
              <w:ind w:left="-13"/>
              <w:jc w:val="center"/>
              <w:rPr>
                <w:rFonts w:ascii="Arial Narrow" w:eastAsia="Arial Unicode MS" w:hAnsi="Arial Narrow"/>
                <w:b/>
                <w:bCs/>
                <w:sz w:val="20"/>
                <w:szCs w:val="20"/>
              </w:rPr>
            </w:pPr>
            <w:r w:rsidRPr="009842F4">
              <w:rPr>
                <w:rFonts w:ascii="Arial Narrow" w:eastAsia="Arial Unicode MS" w:hAnsi="Arial Narrow"/>
                <w:b/>
                <w:bCs/>
                <w:sz w:val="20"/>
                <w:szCs w:val="20"/>
              </w:rPr>
              <w:t>U</w:t>
            </w:r>
          </w:p>
        </w:tc>
        <w:tc>
          <w:tcPr>
            <w:tcW w:w="32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C031E" w:rsidRPr="009842F4" w:rsidRDefault="00CC031E" w:rsidP="00C80AE8">
            <w:pPr>
              <w:snapToGrid w:val="0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90" w:type="dxa"/>
            <w:shd w:val="clear" w:color="auto" w:fill="auto"/>
            <w:vAlign w:val="center"/>
          </w:tcPr>
          <w:p w:rsidR="00CC031E" w:rsidRPr="009842F4" w:rsidRDefault="00CC031E" w:rsidP="00C80AE8">
            <w:pPr>
              <w:snapToGrid w:val="0"/>
              <w:rPr>
                <w:rFonts w:ascii="Arial Narrow" w:hAnsi="Arial Narrow"/>
                <w:b/>
                <w:sz w:val="20"/>
                <w:szCs w:val="20"/>
              </w:rPr>
            </w:pPr>
            <w:r w:rsidRPr="009842F4">
              <w:rPr>
                <w:rFonts w:ascii="Arial Narrow" w:hAnsi="Arial Narrow"/>
                <w:b/>
                <w:sz w:val="20"/>
                <w:szCs w:val="20"/>
              </w:rPr>
              <w:t>,</w:t>
            </w:r>
          </w:p>
        </w:tc>
        <w:tc>
          <w:tcPr>
            <w:tcW w:w="9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C031E" w:rsidRPr="009842F4" w:rsidRDefault="00CC031E" w:rsidP="00C80AE8">
            <w:pPr>
              <w:snapToGrid w:val="0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284" w:type="dxa"/>
            <w:shd w:val="clear" w:color="auto" w:fill="auto"/>
            <w:vAlign w:val="center"/>
          </w:tcPr>
          <w:p w:rsidR="00CC031E" w:rsidRPr="009842F4" w:rsidRDefault="00CC031E" w:rsidP="00C80AE8">
            <w:pPr>
              <w:snapToGrid w:val="0"/>
              <w:ind w:right="-1489"/>
              <w:rPr>
                <w:rFonts w:ascii="Arial Narrow" w:hAnsi="Arial Narrow"/>
                <w:b/>
                <w:sz w:val="20"/>
                <w:szCs w:val="20"/>
              </w:rPr>
            </w:pPr>
            <w:r w:rsidRPr="009842F4">
              <w:rPr>
                <w:rFonts w:ascii="Arial Narrow" w:hAnsi="Arial Narrow"/>
                <w:b/>
                <w:sz w:val="20"/>
                <w:szCs w:val="20"/>
              </w:rPr>
              <w:t>.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godine</w:t>
            </w:r>
          </w:p>
        </w:tc>
      </w:tr>
    </w:tbl>
    <w:p w:rsidR="00CC031E" w:rsidRPr="009842F4" w:rsidRDefault="00CC031E" w:rsidP="00CC031E">
      <w:pPr>
        <w:rPr>
          <w:rFonts w:ascii="Arial Narrow" w:hAnsi="Arial Narrow"/>
        </w:rPr>
      </w:pPr>
    </w:p>
    <w:p w:rsidR="00CC031E" w:rsidRDefault="00CC031E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CC031E" w:rsidRPr="00781AE3" w:rsidRDefault="00CC031E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781AE3" w:rsidRPr="00781AE3" w:rsidRDefault="00781AE3" w:rsidP="006E6B0A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="004861C0" w:rsidRPr="006E6B0A" w:rsidRDefault="004861C0" w:rsidP="006E6B0A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="004861C0" w:rsidRPr="006E6B0A" w:rsidRDefault="004861C0" w:rsidP="006E6B0A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="004861C0" w:rsidRPr="006E6B0A" w:rsidRDefault="004861C0" w:rsidP="006E6B0A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="004861C0" w:rsidRPr="006E6B0A" w:rsidRDefault="004861C0" w:rsidP="006E6B0A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="004861C0" w:rsidRPr="006E6B0A" w:rsidRDefault="004861C0" w:rsidP="006E6B0A">
      <w:pPr>
        <w:pStyle w:val="NoSpacing"/>
        <w:jc w:val="both"/>
        <w:rPr>
          <w:rFonts w:ascii="Arial" w:hAnsi="Arial" w:cs="Arial"/>
          <w:b/>
          <w:noProof/>
          <w:snapToGrid w:val="0"/>
          <w:sz w:val="24"/>
          <w:szCs w:val="24"/>
        </w:rPr>
      </w:pPr>
    </w:p>
    <w:p w:rsidR="004861C0" w:rsidRPr="006E6B0A" w:rsidRDefault="004861C0" w:rsidP="006E6B0A">
      <w:pPr>
        <w:pStyle w:val="NoSpacing"/>
        <w:jc w:val="both"/>
        <w:rPr>
          <w:rFonts w:ascii="Arial" w:hAnsi="Arial" w:cs="Arial"/>
          <w:b/>
          <w:noProof/>
          <w:snapToGrid w:val="0"/>
          <w:sz w:val="24"/>
          <w:szCs w:val="24"/>
        </w:rPr>
      </w:pPr>
    </w:p>
    <w:p w:rsidR="004861C0" w:rsidRPr="006E6B0A" w:rsidRDefault="004861C0" w:rsidP="006E6B0A">
      <w:pPr>
        <w:pStyle w:val="NoSpacing"/>
        <w:jc w:val="both"/>
        <w:rPr>
          <w:rFonts w:ascii="Arial" w:hAnsi="Arial" w:cs="Arial"/>
          <w:b/>
          <w:noProof/>
          <w:snapToGrid w:val="0"/>
          <w:sz w:val="24"/>
          <w:szCs w:val="24"/>
        </w:rPr>
      </w:pPr>
    </w:p>
    <w:p w:rsidR="004861C0" w:rsidRPr="006E6B0A" w:rsidRDefault="004861C0" w:rsidP="006E6B0A">
      <w:pPr>
        <w:pStyle w:val="NoSpacing"/>
        <w:jc w:val="both"/>
        <w:rPr>
          <w:rFonts w:ascii="Arial" w:hAnsi="Arial" w:cs="Arial"/>
          <w:b/>
          <w:noProof/>
          <w:snapToGrid w:val="0"/>
          <w:sz w:val="24"/>
          <w:szCs w:val="24"/>
        </w:rPr>
      </w:pPr>
    </w:p>
    <w:p w:rsidR="004861C0" w:rsidRPr="006E6B0A" w:rsidRDefault="004861C0" w:rsidP="006E6B0A">
      <w:pPr>
        <w:pStyle w:val="NoSpacing"/>
        <w:jc w:val="both"/>
        <w:rPr>
          <w:rFonts w:ascii="Arial" w:hAnsi="Arial" w:cs="Arial"/>
          <w:b/>
          <w:noProof/>
          <w:snapToGrid w:val="0"/>
          <w:sz w:val="24"/>
          <w:szCs w:val="24"/>
        </w:rPr>
      </w:pPr>
    </w:p>
    <w:sectPr w:rsidR="004861C0" w:rsidRPr="006E6B0A" w:rsidSect="006E6B0A">
      <w:footerReference w:type="default" r:id="rId10"/>
      <w:footerReference w:type="first" r:id="rId11"/>
      <w:pgSz w:w="11906" w:h="16838" w:code="9"/>
      <w:pgMar w:top="1412" w:right="1134" w:bottom="1134" w:left="1134" w:header="1134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0C8A" w:rsidRDefault="00AE0C8A">
      <w:r>
        <w:separator/>
      </w:r>
    </w:p>
  </w:endnote>
  <w:endnote w:type="continuationSeparator" w:id="0">
    <w:p w:rsidR="00AE0C8A" w:rsidRDefault="00AE0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StarSymbol">
    <w:altName w:val="MS Mincho"/>
    <w:charset w:val="8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arSymbol;MS Mincho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DejaVu Sans Mono">
    <w:altName w:val="Arial Unicode MS"/>
    <w:charset w:val="80"/>
    <w:family w:val="modern"/>
    <w:pitch w:val="default"/>
  </w:font>
  <w:font w:name="DejaVu Sans">
    <w:altName w:val="Arial"/>
    <w:charset w:val="EE"/>
    <w:family w:val="swiss"/>
    <w:pitch w:val="variable"/>
  </w:font>
  <w:font w:name="Lohit Hindi">
    <w:altName w:val="Arial Unicode MS"/>
    <w:charset w:val="8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031E" w:rsidRDefault="00CC031E">
    <w:pPr>
      <w:pStyle w:val="Footer"/>
      <w:jc w:val="right"/>
    </w:pPr>
  </w:p>
  <w:p w:rsidR="00CC031E" w:rsidRDefault="00CC03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031E" w:rsidRPr="007A6560" w:rsidRDefault="00CC031E" w:rsidP="007A656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0E24" w:rsidRDefault="00A409C8">
    <w:pPr>
      <w:pStyle w:val="Footer"/>
      <w:ind w:right="360"/>
      <w:jc w:val="center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" behindDoc="0" locked="0" layoutInCell="1" allowOverlap="1">
              <wp:simplePos x="0" y="0"/>
              <wp:positionH relativeFrom="margin">
                <wp:posOffset>5410200</wp:posOffset>
              </wp:positionH>
              <wp:positionV relativeFrom="paragraph">
                <wp:posOffset>0</wp:posOffset>
              </wp:positionV>
              <wp:extent cx="281940" cy="251460"/>
              <wp:effectExtent l="0" t="0" r="0" b="0"/>
              <wp:wrapSquare wrapText="largest"/>
              <wp:docPr id="1" name="Fram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1940" cy="2514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230E24" w:rsidRPr="00446031" w:rsidRDefault="00230E24" w:rsidP="00446031">
                          <w:pPr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wrap="square" anchor="t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rame1" o:spid="_x0000_s1026" type="#_x0000_t202" style="position:absolute;left:0;text-align:left;margin-left:426pt;margin-top:0;width:22.2pt;height:19.8pt;z-index: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" stroked="f">
              <v:fill opacity="0"/>
              <v:path arrowok="t"/>
              <v:textbox>
                <w:txbxContent>
                  <w:p w:rsidR="00230E24" w:rsidRPr="00446031" w:rsidRDefault="00230E24" w:rsidP="00446031">
                    <w:pPr>
                      <w:rPr>
                        <w:rStyle w:val="PageNumber"/>
                      </w:rPr>
                    </w:pPr>
                  </w:p>
                </w:txbxContent>
              </v:textbox>
              <w10:wrap type="square" side="largest" anchorx="margin"/>
            </v:shape>
          </w:pict>
        </mc:Fallback>
      </mc:AlternateContent>
    </w:r>
  </w:p>
  <w:p w:rsidR="00230E24" w:rsidRDefault="00230E24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0E24" w:rsidRDefault="00230E24">
    <w:pPr>
      <w:pStyle w:val="Footer"/>
      <w:jc w:val="center"/>
    </w:pPr>
  </w:p>
  <w:p w:rsidR="00230E24" w:rsidRDefault="00230E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0C8A" w:rsidRDefault="00AE0C8A">
      <w:r>
        <w:separator/>
      </w:r>
    </w:p>
  </w:footnote>
  <w:footnote w:type="continuationSeparator" w:id="0">
    <w:p w:rsidR="00AE0C8A" w:rsidRDefault="00AE0C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363"/>
        </w:tabs>
        <w:ind w:left="363" w:hanging="363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363"/>
        </w:tabs>
        <w:ind w:left="720" w:hanging="72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9A5220B"/>
    <w:multiLevelType w:val="hybridMultilevel"/>
    <w:tmpl w:val="566E4EB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555D43"/>
    <w:multiLevelType w:val="hybridMultilevel"/>
    <w:tmpl w:val="36F48ACA"/>
    <w:lvl w:ilvl="0" w:tplc="BA5CEADC">
      <w:start w:val="3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977F2F"/>
    <w:multiLevelType w:val="hybridMultilevel"/>
    <w:tmpl w:val="22F69E78"/>
    <w:lvl w:ilvl="0" w:tplc="12B07012">
      <w:start w:val="1"/>
      <w:numFmt w:val="bullet"/>
      <w:lvlText w:val=""/>
      <w:lvlJc w:val="left"/>
      <w:pPr>
        <w:ind w:left="337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69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41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132" w:hanging="360"/>
      </w:pPr>
      <w:rPr>
        <w:rFonts w:ascii="Wingdings" w:hAnsi="Wingdings" w:hint="default"/>
      </w:rPr>
    </w:lvl>
  </w:abstractNum>
  <w:abstractNum w:abstractNumId="7" w15:restartNumberingAfterBreak="0">
    <w:nsid w:val="0EAF0D91"/>
    <w:multiLevelType w:val="hybridMultilevel"/>
    <w:tmpl w:val="9064CDE4"/>
    <w:lvl w:ilvl="0" w:tplc="19BA3740">
      <w:start w:val="1"/>
      <w:numFmt w:val="upp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BB3BCF"/>
    <w:multiLevelType w:val="hybridMultilevel"/>
    <w:tmpl w:val="719CFE3C"/>
    <w:lvl w:ilvl="0" w:tplc="5330AD2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87E5058"/>
    <w:multiLevelType w:val="hybridMultilevel"/>
    <w:tmpl w:val="5192C27C"/>
    <w:lvl w:ilvl="0" w:tplc="041A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CF7372"/>
    <w:multiLevelType w:val="hybridMultilevel"/>
    <w:tmpl w:val="7FB0EAE6"/>
    <w:lvl w:ilvl="0" w:tplc="12B07012">
      <w:start w:val="1"/>
      <w:numFmt w:val="bullet"/>
      <w:lvlText w:val=""/>
      <w:lvlJc w:val="left"/>
      <w:pPr>
        <w:ind w:left="3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11" w15:restartNumberingAfterBreak="0">
    <w:nsid w:val="2AA81DF8"/>
    <w:multiLevelType w:val="multilevel"/>
    <w:tmpl w:val="D068D0BC"/>
    <w:lvl w:ilvl="0">
      <w:numFmt w:val="bullet"/>
      <w:lvlText w:val="-"/>
      <w:lvlJc w:val="left"/>
      <w:pPr>
        <w:ind w:left="720" w:hanging="360"/>
      </w:pPr>
      <w:rPr>
        <w:rFonts w:ascii="Arial Narrow" w:hAnsi="Arial Narrow" w:cs="Aria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ABE6FD4"/>
    <w:multiLevelType w:val="multilevel"/>
    <w:tmpl w:val="DD4A1808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3" w15:restartNumberingAfterBreak="0">
    <w:nsid w:val="2E9A737E"/>
    <w:multiLevelType w:val="hybridMultilevel"/>
    <w:tmpl w:val="7124CB34"/>
    <w:lvl w:ilvl="0" w:tplc="08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7F29A1"/>
    <w:multiLevelType w:val="hybridMultilevel"/>
    <w:tmpl w:val="E6D63A08"/>
    <w:lvl w:ilvl="0" w:tplc="FEBE8B92">
      <w:start w:val="1"/>
      <w:numFmt w:val="decimal"/>
      <w:lvlText w:val="%1."/>
      <w:lvlJc w:val="left"/>
      <w:pPr>
        <w:ind w:left="1605" w:hanging="1245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4F557D"/>
    <w:multiLevelType w:val="hybridMultilevel"/>
    <w:tmpl w:val="6FB4B32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124206"/>
    <w:multiLevelType w:val="hybridMultilevel"/>
    <w:tmpl w:val="68C6D172"/>
    <w:lvl w:ilvl="0" w:tplc="BA5CEADC">
      <w:start w:val="3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AA0093"/>
    <w:multiLevelType w:val="hybridMultilevel"/>
    <w:tmpl w:val="7610A5DC"/>
    <w:lvl w:ilvl="0" w:tplc="BA5CEADC">
      <w:start w:val="3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807756"/>
    <w:multiLevelType w:val="hybridMultilevel"/>
    <w:tmpl w:val="89E6B6D2"/>
    <w:lvl w:ilvl="0" w:tplc="BA5CEADC"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D24B8B"/>
    <w:multiLevelType w:val="hybridMultilevel"/>
    <w:tmpl w:val="9A6CA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C742CC"/>
    <w:multiLevelType w:val="hybridMultilevel"/>
    <w:tmpl w:val="CD54AF9A"/>
    <w:lvl w:ilvl="0" w:tplc="C9881C88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E4732B9"/>
    <w:multiLevelType w:val="hybridMultilevel"/>
    <w:tmpl w:val="423080CA"/>
    <w:lvl w:ilvl="0" w:tplc="2E82B006">
      <w:numFmt w:val="bullet"/>
      <w:lvlText w:val="–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A46406"/>
    <w:multiLevelType w:val="hybridMultilevel"/>
    <w:tmpl w:val="526ECDB8"/>
    <w:lvl w:ilvl="0" w:tplc="7E4E0E8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5AD743DB"/>
    <w:multiLevelType w:val="hybridMultilevel"/>
    <w:tmpl w:val="BF2A20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C02302"/>
    <w:multiLevelType w:val="hybridMultilevel"/>
    <w:tmpl w:val="69426B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BF4BD8"/>
    <w:multiLevelType w:val="hybridMultilevel"/>
    <w:tmpl w:val="AF049AC2"/>
    <w:lvl w:ilvl="0" w:tplc="BA5CEADC">
      <w:start w:val="3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A82817"/>
    <w:multiLevelType w:val="hybridMultilevel"/>
    <w:tmpl w:val="6E7870F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EA0CDA"/>
    <w:multiLevelType w:val="hybridMultilevel"/>
    <w:tmpl w:val="B64654D0"/>
    <w:lvl w:ilvl="0" w:tplc="BA5CEADC">
      <w:start w:val="3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C4059C"/>
    <w:multiLevelType w:val="hybridMultilevel"/>
    <w:tmpl w:val="CFC655CA"/>
    <w:lvl w:ilvl="0" w:tplc="BA5CEADC">
      <w:start w:val="3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23"/>
  </w:num>
  <w:num w:numId="4">
    <w:abstractNumId w:val="21"/>
  </w:num>
  <w:num w:numId="5">
    <w:abstractNumId w:val="8"/>
  </w:num>
  <w:num w:numId="6">
    <w:abstractNumId w:val="20"/>
  </w:num>
  <w:num w:numId="7">
    <w:abstractNumId w:val="26"/>
  </w:num>
  <w:num w:numId="8">
    <w:abstractNumId w:val="27"/>
  </w:num>
  <w:num w:numId="9">
    <w:abstractNumId w:val="25"/>
  </w:num>
  <w:num w:numId="10">
    <w:abstractNumId w:val="18"/>
  </w:num>
  <w:num w:numId="11">
    <w:abstractNumId w:val="5"/>
  </w:num>
  <w:num w:numId="12">
    <w:abstractNumId w:val="0"/>
  </w:num>
  <w:num w:numId="13">
    <w:abstractNumId w:val="1"/>
  </w:num>
  <w:num w:numId="14">
    <w:abstractNumId w:val="2"/>
  </w:num>
  <w:num w:numId="15">
    <w:abstractNumId w:val="3"/>
  </w:num>
  <w:num w:numId="16">
    <w:abstractNumId w:val="24"/>
  </w:num>
  <w:num w:numId="17">
    <w:abstractNumId w:val="10"/>
  </w:num>
  <w:num w:numId="18">
    <w:abstractNumId w:val="6"/>
  </w:num>
  <w:num w:numId="19">
    <w:abstractNumId w:val="4"/>
  </w:num>
  <w:num w:numId="20">
    <w:abstractNumId w:val="7"/>
  </w:num>
  <w:num w:numId="21">
    <w:abstractNumId w:val="19"/>
  </w:num>
  <w:num w:numId="22">
    <w:abstractNumId w:val="9"/>
  </w:num>
  <w:num w:numId="23">
    <w:abstractNumId w:val="15"/>
  </w:num>
  <w:num w:numId="24">
    <w:abstractNumId w:val="28"/>
  </w:num>
  <w:num w:numId="25">
    <w:abstractNumId w:val="17"/>
  </w:num>
  <w:num w:numId="26">
    <w:abstractNumId w:val="16"/>
  </w:num>
  <w:num w:numId="27">
    <w:abstractNumId w:val="22"/>
  </w:num>
  <w:num w:numId="28">
    <w:abstractNumId w:val="14"/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E24"/>
    <w:rsid w:val="0001266F"/>
    <w:rsid w:val="00013BFE"/>
    <w:rsid w:val="000147E3"/>
    <w:rsid w:val="00037DAE"/>
    <w:rsid w:val="000405A8"/>
    <w:rsid w:val="00045CEF"/>
    <w:rsid w:val="00057B73"/>
    <w:rsid w:val="00086CE0"/>
    <w:rsid w:val="00087E1C"/>
    <w:rsid w:val="000906C1"/>
    <w:rsid w:val="000918D7"/>
    <w:rsid w:val="000B74DD"/>
    <w:rsid w:val="000C0B97"/>
    <w:rsid w:val="000C106E"/>
    <w:rsid w:val="000D26BF"/>
    <w:rsid w:val="000D36ED"/>
    <w:rsid w:val="000F55FC"/>
    <w:rsid w:val="00107613"/>
    <w:rsid w:val="00111968"/>
    <w:rsid w:val="00141B67"/>
    <w:rsid w:val="00145D31"/>
    <w:rsid w:val="00186043"/>
    <w:rsid w:val="00192718"/>
    <w:rsid w:val="00196A60"/>
    <w:rsid w:val="001A58DD"/>
    <w:rsid w:val="001A6CBF"/>
    <w:rsid w:val="001B4844"/>
    <w:rsid w:val="001C7A9D"/>
    <w:rsid w:val="0020215C"/>
    <w:rsid w:val="0020356F"/>
    <w:rsid w:val="00220C17"/>
    <w:rsid w:val="002220A3"/>
    <w:rsid w:val="002246AD"/>
    <w:rsid w:val="00230E24"/>
    <w:rsid w:val="002544FB"/>
    <w:rsid w:val="002638E5"/>
    <w:rsid w:val="00281DE4"/>
    <w:rsid w:val="00286335"/>
    <w:rsid w:val="002A6DC4"/>
    <w:rsid w:val="002B5B1D"/>
    <w:rsid w:val="002D14F7"/>
    <w:rsid w:val="002E55F0"/>
    <w:rsid w:val="002F5AD0"/>
    <w:rsid w:val="0030225B"/>
    <w:rsid w:val="00302330"/>
    <w:rsid w:val="00302B6D"/>
    <w:rsid w:val="00322210"/>
    <w:rsid w:val="003303FE"/>
    <w:rsid w:val="00357523"/>
    <w:rsid w:val="00364711"/>
    <w:rsid w:val="00365657"/>
    <w:rsid w:val="0037454D"/>
    <w:rsid w:val="00384A14"/>
    <w:rsid w:val="00390C86"/>
    <w:rsid w:val="0039532E"/>
    <w:rsid w:val="003A030E"/>
    <w:rsid w:val="003A72E7"/>
    <w:rsid w:val="003C7681"/>
    <w:rsid w:val="003E6D46"/>
    <w:rsid w:val="003F1B2F"/>
    <w:rsid w:val="003F45B8"/>
    <w:rsid w:val="00405E33"/>
    <w:rsid w:val="0043784F"/>
    <w:rsid w:val="00440DC3"/>
    <w:rsid w:val="004451D5"/>
    <w:rsid w:val="00446031"/>
    <w:rsid w:val="0046633C"/>
    <w:rsid w:val="00482181"/>
    <w:rsid w:val="004861C0"/>
    <w:rsid w:val="00490023"/>
    <w:rsid w:val="00492184"/>
    <w:rsid w:val="004B1E48"/>
    <w:rsid w:val="004B5DCC"/>
    <w:rsid w:val="004D1DDF"/>
    <w:rsid w:val="004E57DC"/>
    <w:rsid w:val="00517720"/>
    <w:rsid w:val="00536B29"/>
    <w:rsid w:val="0054767B"/>
    <w:rsid w:val="00555B5E"/>
    <w:rsid w:val="0055603F"/>
    <w:rsid w:val="00556C7B"/>
    <w:rsid w:val="00560B97"/>
    <w:rsid w:val="005618B2"/>
    <w:rsid w:val="00570C90"/>
    <w:rsid w:val="00586371"/>
    <w:rsid w:val="005913D6"/>
    <w:rsid w:val="00592670"/>
    <w:rsid w:val="005D2138"/>
    <w:rsid w:val="005D51CD"/>
    <w:rsid w:val="005E0DE3"/>
    <w:rsid w:val="005E4CC0"/>
    <w:rsid w:val="006017BA"/>
    <w:rsid w:val="00602B9A"/>
    <w:rsid w:val="006062F0"/>
    <w:rsid w:val="00627203"/>
    <w:rsid w:val="0064107F"/>
    <w:rsid w:val="00643F62"/>
    <w:rsid w:val="0064775A"/>
    <w:rsid w:val="00660FA2"/>
    <w:rsid w:val="006810DE"/>
    <w:rsid w:val="006961A0"/>
    <w:rsid w:val="006A0E95"/>
    <w:rsid w:val="006A79CA"/>
    <w:rsid w:val="006C210E"/>
    <w:rsid w:val="006E6B0A"/>
    <w:rsid w:val="006E71E0"/>
    <w:rsid w:val="00703344"/>
    <w:rsid w:val="00724FD9"/>
    <w:rsid w:val="00736561"/>
    <w:rsid w:val="00742DBB"/>
    <w:rsid w:val="0076401D"/>
    <w:rsid w:val="00773BAE"/>
    <w:rsid w:val="00780F9F"/>
    <w:rsid w:val="00781AE3"/>
    <w:rsid w:val="00787D50"/>
    <w:rsid w:val="0079578E"/>
    <w:rsid w:val="007A3462"/>
    <w:rsid w:val="007C5895"/>
    <w:rsid w:val="007E4C30"/>
    <w:rsid w:val="00801452"/>
    <w:rsid w:val="00835522"/>
    <w:rsid w:val="008A2744"/>
    <w:rsid w:val="008B2F01"/>
    <w:rsid w:val="008D2F9A"/>
    <w:rsid w:val="008D7CE6"/>
    <w:rsid w:val="008F2099"/>
    <w:rsid w:val="009063B9"/>
    <w:rsid w:val="00921C71"/>
    <w:rsid w:val="009300C9"/>
    <w:rsid w:val="00981E76"/>
    <w:rsid w:val="00987C30"/>
    <w:rsid w:val="009924E7"/>
    <w:rsid w:val="00997F5F"/>
    <w:rsid w:val="009B3846"/>
    <w:rsid w:val="009D603E"/>
    <w:rsid w:val="00A065BB"/>
    <w:rsid w:val="00A06CC2"/>
    <w:rsid w:val="00A071F6"/>
    <w:rsid w:val="00A125BA"/>
    <w:rsid w:val="00A15421"/>
    <w:rsid w:val="00A23AFD"/>
    <w:rsid w:val="00A409C8"/>
    <w:rsid w:val="00A57FAE"/>
    <w:rsid w:val="00A71398"/>
    <w:rsid w:val="00A75101"/>
    <w:rsid w:val="00A84608"/>
    <w:rsid w:val="00AA0370"/>
    <w:rsid w:val="00AA34BD"/>
    <w:rsid w:val="00AC3585"/>
    <w:rsid w:val="00AE0AD4"/>
    <w:rsid w:val="00AE0C8A"/>
    <w:rsid w:val="00B02150"/>
    <w:rsid w:val="00B041FB"/>
    <w:rsid w:val="00B048FC"/>
    <w:rsid w:val="00B22F22"/>
    <w:rsid w:val="00B300A8"/>
    <w:rsid w:val="00B509AA"/>
    <w:rsid w:val="00B74636"/>
    <w:rsid w:val="00B86FCF"/>
    <w:rsid w:val="00BB3D58"/>
    <w:rsid w:val="00BB47CB"/>
    <w:rsid w:val="00BB6550"/>
    <w:rsid w:val="00BC0EA3"/>
    <w:rsid w:val="00BD19EE"/>
    <w:rsid w:val="00BF4BEF"/>
    <w:rsid w:val="00BF5057"/>
    <w:rsid w:val="00C32E87"/>
    <w:rsid w:val="00C33F2A"/>
    <w:rsid w:val="00C52AF0"/>
    <w:rsid w:val="00C64BFB"/>
    <w:rsid w:val="00C731CB"/>
    <w:rsid w:val="00C94AD8"/>
    <w:rsid w:val="00C974E0"/>
    <w:rsid w:val="00CB2A63"/>
    <w:rsid w:val="00CB51CF"/>
    <w:rsid w:val="00CC031E"/>
    <w:rsid w:val="00CC43A4"/>
    <w:rsid w:val="00CF1622"/>
    <w:rsid w:val="00D0048F"/>
    <w:rsid w:val="00D038BC"/>
    <w:rsid w:val="00D05E94"/>
    <w:rsid w:val="00D36577"/>
    <w:rsid w:val="00D37857"/>
    <w:rsid w:val="00D435F0"/>
    <w:rsid w:val="00D47922"/>
    <w:rsid w:val="00D47B70"/>
    <w:rsid w:val="00D6257C"/>
    <w:rsid w:val="00D732E4"/>
    <w:rsid w:val="00D75DAD"/>
    <w:rsid w:val="00D83C54"/>
    <w:rsid w:val="00D970C2"/>
    <w:rsid w:val="00DA305A"/>
    <w:rsid w:val="00DB7C0F"/>
    <w:rsid w:val="00DC4E76"/>
    <w:rsid w:val="00DD3F2E"/>
    <w:rsid w:val="00DF77C6"/>
    <w:rsid w:val="00E04B9B"/>
    <w:rsid w:val="00E464CF"/>
    <w:rsid w:val="00E46DCC"/>
    <w:rsid w:val="00E47E61"/>
    <w:rsid w:val="00E52985"/>
    <w:rsid w:val="00E6044F"/>
    <w:rsid w:val="00E67024"/>
    <w:rsid w:val="00E80523"/>
    <w:rsid w:val="00E96316"/>
    <w:rsid w:val="00EC1C30"/>
    <w:rsid w:val="00EC5526"/>
    <w:rsid w:val="00EF153F"/>
    <w:rsid w:val="00EF2BF7"/>
    <w:rsid w:val="00F07577"/>
    <w:rsid w:val="00F1551C"/>
    <w:rsid w:val="00F22141"/>
    <w:rsid w:val="00F320FF"/>
    <w:rsid w:val="00F461CC"/>
    <w:rsid w:val="00F50AF6"/>
    <w:rsid w:val="00F74265"/>
    <w:rsid w:val="00F81B1E"/>
    <w:rsid w:val="00FA5F51"/>
    <w:rsid w:val="00FB2A0F"/>
    <w:rsid w:val="00FB74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6A48B4"/>
  <w15:docId w15:val="{D90D8715-32B9-462C-92E5-485DCED63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Mangal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266F"/>
    <w:pPr>
      <w:suppressAutoHyphens/>
    </w:pPr>
    <w:rPr>
      <w:rFonts w:ascii="Arial" w:eastAsia="Times New Roman" w:hAnsi="Arial" w:cs="Arial"/>
      <w:sz w:val="28"/>
      <w:szCs w:val="28"/>
      <w:lang w:bidi="ar-SA"/>
    </w:rPr>
  </w:style>
  <w:style w:type="paragraph" w:styleId="Heading1">
    <w:name w:val="heading 1"/>
    <w:basedOn w:val="Normal"/>
    <w:next w:val="Normal"/>
    <w:qFormat/>
    <w:rsid w:val="0001266F"/>
    <w:pPr>
      <w:keepNext/>
      <w:numPr>
        <w:numId w:val="1"/>
      </w:numPr>
      <w:spacing w:before="240" w:after="60"/>
      <w:outlineLvl w:val="0"/>
    </w:pPr>
    <w:rPr>
      <w:rFonts w:ascii="Cambria" w:hAnsi="Cambria" w:cs="Times New Roman"/>
      <w:b/>
      <w:bCs/>
      <w:sz w:val="32"/>
      <w:szCs w:val="32"/>
    </w:rPr>
  </w:style>
  <w:style w:type="paragraph" w:styleId="Heading2">
    <w:name w:val="heading 2"/>
    <w:basedOn w:val="Normal"/>
    <w:next w:val="Normal"/>
    <w:qFormat/>
    <w:rsid w:val="0001266F"/>
    <w:pPr>
      <w:keepNext/>
      <w:numPr>
        <w:ilvl w:val="1"/>
        <w:numId w:val="1"/>
      </w:numPr>
      <w:suppressAutoHyphens w:val="0"/>
      <w:spacing w:before="240" w:after="60"/>
      <w:jc w:val="center"/>
      <w:outlineLvl w:val="1"/>
    </w:pPr>
    <w:rPr>
      <w:rFonts w:ascii="Times New Roman" w:hAnsi="Times New Roman" w:cs="Times New Roman"/>
      <w:b/>
      <w:bCs/>
      <w:iCs/>
      <w:sz w:val="36"/>
    </w:rPr>
  </w:style>
  <w:style w:type="paragraph" w:styleId="Heading3">
    <w:name w:val="heading 3"/>
    <w:basedOn w:val="Normal"/>
    <w:next w:val="Normal"/>
    <w:qFormat/>
    <w:rsid w:val="0001266F"/>
    <w:pPr>
      <w:keepNext/>
      <w:numPr>
        <w:ilvl w:val="2"/>
        <w:numId w:val="1"/>
      </w:numPr>
      <w:suppressAutoHyphens w:val="0"/>
      <w:spacing w:before="240" w:after="60"/>
      <w:jc w:val="center"/>
      <w:outlineLvl w:val="2"/>
    </w:pPr>
    <w:rPr>
      <w:rFonts w:ascii="Times New Roman" w:hAnsi="Times New Roman" w:cs="Times New Roman"/>
      <w:b/>
      <w:bCs/>
      <w:szCs w:val="26"/>
    </w:rPr>
  </w:style>
  <w:style w:type="paragraph" w:styleId="Heading4">
    <w:name w:val="heading 4"/>
    <w:basedOn w:val="Normal"/>
    <w:next w:val="BodyText"/>
    <w:qFormat/>
    <w:rsid w:val="0001266F"/>
    <w:pPr>
      <w:numPr>
        <w:ilvl w:val="3"/>
        <w:numId w:val="1"/>
      </w:numPr>
      <w:suppressAutoHyphens w:val="0"/>
      <w:spacing w:before="280" w:after="280"/>
      <w:outlineLvl w:val="3"/>
    </w:pPr>
    <w:rPr>
      <w:rFonts w:ascii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qFormat/>
    <w:rsid w:val="0001266F"/>
    <w:pPr>
      <w:numPr>
        <w:ilvl w:val="4"/>
        <w:numId w:val="1"/>
      </w:num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qFormat/>
    <w:rsid w:val="0001266F"/>
    <w:rPr>
      <w:rFonts w:ascii="Arial Narrow" w:eastAsia="Times New Roman" w:hAnsi="Arial Narrow" w:cs="Arial"/>
    </w:rPr>
  </w:style>
  <w:style w:type="character" w:customStyle="1" w:styleId="WW8Num1z1">
    <w:name w:val="WW8Num1z1"/>
    <w:qFormat/>
    <w:rsid w:val="0001266F"/>
    <w:rPr>
      <w:rFonts w:ascii="Courier New" w:hAnsi="Courier New" w:cs="Courier New"/>
    </w:rPr>
  </w:style>
  <w:style w:type="character" w:customStyle="1" w:styleId="WW8Num1z2">
    <w:name w:val="WW8Num1z2"/>
    <w:qFormat/>
    <w:rsid w:val="0001266F"/>
    <w:rPr>
      <w:rFonts w:ascii="Wingdings" w:hAnsi="Wingdings" w:cs="Wingdings"/>
    </w:rPr>
  </w:style>
  <w:style w:type="character" w:customStyle="1" w:styleId="WW8Num1z3">
    <w:name w:val="WW8Num1z3"/>
    <w:qFormat/>
    <w:rsid w:val="0001266F"/>
    <w:rPr>
      <w:rFonts w:ascii="Symbol" w:hAnsi="Symbol" w:cs="Symbol"/>
    </w:rPr>
  </w:style>
  <w:style w:type="character" w:customStyle="1" w:styleId="WW8Num2z0">
    <w:name w:val="WW8Num2z0"/>
    <w:qFormat/>
    <w:rsid w:val="0001266F"/>
    <w:rPr>
      <w:rFonts w:ascii="Arial" w:eastAsia="Times New Roman" w:hAnsi="Arial" w:cs="Arial"/>
    </w:rPr>
  </w:style>
  <w:style w:type="character" w:customStyle="1" w:styleId="WW8Num2z1">
    <w:name w:val="WW8Num2z1"/>
    <w:qFormat/>
    <w:rsid w:val="0001266F"/>
    <w:rPr>
      <w:rFonts w:ascii="Courier New" w:hAnsi="Courier New" w:cs="Courier New"/>
    </w:rPr>
  </w:style>
  <w:style w:type="character" w:customStyle="1" w:styleId="WW8Num2z2">
    <w:name w:val="WW8Num2z2"/>
    <w:qFormat/>
    <w:rsid w:val="0001266F"/>
    <w:rPr>
      <w:rFonts w:ascii="Wingdings" w:hAnsi="Wingdings" w:cs="Wingdings"/>
    </w:rPr>
  </w:style>
  <w:style w:type="character" w:customStyle="1" w:styleId="WW8Num2z3">
    <w:name w:val="WW8Num2z3"/>
    <w:qFormat/>
    <w:rsid w:val="0001266F"/>
    <w:rPr>
      <w:rFonts w:ascii="Symbol" w:hAnsi="Symbol" w:cs="Symbol"/>
    </w:rPr>
  </w:style>
  <w:style w:type="character" w:customStyle="1" w:styleId="WW8Num3z0">
    <w:name w:val="WW8Num3z0"/>
    <w:qFormat/>
    <w:rsid w:val="0001266F"/>
    <w:rPr>
      <w:color w:val="000000"/>
    </w:rPr>
  </w:style>
  <w:style w:type="character" w:customStyle="1" w:styleId="WW8Num3z1">
    <w:name w:val="WW8Num3z1"/>
    <w:qFormat/>
    <w:rsid w:val="0001266F"/>
  </w:style>
  <w:style w:type="character" w:customStyle="1" w:styleId="WW8Num3z2">
    <w:name w:val="WW8Num3z2"/>
    <w:qFormat/>
    <w:rsid w:val="0001266F"/>
  </w:style>
  <w:style w:type="character" w:customStyle="1" w:styleId="WW8Num3z3">
    <w:name w:val="WW8Num3z3"/>
    <w:qFormat/>
    <w:rsid w:val="0001266F"/>
  </w:style>
  <w:style w:type="character" w:customStyle="1" w:styleId="WW8Num3z4">
    <w:name w:val="WW8Num3z4"/>
    <w:qFormat/>
    <w:rsid w:val="0001266F"/>
  </w:style>
  <w:style w:type="character" w:customStyle="1" w:styleId="WW8Num3z5">
    <w:name w:val="WW8Num3z5"/>
    <w:qFormat/>
    <w:rsid w:val="0001266F"/>
  </w:style>
  <w:style w:type="character" w:customStyle="1" w:styleId="WW8Num3z6">
    <w:name w:val="WW8Num3z6"/>
    <w:qFormat/>
    <w:rsid w:val="0001266F"/>
  </w:style>
  <w:style w:type="character" w:customStyle="1" w:styleId="WW8Num3z7">
    <w:name w:val="WW8Num3z7"/>
    <w:qFormat/>
    <w:rsid w:val="0001266F"/>
  </w:style>
  <w:style w:type="character" w:customStyle="1" w:styleId="WW8Num3z8">
    <w:name w:val="WW8Num3z8"/>
    <w:qFormat/>
    <w:rsid w:val="0001266F"/>
  </w:style>
  <w:style w:type="character" w:customStyle="1" w:styleId="WW8Num4z0">
    <w:name w:val="WW8Num4z0"/>
    <w:qFormat/>
    <w:rsid w:val="0001266F"/>
  </w:style>
  <w:style w:type="character" w:customStyle="1" w:styleId="WW8Num4z1">
    <w:name w:val="WW8Num4z1"/>
    <w:qFormat/>
    <w:rsid w:val="0001266F"/>
  </w:style>
  <w:style w:type="character" w:customStyle="1" w:styleId="WW8Num4z2">
    <w:name w:val="WW8Num4z2"/>
    <w:qFormat/>
    <w:rsid w:val="0001266F"/>
  </w:style>
  <w:style w:type="character" w:customStyle="1" w:styleId="WW8Num4z3">
    <w:name w:val="WW8Num4z3"/>
    <w:qFormat/>
    <w:rsid w:val="0001266F"/>
  </w:style>
  <w:style w:type="character" w:customStyle="1" w:styleId="WW8Num4z4">
    <w:name w:val="WW8Num4z4"/>
    <w:qFormat/>
    <w:rsid w:val="0001266F"/>
  </w:style>
  <w:style w:type="character" w:customStyle="1" w:styleId="WW8Num4z5">
    <w:name w:val="WW8Num4z5"/>
    <w:qFormat/>
    <w:rsid w:val="0001266F"/>
  </w:style>
  <w:style w:type="character" w:customStyle="1" w:styleId="WW8Num4z6">
    <w:name w:val="WW8Num4z6"/>
    <w:qFormat/>
    <w:rsid w:val="0001266F"/>
  </w:style>
  <w:style w:type="character" w:customStyle="1" w:styleId="WW8Num4z7">
    <w:name w:val="WW8Num4z7"/>
    <w:qFormat/>
    <w:rsid w:val="0001266F"/>
  </w:style>
  <w:style w:type="character" w:customStyle="1" w:styleId="WW8Num4z8">
    <w:name w:val="WW8Num4z8"/>
    <w:qFormat/>
    <w:rsid w:val="0001266F"/>
  </w:style>
  <w:style w:type="character" w:customStyle="1" w:styleId="WW8Num5z0">
    <w:name w:val="WW8Num5z0"/>
    <w:qFormat/>
    <w:rsid w:val="0001266F"/>
    <w:rPr>
      <w:rFonts w:ascii="Arial Narrow" w:eastAsia="Times New Roman" w:hAnsi="Arial Narrow" w:cs="Arial"/>
    </w:rPr>
  </w:style>
  <w:style w:type="character" w:customStyle="1" w:styleId="WW8Num5z1">
    <w:name w:val="WW8Num5z1"/>
    <w:qFormat/>
    <w:rsid w:val="0001266F"/>
    <w:rPr>
      <w:rFonts w:ascii="Courier New" w:hAnsi="Courier New" w:cs="Courier New"/>
    </w:rPr>
  </w:style>
  <w:style w:type="character" w:customStyle="1" w:styleId="WW8Num5z2">
    <w:name w:val="WW8Num5z2"/>
    <w:qFormat/>
    <w:rsid w:val="0001266F"/>
    <w:rPr>
      <w:rFonts w:ascii="Wingdings" w:hAnsi="Wingdings" w:cs="Wingdings"/>
    </w:rPr>
  </w:style>
  <w:style w:type="character" w:customStyle="1" w:styleId="WW8Num5z3">
    <w:name w:val="WW8Num5z3"/>
    <w:qFormat/>
    <w:rsid w:val="0001266F"/>
    <w:rPr>
      <w:rFonts w:ascii="Symbol" w:hAnsi="Symbol" w:cs="Symbol"/>
    </w:rPr>
  </w:style>
  <w:style w:type="character" w:customStyle="1" w:styleId="WW8Num6z0">
    <w:name w:val="WW8Num6z0"/>
    <w:qFormat/>
    <w:rsid w:val="0001266F"/>
  </w:style>
  <w:style w:type="character" w:customStyle="1" w:styleId="WW8Num6z1">
    <w:name w:val="WW8Num6z1"/>
    <w:qFormat/>
    <w:rsid w:val="0001266F"/>
  </w:style>
  <w:style w:type="character" w:customStyle="1" w:styleId="WW8Num6z2">
    <w:name w:val="WW8Num6z2"/>
    <w:qFormat/>
    <w:rsid w:val="0001266F"/>
  </w:style>
  <w:style w:type="character" w:customStyle="1" w:styleId="WW8Num6z3">
    <w:name w:val="WW8Num6z3"/>
    <w:qFormat/>
    <w:rsid w:val="0001266F"/>
  </w:style>
  <w:style w:type="character" w:customStyle="1" w:styleId="WW8Num6z4">
    <w:name w:val="WW8Num6z4"/>
    <w:qFormat/>
    <w:rsid w:val="0001266F"/>
  </w:style>
  <w:style w:type="character" w:customStyle="1" w:styleId="WW8Num6z5">
    <w:name w:val="WW8Num6z5"/>
    <w:qFormat/>
    <w:rsid w:val="0001266F"/>
  </w:style>
  <w:style w:type="character" w:customStyle="1" w:styleId="WW8Num6z6">
    <w:name w:val="WW8Num6z6"/>
    <w:qFormat/>
    <w:rsid w:val="0001266F"/>
  </w:style>
  <w:style w:type="character" w:customStyle="1" w:styleId="WW8Num6z7">
    <w:name w:val="WW8Num6z7"/>
    <w:qFormat/>
    <w:rsid w:val="0001266F"/>
  </w:style>
  <w:style w:type="character" w:customStyle="1" w:styleId="WW8Num6z8">
    <w:name w:val="WW8Num6z8"/>
    <w:qFormat/>
    <w:rsid w:val="0001266F"/>
  </w:style>
  <w:style w:type="character" w:customStyle="1" w:styleId="WW8Num7z0">
    <w:name w:val="WW8Num7z0"/>
    <w:qFormat/>
    <w:rsid w:val="0001266F"/>
    <w:rPr>
      <w:rFonts w:ascii="Arial" w:eastAsia="Times New Roman" w:hAnsi="Arial" w:cs="Arial"/>
    </w:rPr>
  </w:style>
  <w:style w:type="character" w:customStyle="1" w:styleId="WW8Num7z1">
    <w:name w:val="WW8Num7z1"/>
    <w:qFormat/>
    <w:rsid w:val="0001266F"/>
    <w:rPr>
      <w:rFonts w:ascii="Courier New" w:hAnsi="Courier New" w:cs="Courier New"/>
    </w:rPr>
  </w:style>
  <w:style w:type="character" w:customStyle="1" w:styleId="WW8Num7z2">
    <w:name w:val="WW8Num7z2"/>
    <w:qFormat/>
    <w:rsid w:val="0001266F"/>
    <w:rPr>
      <w:rFonts w:ascii="Wingdings" w:hAnsi="Wingdings" w:cs="Wingdings"/>
    </w:rPr>
  </w:style>
  <w:style w:type="character" w:customStyle="1" w:styleId="WW8Num7z3">
    <w:name w:val="WW8Num7z3"/>
    <w:qFormat/>
    <w:rsid w:val="0001266F"/>
    <w:rPr>
      <w:rFonts w:ascii="Symbol" w:hAnsi="Symbol" w:cs="Symbol"/>
    </w:rPr>
  </w:style>
  <w:style w:type="character" w:customStyle="1" w:styleId="WW8Num8z0">
    <w:name w:val="WW8Num8z0"/>
    <w:qFormat/>
    <w:rsid w:val="0001266F"/>
    <w:rPr>
      <w:rFonts w:ascii="Times New Roman" w:eastAsia="Times New Roman" w:hAnsi="Times New Roman" w:cs="Times New Roman"/>
    </w:rPr>
  </w:style>
  <w:style w:type="character" w:customStyle="1" w:styleId="WW8Num8z1">
    <w:name w:val="WW8Num8z1"/>
    <w:qFormat/>
    <w:rsid w:val="0001266F"/>
    <w:rPr>
      <w:rFonts w:ascii="Courier New" w:hAnsi="Courier New" w:cs="Courier New"/>
    </w:rPr>
  </w:style>
  <w:style w:type="character" w:customStyle="1" w:styleId="WW8Num8z2">
    <w:name w:val="WW8Num8z2"/>
    <w:qFormat/>
    <w:rsid w:val="0001266F"/>
    <w:rPr>
      <w:rFonts w:ascii="Wingdings" w:hAnsi="Wingdings" w:cs="Wingdings"/>
    </w:rPr>
  </w:style>
  <w:style w:type="character" w:customStyle="1" w:styleId="WW8Num8z3">
    <w:name w:val="WW8Num8z3"/>
    <w:qFormat/>
    <w:rsid w:val="0001266F"/>
    <w:rPr>
      <w:rFonts w:ascii="Symbol" w:hAnsi="Symbol" w:cs="Symbol"/>
    </w:rPr>
  </w:style>
  <w:style w:type="character" w:customStyle="1" w:styleId="WW8Num9z0">
    <w:name w:val="WW8Num9z0"/>
    <w:qFormat/>
    <w:rsid w:val="0001266F"/>
  </w:style>
  <w:style w:type="character" w:customStyle="1" w:styleId="WW8Num9z1">
    <w:name w:val="WW8Num9z1"/>
    <w:qFormat/>
    <w:rsid w:val="0001266F"/>
  </w:style>
  <w:style w:type="character" w:customStyle="1" w:styleId="WW8Num9z2">
    <w:name w:val="WW8Num9z2"/>
    <w:qFormat/>
    <w:rsid w:val="0001266F"/>
  </w:style>
  <w:style w:type="character" w:customStyle="1" w:styleId="WW8Num9z3">
    <w:name w:val="WW8Num9z3"/>
    <w:qFormat/>
    <w:rsid w:val="0001266F"/>
  </w:style>
  <w:style w:type="character" w:customStyle="1" w:styleId="WW8Num9z4">
    <w:name w:val="WW8Num9z4"/>
    <w:qFormat/>
    <w:rsid w:val="0001266F"/>
  </w:style>
  <w:style w:type="character" w:customStyle="1" w:styleId="WW8Num9z5">
    <w:name w:val="WW8Num9z5"/>
    <w:qFormat/>
    <w:rsid w:val="0001266F"/>
  </w:style>
  <w:style w:type="character" w:customStyle="1" w:styleId="WW8Num9z6">
    <w:name w:val="WW8Num9z6"/>
    <w:qFormat/>
    <w:rsid w:val="0001266F"/>
  </w:style>
  <w:style w:type="character" w:customStyle="1" w:styleId="WW8Num9z7">
    <w:name w:val="WW8Num9z7"/>
    <w:qFormat/>
    <w:rsid w:val="0001266F"/>
  </w:style>
  <w:style w:type="character" w:customStyle="1" w:styleId="WW8Num9z8">
    <w:name w:val="WW8Num9z8"/>
    <w:qFormat/>
    <w:rsid w:val="0001266F"/>
  </w:style>
  <w:style w:type="character" w:customStyle="1" w:styleId="WW8Num10z0">
    <w:name w:val="WW8Num10z0"/>
    <w:qFormat/>
    <w:rsid w:val="0001266F"/>
    <w:rPr>
      <w:rFonts w:ascii="Arial Narrow" w:eastAsia="Times New Roman" w:hAnsi="Arial Narrow" w:cs="Arial"/>
    </w:rPr>
  </w:style>
  <w:style w:type="character" w:customStyle="1" w:styleId="WW8Num10z1">
    <w:name w:val="WW8Num10z1"/>
    <w:qFormat/>
    <w:rsid w:val="0001266F"/>
    <w:rPr>
      <w:rFonts w:ascii="Courier New" w:hAnsi="Courier New" w:cs="Courier New"/>
    </w:rPr>
  </w:style>
  <w:style w:type="character" w:customStyle="1" w:styleId="WW8Num10z2">
    <w:name w:val="WW8Num10z2"/>
    <w:qFormat/>
    <w:rsid w:val="0001266F"/>
    <w:rPr>
      <w:rFonts w:ascii="Wingdings" w:hAnsi="Wingdings" w:cs="Wingdings"/>
    </w:rPr>
  </w:style>
  <w:style w:type="character" w:customStyle="1" w:styleId="WW8Num10z3">
    <w:name w:val="WW8Num10z3"/>
    <w:qFormat/>
    <w:rsid w:val="0001266F"/>
    <w:rPr>
      <w:rFonts w:ascii="Symbol" w:hAnsi="Symbol" w:cs="Symbol"/>
    </w:rPr>
  </w:style>
  <w:style w:type="character" w:customStyle="1" w:styleId="WW8Num11z0">
    <w:name w:val="WW8Num11z0"/>
    <w:qFormat/>
    <w:rsid w:val="0001266F"/>
  </w:style>
  <w:style w:type="character" w:customStyle="1" w:styleId="WW8Num11z1">
    <w:name w:val="WW8Num11z1"/>
    <w:qFormat/>
    <w:rsid w:val="0001266F"/>
  </w:style>
  <w:style w:type="character" w:customStyle="1" w:styleId="WW8Num11z2">
    <w:name w:val="WW8Num11z2"/>
    <w:qFormat/>
    <w:rsid w:val="0001266F"/>
  </w:style>
  <w:style w:type="character" w:customStyle="1" w:styleId="WW8Num11z3">
    <w:name w:val="WW8Num11z3"/>
    <w:qFormat/>
    <w:rsid w:val="0001266F"/>
  </w:style>
  <w:style w:type="character" w:customStyle="1" w:styleId="WW8Num11z4">
    <w:name w:val="WW8Num11z4"/>
    <w:qFormat/>
    <w:rsid w:val="0001266F"/>
  </w:style>
  <w:style w:type="character" w:customStyle="1" w:styleId="WW8Num11z5">
    <w:name w:val="WW8Num11z5"/>
    <w:qFormat/>
    <w:rsid w:val="0001266F"/>
  </w:style>
  <w:style w:type="character" w:customStyle="1" w:styleId="WW8Num11z6">
    <w:name w:val="WW8Num11z6"/>
    <w:qFormat/>
    <w:rsid w:val="0001266F"/>
  </w:style>
  <w:style w:type="character" w:customStyle="1" w:styleId="WW8Num11z7">
    <w:name w:val="WW8Num11z7"/>
    <w:qFormat/>
    <w:rsid w:val="0001266F"/>
  </w:style>
  <w:style w:type="character" w:customStyle="1" w:styleId="WW8Num11z8">
    <w:name w:val="WW8Num11z8"/>
    <w:qFormat/>
    <w:rsid w:val="0001266F"/>
  </w:style>
  <w:style w:type="character" w:customStyle="1" w:styleId="Absatz-Standardschriftart">
    <w:name w:val="Absatz-Standardschriftart"/>
    <w:qFormat/>
    <w:rsid w:val="0001266F"/>
  </w:style>
  <w:style w:type="character" w:customStyle="1" w:styleId="WW-DefaultParagraphFont">
    <w:name w:val="WW-Default Paragraph Font"/>
    <w:qFormat/>
    <w:rsid w:val="0001266F"/>
  </w:style>
  <w:style w:type="character" w:customStyle="1" w:styleId="Bullets">
    <w:name w:val="Bullets"/>
    <w:qFormat/>
    <w:rsid w:val="0001266F"/>
    <w:rPr>
      <w:rFonts w:ascii="StarSymbol;MS Mincho" w:eastAsia="StarSymbol;MS Mincho" w:hAnsi="StarSymbol;MS Mincho" w:cs="StarSymbol;MS Mincho"/>
      <w:sz w:val="18"/>
      <w:szCs w:val="18"/>
    </w:rPr>
  </w:style>
  <w:style w:type="character" w:customStyle="1" w:styleId="postbody1">
    <w:name w:val="postbody1"/>
    <w:qFormat/>
    <w:rsid w:val="0001266F"/>
    <w:rPr>
      <w:sz w:val="27"/>
      <w:szCs w:val="27"/>
    </w:rPr>
  </w:style>
  <w:style w:type="character" w:customStyle="1" w:styleId="InternetLink">
    <w:name w:val="Internet Link"/>
    <w:rsid w:val="0001266F"/>
    <w:rPr>
      <w:color w:val="0000FF"/>
      <w:u w:val="single"/>
    </w:rPr>
  </w:style>
  <w:style w:type="character" w:customStyle="1" w:styleId="uistorymessage">
    <w:name w:val="uistory_message"/>
    <w:basedOn w:val="DefaultParagraphFont"/>
    <w:qFormat/>
    <w:rsid w:val="0001266F"/>
  </w:style>
  <w:style w:type="character" w:customStyle="1" w:styleId="BodyText2Char">
    <w:name w:val="Body Text 2 Char"/>
    <w:qFormat/>
    <w:rsid w:val="0001266F"/>
    <w:rPr>
      <w:rFonts w:ascii="Arial" w:hAnsi="Arial" w:cs="Arial"/>
      <w:sz w:val="28"/>
      <w:szCs w:val="28"/>
    </w:rPr>
  </w:style>
  <w:style w:type="character" w:customStyle="1" w:styleId="ball1">
    <w:name w:val="ball1"/>
    <w:basedOn w:val="DefaultParagraphFont"/>
    <w:qFormat/>
    <w:rsid w:val="0001266F"/>
  </w:style>
  <w:style w:type="character" w:customStyle="1" w:styleId="vidividi1">
    <w:name w:val="vidi_vidi1"/>
    <w:qFormat/>
    <w:rsid w:val="0001266F"/>
    <w:rPr>
      <w:b/>
      <w:bCs/>
      <w:color w:val="800000"/>
      <w:shd w:val="clear" w:color="auto" w:fill="FFFFFF"/>
    </w:rPr>
  </w:style>
  <w:style w:type="character" w:customStyle="1" w:styleId="Heading2Char">
    <w:name w:val="Heading 2 Char"/>
    <w:qFormat/>
    <w:rsid w:val="0001266F"/>
    <w:rPr>
      <w:rFonts w:cs="Arial"/>
      <w:b/>
      <w:bCs/>
      <w:iCs/>
      <w:sz w:val="36"/>
      <w:szCs w:val="28"/>
    </w:rPr>
  </w:style>
  <w:style w:type="character" w:customStyle="1" w:styleId="Heading3Char">
    <w:name w:val="Heading 3 Char"/>
    <w:qFormat/>
    <w:rsid w:val="0001266F"/>
    <w:rPr>
      <w:rFonts w:cs="Arial"/>
      <w:b/>
      <w:bCs/>
      <w:sz w:val="28"/>
      <w:szCs w:val="26"/>
    </w:rPr>
  </w:style>
  <w:style w:type="character" w:customStyle="1" w:styleId="Heading4Char">
    <w:name w:val="Heading 4 Char"/>
    <w:qFormat/>
    <w:rsid w:val="0001266F"/>
    <w:rPr>
      <w:b/>
      <w:bCs/>
      <w:sz w:val="24"/>
      <w:szCs w:val="24"/>
    </w:rPr>
  </w:style>
  <w:style w:type="character" w:customStyle="1" w:styleId="PlainTextChar">
    <w:name w:val="Plain Text Char"/>
    <w:qFormat/>
    <w:rsid w:val="0001266F"/>
    <w:rPr>
      <w:rFonts w:ascii="Courier New" w:hAnsi="Courier New" w:cs="Courier New"/>
    </w:rPr>
  </w:style>
  <w:style w:type="character" w:styleId="CommentReference">
    <w:name w:val="annotation reference"/>
    <w:qFormat/>
    <w:rsid w:val="0001266F"/>
    <w:rPr>
      <w:sz w:val="16"/>
      <w:szCs w:val="16"/>
    </w:rPr>
  </w:style>
  <w:style w:type="character" w:customStyle="1" w:styleId="CommentTextChar">
    <w:name w:val="Comment Text Char"/>
    <w:qFormat/>
    <w:rsid w:val="0001266F"/>
    <w:rPr>
      <w:rFonts w:ascii="Arial" w:hAnsi="Arial" w:cs="Arial"/>
    </w:rPr>
  </w:style>
  <w:style w:type="character" w:customStyle="1" w:styleId="BalloonTextChar">
    <w:name w:val="Balloon Text Char"/>
    <w:qFormat/>
    <w:rsid w:val="0001266F"/>
    <w:rPr>
      <w:rFonts w:ascii="Tahoma" w:hAnsi="Tahoma" w:cs="Tahoma"/>
      <w:sz w:val="16"/>
      <w:szCs w:val="16"/>
    </w:rPr>
  </w:style>
  <w:style w:type="character" w:customStyle="1" w:styleId="FooterChar">
    <w:name w:val="Footer Char"/>
    <w:uiPriority w:val="99"/>
    <w:qFormat/>
    <w:rsid w:val="0001266F"/>
    <w:rPr>
      <w:sz w:val="24"/>
      <w:szCs w:val="24"/>
      <w:lang w:val="sr-Latn-CS"/>
    </w:rPr>
  </w:style>
  <w:style w:type="character" w:styleId="PageNumber">
    <w:name w:val="page number"/>
    <w:basedOn w:val="DefaultParagraphFont"/>
    <w:rsid w:val="0001266F"/>
  </w:style>
  <w:style w:type="character" w:customStyle="1" w:styleId="HeaderChar">
    <w:name w:val="Header Char"/>
    <w:uiPriority w:val="99"/>
    <w:qFormat/>
    <w:rsid w:val="0001266F"/>
    <w:rPr>
      <w:rFonts w:ascii="Arial" w:hAnsi="Arial" w:cs="Arial"/>
      <w:sz w:val="28"/>
      <w:szCs w:val="28"/>
    </w:rPr>
  </w:style>
  <w:style w:type="character" w:customStyle="1" w:styleId="CommentSubjectChar">
    <w:name w:val="Comment Subject Char"/>
    <w:qFormat/>
    <w:rsid w:val="0001266F"/>
    <w:rPr>
      <w:rFonts w:ascii="Arial" w:hAnsi="Arial" w:cs="Arial"/>
      <w:b/>
      <w:bCs/>
    </w:rPr>
  </w:style>
  <w:style w:type="character" w:customStyle="1" w:styleId="BodyText3Char">
    <w:name w:val="Body Text 3 Char"/>
    <w:qFormat/>
    <w:rsid w:val="0001266F"/>
    <w:rPr>
      <w:rFonts w:ascii="Arial" w:hAnsi="Arial" w:cs="Arial"/>
      <w:sz w:val="16"/>
      <w:szCs w:val="16"/>
    </w:rPr>
  </w:style>
  <w:style w:type="character" w:customStyle="1" w:styleId="FootnoteTextChar">
    <w:name w:val="Footnote Text Char"/>
    <w:qFormat/>
    <w:rsid w:val="0001266F"/>
    <w:rPr>
      <w:lang w:val="nl-NL"/>
    </w:rPr>
  </w:style>
  <w:style w:type="character" w:customStyle="1" w:styleId="Heading5Char">
    <w:name w:val="Heading 5 Char"/>
    <w:qFormat/>
    <w:rsid w:val="0001266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1Char">
    <w:name w:val="Heading 1 Char"/>
    <w:qFormat/>
    <w:rsid w:val="0001266F"/>
    <w:rPr>
      <w:rFonts w:ascii="Cambria" w:eastAsia="Times New Roman" w:hAnsi="Cambria" w:cs="Times New Roman"/>
      <w:b/>
      <w:bCs/>
      <w:sz w:val="32"/>
      <w:szCs w:val="32"/>
    </w:rPr>
  </w:style>
  <w:style w:type="paragraph" w:customStyle="1" w:styleId="Heading">
    <w:name w:val="Heading"/>
    <w:basedOn w:val="Normal"/>
    <w:next w:val="BodyText"/>
    <w:qFormat/>
    <w:rsid w:val="0001266F"/>
    <w:pPr>
      <w:keepNext/>
      <w:spacing w:before="240" w:after="120"/>
    </w:pPr>
    <w:rPr>
      <w:rFonts w:eastAsia="Lucida Sans Unicode" w:cs="Tahoma"/>
    </w:rPr>
  </w:style>
  <w:style w:type="paragraph" w:styleId="BodyText">
    <w:name w:val="Body Text"/>
    <w:basedOn w:val="Normal"/>
    <w:link w:val="BodyTextChar"/>
    <w:rsid w:val="0001266F"/>
    <w:pPr>
      <w:spacing w:after="120"/>
    </w:pPr>
  </w:style>
  <w:style w:type="paragraph" w:styleId="List">
    <w:name w:val="List"/>
    <w:basedOn w:val="BodyText"/>
    <w:rsid w:val="0001266F"/>
    <w:rPr>
      <w:rFonts w:cs="Tahoma"/>
    </w:rPr>
  </w:style>
  <w:style w:type="paragraph" w:styleId="Caption">
    <w:name w:val="caption"/>
    <w:basedOn w:val="Normal"/>
    <w:qFormat/>
    <w:rsid w:val="0001266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qFormat/>
    <w:rsid w:val="0001266F"/>
    <w:pPr>
      <w:suppressLineNumbers/>
    </w:pPr>
    <w:rPr>
      <w:rFonts w:cs="Tahoma"/>
    </w:rPr>
  </w:style>
  <w:style w:type="paragraph" w:customStyle="1" w:styleId="WW-Default">
    <w:name w:val="WW-Default"/>
    <w:qFormat/>
    <w:rsid w:val="0001266F"/>
    <w:pPr>
      <w:suppressAutoHyphens/>
      <w:autoSpaceDE w:val="0"/>
    </w:pPr>
    <w:rPr>
      <w:rFonts w:ascii="Arial" w:eastAsia="Arial" w:hAnsi="Arial" w:cs="Arial"/>
      <w:color w:val="000000"/>
      <w:lang w:bidi="ar-SA"/>
    </w:rPr>
  </w:style>
  <w:style w:type="paragraph" w:styleId="NormalWeb">
    <w:name w:val="Normal (Web)"/>
    <w:basedOn w:val="Normal"/>
    <w:qFormat/>
    <w:rsid w:val="0001266F"/>
    <w:pPr>
      <w:suppressAutoHyphens w:val="0"/>
      <w:spacing w:before="280" w:after="280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1266F"/>
    <w:pPr>
      <w:suppressAutoHyphens w:val="0"/>
      <w:ind w:left="720"/>
    </w:pPr>
    <w:rPr>
      <w:rFonts w:ascii="Times New Roman" w:hAnsi="Times New Roman" w:cs="Times New Roman"/>
      <w:sz w:val="24"/>
      <w:szCs w:val="24"/>
      <w:lang w:val="sr-Latn-CS"/>
    </w:rPr>
  </w:style>
  <w:style w:type="paragraph" w:customStyle="1" w:styleId="Default">
    <w:name w:val="Default"/>
    <w:qFormat/>
    <w:rsid w:val="0001266F"/>
    <w:pPr>
      <w:autoSpaceDE w:val="0"/>
    </w:pPr>
    <w:rPr>
      <w:rFonts w:ascii="Arial" w:eastAsia="Times New Roman" w:hAnsi="Arial" w:cs="Arial"/>
      <w:color w:val="000000"/>
      <w:lang w:bidi="ar-SA"/>
    </w:rPr>
  </w:style>
  <w:style w:type="paragraph" w:styleId="BodyText2">
    <w:name w:val="Body Text 2"/>
    <w:basedOn w:val="Normal"/>
    <w:qFormat/>
    <w:rsid w:val="0001266F"/>
    <w:pPr>
      <w:spacing w:after="120" w:line="480" w:lineRule="auto"/>
    </w:pPr>
    <w:rPr>
      <w:rFonts w:cs="Times New Roman"/>
    </w:rPr>
  </w:style>
  <w:style w:type="paragraph" w:customStyle="1" w:styleId="1tekst">
    <w:name w:val="1tekst"/>
    <w:basedOn w:val="Normal"/>
    <w:qFormat/>
    <w:rsid w:val="0001266F"/>
    <w:pPr>
      <w:suppressAutoHyphens w:val="0"/>
      <w:ind w:left="375" w:right="375" w:firstLine="240"/>
      <w:jc w:val="both"/>
    </w:pPr>
    <w:rPr>
      <w:sz w:val="20"/>
      <w:szCs w:val="20"/>
    </w:rPr>
  </w:style>
  <w:style w:type="paragraph" w:customStyle="1" w:styleId="izmene">
    <w:name w:val="izmene"/>
    <w:basedOn w:val="Normal"/>
    <w:qFormat/>
    <w:rsid w:val="0001266F"/>
    <w:pPr>
      <w:shd w:val="clear" w:color="auto" w:fill="FFFFCC"/>
      <w:suppressAutoHyphens w:val="0"/>
      <w:spacing w:before="280" w:after="280"/>
      <w:ind w:firstLine="240"/>
      <w:jc w:val="both"/>
    </w:pPr>
    <w:rPr>
      <w:b/>
      <w:bCs/>
      <w:color w:val="FF0000"/>
      <w:sz w:val="27"/>
      <w:szCs w:val="27"/>
    </w:rPr>
  </w:style>
  <w:style w:type="paragraph" w:customStyle="1" w:styleId="2zakon">
    <w:name w:val="2zakon"/>
    <w:basedOn w:val="Normal"/>
    <w:qFormat/>
    <w:rsid w:val="0001266F"/>
    <w:pPr>
      <w:suppressAutoHyphens w:val="0"/>
      <w:spacing w:before="280" w:after="280"/>
      <w:jc w:val="center"/>
    </w:pPr>
    <w:rPr>
      <w:color w:val="0033CC"/>
      <w:sz w:val="36"/>
      <w:szCs w:val="36"/>
    </w:rPr>
  </w:style>
  <w:style w:type="paragraph" w:customStyle="1" w:styleId="6naslov">
    <w:name w:val="6naslov"/>
    <w:basedOn w:val="Normal"/>
    <w:qFormat/>
    <w:rsid w:val="0001266F"/>
    <w:pPr>
      <w:suppressAutoHyphens w:val="0"/>
      <w:spacing w:before="60" w:after="30"/>
      <w:ind w:left="225" w:right="225"/>
      <w:jc w:val="center"/>
    </w:pPr>
    <w:rPr>
      <w:b/>
      <w:bCs/>
      <w:sz w:val="27"/>
      <w:szCs w:val="27"/>
    </w:rPr>
  </w:style>
  <w:style w:type="paragraph" w:customStyle="1" w:styleId="7podnas">
    <w:name w:val="7podnas"/>
    <w:basedOn w:val="Normal"/>
    <w:qFormat/>
    <w:rsid w:val="0001266F"/>
    <w:pPr>
      <w:shd w:val="clear" w:color="auto" w:fill="FFFFFF"/>
      <w:suppressAutoHyphens w:val="0"/>
      <w:spacing w:before="60"/>
      <w:jc w:val="center"/>
    </w:pPr>
    <w:rPr>
      <w:b/>
      <w:bCs/>
      <w:sz w:val="27"/>
      <w:szCs w:val="27"/>
    </w:rPr>
  </w:style>
  <w:style w:type="paragraph" w:customStyle="1" w:styleId="3mesto">
    <w:name w:val="3mesto"/>
    <w:basedOn w:val="Normal"/>
    <w:qFormat/>
    <w:rsid w:val="0001266F"/>
    <w:pPr>
      <w:suppressAutoHyphens w:val="0"/>
      <w:spacing w:before="280" w:after="280"/>
      <w:ind w:left="1650" w:right="1650"/>
      <w:jc w:val="center"/>
    </w:pPr>
    <w:rPr>
      <w:i/>
      <w:iCs/>
      <w:sz w:val="24"/>
      <w:szCs w:val="24"/>
    </w:rPr>
  </w:style>
  <w:style w:type="paragraph" w:customStyle="1" w:styleId="4clan">
    <w:name w:val="4clan"/>
    <w:basedOn w:val="Normal"/>
    <w:qFormat/>
    <w:rsid w:val="0001266F"/>
    <w:pPr>
      <w:suppressAutoHyphens w:val="0"/>
      <w:spacing w:before="30" w:after="30"/>
      <w:jc w:val="center"/>
    </w:pPr>
    <w:rPr>
      <w:b/>
      <w:bCs/>
      <w:sz w:val="20"/>
      <w:szCs w:val="20"/>
    </w:rPr>
  </w:style>
  <w:style w:type="paragraph" w:customStyle="1" w:styleId="111">
    <w:name w:val="1.1.1"/>
    <w:basedOn w:val="Normal"/>
    <w:qFormat/>
    <w:rsid w:val="0001266F"/>
    <w:pPr>
      <w:suppressAutoHyphens w:val="0"/>
      <w:jc w:val="center"/>
    </w:pPr>
    <w:rPr>
      <w:b/>
      <w:bCs/>
      <w:sz w:val="20"/>
      <w:szCs w:val="20"/>
      <w:lang w:val="hr-HR"/>
    </w:rPr>
  </w:style>
  <w:style w:type="paragraph" w:styleId="PlainText">
    <w:name w:val="Plain Text"/>
    <w:basedOn w:val="Normal"/>
    <w:qFormat/>
    <w:rsid w:val="0001266F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Potpisnik">
    <w:name w:val="Potpisnik"/>
    <w:basedOn w:val="Normal"/>
    <w:next w:val="Normal"/>
    <w:qFormat/>
    <w:rsid w:val="0001266F"/>
    <w:pPr>
      <w:suppressAutoHyphens w:val="0"/>
      <w:jc w:val="center"/>
    </w:pPr>
    <w:rPr>
      <w:rFonts w:ascii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qFormat/>
    <w:rsid w:val="0001266F"/>
    <w:rPr>
      <w:rFonts w:cs="Times New Roman"/>
      <w:sz w:val="20"/>
      <w:szCs w:val="20"/>
    </w:rPr>
  </w:style>
  <w:style w:type="paragraph" w:styleId="BalloonText">
    <w:name w:val="Balloon Text"/>
    <w:basedOn w:val="Normal"/>
    <w:qFormat/>
    <w:rsid w:val="0001266F"/>
    <w:rPr>
      <w:rFonts w:ascii="Tahoma" w:hAnsi="Tahoma" w:cs="Times New Roman"/>
      <w:sz w:val="16"/>
      <w:szCs w:val="16"/>
    </w:rPr>
  </w:style>
  <w:style w:type="paragraph" w:styleId="Footer">
    <w:name w:val="footer"/>
    <w:basedOn w:val="Normal"/>
    <w:uiPriority w:val="99"/>
    <w:rsid w:val="0001266F"/>
    <w:pPr>
      <w:tabs>
        <w:tab w:val="center" w:pos="4680"/>
        <w:tab w:val="right" w:pos="9360"/>
      </w:tabs>
    </w:pPr>
    <w:rPr>
      <w:rFonts w:ascii="Times New Roman" w:hAnsi="Times New Roman" w:cs="Times New Roman"/>
      <w:sz w:val="24"/>
      <w:szCs w:val="24"/>
      <w:lang w:val="sr-Latn-CS"/>
    </w:rPr>
  </w:style>
  <w:style w:type="paragraph" w:styleId="Header">
    <w:name w:val="header"/>
    <w:basedOn w:val="Normal"/>
    <w:uiPriority w:val="99"/>
    <w:rsid w:val="0001266F"/>
    <w:pPr>
      <w:tabs>
        <w:tab w:val="center" w:pos="4680"/>
        <w:tab w:val="right" w:pos="9360"/>
      </w:tabs>
    </w:pPr>
    <w:rPr>
      <w:rFonts w:cs="Times New Roman"/>
    </w:rPr>
  </w:style>
  <w:style w:type="paragraph" w:customStyle="1" w:styleId="LO-normal">
    <w:name w:val="LO-normal"/>
    <w:basedOn w:val="Normal"/>
    <w:qFormat/>
    <w:rsid w:val="0001266F"/>
    <w:pPr>
      <w:suppressAutoHyphens w:val="0"/>
      <w:spacing w:before="280" w:after="280"/>
    </w:pPr>
    <w:rPr>
      <w:sz w:val="22"/>
      <w:szCs w:val="22"/>
    </w:rPr>
  </w:style>
  <w:style w:type="paragraph" w:styleId="CommentSubject">
    <w:name w:val="annotation subject"/>
    <w:basedOn w:val="CommentText"/>
    <w:next w:val="CommentText"/>
    <w:qFormat/>
    <w:rsid w:val="0001266F"/>
    <w:rPr>
      <w:b/>
      <w:bCs/>
    </w:rPr>
  </w:style>
  <w:style w:type="paragraph" w:customStyle="1" w:styleId="obrazac">
    <w:name w:val="obrazac"/>
    <w:basedOn w:val="Normal"/>
    <w:qFormat/>
    <w:rsid w:val="0001266F"/>
    <w:pPr>
      <w:suppressAutoHyphens w:val="0"/>
      <w:spacing w:before="280" w:after="28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-9-8">
    <w:name w:val="t-9-8"/>
    <w:basedOn w:val="Normal"/>
    <w:qFormat/>
    <w:rsid w:val="0001266F"/>
    <w:pPr>
      <w:suppressAutoHyphens w:val="0"/>
      <w:spacing w:before="280" w:after="280"/>
    </w:pPr>
    <w:rPr>
      <w:rFonts w:ascii="Times New Roman" w:hAnsi="Times New Roman" w:cs="Times New Roman"/>
      <w:sz w:val="24"/>
      <w:szCs w:val="24"/>
    </w:rPr>
  </w:style>
  <w:style w:type="paragraph" w:styleId="BodyText3">
    <w:name w:val="Body Text 3"/>
    <w:basedOn w:val="Normal"/>
    <w:qFormat/>
    <w:rsid w:val="0001266F"/>
    <w:pPr>
      <w:spacing w:after="120"/>
    </w:pPr>
    <w:rPr>
      <w:rFonts w:cs="Times New Roman"/>
      <w:sz w:val="16"/>
      <w:szCs w:val="16"/>
    </w:rPr>
  </w:style>
  <w:style w:type="paragraph" w:styleId="FootnoteText">
    <w:name w:val="footnote text"/>
    <w:basedOn w:val="Normal"/>
    <w:rsid w:val="0001266F"/>
    <w:pPr>
      <w:suppressAutoHyphens w:val="0"/>
    </w:pPr>
    <w:rPr>
      <w:rFonts w:ascii="Times New Roman" w:hAnsi="Times New Roman" w:cs="Times New Roman"/>
      <w:sz w:val="20"/>
      <w:szCs w:val="20"/>
      <w:lang w:val="nl-NL"/>
    </w:rPr>
  </w:style>
  <w:style w:type="paragraph" w:customStyle="1" w:styleId="TFax5">
    <w:name w:val="TFax 5"/>
    <w:basedOn w:val="Heading5"/>
    <w:qFormat/>
    <w:rsid w:val="0001266F"/>
    <w:pPr>
      <w:keepNext/>
      <w:numPr>
        <w:ilvl w:val="0"/>
        <w:numId w:val="0"/>
      </w:numPr>
      <w:tabs>
        <w:tab w:val="left" w:pos="1701"/>
      </w:tabs>
      <w:spacing w:before="0" w:after="120"/>
    </w:pPr>
    <w:rPr>
      <w:rFonts w:ascii="Times New Roman" w:hAnsi="Times New Roman"/>
      <w:i w:val="0"/>
      <w:iCs w:val="0"/>
      <w:sz w:val="24"/>
      <w:szCs w:val="24"/>
      <w:lang w:val="en-GB"/>
    </w:rPr>
  </w:style>
  <w:style w:type="paragraph" w:customStyle="1" w:styleId="FrameContents">
    <w:name w:val="Frame Contents"/>
    <w:basedOn w:val="Normal"/>
    <w:qFormat/>
    <w:rsid w:val="0001266F"/>
  </w:style>
  <w:style w:type="numbering" w:customStyle="1" w:styleId="WW8Num1">
    <w:name w:val="WW8Num1"/>
    <w:qFormat/>
    <w:rsid w:val="0001266F"/>
  </w:style>
  <w:style w:type="numbering" w:customStyle="1" w:styleId="WW8Num2">
    <w:name w:val="WW8Num2"/>
    <w:qFormat/>
    <w:rsid w:val="0001266F"/>
  </w:style>
  <w:style w:type="numbering" w:customStyle="1" w:styleId="WW8Num3">
    <w:name w:val="WW8Num3"/>
    <w:qFormat/>
    <w:rsid w:val="0001266F"/>
  </w:style>
  <w:style w:type="numbering" w:customStyle="1" w:styleId="WW8Num4">
    <w:name w:val="WW8Num4"/>
    <w:qFormat/>
    <w:rsid w:val="0001266F"/>
  </w:style>
  <w:style w:type="numbering" w:customStyle="1" w:styleId="WW8Num5">
    <w:name w:val="WW8Num5"/>
    <w:qFormat/>
    <w:rsid w:val="0001266F"/>
  </w:style>
  <w:style w:type="numbering" w:customStyle="1" w:styleId="WW8Num6">
    <w:name w:val="WW8Num6"/>
    <w:qFormat/>
    <w:rsid w:val="0001266F"/>
  </w:style>
  <w:style w:type="numbering" w:customStyle="1" w:styleId="WW8Num7">
    <w:name w:val="WW8Num7"/>
    <w:qFormat/>
    <w:rsid w:val="0001266F"/>
  </w:style>
  <w:style w:type="numbering" w:customStyle="1" w:styleId="WW8Num8">
    <w:name w:val="WW8Num8"/>
    <w:qFormat/>
    <w:rsid w:val="0001266F"/>
  </w:style>
  <w:style w:type="numbering" w:customStyle="1" w:styleId="WW8Num9">
    <w:name w:val="WW8Num9"/>
    <w:qFormat/>
    <w:rsid w:val="0001266F"/>
  </w:style>
  <w:style w:type="numbering" w:customStyle="1" w:styleId="WW8Num10">
    <w:name w:val="WW8Num10"/>
    <w:qFormat/>
    <w:rsid w:val="0001266F"/>
  </w:style>
  <w:style w:type="numbering" w:customStyle="1" w:styleId="WW8Num11">
    <w:name w:val="WW8Num11"/>
    <w:qFormat/>
    <w:rsid w:val="0001266F"/>
  </w:style>
  <w:style w:type="paragraph" w:styleId="NoSpacing">
    <w:name w:val="No Spacing"/>
    <w:uiPriority w:val="1"/>
    <w:qFormat/>
    <w:rsid w:val="00787D50"/>
    <w:rPr>
      <w:rFonts w:ascii="Calibri" w:eastAsia="Calibri" w:hAnsi="Calibri" w:cs="Times New Roman"/>
      <w:sz w:val="22"/>
      <w:szCs w:val="22"/>
      <w:lang w:eastAsia="en-US" w:bidi="ar-SA"/>
    </w:rPr>
  </w:style>
  <w:style w:type="character" w:customStyle="1" w:styleId="WW-Absatz-Standardschriftart">
    <w:name w:val="WW-Absatz-Standardschriftart"/>
    <w:rsid w:val="004861C0"/>
  </w:style>
  <w:style w:type="character" w:customStyle="1" w:styleId="WW-Absatz-Standardschriftart1">
    <w:name w:val="WW-Absatz-Standardschriftart1"/>
    <w:rsid w:val="004861C0"/>
  </w:style>
  <w:style w:type="character" w:customStyle="1" w:styleId="WW-Absatz-Standardschriftart11">
    <w:name w:val="WW-Absatz-Standardschriftart11"/>
    <w:rsid w:val="004861C0"/>
  </w:style>
  <w:style w:type="character" w:customStyle="1" w:styleId="WW-Absatz-Standardschriftart111">
    <w:name w:val="WW-Absatz-Standardschriftart111"/>
    <w:rsid w:val="004861C0"/>
  </w:style>
  <w:style w:type="character" w:customStyle="1" w:styleId="WW-Absatz-Standardschriftart1111">
    <w:name w:val="WW-Absatz-Standardschriftart1111"/>
    <w:rsid w:val="004861C0"/>
  </w:style>
  <w:style w:type="character" w:customStyle="1" w:styleId="WW-Absatz-Standardschriftart11111">
    <w:name w:val="WW-Absatz-Standardschriftart11111"/>
    <w:rsid w:val="004861C0"/>
  </w:style>
  <w:style w:type="character" w:customStyle="1" w:styleId="WW-Absatz-Standardschriftart111111">
    <w:name w:val="WW-Absatz-Standardschriftart111111"/>
    <w:rsid w:val="004861C0"/>
  </w:style>
  <w:style w:type="character" w:customStyle="1" w:styleId="WW-Absatz-Standardschriftart1111111">
    <w:name w:val="WW-Absatz-Standardschriftart1111111"/>
    <w:rsid w:val="004861C0"/>
  </w:style>
  <w:style w:type="character" w:customStyle="1" w:styleId="WW8Num12z0">
    <w:name w:val="WW8Num12z0"/>
    <w:rsid w:val="004861C0"/>
    <w:rPr>
      <w:rFonts w:ascii="Arial" w:hAnsi="Arial"/>
      <w:b w:val="0"/>
      <w:i w:val="0"/>
      <w:sz w:val="20"/>
      <w:szCs w:val="20"/>
    </w:rPr>
  </w:style>
  <w:style w:type="character" w:customStyle="1" w:styleId="WW8Num12z1">
    <w:name w:val="WW8Num12z1"/>
    <w:rsid w:val="004861C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3z0">
    <w:name w:val="WW8Num13z0"/>
    <w:rsid w:val="004861C0"/>
    <w:rPr>
      <w:sz w:val="20"/>
      <w:szCs w:val="20"/>
    </w:rPr>
  </w:style>
  <w:style w:type="character" w:customStyle="1" w:styleId="WW8Num14z0">
    <w:name w:val="WW8Num14z0"/>
    <w:rsid w:val="004861C0"/>
    <w:rPr>
      <w:b w:val="0"/>
      <w:i w:val="0"/>
      <w:color w:val="000000"/>
      <w:sz w:val="16"/>
      <w:szCs w:val="16"/>
    </w:rPr>
  </w:style>
  <w:style w:type="character" w:customStyle="1" w:styleId="WW8Num14z1">
    <w:name w:val="WW8Num14z1"/>
    <w:rsid w:val="004861C0"/>
    <w:rPr>
      <w:b w:val="0"/>
      <w:i w:val="0"/>
      <w:color w:val="000000"/>
      <w:sz w:val="21"/>
      <w:szCs w:val="21"/>
    </w:rPr>
  </w:style>
  <w:style w:type="character" w:customStyle="1" w:styleId="WW8Num14z2">
    <w:name w:val="WW8Num14z2"/>
    <w:rsid w:val="004861C0"/>
    <w:rPr>
      <w:rFonts w:ascii="Wingdings" w:hAnsi="Wingdings"/>
    </w:rPr>
  </w:style>
  <w:style w:type="character" w:customStyle="1" w:styleId="WW8Num14z3">
    <w:name w:val="WW8Num14z3"/>
    <w:rsid w:val="004861C0"/>
    <w:rPr>
      <w:rFonts w:ascii="Symbol" w:hAnsi="Symbol"/>
    </w:rPr>
  </w:style>
  <w:style w:type="character" w:customStyle="1" w:styleId="WW8Num14z4">
    <w:name w:val="WW8Num14z4"/>
    <w:rsid w:val="004861C0"/>
    <w:rPr>
      <w:rFonts w:ascii="Courier New" w:hAnsi="Courier New" w:cs="Courier New"/>
    </w:rPr>
  </w:style>
  <w:style w:type="character" w:customStyle="1" w:styleId="WW8Num15z0">
    <w:name w:val="WW8Num15z0"/>
    <w:rsid w:val="004861C0"/>
    <w:rPr>
      <w:b w:val="0"/>
      <w:i w:val="0"/>
      <w:color w:val="000000"/>
      <w:sz w:val="20"/>
      <w:szCs w:val="20"/>
    </w:rPr>
  </w:style>
  <w:style w:type="character" w:customStyle="1" w:styleId="WW8Num15z1">
    <w:name w:val="WW8Num15z1"/>
    <w:rsid w:val="004861C0"/>
    <w:rPr>
      <w:b w:val="0"/>
      <w:i w:val="0"/>
      <w:color w:val="000000"/>
      <w:sz w:val="21"/>
      <w:szCs w:val="21"/>
    </w:rPr>
  </w:style>
  <w:style w:type="character" w:customStyle="1" w:styleId="WW8Num15z2">
    <w:name w:val="WW8Num15z2"/>
    <w:rsid w:val="004861C0"/>
    <w:rPr>
      <w:rFonts w:ascii="Wingdings" w:hAnsi="Wingdings"/>
    </w:rPr>
  </w:style>
  <w:style w:type="character" w:customStyle="1" w:styleId="WW8Num15z3">
    <w:name w:val="WW8Num15z3"/>
    <w:rsid w:val="004861C0"/>
    <w:rPr>
      <w:rFonts w:ascii="Symbol" w:hAnsi="Symbol"/>
    </w:rPr>
  </w:style>
  <w:style w:type="character" w:customStyle="1" w:styleId="WW8Num15z4">
    <w:name w:val="WW8Num15z4"/>
    <w:rsid w:val="004861C0"/>
    <w:rPr>
      <w:rFonts w:ascii="Courier New" w:hAnsi="Courier New" w:cs="Courier New"/>
    </w:rPr>
  </w:style>
  <w:style w:type="character" w:customStyle="1" w:styleId="WW8Num16z0">
    <w:name w:val="WW8Num16z0"/>
    <w:rsid w:val="004861C0"/>
    <w:rPr>
      <w:rFonts w:ascii="Arial" w:hAnsi="Arial"/>
      <w:b w:val="0"/>
      <w:i w:val="0"/>
      <w:sz w:val="20"/>
      <w:szCs w:val="20"/>
    </w:rPr>
  </w:style>
  <w:style w:type="character" w:customStyle="1" w:styleId="WW8Num17z0">
    <w:name w:val="WW8Num17z0"/>
    <w:rsid w:val="004861C0"/>
    <w:rPr>
      <w:sz w:val="20"/>
      <w:szCs w:val="20"/>
    </w:rPr>
  </w:style>
  <w:style w:type="character" w:customStyle="1" w:styleId="WW8Num18z0">
    <w:name w:val="WW8Num18z0"/>
    <w:rsid w:val="004861C0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4861C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0">
    <w:name w:val="WW8Num19z0"/>
    <w:rsid w:val="004861C0"/>
    <w:rPr>
      <w:rFonts w:ascii="Arial" w:hAnsi="Arial"/>
      <w:b w:val="0"/>
      <w:i w:val="0"/>
      <w:sz w:val="20"/>
      <w:szCs w:val="20"/>
    </w:rPr>
  </w:style>
  <w:style w:type="character" w:customStyle="1" w:styleId="WW8Num19z1">
    <w:name w:val="WW8Num19z1"/>
    <w:rsid w:val="004861C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2">
    <w:name w:val="WW8Num19z2"/>
    <w:rsid w:val="004861C0"/>
    <w:rPr>
      <w:b w:val="0"/>
      <w:i w:val="0"/>
      <w:sz w:val="20"/>
      <w:szCs w:val="20"/>
    </w:rPr>
  </w:style>
  <w:style w:type="character" w:customStyle="1" w:styleId="WW8Num20z0">
    <w:name w:val="WW8Num20z0"/>
    <w:rsid w:val="004861C0"/>
    <w:rPr>
      <w:sz w:val="20"/>
      <w:szCs w:val="20"/>
    </w:rPr>
  </w:style>
  <w:style w:type="character" w:customStyle="1" w:styleId="WW8Num21z0">
    <w:name w:val="WW8Num21z0"/>
    <w:rsid w:val="004861C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2z0">
    <w:name w:val="WW8Num22z0"/>
    <w:rsid w:val="004861C0"/>
    <w:rPr>
      <w:b w:val="0"/>
      <w:i w:val="0"/>
      <w:color w:val="000000"/>
      <w:sz w:val="20"/>
      <w:szCs w:val="20"/>
    </w:rPr>
  </w:style>
  <w:style w:type="character" w:customStyle="1" w:styleId="WW8Num22z1">
    <w:name w:val="WW8Num22z1"/>
    <w:rsid w:val="004861C0"/>
    <w:rPr>
      <w:b w:val="0"/>
      <w:i w:val="0"/>
      <w:color w:val="000000"/>
      <w:sz w:val="21"/>
      <w:szCs w:val="21"/>
    </w:rPr>
  </w:style>
  <w:style w:type="character" w:customStyle="1" w:styleId="WW8Num22z2">
    <w:name w:val="WW8Num22z2"/>
    <w:rsid w:val="004861C0"/>
    <w:rPr>
      <w:rFonts w:ascii="Wingdings" w:hAnsi="Wingdings"/>
    </w:rPr>
  </w:style>
  <w:style w:type="character" w:customStyle="1" w:styleId="WW8Num22z3">
    <w:name w:val="WW8Num22z3"/>
    <w:rsid w:val="004861C0"/>
    <w:rPr>
      <w:rFonts w:ascii="Symbol" w:hAnsi="Symbol"/>
    </w:rPr>
  </w:style>
  <w:style w:type="character" w:customStyle="1" w:styleId="WW8Num22z4">
    <w:name w:val="WW8Num22z4"/>
    <w:rsid w:val="004861C0"/>
    <w:rPr>
      <w:rFonts w:ascii="Courier New" w:hAnsi="Courier New" w:cs="Courier New"/>
    </w:rPr>
  </w:style>
  <w:style w:type="character" w:customStyle="1" w:styleId="WW8Num23z0">
    <w:name w:val="WW8Num23z0"/>
    <w:rsid w:val="004861C0"/>
    <w:rPr>
      <w:rFonts w:ascii="Arial" w:hAnsi="Arial"/>
      <w:b w:val="0"/>
      <w:i w:val="0"/>
      <w:sz w:val="20"/>
      <w:szCs w:val="20"/>
    </w:rPr>
  </w:style>
  <w:style w:type="character" w:customStyle="1" w:styleId="WW8Num24z0">
    <w:name w:val="WW8Num24z0"/>
    <w:rsid w:val="004861C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4z1">
    <w:name w:val="WW8Num24z1"/>
    <w:rsid w:val="004861C0"/>
    <w:rPr>
      <w:b w:val="0"/>
      <w:i w:val="0"/>
      <w:color w:val="000000"/>
      <w:sz w:val="21"/>
      <w:szCs w:val="21"/>
    </w:rPr>
  </w:style>
  <w:style w:type="character" w:customStyle="1" w:styleId="WW8Num24z2">
    <w:name w:val="WW8Num24z2"/>
    <w:rsid w:val="004861C0"/>
    <w:rPr>
      <w:rFonts w:ascii="Wingdings" w:hAnsi="Wingdings"/>
    </w:rPr>
  </w:style>
  <w:style w:type="character" w:customStyle="1" w:styleId="WW8Num24z3">
    <w:name w:val="WW8Num24z3"/>
    <w:rsid w:val="004861C0"/>
    <w:rPr>
      <w:rFonts w:ascii="Symbol" w:hAnsi="Symbol"/>
    </w:rPr>
  </w:style>
  <w:style w:type="character" w:customStyle="1" w:styleId="WW8Num24z4">
    <w:name w:val="WW8Num24z4"/>
    <w:rsid w:val="004861C0"/>
    <w:rPr>
      <w:rFonts w:ascii="Courier New" w:hAnsi="Courier New" w:cs="Courier New"/>
    </w:rPr>
  </w:style>
  <w:style w:type="character" w:customStyle="1" w:styleId="Teletype">
    <w:name w:val="Teletype"/>
    <w:rsid w:val="004861C0"/>
    <w:rPr>
      <w:rFonts w:ascii="DejaVu Sans Mono" w:eastAsia="DejaVu Sans Mono" w:hAnsi="DejaVu Sans Mono" w:cs="DejaVu Sans Mono"/>
    </w:rPr>
  </w:style>
  <w:style w:type="character" w:customStyle="1" w:styleId="Grafikeoznake1">
    <w:name w:val="Grafičke oznake1"/>
    <w:rsid w:val="004861C0"/>
    <w:rPr>
      <w:rFonts w:ascii="OpenSymbol" w:eastAsia="OpenSymbol" w:hAnsi="OpenSymbol" w:cs="OpenSymbol"/>
    </w:rPr>
  </w:style>
  <w:style w:type="paragraph" w:customStyle="1" w:styleId="Naslov1">
    <w:name w:val="Naslov1"/>
    <w:basedOn w:val="Normal"/>
    <w:next w:val="BodyText"/>
    <w:rsid w:val="004861C0"/>
    <w:pPr>
      <w:keepNext/>
      <w:spacing w:before="240" w:after="120"/>
    </w:pPr>
    <w:rPr>
      <w:rFonts w:eastAsia="DejaVu Sans" w:cs="Lohit Hindi"/>
      <w:lang w:val="hr-HR" w:eastAsia="ar-SA"/>
    </w:rPr>
  </w:style>
  <w:style w:type="paragraph" w:styleId="Title">
    <w:name w:val="Title"/>
    <w:basedOn w:val="Naslov1"/>
    <w:next w:val="Subtitle"/>
    <w:link w:val="TitleChar"/>
    <w:qFormat/>
    <w:rsid w:val="004861C0"/>
  </w:style>
  <w:style w:type="character" w:customStyle="1" w:styleId="TitleChar">
    <w:name w:val="Title Char"/>
    <w:basedOn w:val="DefaultParagraphFont"/>
    <w:link w:val="Title"/>
    <w:rsid w:val="004861C0"/>
    <w:rPr>
      <w:rFonts w:ascii="Arial" w:eastAsia="DejaVu Sans" w:hAnsi="Arial" w:cs="Lohit Hindi"/>
      <w:sz w:val="28"/>
      <w:szCs w:val="28"/>
      <w:lang w:val="hr-HR" w:eastAsia="ar-SA" w:bidi="ar-SA"/>
    </w:rPr>
  </w:style>
  <w:style w:type="paragraph" w:styleId="Subtitle">
    <w:name w:val="Subtitle"/>
    <w:basedOn w:val="Naslov1"/>
    <w:next w:val="BodyText"/>
    <w:link w:val="SubtitleChar"/>
    <w:qFormat/>
    <w:rsid w:val="004861C0"/>
    <w:pPr>
      <w:jc w:val="center"/>
    </w:pPr>
    <w:rPr>
      <w:i/>
      <w:iCs/>
    </w:rPr>
  </w:style>
  <w:style w:type="character" w:customStyle="1" w:styleId="SubtitleChar">
    <w:name w:val="Subtitle Char"/>
    <w:basedOn w:val="DefaultParagraphFont"/>
    <w:link w:val="Subtitle"/>
    <w:rsid w:val="004861C0"/>
    <w:rPr>
      <w:rFonts w:ascii="Arial" w:eastAsia="DejaVu Sans" w:hAnsi="Arial" w:cs="Lohit Hindi"/>
      <w:i/>
      <w:iCs/>
      <w:sz w:val="28"/>
      <w:szCs w:val="28"/>
      <w:lang w:val="hr-HR" w:eastAsia="ar-SA" w:bidi="ar-SA"/>
    </w:rPr>
  </w:style>
  <w:style w:type="paragraph" w:customStyle="1" w:styleId="Opis">
    <w:name w:val="Opis"/>
    <w:basedOn w:val="Normal"/>
    <w:rsid w:val="004861C0"/>
    <w:pPr>
      <w:suppressLineNumbers/>
      <w:spacing w:before="120" w:after="120"/>
    </w:pPr>
    <w:rPr>
      <w:rFonts w:cs="Lohit Hindi"/>
      <w:i/>
      <w:iCs/>
      <w:sz w:val="24"/>
      <w:szCs w:val="24"/>
      <w:lang w:val="hr-HR" w:eastAsia="ar-SA"/>
    </w:rPr>
  </w:style>
  <w:style w:type="paragraph" w:customStyle="1" w:styleId="Indeks">
    <w:name w:val="Indeks"/>
    <w:basedOn w:val="Normal"/>
    <w:rsid w:val="004861C0"/>
    <w:pPr>
      <w:suppressLineNumbers/>
    </w:pPr>
    <w:rPr>
      <w:rFonts w:cs="Lohit Hindi"/>
      <w:sz w:val="24"/>
      <w:szCs w:val="24"/>
      <w:lang w:val="hr-HR" w:eastAsia="ar-SA"/>
    </w:rPr>
  </w:style>
  <w:style w:type="paragraph" w:customStyle="1" w:styleId="TableContents">
    <w:name w:val="Table Contents"/>
    <w:basedOn w:val="Normal"/>
    <w:rsid w:val="004861C0"/>
    <w:pPr>
      <w:suppressLineNumbers/>
    </w:pPr>
    <w:rPr>
      <w:rFonts w:ascii="Times New Roman" w:hAnsi="Times New Roman" w:cs="Times New Roman"/>
      <w:sz w:val="24"/>
      <w:szCs w:val="24"/>
      <w:lang w:val="hr-HR" w:eastAsia="ar-SA"/>
    </w:rPr>
  </w:style>
  <w:style w:type="paragraph" w:customStyle="1" w:styleId="TableHeading">
    <w:name w:val="Table Heading"/>
    <w:basedOn w:val="TableContents"/>
    <w:rsid w:val="004861C0"/>
    <w:pPr>
      <w:jc w:val="center"/>
    </w:pPr>
    <w:rPr>
      <w:b/>
      <w:bCs/>
    </w:rPr>
  </w:style>
  <w:style w:type="paragraph" w:customStyle="1" w:styleId="Framecontents0">
    <w:name w:val="Frame contents"/>
    <w:basedOn w:val="BodyText"/>
    <w:rsid w:val="004861C0"/>
    <w:rPr>
      <w:rFonts w:ascii="Times New Roman" w:hAnsi="Times New Roman" w:cs="Times New Roman"/>
      <w:sz w:val="24"/>
      <w:szCs w:val="24"/>
      <w:lang w:val="hr-HR" w:eastAsia="ar-SA"/>
    </w:rPr>
  </w:style>
  <w:style w:type="paragraph" w:customStyle="1" w:styleId="Sadrajitablice">
    <w:name w:val="Sadržaji tablice"/>
    <w:basedOn w:val="Normal"/>
    <w:rsid w:val="004861C0"/>
    <w:pPr>
      <w:suppressLineNumbers/>
    </w:pPr>
    <w:rPr>
      <w:rFonts w:ascii="Times New Roman" w:hAnsi="Times New Roman" w:cs="Times New Roman"/>
      <w:sz w:val="24"/>
      <w:szCs w:val="24"/>
      <w:lang w:val="hr-HR" w:eastAsia="ar-SA"/>
    </w:rPr>
  </w:style>
  <w:style w:type="paragraph" w:customStyle="1" w:styleId="Naslovtablice">
    <w:name w:val="Naslov tablice"/>
    <w:basedOn w:val="Sadrajitablice"/>
    <w:rsid w:val="004861C0"/>
    <w:pPr>
      <w:jc w:val="center"/>
    </w:pPr>
    <w:rPr>
      <w:b/>
      <w:bCs/>
    </w:rPr>
  </w:style>
  <w:style w:type="character" w:styleId="Hyperlink">
    <w:name w:val="Hyperlink"/>
    <w:rsid w:val="004861C0"/>
    <w:rPr>
      <w:color w:val="0000FF"/>
      <w:u w:val="single"/>
    </w:rPr>
  </w:style>
  <w:style w:type="character" w:styleId="FollowedHyperlink">
    <w:name w:val="FollowedHyperlink"/>
    <w:rsid w:val="004861C0"/>
    <w:rPr>
      <w:color w:val="800080"/>
      <w:u w:val="single"/>
    </w:rPr>
  </w:style>
  <w:style w:type="paragraph" w:customStyle="1" w:styleId="SubTitle1">
    <w:name w:val="SubTitle 1"/>
    <w:basedOn w:val="Normal"/>
    <w:next w:val="SubTitle2"/>
    <w:rsid w:val="004861C0"/>
    <w:pPr>
      <w:suppressAutoHyphens w:val="0"/>
      <w:spacing w:after="240"/>
      <w:jc w:val="center"/>
    </w:pPr>
    <w:rPr>
      <w:rFonts w:ascii="Times New Roman" w:hAnsi="Times New Roman" w:cs="Times New Roman"/>
      <w:b/>
      <w:snapToGrid w:val="0"/>
      <w:sz w:val="40"/>
      <w:szCs w:val="20"/>
      <w:lang w:val="en-GB" w:eastAsia="en-US"/>
    </w:rPr>
  </w:style>
  <w:style w:type="paragraph" w:customStyle="1" w:styleId="SubTitle2">
    <w:name w:val="SubTitle 2"/>
    <w:basedOn w:val="Normal"/>
    <w:rsid w:val="004861C0"/>
    <w:pPr>
      <w:suppressAutoHyphens w:val="0"/>
      <w:spacing w:after="240"/>
      <w:jc w:val="center"/>
    </w:pPr>
    <w:rPr>
      <w:rFonts w:ascii="Times New Roman" w:hAnsi="Times New Roman" w:cs="Times New Roman"/>
      <w:b/>
      <w:snapToGrid w:val="0"/>
      <w:sz w:val="32"/>
      <w:szCs w:val="20"/>
      <w:lang w:val="en-GB" w:eastAsia="en-US"/>
    </w:rPr>
  </w:style>
  <w:style w:type="character" w:styleId="Strong">
    <w:name w:val="Strong"/>
    <w:qFormat/>
    <w:rsid w:val="004861C0"/>
    <w:rPr>
      <w:b/>
      <w:bCs/>
    </w:rPr>
  </w:style>
  <w:style w:type="character" w:styleId="FootnoteReference">
    <w:name w:val="footnote reference"/>
    <w:rsid w:val="004861C0"/>
    <w:rPr>
      <w:vertAlign w:val="superscript"/>
    </w:rPr>
  </w:style>
  <w:style w:type="table" w:styleId="TableGrid">
    <w:name w:val="Table Grid"/>
    <w:basedOn w:val="TableNormal"/>
    <w:rsid w:val="004861C0"/>
    <w:rPr>
      <w:rFonts w:ascii="Times New Roman" w:eastAsia="Times New Roman" w:hAnsi="Times New Roman" w:cs="Times New Roman"/>
      <w:sz w:val="20"/>
      <w:szCs w:val="20"/>
      <w:lang w:val="en-GB" w:eastAsia="en-GB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Sadrajitablice111111">
    <w:name w:val="WW-Sadržaji tablice111111"/>
    <w:basedOn w:val="BodyText"/>
    <w:rsid w:val="004861C0"/>
    <w:pPr>
      <w:widowControl w:val="0"/>
      <w:suppressLineNumbers/>
    </w:pPr>
    <w:rPr>
      <w:rFonts w:ascii="Times New Roman" w:eastAsia="Arial Unicode MS" w:hAnsi="Times New Roman" w:cs="Times New Roman"/>
      <w:sz w:val="24"/>
      <w:szCs w:val="20"/>
      <w:lang w:val="hr-HR" w:eastAsia="hr-HR"/>
    </w:rPr>
  </w:style>
  <w:style w:type="paragraph" w:customStyle="1" w:styleId="WW-Naslovtablice111111">
    <w:name w:val="WW-Naslov tablice111111"/>
    <w:basedOn w:val="WW-Sadrajitablice111111"/>
    <w:rsid w:val="004861C0"/>
    <w:pPr>
      <w:jc w:val="center"/>
    </w:pPr>
    <w:rPr>
      <w:b/>
      <w:bCs/>
      <w:i/>
      <w:iCs/>
    </w:rPr>
  </w:style>
  <w:style w:type="table" w:customStyle="1" w:styleId="TableGrid1">
    <w:name w:val="Table Grid1"/>
    <w:basedOn w:val="TableNormal"/>
    <w:next w:val="TableGrid"/>
    <w:uiPriority w:val="59"/>
    <w:rsid w:val="004861C0"/>
    <w:rPr>
      <w:rFonts w:ascii="Calibri" w:eastAsia="Calibri" w:hAnsi="Calibri" w:cs="Times New Roman"/>
      <w:sz w:val="22"/>
      <w:szCs w:val="22"/>
      <w:lang w:val="en-GB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rsid w:val="00CC031E"/>
    <w:rPr>
      <w:rFonts w:ascii="Arial" w:eastAsia="Times New Roman" w:hAnsi="Arial" w:cs="Arial"/>
      <w:sz w:val="28"/>
      <w:szCs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4EF11-3969-4D86-8056-7D63C1BE5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2787</Words>
  <Characters>15890</Characters>
  <Application>Microsoft Office Word</Application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uzuvrh</dc:creator>
  <cp:lastModifiedBy>Vesna Radusinovic</cp:lastModifiedBy>
  <cp:revision>5</cp:revision>
  <cp:lastPrinted>2018-02-28T09:00:00Z</cp:lastPrinted>
  <dcterms:created xsi:type="dcterms:W3CDTF">2021-10-18T09:03:00Z</dcterms:created>
  <dcterms:modified xsi:type="dcterms:W3CDTF">2022-06-06T12:03:00Z</dcterms:modified>
  <dc:language>en-US</dc:language>
</cp:coreProperties>
</file>