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B05" w:rsidRDefault="00215B05">
      <w:pPr>
        <w:spacing w:before="8" w:line="240" w:lineRule="exact"/>
        <w:rPr>
          <w:sz w:val="24"/>
          <w:szCs w:val="24"/>
        </w:rPr>
      </w:pPr>
    </w:p>
    <w:p w:rsidR="00215B05" w:rsidRDefault="003961E6">
      <w:pPr>
        <w:spacing w:before="29"/>
        <w:ind w:left="2113" w:right="211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1" locked="0" layoutInCell="1" allowOverlap="1">
                <wp:simplePos x="0" y="0"/>
                <wp:positionH relativeFrom="page">
                  <wp:posOffset>1976755</wp:posOffset>
                </wp:positionH>
                <wp:positionV relativeFrom="paragraph">
                  <wp:posOffset>15240</wp:posOffset>
                </wp:positionV>
                <wp:extent cx="3430270" cy="0"/>
                <wp:effectExtent l="5080" t="13970" r="12700" b="5080"/>
                <wp:wrapNone/>
                <wp:docPr id="1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0270" cy="0"/>
                          <a:chOff x="3113" y="24"/>
                          <a:chExt cx="5402" cy="0"/>
                        </a:xfrm>
                      </wpg:grpSpPr>
                      <wps:wsp>
                        <wps:cNvPr id="11" name="Freeform 188"/>
                        <wps:cNvSpPr>
                          <a:spLocks/>
                        </wps:cNvSpPr>
                        <wps:spPr bwMode="auto">
                          <a:xfrm>
                            <a:off x="3113" y="24"/>
                            <a:ext cx="5402" cy="0"/>
                          </a:xfrm>
                          <a:custGeom>
                            <a:avLst/>
                            <a:gdLst>
                              <a:gd name="T0" fmla="+- 0 3113 3113"/>
                              <a:gd name="T1" fmla="*/ T0 w 5402"/>
                              <a:gd name="T2" fmla="+- 0 8515 3113"/>
                              <a:gd name="T3" fmla="*/ T2 w 54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02">
                                <a:moveTo>
                                  <a:pt x="0" y="0"/>
                                </a:moveTo>
                                <a:lnTo>
                                  <a:pt x="54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CB1947" id="Group 187" o:spid="_x0000_s1026" style="position:absolute;margin-left:155.65pt;margin-top:1.2pt;width:270.1pt;height:0;z-index:-251700224;mso-position-horizontal-relative:page" coordorigin="3113,24" coordsize="54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">
                <v:shape id="Freeform 188" o:spid="_x0000_s1027" style="position:absolute;left:3113;top:24;width:5402;height:0;visibility:visible;mso-wrap-style:square;v-text-anchor:top" coordsize="54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n4B8QA&#10;AADbAAAADwAAAGRycy9kb3ducmV2LnhtbERPS2vCQBC+F/oflhF6KboxQpHoKmIpWNBDo/i4DdnJ&#10;A7OzIbvV6K93hUJv8/E9ZzrvTC0u1LrKsoLhIAJBnFldcaFgt/3qj0E4j6yxtkwKbuRgPnt9mWKi&#10;7ZV/6JL6QoQQdgkqKL1vEildVpJBN7ANceBy2xr0AbaF1C1eQ7ipZRxFH9JgxaGhxIaWJWXn9Nco&#10;WK3zOh8t1/H3djO+n47v+/TwGSv11usWExCeOv8v/nOvdJg/hOcv4QA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5+AfEAAAA2wAAAA8AAAAAAAAAAAAAAAAAmAIAAGRycy9k&#10;b3ducmV2LnhtbFBLBQYAAAAABAAEAPUAAACJAwAAAAA=&#10;" path="m,l5402,e" filled="f" strokeweight=".48pt">
                  <v:path arrowok="t" o:connecttype="custom" o:connectlocs="0,0;5402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</w:t>
      </w:r>
      <w:proofErr w:type="spellStart"/>
      <w:proofErr w:type="gramStart"/>
      <w:r w:rsidR="00F77E8B">
        <w:rPr>
          <w:sz w:val="24"/>
          <w:szCs w:val="24"/>
        </w:rPr>
        <w:t>naziv</w:t>
      </w:r>
      <w:proofErr w:type="spellEnd"/>
      <w:proofErr w:type="gram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organa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državne</w:t>
      </w:r>
      <w:proofErr w:type="spellEnd"/>
      <w:r w:rsidR="00F77E8B">
        <w:rPr>
          <w:sz w:val="24"/>
          <w:szCs w:val="24"/>
        </w:rPr>
        <w:t xml:space="preserve"> uprave </w:t>
      </w:r>
      <w:proofErr w:type="spellStart"/>
      <w:r w:rsidR="00F77E8B">
        <w:rPr>
          <w:sz w:val="24"/>
          <w:szCs w:val="24"/>
        </w:rPr>
        <w:t>kojem</w:t>
      </w:r>
      <w:proofErr w:type="spellEnd"/>
      <w:r w:rsidR="00F77E8B">
        <w:rPr>
          <w:sz w:val="24"/>
          <w:szCs w:val="24"/>
        </w:rPr>
        <w:t xml:space="preserve"> se </w:t>
      </w:r>
      <w:proofErr w:type="spellStart"/>
      <w:r w:rsidR="00F77E8B">
        <w:rPr>
          <w:sz w:val="24"/>
          <w:szCs w:val="24"/>
        </w:rPr>
        <w:t>dostavlja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predlog</w:t>
      </w:r>
      <w:proofErr w:type="spellEnd"/>
      <w:r w:rsidR="00F77E8B">
        <w:rPr>
          <w:sz w:val="24"/>
          <w:szCs w:val="24"/>
        </w:rPr>
        <w:t>)</w:t>
      </w:r>
    </w:p>
    <w:p w:rsidR="00215B05" w:rsidRDefault="00215B05">
      <w:pPr>
        <w:spacing w:before="1" w:line="280" w:lineRule="exact"/>
        <w:rPr>
          <w:sz w:val="28"/>
          <w:szCs w:val="28"/>
        </w:rPr>
      </w:pPr>
    </w:p>
    <w:p w:rsidR="00215B05" w:rsidRDefault="003961E6">
      <w:pPr>
        <w:ind w:left="335" w:right="334"/>
        <w:jc w:val="center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7280" behindDoc="1" locked="0" layoutInCell="1" allowOverlap="1">
                <wp:simplePos x="0" y="0"/>
                <wp:positionH relativeFrom="page">
                  <wp:posOffset>1760220</wp:posOffset>
                </wp:positionH>
                <wp:positionV relativeFrom="paragraph">
                  <wp:posOffset>694690</wp:posOffset>
                </wp:positionV>
                <wp:extent cx="4191635" cy="0"/>
                <wp:effectExtent l="7620" t="8255" r="10795" b="10795"/>
                <wp:wrapNone/>
                <wp:docPr id="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91635" cy="0"/>
                          <a:chOff x="2772" y="1094"/>
                          <a:chExt cx="6601" cy="0"/>
                        </a:xfrm>
                      </wpg:grpSpPr>
                      <wps:wsp>
                        <wps:cNvPr id="9" name="Freeform 186"/>
                        <wps:cNvSpPr>
                          <a:spLocks/>
                        </wps:cNvSpPr>
                        <wps:spPr bwMode="auto">
                          <a:xfrm>
                            <a:off x="2772" y="1094"/>
                            <a:ext cx="6601" cy="0"/>
                          </a:xfrm>
                          <a:custGeom>
                            <a:avLst/>
                            <a:gdLst>
                              <a:gd name="T0" fmla="+- 0 2772 2772"/>
                              <a:gd name="T1" fmla="*/ T0 w 6601"/>
                              <a:gd name="T2" fmla="+- 0 9373 2772"/>
                              <a:gd name="T3" fmla="*/ T2 w 6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601">
                                <a:moveTo>
                                  <a:pt x="0" y="0"/>
                                </a:moveTo>
                                <a:lnTo>
                                  <a:pt x="6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8CFF2" id="Group 185" o:spid="_x0000_s1026" style="position:absolute;margin-left:138.6pt;margin-top:54.7pt;width:330.05pt;height:0;z-index:-251699200;mso-position-horizontal-relative:page" coordorigin="2772,1094" coordsize="6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">
                <v:shape id="Freeform 186" o:spid="_x0000_s1027" style="position:absolute;left:2772;top:1094;width:6601;height:0;visibility:visible;mso-wrap-style:square;v-text-anchor:top" coordsize="6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l7b8EA&#10;AADaAAAADwAAAGRycy9kb3ducmV2LnhtbESPQWvCQBSE7wX/w/KE3upGC7ZGN0FKGzz00lQ8P3ef&#10;STD7NmS3Jv57tyB4HGbmG2aTj7YVF+p941jBfJaAINbONFwp2P9+vbyD8AHZYOuYFFzJQ55NnjaY&#10;GjfwD13KUIkIYZ+igjqELpXS65os+pnriKN3cr3FEGVfSdPjEOG2lYskWUqLDceFGjv6qEmfyz+r&#10;4E3qsvhGxFHr4+unXSQHKs5KPU/H7RpEoDE8wvf2zihYwf+VeANk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RJe2/BAAAA2gAAAA8AAAAAAAAAAAAAAAAAmAIAAGRycy9kb3du&#10;cmV2LnhtbFBLBQYAAAAABAAEAPUAAACGAwAAAAA=&#10;" path="m,l6601,e" filled="f" strokeweight=".48pt">
                  <v:path arrowok="t" o:connecttype="custom" o:connectlocs="0,0;6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8304" behindDoc="1" locked="0" layoutInCell="1" allowOverlap="1">
                <wp:simplePos x="0" y="0"/>
                <wp:positionH relativeFrom="page">
                  <wp:posOffset>1633855</wp:posOffset>
                </wp:positionH>
                <wp:positionV relativeFrom="paragraph">
                  <wp:posOffset>869950</wp:posOffset>
                </wp:positionV>
                <wp:extent cx="4267835" cy="0"/>
                <wp:effectExtent l="5080" t="12065" r="13335" b="6985"/>
                <wp:wrapNone/>
                <wp:docPr id="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67835" cy="0"/>
                          <a:chOff x="2573" y="1370"/>
                          <a:chExt cx="6721" cy="0"/>
                        </a:xfrm>
                      </wpg:grpSpPr>
                      <wps:wsp>
                        <wps:cNvPr id="7" name="Freeform 184"/>
                        <wps:cNvSpPr>
                          <a:spLocks/>
                        </wps:cNvSpPr>
                        <wps:spPr bwMode="auto">
                          <a:xfrm>
                            <a:off x="2573" y="1370"/>
                            <a:ext cx="6721" cy="0"/>
                          </a:xfrm>
                          <a:custGeom>
                            <a:avLst/>
                            <a:gdLst>
                              <a:gd name="T0" fmla="+- 0 2573 2573"/>
                              <a:gd name="T1" fmla="*/ T0 w 6721"/>
                              <a:gd name="T2" fmla="+- 0 9294 2573"/>
                              <a:gd name="T3" fmla="*/ T2 w 67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21">
                                <a:moveTo>
                                  <a:pt x="0" y="0"/>
                                </a:moveTo>
                                <a:lnTo>
                                  <a:pt x="67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E4C6D1" id="Group 183" o:spid="_x0000_s1026" style="position:absolute;margin-left:128.65pt;margin-top:68.5pt;width:336.05pt;height:0;z-index:-251698176;mso-position-horizontal-relative:page" coordorigin="2573,1370" coordsize="67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">
                <v:shape id="Freeform 184" o:spid="_x0000_s1027" style="position:absolute;left:2573;top:1370;width:6721;height:0;visibility:visible;mso-wrap-style:square;v-text-anchor:top" coordsize="67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F9ocAA&#10;AADaAAAADwAAAGRycy9kb3ducmV2LnhtbESP3YrCMBSE7xd8h3AE79ZUEVeqUUTxB+9s+wCH5tgW&#10;m5PSRG3f3gjCXg4z8w2z2nSmFk9qXWVZwWQcgSDOra64UJClh98FCOeRNdaWSUFPDjbrwc8KY21f&#10;fKVn4gsRIOxiVFB638RSurwkg25sG+Lg3Wxr0AfZFlK3+ApwU8tpFM2lwYrDQokN7UrK78nDKEgX&#10;fZ7Z4+y+y5Jb0bvjfna67JUaDbvtEoSnzv+Hv+2zVvAHnyvhBs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fF9ocAAAADaAAAADwAAAAAAAAAAAAAAAACYAgAAZHJzL2Rvd25y&#10;ZXYueG1sUEsFBgAAAAAEAAQA9QAAAIUDAAAAAA==&#10;" path="m,l6721,e" filled="f" strokeweight=".48pt">
                  <v:path arrowok="t" o:connecttype="custom" o:connectlocs="0,0;6721,0" o:connectangles="0,0"/>
                </v:shape>
                <w10:wrap anchorx="page"/>
              </v:group>
            </w:pict>
          </mc:Fallback>
        </mc:AlternateContent>
      </w:r>
      <w:r w:rsidR="00F77E8B">
        <w:rPr>
          <w:b/>
          <w:sz w:val="24"/>
          <w:szCs w:val="24"/>
        </w:rPr>
        <w:t xml:space="preserve">OBRAZAC ZA </w:t>
      </w:r>
      <w:proofErr w:type="gramStart"/>
      <w:r w:rsidR="00F77E8B">
        <w:rPr>
          <w:b/>
          <w:sz w:val="24"/>
          <w:szCs w:val="24"/>
        </w:rPr>
        <w:t>PREDLAGANJE  PREDSTAVNIKA</w:t>
      </w:r>
      <w:proofErr w:type="gramEnd"/>
      <w:r w:rsidR="00F77E8B">
        <w:rPr>
          <w:b/>
          <w:sz w:val="24"/>
          <w:szCs w:val="24"/>
        </w:rPr>
        <w:t xml:space="preserve"> NEVLADINE ORGANIZACIJE U RADNOM TIJELU ZA</w:t>
      </w:r>
    </w:p>
    <w:p w:rsidR="00215B05" w:rsidRDefault="00215B05">
      <w:pPr>
        <w:spacing w:before="4" w:line="180" w:lineRule="exact"/>
        <w:rPr>
          <w:sz w:val="19"/>
          <w:szCs w:val="19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3731" w:right="3734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(</w:t>
      </w:r>
      <w:proofErr w:type="spellStart"/>
      <w:proofErr w:type="gramStart"/>
      <w:r>
        <w:rPr>
          <w:sz w:val="24"/>
          <w:szCs w:val="24"/>
        </w:rPr>
        <w:t>podaci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)</w:t>
      </w:r>
    </w:p>
    <w:p w:rsidR="00215B05" w:rsidRDefault="00215B05">
      <w:pPr>
        <w:spacing w:before="16" w:line="260" w:lineRule="exact"/>
        <w:rPr>
          <w:sz w:val="26"/>
          <w:szCs w:val="26"/>
        </w:rPr>
      </w:pPr>
    </w:p>
    <w:p w:rsidR="00215B05" w:rsidRDefault="00F77E8B">
      <w:pPr>
        <w:tabs>
          <w:tab w:val="left" w:pos="9060"/>
        </w:tabs>
        <w:spacing w:line="260" w:lineRule="exact"/>
        <w:ind w:left="113"/>
        <w:rPr>
          <w:sz w:val="24"/>
          <w:szCs w:val="24"/>
        </w:rPr>
      </w:pPr>
      <w:proofErr w:type="spellStart"/>
      <w:r>
        <w:rPr>
          <w:position w:val="-1"/>
          <w:sz w:val="24"/>
          <w:szCs w:val="24"/>
        </w:rPr>
        <w:t>Ime</w:t>
      </w:r>
      <w:proofErr w:type="spellEnd"/>
      <w:r>
        <w:rPr>
          <w:position w:val="-1"/>
          <w:sz w:val="24"/>
          <w:szCs w:val="24"/>
        </w:rPr>
        <w:t xml:space="preserve"> i </w:t>
      </w:r>
      <w:proofErr w:type="spellStart"/>
      <w:r>
        <w:rPr>
          <w:position w:val="-1"/>
          <w:sz w:val="24"/>
          <w:szCs w:val="24"/>
        </w:rPr>
        <w:t>prezime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nevladine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organizacije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:</w:t>
      </w:r>
      <w:r>
        <w:rPr>
          <w:position w:val="-1"/>
          <w:sz w:val="24"/>
          <w:szCs w:val="24"/>
          <w:u w:val="single" w:color="000000"/>
        </w:rPr>
        <w:t xml:space="preserve"> </w:t>
      </w:r>
      <w:r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8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3961E6">
      <w:pPr>
        <w:tabs>
          <w:tab w:val="left" w:pos="9180"/>
        </w:tabs>
        <w:spacing w:before="29"/>
        <w:ind w:left="113" w:right="74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9328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538480</wp:posOffset>
                </wp:positionV>
                <wp:extent cx="5798820" cy="6350"/>
                <wp:effectExtent l="1905" t="7620" r="9525" b="5080"/>
                <wp:wrapNone/>
                <wp:docPr id="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1128" y="848"/>
                          <a:chExt cx="9132" cy="10"/>
                        </a:xfrm>
                      </wpg:grpSpPr>
                      <wps:wsp>
                        <wps:cNvPr id="4" name="Freeform 182"/>
                        <wps:cNvSpPr>
                          <a:spLocks/>
                        </wps:cNvSpPr>
                        <wps:spPr bwMode="auto">
                          <a:xfrm>
                            <a:off x="1133" y="853"/>
                            <a:ext cx="804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040"/>
                              <a:gd name="T2" fmla="+- 0 9173 1133"/>
                              <a:gd name="T3" fmla="*/ T2 w 80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040">
                                <a:moveTo>
                                  <a:pt x="0" y="0"/>
                                </a:moveTo>
                                <a:lnTo>
                                  <a:pt x="80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81"/>
                        <wps:cNvSpPr>
                          <a:spLocks/>
                        </wps:cNvSpPr>
                        <wps:spPr bwMode="auto">
                          <a:xfrm>
                            <a:off x="9175" y="853"/>
                            <a:ext cx="1080" cy="0"/>
                          </a:xfrm>
                          <a:custGeom>
                            <a:avLst/>
                            <a:gdLst>
                              <a:gd name="T0" fmla="+- 0 9175 9175"/>
                              <a:gd name="T1" fmla="*/ T0 w 1080"/>
                              <a:gd name="T2" fmla="+- 0 10255 9175"/>
                              <a:gd name="T3" fmla="*/ T2 w 10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">
                                <a:moveTo>
                                  <a:pt x="0" y="0"/>
                                </a:moveTo>
                                <a:lnTo>
                                  <a:pt x="10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230D3" id="Group 180" o:spid="_x0000_s1026" style="position:absolute;margin-left:56.4pt;margin-top:42.4pt;width:456.6pt;height:.5pt;z-index:-251697152;mso-position-horizontal-relative:page" coordorigin="1128,848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">
                <v:shape id="Freeform 182" o:spid="_x0000_s1027" style="position:absolute;left:1133;top:853;width:8040;height:0;visibility:visible;mso-wrap-style:square;v-text-anchor:top" coordsize="804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UZM8QA&#10;AADaAAAADwAAAGRycy9kb3ducmV2LnhtbESPT2vCQBTE7wW/w/KE3uqmIiVNXaUVKj0VE3Po8ZF9&#10;JrHZtyG7+aOf3i0UPA4z8xtmvZ1MIwbqXG1ZwfMiAkFcWF1zqSA/fj7FIJxH1thYJgUXcrDdzB7W&#10;mGg7ckpD5ksRIOwSVFB53yZSuqIig25hW+LgnWxn0AfZlVJ3OAa4aeQyil6kwZrDQoUt7SoqfrPe&#10;KDiN8aFf5q/7+IfP51Tu3PX7I1bqcT69v4HwNPl7+L/9pRWs4O9KuAFyc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GTPEAAAA2gAAAA8AAAAAAAAAAAAAAAAAmAIAAGRycy9k&#10;b3ducmV2LnhtbFBLBQYAAAAABAAEAPUAAACJAwAAAAA=&#10;" path="m,l8040,e" filled="f" strokeweight=".48pt">
                  <v:path arrowok="t" o:connecttype="custom" o:connectlocs="0,0;8040,0" o:connectangles="0,0"/>
                </v:shape>
                <v:shape id="Freeform 181" o:spid="_x0000_s1028" style="position:absolute;left:9175;top:853;width:1080;height:0;visibility:visible;mso-wrap-style:square;v-text-anchor:top" coordsize="10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9lcIA&#10;AADaAAAADwAAAGRycy9kb3ducmV2LnhtbESPQYvCMBSE74L/ITzBm6YrKks1yiIqgiLoevD4bN62&#10;ZZuX0ERb/71ZWPA4zMw3zHzZmko8qPalZQUfwwQEcWZ1ybmCy/dm8AnCB2SNlWVS8CQPy0W3M8dU&#10;24ZP9DiHXEQI+xQVFCG4VEqfFWTQD60jjt6PrQ2GKOtc6hqbCDeVHCXJVBosOS4U6GhVUPZ7vhsF&#10;Dsfbqrm2txHJ9cFN5HF/et6V6vfarxmIQG14h//bO61gAn9X4g2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ib2VwgAAANoAAAAPAAAAAAAAAAAAAAAAAJgCAABkcnMvZG93&#10;bnJldi54bWxQSwUGAAAAAAQABAD1AAAAhwMAAAAA&#10;" path="m,l1080,e" filled="f" strokeweight=".48pt">
                  <v:path arrowok="t" o:connecttype="custom" o:connectlocs="0,0;1080,0" o:connectangles="0,0"/>
                </v:shape>
                <w10:wrap anchorx="page"/>
              </v:group>
            </w:pict>
          </mc:Fallback>
        </mc:AlternateContent>
      </w:r>
      <w:proofErr w:type="spellStart"/>
      <w:r w:rsidR="00F77E8B">
        <w:rPr>
          <w:sz w:val="24"/>
          <w:szCs w:val="24"/>
        </w:rPr>
        <w:t>Naziv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koja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predlaže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svog</w:t>
      </w:r>
      <w:proofErr w:type="spellEnd"/>
      <w:r w:rsidR="00F77E8B">
        <w:rPr>
          <w:sz w:val="24"/>
          <w:szCs w:val="24"/>
        </w:rPr>
        <w:t xml:space="preserve">      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     u       </w:t>
      </w:r>
      <w:proofErr w:type="spellStart"/>
      <w:r w:rsidR="00F77E8B">
        <w:rPr>
          <w:sz w:val="24"/>
          <w:szCs w:val="24"/>
        </w:rPr>
        <w:t>radnom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tijelu</w:t>
      </w:r>
      <w:proofErr w:type="spellEnd"/>
      <w:r w:rsidR="00F77E8B">
        <w:rPr>
          <w:sz w:val="24"/>
          <w:szCs w:val="24"/>
        </w:rPr>
        <w:t>:</w:t>
      </w:r>
      <w:r w:rsidR="00F77E8B">
        <w:rPr>
          <w:sz w:val="24"/>
          <w:szCs w:val="24"/>
          <w:u w:val="single" w:color="000000"/>
        </w:rPr>
        <w:t xml:space="preserve"> </w:t>
      </w:r>
      <w:r w:rsidR="00F77E8B">
        <w:rPr>
          <w:sz w:val="24"/>
          <w:szCs w:val="24"/>
          <w:u w:val="single" w:color="000000"/>
        </w:rPr>
        <w:tab/>
      </w:r>
    </w:p>
    <w:p w:rsidR="00215B05" w:rsidRDefault="00215B05">
      <w:pPr>
        <w:spacing w:before="2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113"/>
        <w:rPr>
          <w:sz w:val="24"/>
          <w:szCs w:val="24"/>
        </w:rPr>
      </w:pPr>
      <w:proofErr w:type="spellStart"/>
      <w:r>
        <w:rPr>
          <w:sz w:val="24"/>
          <w:szCs w:val="24"/>
        </w:rPr>
        <w:t>Dokumentacija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dostavlja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predlog</w:t>
      </w:r>
      <w:proofErr w:type="spellEnd"/>
      <w:r>
        <w:rPr>
          <w:sz w:val="24"/>
          <w:szCs w:val="24"/>
        </w:rPr>
        <w:t>:</w:t>
      </w:r>
    </w:p>
    <w:p w:rsidR="00215B05" w:rsidRDefault="00F77E8B">
      <w:pPr>
        <w:ind w:left="833" w:right="2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upisana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registar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48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statuta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21" w:right="21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 </w:t>
      </w:r>
      <w:proofErr w:type="spellStart"/>
      <w:r>
        <w:rPr>
          <w:sz w:val="24"/>
          <w:szCs w:val="24"/>
        </w:rPr>
        <w:t>dokaz</w:t>
      </w:r>
      <w:proofErr w:type="spellEnd"/>
      <w:r>
        <w:rPr>
          <w:sz w:val="24"/>
          <w:szCs w:val="24"/>
        </w:rPr>
        <w:t xml:space="preserve">  da  je 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prethodne</w:t>
      </w:r>
      <w:proofErr w:type="spellEnd"/>
      <w:r>
        <w:rPr>
          <w:sz w:val="24"/>
          <w:szCs w:val="24"/>
        </w:rPr>
        <w:t xml:space="preserve">  tri  </w:t>
      </w:r>
      <w:proofErr w:type="spellStart"/>
      <w:r>
        <w:rPr>
          <w:sz w:val="24"/>
          <w:szCs w:val="24"/>
        </w:rPr>
        <w:t>godine</w:t>
      </w:r>
      <w:proofErr w:type="spellEnd"/>
      <w:r>
        <w:rPr>
          <w:sz w:val="24"/>
          <w:szCs w:val="24"/>
        </w:rPr>
        <w:t xml:space="preserve">,  u 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pitanjem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sprovela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istraživanje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izradila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organizovala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skup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realizovala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projekat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usmjeren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unapređenje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 u  </w:t>
      </w:r>
      <w:proofErr w:type="spellStart"/>
      <w:r>
        <w:rPr>
          <w:sz w:val="24"/>
          <w:szCs w:val="24"/>
        </w:rPr>
        <w:t>određenoj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potpisan</w:t>
      </w:r>
      <w:proofErr w:type="spellEnd"/>
      <w:r>
        <w:rPr>
          <w:sz w:val="24"/>
          <w:szCs w:val="24"/>
        </w:rPr>
        <w:t xml:space="preserve">  od 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 za 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 i  </w:t>
      </w:r>
      <w:proofErr w:type="spellStart"/>
      <w:r>
        <w:rPr>
          <w:sz w:val="24"/>
          <w:szCs w:val="24"/>
        </w:rPr>
        <w:t>potvrđen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pečatom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da je </w:t>
      </w:r>
      <w:proofErr w:type="spellStart"/>
      <w:r>
        <w:rPr>
          <w:sz w:val="24"/>
          <w:szCs w:val="24"/>
        </w:rPr>
        <w:t>nevladina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predala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poreskom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prijavu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prethodnu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fiskalnu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godinu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fotokopija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bilansa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uspjeha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o tome da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upravljanja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nijesu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namještenici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before="3" w:line="260" w:lineRule="exact"/>
        <w:ind w:left="833" w:right="25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fotokopija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druge</w:t>
      </w:r>
      <w:proofErr w:type="spellEnd"/>
      <w:r>
        <w:rPr>
          <w:sz w:val="24"/>
          <w:szCs w:val="24"/>
        </w:rPr>
        <w:t xml:space="preserve"> javne </w:t>
      </w:r>
      <w:proofErr w:type="spellStart"/>
      <w:r>
        <w:rPr>
          <w:sz w:val="24"/>
          <w:szCs w:val="24"/>
        </w:rPr>
        <w:t>isprave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utvrditi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identitet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spacing w:line="260" w:lineRule="exact"/>
        <w:ind w:left="833" w:right="28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biografija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>;</w:t>
      </w:r>
    </w:p>
    <w:p w:rsidR="00215B05" w:rsidRDefault="00F77E8B">
      <w:pPr>
        <w:ind w:left="833" w:right="7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dokaz</w:t>
      </w:r>
      <w:proofErr w:type="spellEnd"/>
      <w:proofErr w:type="gram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iskustvu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oblasti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odnosi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pitanje</w:t>
      </w:r>
      <w:proofErr w:type="spellEnd"/>
    </w:p>
    <w:p w:rsidR="00215B05" w:rsidRDefault="00F77E8B">
      <w:pPr>
        <w:spacing w:line="260" w:lineRule="exact"/>
        <w:ind w:left="833" w:right="89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koje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sagledava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normativno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uređuje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radno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tijelo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stručni</w:t>
      </w:r>
      <w:proofErr w:type="spellEnd"/>
      <w:r>
        <w:rPr>
          <w:sz w:val="24"/>
          <w:szCs w:val="24"/>
        </w:rPr>
        <w:t xml:space="preserve"> rad, </w:t>
      </w:r>
      <w:proofErr w:type="spellStart"/>
      <w:r>
        <w:rPr>
          <w:sz w:val="24"/>
          <w:szCs w:val="24"/>
        </w:rPr>
        <w:t>sertifikat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dokument</w:t>
      </w:r>
      <w:proofErr w:type="spellEnd"/>
      <w:r>
        <w:rPr>
          <w:sz w:val="24"/>
          <w:szCs w:val="24"/>
        </w:rPr>
        <w:t>);</w:t>
      </w:r>
    </w:p>
    <w:p w:rsidR="00215B05" w:rsidRDefault="00F77E8B">
      <w:pPr>
        <w:ind w:left="833" w:right="25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proofErr w:type="gramStart"/>
      <w:r>
        <w:rPr>
          <w:sz w:val="24"/>
          <w:szCs w:val="24"/>
        </w:rPr>
        <w:t>izjava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radnom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tijelu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nije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političke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partije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funkcioner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rukovodeće</w:t>
      </w:r>
      <w:proofErr w:type="spellEnd"/>
      <w:r>
        <w:rPr>
          <w:sz w:val="24"/>
          <w:szCs w:val="24"/>
        </w:rPr>
        <w:t xml:space="preserve"> lice </w:t>
      </w:r>
      <w:proofErr w:type="spellStart"/>
      <w:r>
        <w:rPr>
          <w:sz w:val="24"/>
          <w:szCs w:val="24"/>
        </w:rPr>
        <w:t>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državni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službenik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odnosno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namještenik</w:t>
      </w:r>
      <w:proofErr w:type="spellEnd"/>
      <w:r>
        <w:rPr>
          <w:sz w:val="24"/>
          <w:szCs w:val="24"/>
        </w:rPr>
        <w:t>;</w:t>
      </w:r>
    </w:p>
    <w:p w:rsidR="00215B05" w:rsidRDefault="003961E6">
      <w:pPr>
        <w:ind w:left="833" w:right="254"/>
        <w:jc w:val="both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0352" behindDoc="1" locked="0" layoutInCell="1" allowOverlap="1">
                <wp:simplePos x="0" y="0"/>
                <wp:positionH relativeFrom="page">
                  <wp:posOffset>2929890</wp:posOffset>
                </wp:positionH>
                <wp:positionV relativeFrom="paragraph">
                  <wp:posOffset>697865</wp:posOffset>
                </wp:positionV>
                <wp:extent cx="3582035" cy="0"/>
                <wp:effectExtent l="5715" t="8255" r="12700" b="10795"/>
                <wp:wrapNone/>
                <wp:docPr id="1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2035" cy="0"/>
                          <a:chOff x="4614" y="1099"/>
                          <a:chExt cx="5641" cy="0"/>
                        </a:xfrm>
                      </wpg:grpSpPr>
                      <wps:wsp>
                        <wps:cNvPr id="2" name="Freeform 179"/>
                        <wps:cNvSpPr>
                          <a:spLocks/>
                        </wps:cNvSpPr>
                        <wps:spPr bwMode="auto">
                          <a:xfrm>
                            <a:off x="4614" y="1099"/>
                            <a:ext cx="5641" cy="0"/>
                          </a:xfrm>
                          <a:custGeom>
                            <a:avLst/>
                            <a:gdLst>
                              <a:gd name="T0" fmla="+- 0 4614 4614"/>
                              <a:gd name="T1" fmla="*/ T0 w 5641"/>
                              <a:gd name="T2" fmla="+- 0 10255 4614"/>
                              <a:gd name="T3" fmla="*/ T2 w 5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641">
                                <a:moveTo>
                                  <a:pt x="0" y="0"/>
                                </a:moveTo>
                                <a:lnTo>
                                  <a:pt x="5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A91E24" id="Group 178" o:spid="_x0000_s1026" style="position:absolute;margin-left:230.7pt;margin-top:54.95pt;width:282.05pt;height:0;z-index:-251696128;mso-position-horizontal-relative:page" coordorigin="4614,1099" coordsize="5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">
                <v:shape id="Freeform 179" o:spid="_x0000_s1027" style="position:absolute;left:4614;top:1099;width:5641;height:0;visibility:visible;mso-wrap-style:square;v-text-anchor:top" coordsize="5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Bo3cEA&#10;AADaAAAADwAAAGRycy9kb3ducmV2LnhtbESP3YrCMBSE7wXfIRzBO031QrQaRcRdXVkv/HmAQ3Ns&#10;is1JaaKtb78RhL0cZuYbZrFqbSmeVPvCsYLRMAFBnDldcK7gevkaTEH4gKyxdEwKXuRhtex2Fphq&#10;1/CJnueQiwhhn6ICE0KVSukzQxb90FXE0bu52mKIss6lrrGJcFvKcZJMpMWC44LBijaGsvv5YRU0&#10;ubFuO/udneT37ucyIdwdm4NS/V67noMI1Ib/8Ke91wrG8L4Sb4Bc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OAaN3BAAAA2gAAAA8AAAAAAAAAAAAAAAAAmAIAAGRycy9kb3du&#10;cmV2LnhtbFBLBQYAAAAABAAEAPUAAACGAwAAAAA=&#10;" path="m,l5641,e" filled="f" strokeweight=".48pt">
                  <v:path arrowok="t" o:connecttype="custom" o:connectlocs="0,0;5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 xml:space="preserve">-  </w:t>
      </w:r>
      <w:proofErr w:type="spellStart"/>
      <w:r w:rsidR="00F77E8B">
        <w:rPr>
          <w:sz w:val="24"/>
          <w:szCs w:val="24"/>
        </w:rPr>
        <w:t>izjava</w:t>
      </w:r>
      <w:proofErr w:type="spellEnd"/>
      <w:r w:rsidR="00F77E8B">
        <w:rPr>
          <w:sz w:val="24"/>
          <w:szCs w:val="24"/>
        </w:rPr>
        <w:t xml:space="preserve"> </w:t>
      </w:r>
      <w:proofErr w:type="spellStart"/>
      <w:r w:rsidR="00F77E8B">
        <w:rPr>
          <w:sz w:val="24"/>
          <w:szCs w:val="24"/>
        </w:rPr>
        <w:t>predstavnika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nevladine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organizacije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prihvata</w:t>
      </w:r>
      <w:proofErr w:type="spellEnd"/>
      <w:r w:rsidR="00F77E8B">
        <w:rPr>
          <w:sz w:val="24"/>
          <w:szCs w:val="24"/>
        </w:rPr>
        <w:t xml:space="preserve">  da  </w:t>
      </w:r>
      <w:proofErr w:type="spellStart"/>
      <w:r w:rsidR="00F77E8B">
        <w:rPr>
          <w:sz w:val="24"/>
          <w:szCs w:val="24"/>
        </w:rPr>
        <w:t>ga</w:t>
      </w:r>
      <w:proofErr w:type="spellEnd"/>
      <w:r w:rsidR="00F77E8B">
        <w:rPr>
          <w:sz w:val="24"/>
          <w:szCs w:val="24"/>
        </w:rPr>
        <w:t xml:space="preserve">  ta  </w:t>
      </w:r>
      <w:proofErr w:type="spellStart"/>
      <w:r w:rsidR="00F77E8B">
        <w:rPr>
          <w:sz w:val="24"/>
          <w:szCs w:val="24"/>
        </w:rPr>
        <w:t>nevladina</w:t>
      </w:r>
      <w:proofErr w:type="spellEnd"/>
      <w:r w:rsidR="00F77E8B">
        <w:rPr>
          <w:sz w:val="24"/>
          <w:szCs w:val="24"/>
        </w:rPr>
        <w:t xml:space="preserve">  </w:t>
      </w:r>
      <w:proofErr w:type="spellStart"/>
      <w:r w:rsidR="00F77E8B">
        <w:rPr>
          <w:sz w:val="24"/>
          <w:szCs w:val="24"/>
        </w:rPr>
        <w:t>organizacija</w:t>
      </w:r>
      <w:proofErr w:type="spellEnd"/>
    </w:p>
    <w:p w:rsidR="00215B05" w:rsidRDefault="00F77E8B">
      <w:pPr>
        <w:spacing w:line="260" w:lineRule="exact"/>
        <w:ind w:left="833" w:right="4419"/>
        <w:jc w:val="both"/>
        <w:rPr>
          <w:sz w:val="24"/>
          <w:szCs w:val="24"/>
        </w:rPr>
      </w:pPr>
      <w:proofErr w:type="spellStart"/>
      <w:proofErr w:type="gramStart"/>
      <w:r>
        <w:rPr>
          <w:position w:val="-1"/>
          <w:sz w:val="24"/>
          <w:szCs w:val="24"/>
        </w:rPr>
        <w:t>predloži</w:t>
      </w:r>
      <w:proofErr w:type="spellEnd"/>
      <w:proofErr w:type="gram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kao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svog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predstavnika</w:t>
      </w:r>
      <w:proofErr w:type="spellEnd"/>
      <w:r>
        <w:rPr>
          <w:position w:val="-1"/>
          <w:sz w:val="24"/>
          <w:szCs w:val="24"/>
        </w:rPr>
        <w:t xml:space="preserve"> u </w:t>
      </w:r>
      <w:proofErr w:type="spellStart"/>
      <w:r>
        <w:rPr>
          <w:position w:val="-1"/>
          <w:sz w:val="24"/>
          <w:szCs w:val="24"/>
        </w:rPr>
        <w:t>radnom</w:t>
      </w:r>
      <w:proofErr w:type="spellEnd"/>
      <w:r>
        <w:rPr>
          <w:position w:val="-1"/>
          <w:sz w:val="24"/>
          <w:szCs w:val="24"/>
        </w:rPr>
        <w:t xml:space="preserve"> </w:t>
      </w:r>
      <w:proofErr w:type="spellStart"/>
      <w:r>
        <w:rPr>
          <w:position w:val="-1"/>
          <w:sz w:val="24"/>
          <w:szCs w:val="24"/>
        </w:rPr>
        <w:t>tijelu</w:t>
      </w:r>
      <w:proofErr w:type="spellEnd"/>
      <w:r>
        <w:rPr>
          <w:position w:val="-1"/>
          <w:sz w:val="24"/>
          <w:szCs w:val="24"/>
        </w:rPr>
        <w:t>.</w:t>
      </w:r>
    </w:p>
    <w:p w:rsidR="00215B05" w:rsidRDefault="00215B05">
      <w:pPr>
        <w:spacing w:before="9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 w:rsidP="00061AC8">
      <w:pPr>
        <w:spacing w:before="29"/>
        <w:ind w:left="3855"/>
        <w:rPr>
          <w:sz w:val="24"/>
          <w:szCs w:val="24"/>
        </w:rPr>
      </w:pPr>
      <w:proofErr w:type="spellStart"/>
      <w:r>
        <w:rPr>
          <w:sz w:val="24"/>
          <w:szCs w:val="24"/>
        </w:rPr>
        <w:t>Potpis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ovlašćenog</w:t>
      </w:r>
      <w:proofErr w:type="spellEnd"/>
      <w:r>
        <w:rPr>
          <w:sz w:val="24"/>
          <w:szCs w:val="24"/>
        </w:rPr>
        <w:t xml:space="preserve"> za </w:t>
      </w:r>
      <w:proofErr w:type="spellStart"/>
      <w:r>
        <w:rPr>
          <w:sz w:val="24"/>
          <w:szCs w:val="24"/>
        </w:rPr>
        <w:t>zastupanje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nevladine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organizacije</w:t>
      </w:r>
      <w:proofErr w:type="spellEnd"/>
    </w:p>
    <w:sectPr w:rsidR="00215B05" w:rsidSect="00215B05">
      <w:headerReference w:type="default" r:id="rId7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8D4" w:rsidRDefault="009908D4" w:rsidP="00215B05">
      <w:r>
        <w:separator/>
      </w:r>
    </w:p>
  </w:endnote>
  <w:endnote w:type="continuationSeparator" w:id="0">
    <w:p w:rsidR="009908D4" w:rsidRDefault="009908D4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8D4" w:rsidRDefault="009908D4" w:rsidP="00215B05">
      <w:r>
        <w:separator/>
      </w:r>
    </w:p>
  </w:footnote>
  <w:footnote w:type="continuationSeparator" w:id="0">
    <w:p w:rsidR="009908D4" w:rsidRDefault="009908D4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09E" w:rsidRDefault="009F409E" w:rsidP="009F409E">
    <w:pPr>
      <w:spacing w:line="260" w:lineRule="exact"/>
      <w:ind w:left="20"/>
      <w:rPr>
        <w:b/>
        <w:sz w:val="24"/>
        <w:szCs w:val="24"/>
      </w:rPr>
    </w:pPr>
    <w:r>
      <w:rPr>
        <w:b/>
        <w:sz w:val="24"/>
        <w:szCs w:val="24"/>
      </w:rPr>
      <w:t xml:space="preserve"> </w:t>
    </w: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b/>
        <w:sz w:val="24"/>
        <w:szCs w:val="24"/>
      </w:rPr>
    </w:pPr>
  </w:p>
  <w:p w:rsidR="009F409E" w:rsidRDefault="009F409E" w:rsidP="009F409E">
    <w:pPr>
      <w:spacing w:line="260" w:lineRule="exact"/>
      <w:ind w:left="20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proofErr w:type="spellStart"/>
    <w:r>
      <w:rPr>
        <w:b/>
        <w:sz w:val="24"/>
        <w:szCs w:val="24"/>
      </w:rPr>
      <w:t>Obrazac</w:t>
    </w:r>
    <w:proofErr w:type="spellEnd"/>
    <w:r>
      <w:rPr>
        <w:b/>
        <w:sz w:val="24"/>
        <w:szCs w:val="24"/>
      </w:rPr>
      <w:t xml:space="preserve"> 2</w:t>
    </w:r>
  </w:p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5"/>
    <w:rsid w:val="00061AC8"/>
    <w:rsid w:val="00086B0A"/>
    <w:rsid w:val="00194A6C"/>
    <w:rsid w:val="00215B05"/>
    <w:rsid w:val="003961E6"/>
    <w:rsid w:val="00557D92"/>
    <w:rsid w:val="005E6FAC"/>
    <w:rsid w:val="009908D4"/>
    <w:rsid w:val="009F409E"/>
    <w:rsid w:val="009F6B01"/>
    <w:rsid w:val="00AF0393"/>
    <w:rsid w:val="00D81676"/>
    <w:rsid w:val="00E5554C"/>
    <w:rsid w:val="00F00523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593372B-FFB8-403B-96AF-558629027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409E"/>
  </w:style>
  <w:style w:type="paragraph" w:styleId="Footer">
    <w:name w:val="footer"/>
    <w:basedOn w:val="Normal"/>
    <w:link w:val="FooterChar"/>
    <w:uiPriority w:val="99"/>
    <w:semiHidden/>
    <w:unhideWhenUsed/>
    <w:rsid w:val="009F4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4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Jankovic</dc:creator>
  <cp:lastModifiedBy>Milena Kalezic</cp:lastModifiedBy>
  <cp:revision>2</cp:revision>
  <dcterms:created xsi:type="dcterms:W3CDTF">2020-09-30T11:53:00Z</dcterms:created>
  <dcterms:modified xsi:type="dcterms:W3CDTF">2020-09-30T11:53:00Z</dcterms:modified>
</cp:coreProperties>
</file>