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Default="00EE7DC9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5715" r="12700" b="13335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C612C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organa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uprave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EE7DC9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890" r="10795" b="10160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38B2A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700" r="13335" b="6350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D0A09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i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EE7DC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5080" r="9525" b="762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51B2E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unapređenje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i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EE7DC9" w:rsidP="00A179EC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12065" r="12700" b="698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68DB2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  <w:r w:rsidR="00A179EC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77E8B">
        <w:rPr>
          <w:position w:val="-1"/>
          <w:sz w:val="24"/>
          <w:szCs w:val="24"/>
        </w:rPr>
        <w:t>predloži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kao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svog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predstavnika</w:t>
      </w:r>
      <w:proofErr w:type="spellEnd"/>
      <w:r w:rsidR="00F77E8B">
        <w:rPr>
          <w:position w:val="-1"/>
          <w:sz w:val="24"/>
          <w:szCs w:val="24"/>
        </w:rPr>
        <w:t xml:space="preserve"> u </w:t>
      </w:r>
      <w:proofErr w:type="spellStart"/>
      <w:r w:rsidR="00F77E8B">
        <w:rPr>
          <w:position w:val="-1"/>
          <w:sz w:val="24"/>
          <w:szCs w:val="24"/>
        </w:rPr>
        <w:t>radnom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tijelu</w:t>
      </w:r>
      <w:proofErr w:type="spellEnd"/>
      <w:r w:rsidR="00F77E8B"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37" w:rsidRDefault="00397237" w:rsidP="00215B05">
      <w:r>
        <w:separator/>
      </w:r>
    </w:p>
  </w:endnote>
  <w:endnote w:type="continuationSeparator" w:id="0">
    <w:p w:rsidR="00397237" w:rsidRDefault="00397237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37" w:rsidRDefault="00397237" w:rsidP="00215B05">
      <w:r>
        <w:separator/>
      </w:r>
    </w:p>
  </w:footnote>
  <w:footnote w:type="continuationSeparator" w:id="0">
    <w:p w:rsidR="00397237" w:rsidRDefault="00397237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1AC8"/>
    <w:rsid w:val="00086B0A"/>
    <w:rsid w:val="00215B05"/>
    <w:rsid w:val="00397237"/>
    <w:rsid w:val="00557D92"/>
    <w:rsid w:val="005E6FAC"/>
    <w:rsid w:val="00726C24"/>
    <w:rsid w:val="009F409E"/>
    <w:rsid w:val="009F6B01"/>
    <w:rsid w:val="00A179EC"/>
    <w:rsid w:val="00AF0393"/>
    <w:rsid w:val="00D81676"/>
    <w:rsid w:val="00E5554C"/>
    <w:rsid w:val="00EE7DC9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4D634"/>
  <w15:docId w15:val="{5A05506E-BCE4-4F04-A2D2-DF9E8D4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Ana Lekovic</cp:lastModifiedBy>
  <cp:revision>3</cp:revision>
  <dcterms:created xsi:type="dcterms:W3CDTF">2019-01-31T09:33:00Z</dcterms:created>
  <dcterms:modified xsi:type="dcterms:W3CDTF">2019-05-13T10:09:00Z</dcterms:modified>
</cp:coreProperties>
</file>