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3923F0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5715" r="12700" b="13335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3923F0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890" r="10795" b="10160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700" r="13335" b="6350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3923F0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5080" r="9525" b="762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3923F0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12065" r="12700" b="698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76" w:rsidRDefault="00587576" w:rsidP="00215B05">
      <w:r>
        <w:separator/>
      </w:r>
    </w:p>
  </w:endnote>
  <w:endnote w:type="continuationSeparator" w:id="0">
    <w:p w:rsidR="00587576" w:rsidRDefault="00587576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76" w:rsidRDefault="00587576" w:rsidP="00215B05">
      <w:r>
        <w:separator/>
      </w:r>
    </w:p>
  </w:footnote>
  <w:footnote w:type="continuationSeparator" w:id="0">
    <w:p w:rsidR="00587576" w:rsidRDefault="00587576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61AC8"/>
    <w:rsid w:val="00086B0A"/>
    <w:rsid w:val="00215B05"/>
    <w:rsid w:val="003923F0"/>
    <w:rsid w:val="00557D92"/>
    <w:rsid w:val="00587576"/>
    <w:rsid w:val="005E6FAC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Fito</cp:lastModifiedBy>
  <cp:revision>2</cp:revision>
  <dcterms:created xsi:type="dcterms:W3CDTF">2020-02-05T07:27:00Z</dcterms:created>
  <dcterms:modified xsi:type="dcterms:W3CDTF">2020-02-05T07:27:00Z</dcterms:modified>
</cp:coreProperties>
</file>