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4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3451" w:rsidRPr="006E6B0A" w:rsidRDefault="00DA3451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 xml:space="preserve">oblasti </w:t>
      </w:r>
      <w:proofErr w:type="gramStart"/>
      <w:r w:rsidR="00A84608" w:rsidRPr="006E6B0A">
        <w:rPr>
          <w:rFonts w:ascii="Arial" w:hAnsi="Arial" w:cs="Arial"/>
          <w:sz w:val="24"/>
          <w:szCs w:val="24"/>
        </w:rPr>
        <w:t>od</w:t>
      </w:r>
      <w:proofErr w:type="gramEnd"/>
      <w:r w:rsidR="00A84608" w:rsidRPr="006E6B0A">
        <w:rPr>
          <w:rFonts w:ascii="Arial" w:hAnsi="Arial" w:cs="Arial"/>
          <w:sz w:val="24"/>
          <w:szCs w:val="24"/>
        </w:rPr>
        <w:t xml:space="preserve">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ADRZAJ_006"/>
      <w:bookmarkEnd w:id="1"/>
      <w:proofErr w:type="gramStart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  <w:proofErr w:type="gramEnd"/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 xml:space="preserve">Prijava </w:t>
      </w:r>
      <w:proofErr w:type="gramStart"/>
      <w:r w:rsidR="00C52AF0" w:rsidRPr="006E6B0A">
        <w:rPr>
          <w:rFonts w:ascii="Arial" w:hAnsi="Arial" w:cs="Arial"/>
          <w:sz w:val="24"/>
          <w:szCs w:val="24"/>
        </w:rPr>
        <w:t>na</w:t>
      </w:r>
      <w:proofErr w:type="gramEnd"/>
      <w:r w:rsidR="00C52AF0" w:rsidRPr="006E6B0A">
        <w:rPr>
          <w:rFonts w:ascii="Arial" w:hAnsi="Arial" w:cs="Arial"/>
          <w:sz w:val="24"/>
          <w:szCs w:val="24"/>
        </w:rPr>
        <w:t xml:space="preserve">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proofErr w:type="gramStart"/>
      <w:r w:rsidR="00DA305A">
        <w:rPr>
          <w:rFonts w:ascii="Arial" w:hAnsi="Arial" w:cs="Arial"/>
          <w:sz w:val="24"/>
          <w:szCs w:val="24"/>
        </w:rPr>
        <w:t>podatke</w:t>
      </w:r>
      <w:proofErr w:type="gramEnd"/>
      <w:r w:rsidR="00DA305A">
        <w:rPr>
          <w:rFonts w:ascii="Arial" w:hAnsi="Arial" w:cs="Arial"/>
          <w:sz w:val="24"/>
          <w:szCs w:val="24"/>
        </w:rPr>
        <w:t xml:space="preserve">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proofErr w:type="gramStart"/>
      <w:r w:rsidR="002246AD">
        <w:rPr>
          <w:rFonts w:ascii="Arial" w:hAnsi="Arial" w:cs="Arial"/>
          <w:sz w:val="24"/>
          <w:szCs w:val="24"/>
        </w:rPr>
        <w:t>podatke</w:t>
      </w:r>
      <w:proofErr w:type="gramEnd"/>
      <w:r w:rsidR="002246AD">
        <w:rPr>
          <w:rFonts w:ascii="Arial" w:hAnsi="Arial" w:cs="Arial"/>
          <w:sz w:val="24"/>
          <w:szCs w:val="24"/>
        </w:rPr>
        <w:t xml:space="preserve">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 xml:space="preserve">Prijava iz stava 1 ovog člana podnosi se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SADRZAJ_276"/>
      <w:bookmarkEnd w:id="2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ADRZAJ_051"/>
      <w:bookmarkEnd w:id="3"/>
      <w:r w:rsidRPr="006E6B0A">
        <w:rPr>
          <w:rFonts w:ascii="Arial" w:hAnsi="Arial" w:cs="Arial"/>
          <w:sz w:val="24"/>
          <w:szCs w:val="24"/>
        </w:rPr>
        <w:t xml:space="preserve">Ovaj pravilnik stupa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Podgorica, 28.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februara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96A60">
        <w:rPr>
          <w:rFonts w:ascii="Arial" w:hAnsi="Arial" w:cs="Arial"/>
          <w:bCs/>
          <w:sz w:val="24"/>
          <w:szCs w:val="24"/>
        </w:rPr>
        <w:t xml:space="preserve">2018. </w:t>
      </w:r>
      <w:proofErr w:type="gramStart"/>
      <w:r w:rsidR="00196A60">
        <w:rPr>
          <w:rFonts w:ascii="Arial" w:hAnsi="Arial" w:cs="Arial"/>
          <w:bCs/>
          <w:sz w:val="24"/>
          <w:szCs w:val="24"/>
        </w:rPr>
        <w:t>godine</w:t>
      </w:r>
      <w:proofErr w:type="gramEnd"/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lastRenderedPageBreak/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E7383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E73836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E7383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E73836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E7383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E73836">
              <w:rPr>
                <w:rFonts w:ascii="Arial Narrow" w:eastAsia="Arial Unicode MS" w:hAnsi="Arial Narrow"/>
                <w:sz w:val="22"/>
                <w:szCs w:val="22"/>
              </w:rPr>
              <w:t>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lastRenderedPageBreak/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proofErr w:type="gramStart"/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</w:t>
            </w:r>
            <w:proofErr w:type="gramStart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mjeseci  trošak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proofErr w:type="gramStart"/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proofErr w:type="gramEnd"/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FA8" w:rsidRDefault="00CC3FA8">
      <w:r>
        <w:separator/>
      </w:r>
    </w:p>
  </w:endnote>
  <w:endnote w:type="continuationSeparator" w:id="0">
    <w:p w:rsidR="00CC3FA8" w:rsidRDefault="00CC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Pr="007A6560" w:rsidRDefault="00CC031E" w:rsidP="007A65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74657">
    <w:pPr>
      <w:pStyle w:val="Footer"/>
      <w:ind w:right="360"/>
      <w:jc w:val="center"/>
    </w:pPr>
    <w:r w:rsidRPr="00274657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4097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FA8" w:rsidRDefault="00CC3FA8">
      <w:r>
        <w:separator/>
      </w:r>
    </w:p>
  </w:footnote>
  <w:footnote w:type="continuationSeparator" w:id="0">
    <w:p w:rsidR="00CC3FA8" w:rsidRDefault="00CC3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74657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1E81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3FA8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A3451"/>
    <w:rsid w:val="00DB7C0F"/>
    <w:rsid w:val="00DC4E76"/>
    <w:rsid w:val="00DC4EB7"/>
    <w:rsid w:val="00DF77C6"/>
    <w:rsid w:val="00E04B9B"/>
    <w:rsid w:val="00E464CF"/>
    <w:rsid w:val="00E46DCC"/>
    <w:rsid w:val="00E47E61"/>
    <w:rsid w:val="00E52985"/>
    <w:rsid w:val="00E6044F"/>
    <w:rsid w:val="00E67024"/>
    <w:rsid w:val="00E73836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EBAAA-C9CE-4C06-BF1E-3C1DBBBA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aleksandar.klimovic</cp:lastModifiedBy>
  <cp:revision>2</cp:revision>
  <cp:lastPrinted>2018-02-28T09:00:00Z</cp:lastPrinted>
  <dcterms:created xsi:type="dcterms:W3CDTF">2019-08-12T16:45:00Z</dcterms:created>
  <dcterms:modified xsi:type="dcterms:W3CDTF">2019-08-12T16:45:00Z</dcterms:modified>
  <dc:language>en-US</dc:language>
</cp:coreProperties>
</file>