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32" w:rsidRPr="00A71A4E" w:rsidRDefault="00CB49C8" w:rsidP="00A71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SERVICE </w:t>
      </w:r>
      <w:r w:rsidR="000406AC">
        <w:rPr>
          <w:b/>
          <w:sz w:val="28"/>
          <w:szCs w:val="28"/>
        </w:rPr>
        <w:t>PRIOR INFORMATION NOTICE</w:t>
      </w:r>
    </w:p>
    <w:p w:rsidR="00034E8C" w:rsidRDefault="00D93D6D" w:rsidP="005A5C96">
      <w:pPr>
        <w:spacing w:before="120" w:after="24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Strengthening innovative capacities of higher education and science</w:t>
      </w:r>
    </w:p>
    <w:p w:rsidR="00D40632" w:rsidRPr="00D93D6D" w:rsidRDefault="005E600C" w:rsidP="005A5C96">
      <w:pPr>
        <w:spacing w:before="120" w:after="240"/>
        <w:jc w:val="center"/>
        <w:rPr>
          <w:sz w:val="28"/>
          <w:szCs w:val="28"/>
          <w:lang w:val="fr-FR"/>
        </w:rPr>
      </w:pPr>
      <w:r w:rsidRPr="00D93D6D">
        <w:rPr>
          <w:rStyle w:val="Strong"/>
          <w:sz w:val="28"/>
          <w:szCs w:val="28"/>
          <w:lang w:val="fr-FR"/>
        </w:rPr>
        <w:t xml:space="preserve">Europe (non EU), </w:t>
      </w:r>
      <w:r w:rsidRPr="00D93D6D">
        <w:rPr>
          <w:rStyle w:val="Strong"/>
          <w:noProof/>
          <w:sz w:val="28"/>
          <w:szCs w:val="28"/>
          <w:lang w:val="fr-FR"/>
        </w:rPr>
        <w:t>Montenegro</w:t>
      </w:r>
      <w:r w:rsidRPr="00D93D6D">
        <w:rPr>
          <w:rStyle w:val="Strong"/>
          <w:sz w:val="28"/>
          <w:szCs w:val="28"/>
          <w:lang w:val="fr-FR"/>
        </w:rPr>
        <w:t xml:space="preserve"> (Me)</w:t>
      </w:r>
    </w:p>
    <w:p w:rsidR="00D40632" w:rsidRPr="00FE2779" w:rsidRDefault="005A5C96" w:rsidP="005A5C96">
      <w:pPr>
        <w:spacing w:before="120" w:after="0"/>
        <w:ind w:left="426" w:hanging="426"/>
        <w:outlineLvl w:val="0"/>
        <w:rPr>
          <w:sz w:val="22"/>
          <w:szCs w:val="22"/>
          <w:lang w:val="fr-FR"/>
        </w:rPr>
      </w:pPr>
      <w:r w:rsidRPr="00FE2779">
        <w:rPr>
          <w:rStyle w:val="Strong"/>
          <w:sz w:val="22"/>
          <w:szCs w:val="22"/>
          <w:lang w:val="fr-FR"/>
        </w:rPr>
        <w:t>1.</w:t>
      </w:r>
      <w:r w:rsidR="003425D3" w:rsidRPr="00FE2779">
        <w:rPr>
          <w:rStyle w:val="Strong"/>
          <w:sz w:val="22"/>
          <w:szCs w:val="22"/>
          <w:lang w:val="fr-FR"/>
        </w:rPr>
        <w:tab/>
      </w:r>
      <w:r w:rsidR="00D40632" w:rsidRPr="00FE2779">
        <w:rPr>
          <w:rStyle w:val="Strong"/>
          <w:sz w:val="22"/>
          <w:szCs w:val="22"/>
          <w:lang w:val="fr-FR"/>
        </w:rPr>
        <w:t>Publication reference</w:t>
      </w:r>
    </w:p>
    <w:p w:rsidR="00EC04C0" w:rsidRPr="00EC04C0" w:rsidRDefault="00EC04C0" w:rsidP="00EC04C0">
      <w:pPr>
        <w:pStyle w:val="Blockquote"/>
        <w:ind w:left="426"/>
        <w:jc w:val="both"/>
        <w:rPr>
          <w:b/>
          <w:sz w:val="22"/>
          <w:szCs w:val="22"/>
        </w:rPr>
      </w:pPr>
      <w:r w:rsidRPr="00EC04C0">
        <w:rPr>
          <w:b/>
          <w:sz w:val="22"/>
          <w:szCs w:val="22"/>
        </w:rPr>
        <w:t>EuropeAid/136413/IH/SER/ME</w:t>
      </w:r>
    </w:p>
    <w:p w:rsidR="00D40632" w:rsidRPr="00A8218E" w:rsidRDefault="00D40632" w:rsidP="00EC04C0">
      <w:pPr>
        <w:pStyle w:val="Blockquote"/>
        <w:ind w:left="0"/>
        <w:jc w:val="both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2. </w:t>
      </w:r>
      <w:r w:rsidR="00CD3E30">
        <w:rPr>
          <w:rStyle w:val="Strong"/>
          <w:sz w:val="22"/>
          <w:szCs w:val="22"/>
        </w:rPr>
        <w:t xml:space="preserve">   </w:t>
      </w:r>
      <w:r w:rsidRPr="00A8218E">
        <w:rPr>
          <w:rStyle w:val="Strong"/>
          <w:sz w:val="22"/>
          <w:szCs w:val="22"/>
        </w:rPr>
        <w:t>Procedure</w:t>
      </w:r>
    </w:p>
    <w:p w:rsidR="00D40632" w:rsidRPr="00A8218E" w:rsidRDefault="00E33296" w:rsidP="005E6FB3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D40632" w:rsidRPr="00A8218E">
        <w:rPr>
          <w:sz w:val="22"/>
          <w:szCs w:val="22"/>
        </w:rPr>
        <w:t>estricted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3.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noProof/>
          <w:sz w:val="22"/>
          <w:szCs w:val="22"/>
        </w:rPr>
        <w:t>Programme</w:t>
      </w:r>
      <w:r w:rsidR="00E668C2">
        <w:rPr>
          <w:rStyle w:val="Strong"/>
          <w:sz w:val="22"/>
          <w:szCs w:val="22"/>
        </w:rPr>
        <w:t xml:space="preserve"> title</w:t>
      </w:r>
    </w:p>
    <w:p w:rsidR="00E668C2" w:rsidRPr="00C66C83" w:rsidRDefault="00807129" w:rsidP="005E6FB3">
      <w:pPr>
        <w:pStyle w:val="PRAGHeading2"/>
        <w:numPr>
          <w:ilvl w:val="0"/>
          <w:numId w:val="0"/>
        </w:numPr>
        <w:ind w:left="426"/>
        <w:jc w:val="both"/>
        <w:rPr>
          <w:lang w:val="en-GB"/>
        </w:rPr>
      </w:pPr>
      <w:r>
        <w:t>Instrument for Pre-accession Assistance</w:t>
      </w:r>
      <w:r w:rsidR="00B83B81">
        <w:t xml:space="preserve"> (</w:t>
      </w:r>
      <w:r w:rsidR="00034E8C">
        <w:t>IPA</w:t>
      </w:r>
      <w:r w:rsidR="00B83B81">
        <w:t>)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4.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Financing</w:t>
      </w:r>
    </w:p>
    <w:p w:rsidR="00FB3A8C" w:rsidRPr="00E40DCB" w:rsidRDefault="006E0167" w:rsidP="00E40DCB">
      <w:pPr>
        <w:pStyle w:val="Blockquote"/>
        <w:ind w:left="426"/>
        <w:jc w:val="both"/>
        <w:rPr>
          <w:sz w:val="22"/>
          <w:szCs w:val="22"/>
          <w:lang w:val="en-GB"/>
        </w:rPr>
      </w:pPr>
      <w:bookmarkStart w:id="0" w:name="_Toc395085923"/>
      <w:bookmarkStart w:id="1" w:name="_Toc395086143"/>
      <w:bookmarkStart w:id="2" w:name="_Toc395090401"/>
      <w:r w:rsidRPr="006E0167">
        <w:rPr>
          <w:sz w:val="22"/>
          <w:szCs w:val="22"/>
          <w:lang w:val="en-GB"/>
        </w:rPr>
        <w:t xml:space="preserve">Financing Agreement concerning the </w:t>
      </w:r>
      <w:r w:rsidR="001D4881" w:rsidRPr="006E0167">
        <w:rPr>
          <w:sz w:val="22"/>
          <w:szCs w:val="22"/>
          <w:lang w:val="en-GB"/>
        </w:rPr>
        <w:t xml:space="preserve">Operational </w:t>
      </w:r>
      <w:r w:rsidR="00BE3D9C" w:rsidRPr="006E0167">
        <w:rPr>
          <w:sz w:val="22"/>
          <w:szCs w:val="22"/>
          <w:lang w:val="en-GB"/>
        </w:rPr>
        <w:t>Programme</w:t>
      </w:r>
      <w:r w:rsidR="00BE3D9C">
        <w:rPr>
          <w:sz w:val="22"/>
          <w:szCs w:val="22"/>
          <w:lang w:val="en-GB"/>
        </w:rPr>
        <w:t xml:space="preserve"> </w:t>
      </w:r>
      <w:r w:rsidR="00BE3D9C" w:rsidRPr="006E0167">
        <w:rPr>
          <w:sz w:val="22"/>
          <w:szCs w:val="22"/>
          <w:lang w:val="en-GB"/>
        </w:rPr>
        <w:t>“</w:t>
      </w:r>
      <w:r w:rsidRPr="006E0167">
        <w:rPr>
          <w:sz w:val="22"/>
          <w:szCs w:val="22"/>
          <w:lang w:val="en-GB"/>
        </w:rPr>
        <w:t>Human Resources Development</w:t>
      </w:r>
      <w:r w:rsidR="00FB3A8C">
        <w:rPr>
          <w:sz w:val="22"/>
          <w:szCs w:val="22"/>
          <w:lang w:val="en-GB"/>
        </w:rPr>
        <w:t xml:space="preserve"> 2012-2013</w:t>
      </w:r>
      <w:r w:rsidRPr="006E0167">
        <w:rPr>
          <w:sz w:val="22"/>
          <w:szCs w:val="22"/>
          <w:lang w:val="en-GB"/>
        </w:rPr>
        <w:t xml:space="preserve">" </w:t>
      </w:r>
      <w:bookmarkEnd w:id="0"/>
      <w:bookmarkEnd w:id="1"/>
      <w:bookmarkEnd w:id="2"/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5.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Contracting Authority</w:t>
      </w:r>
    </w:p>
    <w:p w:rsidR="00774422" w:rsidRPr="00774422" w:rsidRDefault="005B3FAC" w:rsidP="005E6FB3">
      <w:pPr>
        <w:ind w:left="4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774422" w:rsidRPr="00774422">
        <w:rPr>
          <w:sz w:val="22"/>
          <w:szCs w:val="22"/>
        </w:rPr>
        <w:t xml:space="preserve">Ministry of Finance </w:t>
      </w:r>
      <w:r w:rsidR="00C4427F">
        <w:rPr>
          <w:sz w:val="22"/>
          <w:szCs w:val="22"/>
        </w:rPr>
        <w:t>of Montenegro</w:t>
      </w:r>
      <w:r w:rsidR="00774422" w:rsidRPr="00774422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the </w:t>
      </w:r>
      <w:r w:rsidR="00774422" w:rsidRPr="00774422">
        <w:rPr>
          <w:sz w:val="22"/>
          <w:szCs w:val="22"/>
        </w:rPr>
        <w:t>Directorate for Finance and Contracting of the EU Assistance Funds (CFCU)</w:t>
      </w:r>
      <w:r w:rsidR="00807129">
        <w:rPr>
          <w:sz w:val="22"/>
          <w:szCs w:val="22"/>
        </w:rPr>
        <w:t>, Stanka Dragojevića 2, Podgorica, Montenegro.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6.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Nature of contract</w:t>
      </w:r>
    </w:p>
    <w:p w:rsidR="00D40632" w:rsidRPr="00A8218E" w:rsidRDefault="00034E8C" w:rsidP="005E6FB3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Fee-based</w:t>
      </w:r>
    </w:p>
    <w:p w:rsidR="005A5C96" w:rsidRDefault="00D40632" w:rsidP="005A5C96">
      <w:pPr>
        <w:spacing w:before="120" w:after="0"/>
        <w:ind w:left="425" w:hanging="425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7.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 description</w:t>
      </w:r>
    </w:p>
    <w:p w:rsidR="00774422" w:rsidRPr="009A6269" w:rsidRDefault="00774422" w:rsidP="00774422">
      <w:pPr>
        <w:ind w:left="450"/>
        <w:jc w:val="both"/>
        <w:outlineLvl w:val="0"/>
        <w:rPr>
          <w:sz w:val="22"/>
          <w:szCs w:val="22"/>
          <w:lang w:val="en-GB"/>
        </w:rPr>
      </w:pPr>
      <w:r w:rsidRPr="009A6269">
        <w:rPr>
          <w:rStyle w:val="Strong"/>
          <w:b w:val="0"/>
          <w:sz w:val="22"/>
          <w:szCs w:val="22"/>
          <w:lang w:val="en-GB"/>
        </w:rPr>
        <w:t xml:space="preserve">The project is </w:t>
      </w:r>
      <w:r>
        <w:rPr>
          <w:rStyle w:val="Strong"/>
          <w:b w:val="0"/>
          <w:sz w:val="22"/>
          <w:szCs w:val="22"/>
          <w:lang w:val="en-GB"/>
        </w:rPr>
        <w:t xml:space="preserve">focused on strengthening innovative capacities of higher education, research and economy. It’s </w:t>
      </w:r>
      <w:r w:rsidRPr="009A6269">
        <w:rPr>
          <w:rStyle w:val="Strong"/>
          <w:b w:val="0"/>
          <w:sz w:val="22"/>
          <w:szCs w:val="22"/>
          <w:lang w:val="en-GB"/>
        </w:rPr>
        <w:t>implemented by a service contract under which expertise is required for the improvement of innovative skills of university professors, researchers and students</w:t>
      </w:r>
      <w:r>
        <w:rPr>
          <w:rStyle w:val="Strong"/>
          <w:b w:val="0"/>
          <w:sz w:val="22"/>
          <w:szCs w:val="22"/>
          <w:lang w:val="en-GB"/>
        </w:rPr>
        <w:t>. The</w:t>
      </w:r>
      <w:r w:rsidRPr="009A6269">
        <w:rPr>
          <w:rStyle w:val="Strong"/>
          <w:b w:val="0"/>
          <w:sz w:val="22"/>
          <w:szCs w:val="22"/>
          <w:lang w:val="en-GB"/>
        </w:rPr>
        <w:t xml:space="preserve"> </w:t>
      </w:r>
      <w:r>
        <w:rPr>
          <w:rStyle w:val="Strong"/>
          <w:b w:val="0"/>
          <w:sz w:val="22"/>
          <w:szCs w:val="22"/>
          <w:lang w:val="en-GB"/>
        </w:rPr>
        <w:t xml:space="preserve">assistance </w:t>
      </w:r>
      <w:r>
        <w:rPr>
          <w:rStyle w:val="Strong"/>
          <w:b w:val="0"/>
          <w:noProof/>
          <w:sz w:val="22"/>
          <w:szCs w:val="22"/>
          <w:lang w:val="en-GB"/>
        </w:rPr>
        <w:t>includes</w:t>
      </w:r>
      <w:r w:rsidRPr="009A6269">
        <w:rPr>
          <w:sz w:val="22"/>
          <w:szCs w:val="22"/>
          <w:lang w:val="en-GB"/>
        </w:rPr>
        <w:t xml:space="preserve"> development of analytical and plan documents, methodology handbooks, innovated study </w:t>
      </w:r>
      <w:r>
        <w:rPr>
          <w:sz w:val="22"/>
          <w:szCs w:val="22"/>
          <w:lang w:val="en-GB"/>
        </w:rPr>
        <w:t>programmes</w:t>
      </w:r>
      <w:r w:rsidRPr="009A6269">
        <w:rPr>
          <w:sz w:val="22"/>
          <w:szCs w:val="22"/>
          <w:lang w:val="en-GB"/>
        </w:rPr>
        <w:t xml:space="preserve"> and implementation of specific training programmes.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8.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Indicative budget</w:t>
      </w:r>
    </w:p>
    <w:p w:rsidR="00D40632" w:rsidRPr="00A8218E" w:rsidRDefault="00A355FF" w:rsidP="005E6FB3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400.</w:t>
      </w:r>
      <w:r w:rsidR="00034E8C">
        <w:rPr>
          <w:sz w:val="22"/>
          <w:szCs w:val="22"/>
        </w:rPr>
        <w:t>000</w:t>
      </w:r>
      <w:r w:rsidR="00FB0996">
        <w:rPr>
          <w:sz w:val="22"/>
          <w:szCs w:val="22"/>
        </w:rPr>
        <w:t xml:space="preserve"> EUR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9.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Intended timing of publication</w:t>
      </w:r>
      <w:r w:rsidR="0062550F" w:rsidRPr="00A8218E">
        <w:rPr>
          <w:rStyle w:val="Strong"/>
          <w:sz w:val="22"/>
          <w:szCs w:val="22"/>
        </w:rPr>
        <w:t xml:space="preserve"> of the </w:t>
      </w:r>
      <w:r w:rsidR="000406AC">
        <w:rPr>
          <w:rStyle w:val="Strong"/>
          <w:sz w:val="22"/>
          <w:szCs w:val="22"/>
        </w:rPr>
        <w:t>contract</w:t>
      </w:r>
      <w:r w:rsidR="0062550F" w:rsidRPr="00A8218E">
        <w:rPr>
          <w:rStyle w:val="Strong"/>
          <w:sz w:val="22"/>
          <w:szCs w:val="22"/>
        </w:rPr>
        <w:t xml:space="preserve"> notice</w:t>
      </w:r>
    </w:p>
    <w:p w:rsidR="00D40632" w:rsidRPr="00A8218E" w:rsidRDefault="00664467" w:rsidP="005E6FB3">
      <w:pPr>
        <w:pStyle w:val="Blockquote"/>
        <w:spacing w:before="120" w:after="120"/>
        <w:ind w:left="426" w:right="357"/>
        <w:jc w:val="both"/>
        <w:rPr>
          <w:sz w:val="22"/>
          <w:szCs w:val="22"/>
        </w:rPr>
      </w:pPr>
      <w:r>
        <w:rPr>
          <w:sz w:val="22"/>
          <w:szCs w:val="22"/>
        </w:rPr>
        <w:t>December</w:t>
      </w:r>
      <w:r w:rsidR="00A253EC">
        <w:rPr>
          <w:sz w:val="22"/>
          <w:szCs w:val="22"/>
        </w:rPr>
        <w:t xml:space="preserve"> </w:t>
      </w:r>
      <w:r w:rsidR="00602FBF">
        <w:rPr>
          <w:sz w:val="22"/>
          <w:szCs w:val="22"/>
        </w:rPr>
        <w:t>2014.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10.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Additional information</w:t>
      </w:r>
    </w:p>
    <w:p w:rsidR="00D40632" w:rsidRPr="00A8218E" w:rsidRDefault="00602FBF" w:rsidP="005E6FB3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11.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Legal basis</w:t>
      </w:r>
      <w:r w:rsidR="00E668C2">
        <w:rPr>
          <w:rStyle w:val="FootnoteReference"/>
          <w:b/>
          <w:sz w:val="22"/>
          <w:szCs w:val="22"/>
        </w:rPr>
        <w:footnoteReference w:id="2"/>
      </w:r>
    </w:p>
    <w:p w:rsidR="00E9550A" w:rsidRDefault="006B09E3" w:rsidP="00E9550A">
      <w:pPr>
        <w:pStyle w:val="Blockquote"/>
        <w:numPr>
          <w:ilvl w:val="0"/>
          <w:numId w:val="15"/>
        </w:numPr>
        <w:spacing w:before="120" w:after="0"/>
        <w:ind w:right="357"/>
        <w:jc w:val="both"/>
        <w:rPr>
          <w:rStyle w:val="Strong"/>
          <w:b w:val="0"/>
          <w:sz w:val="22"/>
          <w:szCs w:val="22"/>
          <w:lang w:val="en-GB"/>
        </w:rPr>
      </w:pPr>
      <w:r w:rsidRPr="00740E86">
        <w:rPr>
          <w:rStyle w:val="Strong"/>
          <w:b w:val="0"/>
          <w:sz w:val="22"/>
          <w:szCs w:val="22"/>
          <w:lang w:val="en-GB"/>
        </w:rPr>
        <w:t>Cou</w:t>
      </w:r>
      <w:r>
        <w:rPr>
          <w:rStyle w:val="Strong"/>
          <w:b w:val="0"/>
          <w:sz w:val="22"/>
          <w:szCs w:val="22"/>
          <w:lang w:val="en-GB"/>
        </w:rPr>
        <w:t>n</w:t>
      </w:r>
      <w:r w:rsidRPr="00740E86">
        <w:rPr>
          <w:rStyle w:val="Strong"/>
          <w:b w:val="0"/>
          <w:sz w:val="22"/>
          <w:szCs w:val="22"/>
          <w:lang w:val="en-GB"/>
        </w:rPr>
        <w:t>cil Regulation (EC) No 1085/2006 of 17 July 2006 establishing an Instrument for Pre-Accession Assistance (IPA)</w:t>
      </w:r>
      <w:r>
        <w:rPr>
          <w:rStyle w:val="Strong"/>
          <w:b w:val="0"/>
          <w:sz w:val="22"/>
          <w:szCs w:val="22"/>
          <w:lang w:val="en-GB"/>
        </w:rPr>
        <w:t xml:space="preserve"> </w:t>
      </w:r>
    </w:p>
    <w:p w:rsidR="00E9550A" w:rsidRDefault="006B09E3" w:rsidP="00E9550A">
      <w:pPr>
        <w:pStyle w:val="Blockquote"/>
        <w:numPr>
          <w:ilvl w:val="0"/>
          <w:numId w:val="15"/>
        </w:numPr>
        <w:spacing w:before="120" w:after="0"/>
        <w:ind w:right="357"/>
        <w:jc w:val="both"/>
        <w:rPr>
          <w:rStyle w:val="Strong"/>
          <w:b w:val="0"/>
          <w:sz w:val="22"/>
          <w:szCs w:val="22"/>
          <w:lang w:val="en-GB"/>
        </w:rPr>
      </w:pPr>
      <w:r w:rsidRPr="00740E86">
        <w:rPr>
          <w:rStyle w:val="Strong"/>
          <w:b w:val="0"/>
          <w:sz w:val="22"/>
          <w:szCs w:val="22"/>
          <w:lang w:val="en-GB"/>
        </w:rPr>
        <w:t xml:space="preserve"> Commission Regulation </w:t>
      </w:r>
      <w:r>
        <w:rPr>
          <w:rStyle w:val="Strong"/>
          <w:b w:val="0"/>
          <w:sz w:val="22"/>
          <w:szCs w:val="22"/>
          <w:lang w:val="en-GB"/>
        </w:rPr>
        <w:t>(</w:t>
      </w:r>
      <w:r w:rsidRPr="00740E86">
        <w:rPr>
          <w:rStyle w:val="Strong"/>
          <w:b w:val="0"/>
          <w:sz w:val="22"/>
          <w:szCs w:val="22"/>
          <w:lang w:val="en-GB"/>
        </w:rPr>
        <w:t xml:space="preserve">EC) No 718/2007 of 12 June 2007 implementing Council </w:t>
      </w:r>
      <w:r w:rsidRPr="00740E86">
        <w:rPr>
          <w:rStyle w:val="Strong"/>
          <w:b w:val="0"/>
          <w:sz w:val="22"/>
          <w:szCs w:val="22"/>
          <w:lang w:val="en-GB"/>
        </w:rPr>
        <w:lastRenderedPageBreak/>
        <w:t>Regulation (EC) No 1085/2006 establishing an instrument</w:t>
      </w:r>
      <w:r>
        <w:rPr>
          <w:rStyle w:val="Strong"/>
          <w:b w:val="0"/>
          <w:sz w:val="22"/>
          <w:szCs w:val="22"/>
          <w:lang w:val="en-GB"/>
        </w:rPr>
        <w:t xml:space="preserve"> </w:t>
      </w:r>
      <w:r w:rsidRPr="00740E86">
        <w:rPr>
          <w:rStyle w:val="Strong"/>
          <w:b w:val="0"/>
          <w:sz w:val="22"/>
          <w:szCs w:val="22"/>
          <w:lang w:val="en-GB"/>
        </w:rPr>
        <w:t>for pre-accession</w:t>
      </w:r>
      <w:r>
        <w:rPr>
          <w:rStyle w:val="Strong"/>
          <w:b w:val="0"/>
          <w:sz w:val="22"/>
          <w:szCs w:val="22"/>
          <w:lang w:val="en-GB"/>
        </w:rPr>
        <w:t xml:space="preserve"> </w:t>
      </w:r>
      <w:r w:rsidRPr="00740E86">
        <w:rPr>
          <w:rStyle w:val="Strong"/>
          <w:b w:val="0"/>
          <w:sz w:val="22"/>
          <w:szCs w:val="22"/>
          <w:lang w:val="en-GB"/>
        </w:rPr>
        <w:t>assistance (IPA)</w:t>
      </w:r>
      <w:r>
        <w:rPr>
          <w:rStyle w:val="Strong"/>
          <w:b w:val="0"/>
          <w:sz w:val="22"/>
          <w:szCs w:val="22"/>
          <w:lang w:val="en-GB"/>
        </w:rPr>
        <w:t xml:space="preserve">. </w:t>
      </w:r>
    </w:p>
    <w:p w:rsidR="00E9550A" w:rsidRDefault="00A759E3" w:rsidP="00E9550A">
      <w:pPr>
        <w:pStyle w:val="Blockquote"/>
        <w:numPr>
          <w:ilvl w:val="0"/>
          <w:numId w:val="15"/>
        </w:numPr>
        <w:spacing w:before="120" w:after="0"/>
        <w:ind w:right="357"/>
        <w:jc w:val="both"/>
        <w:rPr>
          <w:sz w:val="22"/>
          <w:szCs w:val="22"/>
          <w:lang w:val="en-GB"/>
        </w:rPr>
      </w:pPr>
      <w:r w:rsidRPr="00A759E3">
        <w:rPr>
          <w:sz w:val="22"/>
          <w:szCs w:val="22"/>
          <w:lang w:val="en-GB"/>
        </w:rPr>
        <w:t>Commission Regulation (EU) No 80/2010 of 28 January 2010 amending Regulation (EC) No 718/2007 implementing Council Regulation (EC) No 1085/2006 establishing an instrument for pre-accession assistance (IPA);</w:t>
      </w:r>
      <w:r>
        <w:rPr>
          <w:sz w:val="22"/>
          <w:szCs w:val="22"/>
          <w:lang w:val="en-GB"/>
        </w:rPr>
        <w:t xml:space="preserve"> </w:t>
      </w:r>
    </w:p>
    <w:p w:rsidR="00D40632" w:rsidRDefault="00D40632" w:rsidP="005E6FB3">
      <w:pPr>
        <w:pStyle w:val="Blockquote"/>
        <w:spacing w:before="120" w:after="0"/>
        <w:ind w:left="426" w:right="357"/>
        <w:jc w:val="both"/>
        <w:rPr>
          <w:sz w:val="22"/>
          <w:szCs w:val="22"/>
        </w:rPr>
      </w:pPr>
    </w:p>
    <w:sectPr w:rsidR="00D40632" w:rsidSect="00A71A4E">
      <w:footerReference w:type="even" r:id="rId8"/>
      <w:footerReference w:type="default" r:id="rId9"/>
      <w:pgSz w:w="12240" w:h="15840"/>
      <w:pgMar w:top="709" w:right="1440" w:bottom="851" w:left="1440" w:header="720" w:footer="44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891" w:rsidRDefault="006B6891">
      <w:r>
        <w:separator/>
      </w:r>
    </w:p>
  </w:endnote>
  <w:endnote w:type="continuationSeparator" w:id="1">
    <w:p w:rsidR="006B6891" w:rsidRDefault="006B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Default="00F07DD7" w:rsidP="00A82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89A">
      <w:rPr>
        <w:rStyle w:val="PageNumber"/>
        <w:noProof/>
      </w:rPr>
      <w:t>2</w:t>
    </w:r>
    <w:r>
      <w:rPr>
        <w:rStyle w:val="PageNumber"/>
      </w:rPr>
      <w:fldChar w:fldCharType="end"/>
    </w:r>
  </w:p>
  <w:p w:rsidR="007A289A" w:rsidRDefault="007A289A" w:rsidP="00A821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Pr="00ED0704" w:rsidRDefault="000406AC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7A289A" w:rsidRPr="00ED0704">
      <w:rPr>
        <w:sz w:val="18"/>
        <w:szCs w:val="18"/>
        <w:lang w:val="en-GB"/>
      </w:rPr>
      <w:tab/>
      <w:t xml:space="preserve">Page </w:t>
    </w:r>
    <w:r w:rsidR="00F07DD7" w:rsidRPr="00ED0704">
      <w:rPr>
        <w:sz w:val="18"/>
        <w:szCs w:val="18"/>
        <w:lang w:val="en-GB"/>
      </w:rPr>
      <w:fldChar w:fldCharType="begin"/>
    </w:r>
    <w:r w:rsidR="007A289A" w:rsidRPr="00ED0704">
      <w:rPr>
        <w:sz w:val="18"/>
        <w:szCs w:val="18"/>
        <w:lang w:val="en-GB"/>
      </w:rPr>
      <w:instrText xml:space="preserve"> PAGE </w:instrText>
    </w:r>
    <w:r w:rsidR="00F07DD7" w:rsidRPr="00ED0704">
      <w:rPr>
        <w:sz w:val="18"/>
        <w:szCs w:val="18"/>
        <w:lang w:val="en-GB"/>
      </w:rPr>
      <w:fldChar w:fldCharType="separate"/>
    </w:r>
    <w:r w:rsidR="00A118E5">
      <w:rPr>
        <w:noProof/>
        <w:sz w:val="18"/>
        <w:szCs w:val="18"/>
        <w:lang w:val="en-GB"/>
      </w:rPr>
      <w:t>1</w:t>
    </w:r>
    <w:r w:rsidR="00F07DD7" w:rsidRPr="00ED0704">
      <w:rPr>
        <w:sz w:val="18"/>
        <w:szCs w:val="18"/>
        <w:lang w:val="en-GB"/>
      </w:rPr>
      <w:fldChar w:fldCharType="end"/>
    </w:r>
    <w:r w:rsidR="007A289A" w:rsidRPr="00ED0704">
      <w:rPr>
        <w:sz w:val="18"/>
        <w:szCs w:val="18"/>
        <w:lang w:val="en-GB"/>
      </w:rPr>
      <w:t xml:space="preserve"> of </w:t>
    </w:r>
    <w:r w:rsidR="00EF3EEB">
      <w:rPr>
        <w:sz w:val="18"/>
        <w:szCs w:val="18"/>
        <w:lang w:val="en-GB"/>
      </w:rPr>
      <w:t>2</w:t>
    </w:r>
  </w:p>
  <w:p w:rsidR="007A289A" w:rsidRPr="007A289A" w:rsidRDefault="00F07DD7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 w:rsidRPr="00AD3F78">
      <w:rPr>
        <w:sz w:val="18"/>
        <w:szCs w:val="18"/>
        <w:lang w:val="en-GB"/>
      </w:rPr>
      <w:fldChar w:fldCharType="begin"/>
    </w:r>
    <w:r w:rsidR="00AD3F78" w:rsidRPr="00AD3F78">
      <w:rPr>
        <w:sz w:val="18"/>
        <w:szCs w:val="18"/>
        <w:lang w:val="en-GB"/>
      </w:rPr>
      <w:instrText xml:space="preserve"> FILENAME </w:instrText>
    </w:r>
    <w:r w:rsidRPr="00AD3F78">
      <w:rPr>
        <w:sz w:val="18"/>
        <w:szCs w:val="18"/>
        <w:lang w:val="en-GB"/>
      </w:rPr>
      <w:fldChar w:fldCharType="separate"/>
    </w:r>
    <w:r w:rsidR="00AD3F78">
      <w:rPr>
        <w:noProof/>
        <w:sz w:val="18"/>
        <w:szCs w:val="18"/>
        <w:lang w:val="en-GB"/>
      </w:rPr>
      <w:t>b1_</w:t>
    </w:r>
    <w:r w:rsidR="000406AC">
      <w:rPr>
        <w:noProof/>
        <w:sz w:val="18"/>
        <w:szCs w:val="18"/>
        <w:lang w:val="en-GB"/>
      </w:rPr>
      <w:t>priorinfo</w:t>
    </w:r>
    <w:r w:rsidR="00AD3F78">
      <w:rPr>
        <w:noProof/>
        <w:sz w:val="18"/>
        <w:szCs w:val="18"/>
        <w:lang w:val="en-GB"/>
      </w:rPr>
      <w:t>_en.doc</w:t>
    </w:r>
    <w:r w:rsidRPr="00AD3F7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891" w:rsidRDefault="006B6891">
      <w:r>
        <w:separator/>
      </w:r>
    </w:p>
  </w:footnote>
  <w:footnote w:type="continuationSeparator" w:id="1">
    <w:p w:rsidR="006B6891" w:rsidRDefault="006B6891">
      <w:r>
        <w:continuationSeparator/>
      </w:r>
    </w:p>
  </w:footnote>
  <w:footnote w:id="2">
    <w:p w:rsidR="00E668C2" w:rsidRDefault="00E668C2" w:rsidP="005E6FB3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 w:rsidR="00EF3EEB">
        <w:tab/>
      </w:r>
      <w:r>
        <w:t xml:space="preserve">Please state any specificity that might have an impact on rules on participation (such as </w:t>
      </w:r>
      <w:r>
        <w:rPr>
          <w:lang w:val="en-GB"/>
        </w:rPr>
        <w:t>geographic or thematic</w:t>
      </w:r>
      <w:r w:rsidRPr="009A1C41">
        <w:rPr>
          <w:lang w:val="en-GB"/>
        </w:rPr>
        <w:t xml:space="preserve"> </w:t>
      </w:r>
      <w:r>
        <w:rPr>
          <w:lang w:val="en-GB"/>
        </w:rPr>
        <w:t>or long/short term).</w:t>
      </w:r>
    </w:p>
    <w:p w:rsidR="006B09E3" w:rsidRPr="006B09E3" w:rsidRDefault="006B09E3" w:rsidP="005E6FB3">
      <w:pPr>
        <w:pStyle w:val="FootnoteText"/>
        <w:ind w:left="142" w:hanging="142"/>
        <w:rPr>
          <w:lang w:val="en-GB"/>
        </w:rPr>
      </w:pPr>
      <w:r w:rsidRPr="006B09E3">
        <w:rPr>
          <w:lang w:val="en-GB"/>
        </w:rPr>
        <w:t>Remarks:</w:t>
      </w:r>
    </w:p>
    <w:p w:rsidR="006B09E3" w:rsidRPr="006B09E3" w:rsidRDefault="006B09E3" w:rsidP="005E6FB3">
      <w:pPr>
        <w:pStyle w:val="FootnoteText"/>
        <w:ind w:left="142" w:hanging="142"/>
        <w:rPr>
          <w:lang w:val="en-GB"/>
        </w:rPr>
      </w:pPr>
      <w:r w:rsidRPr="006B09E3">
        <w:rPr>
          <w:lang w:val="en-GB"/>
        </w:rPr>
        <w:t>There must be a minimum period of 30 calendar days between the publication of th</w:t>
      </w:r>
      <w:r w:rsidR="00E31A65">
        <w:rPr>
          <w:lang w:val="en-GB"/>
        </w:rPr>
        <w:t xml:space="preserve">is prior information notice and </w:t>
      </w:r>
      <w:r w:rsidRPr="006B09E3">
        <w:rPr>
          <w:lang w:val="en-GB"/>
        </w:rPr>
        <w:t>the publication of the corresponding contract notice.</w:t>
      </w:r>
    </w:p>
    <w:p w:rsidR="006B09E3" w:rsidRPr="008C67C9" w:rsidRDefault="006B09E3" w:rsidP="005E6FB3">
      <w:pPr>
        <w:pStyle w:val="FootnoteText"/>
        <w:ind w:left="142" w:hanging="142"/>
        <w:rPr>
          <w:lang w:val="en-GB"/>
        </w:rPr>
      </w:pPr>
      <w:r w:rsidRPr="006B09E3">
        <w:rPr>
          <w:lang w:val="en-GB"/>
        </w:rPr>
        <w:t>No applications or requests for information should be sent at this stage.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>
    <w:nsid w:val="1DA451B1"/>
    <w:multiLevelType w:val="hybridMultilevel"/>
    <w:tmpl w:val="973ECF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7006B3"/>
    <w:rsid w:val="000012DB"/>
    <w:rsid w:val="0001162E"/>
    <w:rsid w:val="00014A22"/>
    <w:rsid w:val="0001549D"/>
    <w:rsid w:val="000158CB"/>
    <w:rsid w:val="00034DC1"/>
    <w:rsid w:val="00034E8C"/>
    <w:rsid w:val="00040245"/>
    <w:rsid w:val="000406AC"/>
    <w:rsid w:val="00066566"/>
    <w:rsid w:val="000801A8"/>
    <w:rsid w:val="000971AC"/>
    <w:rsid w:val="000A03DE"/>
    <w:rsid w:val="000F2B86"/>
    <w:rsid w:val="00107435"/>
    <w:rsid w:val="001624D7"/>
    <w:rsid w:val="00164F7F"/>
    <w:rsid w:val="0018797A"/>
    <w:rsid w:val="001931EE"/>
    <w:rsid w:val="001947D0"/>
    <w:rsid w:val="001B18CD"/>
    <w:rsid w:val="001B2871"/>
    <w:rsid w:val="001D4881"/>
    <w:rsid w:val="001D5771"/>
    <w:rsid w:val="001F7AA8"/>
    <w:rsid w:val="00201153"/>
    <w:rsid w:val="00202408"/>
    <w:rsid w:val="002252B6"/>
    <w:rsid w:val="002403B2"/>
    <w:rsid w:val="00240E1B"/>
    <w:rsid w:val="00251C1B"/>
    <w:rsid w:val="00263A24"/>
    <w:rsid w:val="0029157D"/>
    <w:rsid w:val="002937E6"/>
    <w:rsid w:val="002D417C"/>
    <w:rsid w:val="00301DD4"/>
    <w:rsid w:val="0031058A"/>
    <w:rsid w:val="00312748"/>
    <w:rsid w:val="00321F18"/>
    <w:rsid w:val="00327196"/>
    <w:rsid w:val="003425D3"/>
    <w:rsid w:val="003825BB"/>
    <w:rsid w:val="003D7757"/>
    <w:rsid w:val="003E1DCE"/>
    <w:rsid w:val="003E500E"/>
    <w:rsid w:val="003F540F"/>
    <w:rsid w:val="00400579"/>
    <w:rsid w:val="00452EE7"/>
    <w:rsid w:val="004D1843"/>
    <w:rsid w:val="00500CAA"/>
    <w:rsid w:val="00561417"/>
    <w:rsid w:val="005622CB"/>
    <w:rsid w:val="005775C5"/>
    <w:rsid w:val="005A2686"/>
    <w:rsid w:val="005A5C96"/>
    <w:rsid w:val="005B1D53"/>
    <w:rsid w:val="005B3FAC"/>
    <w:rsid w:val="005C7A0D"/>
    <w:rsid w:val="005E1A74"/>
    <w:rsid w:val="005E600C"/>
    <w:rsid w:val="005E6FB3"/>
    <w:rsid w:val="00602FBF"/>
    <w:rsid w:val="0062550F"/>
    <w:rsid w:val="00626355"/>
    <w:rsid w:val="00626DA2"/>
    <w:rsid w:val="00647417"/>
    <w:rsid w:val="00650962"/>
    <w:rsid w:val="00664467"/>
    <w:rsid w:val="00690815"/>
    <w:rsid w:val="006A3B54"/>
    <w:rsid w:val="006A7F97"/>
    <w:rsid w:val="006B09E3"/>
    <w:rsid w:val="006B28B9"/>
    <w:rsid w:val="006B4D57"/>
    <w:rsid w:val="006B6891"/>
    <w:rsid w:val="006E0167"/>
    <w:rsid w:val="007006B3"/>
    <w:rsid w:val="00707758"/>
    <w:rsid w:val="0075606C"/>
    <w:rsid w:val="0075614B"/>
    <w:rsid w:val="00774422"/>
    <w:rsid w:val="0078543C"/>
    <w:rsid w:val="00787314"/>
    <w:rsid w:val="00796089"/>
    <w:rsid w:val="007A289A"/>
    <w:rsid w:val="007B27DD"/>
    <w:rsid w:val="007D4FF8"/>
    <w:rsid w:val="007E525D"/>
    <w:rsid w:val="007E7187"/>
    <w:rsid w:val="007F1DC4"/>
    <w:rsid w:val="007F432A"/>
    <w:rsid w:val="00803B4F"/>
    <w:rsid w:val="00807129"/>
    <w:rsid w:val="00812333"/>
    <w:rsid w:val="00821C10"/>
    <w:rsid w:val="0085641B"/>
    <w:rsid w:val="008A72EC"/>
    <w:rsid w:val="008C67C9"/>
    <w:rsid w:val="008E58E4"/>
    <w:rsid w:val="00927264"/>
    <w:rsid w:val="009323A8"/>
    <w:rsid w:val="009439A9"/>
    <w:rsid w:val="00947708"/>
    <w:rsid w:val="00964522"/>
    <w:rsid w:val="00965C18"/>
    <w:rsid w:val="00982D25"/>
    <w:rsid w:val="00992BFF"/>
    <w:rsid w:val="009B1C03"/>
    <w:rsid w:val="009B7B7E"/>
    <w:rsid w:val="009E2330"/>
    <w:rsid w:val="009E3060"/>
    <w:rsid w:val="009E36EF"/>
    <w:rsid w:val="009F3ADC"/>
    <w:rsid w:val="00A0731E"/>
    <w:rsid w:val="00A118E5"/>
    <w:rsid w:val="00A2293C"/>
    <w:rsid w:val="00A253EC"/>
    <w:rsid w:val="00A261BD"/>
    <w:rsid w:val="00A355FF"/>
    <w:rsid w:val="00A52174"/>
    <w:rsid w:val="00A55496"/>
    <w:rsid w:val="00A62186"/>
    <w:rsid w:val="00A65367"/>
    <w:rsid w:val="00A71043"/>
    <w:rsid w:val="00A71A4E"/>
    <w:rsid w:val="00A73081"/>
    <w:rsid w:val="00A759E3"/>
    <w:rsid w:val="00A767A6"/>
    <w:rsid w:val="00A76880"/>
    <w:rsid w:val="00A8218E"/>
    <w:rsid w:val="00AA7640"/>
    <w:rsid w:val="00AC6DD2"/>
    <w:rsid w:val="00AD3F78"/>
    <w:rsid w:val="00AD4C65"/>
    <w:rsid w:val="00AF2A75"/>
    <w:rsid w:val="00B167A8"/>
    <w:rsid w:val="00B56468"/>
    <w:rsid w:val="00B570B7"/>
    <w:rsid w:val="00B83B81"/>
    <w:rsid w:val="00B863C2"/>
    <w:rsid w:val="00BE3D9C"/>
    <w:rsid w:val="00BE6AF3"/>
    <w:rsid w:val="00BF428F"/>
    <w:rsid w:val="00C1519D"/>
    <w:rsid w:val="00C351D5"/>
    <w:rsid w:val="00C373C1"/>
    <w:rsid w:val="00C4427F"/>
    <w:rsid w:val="00C62A45"/>
    <w:rsid w:val="00C722A7"/>
    <w:rsid w:val="00C77C3F"/>
    <w:rsid w:val="00C84736"/>
    <w:rsid w:val="00CA4E80"/>
    <w:rsid w:val="00CB49C8"/>
    <w:rsid w:val="00CD3E30"/>
    <w:rsid w:val="00D12B32"/>
    <w:rsid w:val="00D230A2"/>
    <w:rsid w:val="00D40632"/>
    <w:rsid w:val="00D622C1"/>
    <w:rsid w:val="00D630FA"/>
    <w:rsid w:val="00D65354"/>
    <w:rsid w:val="00D717A4"/>
    <w:rsid w:val="00D74978"/>
    <w:rsid w:val="00D91693"/>
    <w:rsid w:val="00D93D6D"/>
    <w:rsid w:val="00D947E7"/>
    <w:rsid w:val="00DA3CC7"/>
    <w:rsid w:val="00E22666"/>
    <w:rsid w:val="00E31A65"/>
    <w:rsid w:val="00E33296"/>
    <w:rsid w:val="00E348D8"/>
    <w:rsid w:val="00E40DCB"/>
    <w:rsid w:val="00E53A8F"/>
    <w:rsid w:val="00E668C2"/>
    <w:rsid w:val="00E80F51"/>
    <w:rsid w:val="00E9090B"/>
    <w:rsid w:val="00E9550A"/>
    <w:rsid w:val="00E97482"/>
    <w:rsid w:val="00EA39FB"/>
    <w:rsid w:val="00EB5814"/>
    <w:rsid w:val="00EC04C0"/>
    <w:rsid w:val="00ED0704"/>
    <w:rsid w:val="00ED2C34"/>
    <w:rsid w:val="00EF348B"/>
    <w:rsid w:val="00EF3EEB"/>
    <w:rsid w:val="00F0403E"/>
    <w:rsid w:val="00F07DD7"/>
    <w:rsid w:val="00F22C21"/>
    <w:rsid w:val="00F34D36"/>
    <w:rsid w:val="00F81C08"/>
    <w:rsid w:val="00F8687C"/>
    <w:rsid w:val="00F96734"/>
    <w:rsid w:val="00FB0996"/>
    <w:rsid w:val="00FB3A8C"/>
    <w:rsid w:val="00FB6255"/>
    <w:rsid w:val="00FC70DA"/>
    <w:rsid w:val="00FE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3C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A2293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A2293C"/>
    <w:pPr>
      <w:spacing w:before="0" w:after="0"/>
      <w:ind w:left="360"/>
    </w:pPr>
  </w:style>
  <w:style w:type="character" w:customStyle="1" w:styleId="Definition">
    <w:name w:val="Definition"/>
    <w:rsid w:val="00A2293C"/>
    <w:rPr>
      <w:i/>
    </w:rPr>
  </w:style>
  <w:style w:type="paragraph" w:customStyle="1" w:styleId="H1">
    <w:name w:val="H1"/>
    <w:basedOn w:val="Normal"/>
    <w:next w:val="Normal"/>
    <w:rsid w:val="00A2293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A2293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A2293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A2293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A2293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A2293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A2293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A2293C"/>
    <w:pPr>
      <w:ind w:left="360" w:right="360"/>
    </w:pPr>
  </w:style>
  <w:style w:type="character" w:customStyle="1" w:styleId="CITE">
    <w:name w:val="CITE"/>
    <w:rsid w:val="00A2293C"/>
    <w:rPr>
      <w:i/>
    </w:rPr>
  </w:style>
  <w:style w:type="character" w:customStyle="1" w:styleId="CODE">
    <w:name w:val="CODE"/>
    <w:rsid w:val="00A2293C"/>
    <w:rPr>
      <w:rFonts w:ascii="Courier New" w:hAnsi="Courier New"/>
      <w:sz w:val="20"/>
    </w:rPr>
  </w:style>
  <w:style w:type="character" w:styleId="Emphasis">
    <w:name w:val="Emphasis"/>
    <w:qFormat/>
    <w:rsid w:val="00A2293C"/>
    <w:rPr>
      <w:i/>
    </w:rPr>
  </w:style>
  <w:style w:type="character" w:styleId="Hyperlink">
    <w:name w:val="Hyperlink"/>
    <w:rsid w:val="00A2293C"/>
    <w:rPr>
      <w:color w:val="0000FF"/>
      <w:u w:val="single"/>
    </w:rPr>
  </w:style>
  <w:style w:type="character" w:styleId="FollowedHyperlink">
    <w:name w:val="FollowedHyperlink"/>
    <w:rsid w:val="00A2293C"/>
    <w:rPr>
      <w:color w:val="800080"/>
      <w:u w:val="single"/>
    </w:rPr>
  </w:style>
  <w:style w:type="character" w:customStyle="1" w:styleId="Keyboard">
    <w:name w:val="Keyboard"/>
    <w:rsid w:val="00A2293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A2293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A2293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A2293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A2293C"/>
    <w:rPr>
      <w:rFonts w:ascii="Courier New" w:hAnsi="Courier New"/>
    </w:rPr>
  </w:style>
  <w:style w:type="character" w:styleId="Strong">
    <w:name w:val="Strong"/>
    <w:qFormat/>
    <w:rsid w:val="00A2293C"/>
    <w:rPr>
      <w:b/>
    </w:rPr>
  </w:style>
  <w:style w:type="character" w:customStyle="1" w:styleId="Typewriter">
    <w:name w:val="Typewriter"/>
    <w:rsid w:val="00A2293C"/>
    <w:rPr>
      <w:rFonts w:ascii="Courier New" w:hAnsi="Courier New"/>
      <w:sz w:val="20"/>
    </w:rPr>
  </w:style>
  <w:style w:type="character" w:customStyle="1" w:styleId="Variable">
    <w:name w:val="Variable"/>
    <w:rsid w:val="00A2293C"/>
    <w:rPr>
      <w:i/>
    </w:rPr>
  </w:style>
  <w:style w:type="character" w:customStyle="1" w:styleId="HTMLMarkup">
    <w:name w:val="HTML Markup"/>
    <w:rsid w:val="00A2293C"/>
    <w:rPr>
      <w:vanish/>
      <w:color w:val="FF0000"/>
    </w:rPr>
  </w:style>
  <w:style w:type="character" w:customStyle="1" w:styleId="Comment">
    <w:name w:val="Comment"/>
    <w:rsid w:val="00A2293C"/>
    <w:rPr>
      <w:vanish/>
    </w:rPr>
  </w:style>
  <w:style w:type="paragraph" w:styleId="DocumentMap">
    <w:name w:val="Document Map"/>
    <w:basedOn w:val="Normal"/>
    <w:semiHidden/>
    <w:rsid w:val="00A2293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A229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29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napToGrid/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character" w:styleId="CommentReference">
    <w:name w:val="annotation reference"/>
    <w:rsid w:val="007560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06C"/>
    <w:rPr>
      <w:sz w:val="20"/>
    </w:rPr>
  </w:style>
  <w:style w:type="character" w:customStyle="1" w:styleId="CommentTextChar">
    <w:name w:val="Comment Text Char"/>
    <w:link w:val="CommentText"/>
    <w:rsid w:val="007560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5606C"/>
    <w:rPr>
      <w:b/>
      <w:bCs/>
    </w:rPr>
  </w:style>
  <w:style w:type="character" w:customStyle="1" w:styleId="CommentSubjectChar">
    <w:name w:val="Comment Subject Char"/>
    <w:link w:val="CommentSubject"/>
    <w:rsid w:val="0075606C"/>
    <w:rPr>
      <w:b/>
      <w:bCs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E314-3598-4EBA-8344-CC12F45B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1507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Pre-information notice - services</vt:lpstr>
      <vt:lpstr>1.	Publication reference</vt:lpstr>
      <vt:lpstr>3. 	Programme title</vt:lpstr>
      <vt:lpstr>4. 	Financing</vt:lpstr>
      <vt:lpstr>5. 	Contracting Authority</vt:lpstr>
      <vt:lpstr>6. 	Nature of contract</vt:lpstr>
      <vt:lpstr>7. 	Contract description</vt:lpstr>
      <vt:lpstr>The project is focused on strengthening innovative capacities of higher educatio</vt:lpstr>
      <vt:lpstr>8. 	Indicative budget</vt:lpstr>
      <vt:lpstr>9. 	Intended timing of publication of the contract notice</vt:lpstr>
      <vt:lpstr>10. 	Additional information</vt:lpstr>
      <vt:lpstr>11. 	Legal basis </vt:lpstr>
    </vt:vector>
  </TitlesOfParts>
  <Company>European Commission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Pre-information notice - services</dc:title>
  <dc:subject/>
  <dc:creator>ramatje</dc:creator>
  <cp:keywords/>
  <cp:lastModifiedBy> </cp:lastModifiedBy>
  <cp:revision>2</cp:revision>
  <cp:lastPrinted>2006-01-20T18:06:00Z</cp:lastPrinted>
  <dcterms:created xsi:type="dcterms:W3CDTF">2015-03-09T09:23:00Z</dcterms:created>
  <dcterms:modified xsi:type="dcterms:W3CDTF">2015-03-09T09:23:00Z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