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9B4127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Ministarstvo zdravlja Crne Gore 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D32502" w:rsidRPr="00D32502" w:rsidRDefault="00D32502" w:rsidP="00D32502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D32502">
        <w:rPr>
          <w:rFonts w:ascii="Arial Narrow" w:hAnsi="Arial Narrow"/>
          <w:b/>
          <w:bCs/>
          <w:color w:val="000000"/>
          <w:sz w:val="24"/>
          <w:szCs w:val="24"/>
        </w:rPr>
        <w:t>Programe usmjerene na prevenciju HIV/AIDS-a među ključnom populacijom muškaraca koji imaju seks sa muškarcima (u daljem tekstu: MSM) </w:t>
      </w:r>
    </w:p>
    <w:p w:rsidR="00D32502" w:rsidRPr="00D32502" w:rsidRDefault="00D32502" w:rsidP="00D32502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D32502">
        <w:rPr>
          <w:rFonts w:ascii="Arial Narrow" w:hAnsi="Arial Narrow"/>
          <w:b/>
          <w:bCs/>
          <w:color w:val="000000"/>
          <w:sz w:val="24"/>
          <w:szCs w:val="24"/>
        </w:rPr>
        <w:t xml:space="preserve">Programe usmjerene na prevenciju HIV/AIDS-a među ključnom populacijom osoba koje koriste droge injektiranjem – podrška radu drop in centara sa terenskim radom u Crnoj Gori </w:t>
      </w:r>
    </w:p>
    <w:p w:rsidR="00D32502" w:rsidRPr="00D32502" w:rsidRDefault="00D32502" w:rsidP="00D32502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D32502">
        <w:rPr>
          <w:rFonts w:ascii="Arial Narrow" w:hAnsi="Arial Narrow"/>
          <w:b/>
          <w:bCs/>
          <w:color w:val="000000"/>
          <w:sz w:val="24"/>
          <w:szCs w:val="24"/>
        </w:rPr>
        <w:t>Programe usmjerene na prevenciju HIV/AIDS-a među ključnom populacijom seksualnih radnica/ka (u daljem tekstu: SR)</w:t>
      </w:r>
    </w:p>
    <w:p w:rsidR="00D32502" w:rsidRPr="00D32502" w:rsidRDefault="00D32502" w:rsidP="00D32502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D32502">
        <w:rPr>
          <w:rFonts w:ascii="Arial Narrow" w:hAnsi="Arial Narrow"/>
          <w:b/>
          <w:bCs/>
          <w:color w:val="000000"/>
          <w:sz w:val="24"/>
          <w:szCs w:val="24"/>
        </w:rPr>
        <w:t>Programe usmjerene na unapređenje tretmana osoba koje žive sa HIV-om (u daljem tekstu: PLHIV)</w:t>
      </w:r>
    </w:p>
    <w:p w:rsidR="00D32502" w:rsidRPr="00D32502" w:rsidRDefault="00D32502" w:rsidP="00D32502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D32502">
        <w:rPr>
          <w:rFonts w:ascii="Arial Narrow" w:hAnsi="Arial Narrow"/>
          <w:b/>
          <w:bCs/>
          <w:color w:val="000000"/>
          <w:sz w:val="24"/>
          <w:szCs w:val="24"/>
        </w:rPr>
        <w:t>Programe usmjerene na prevenciju HIV/AIDS-a među zatvorenicima</w:t>
      </w:r>
    </w:p>
    <w:p w:rsidR="009B4127" w:rsidRPr="00D32502" w:rsidRDefault="00D32502" w:rsidP="00D32502">
      <w:pPr>
        <w:numPr>
          <w:ilvl w:val="0"/>
          <w:numId w:val="31"/>
        </w:num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D32502">
        <w:rPr>
          <w:rFonts w:ascii="Arial Narrow" w:hAnsi="Arial Narrow"/>
          <w:b/>
          <w:bCs/>
          <w:color w:val="000000"/>
          <w:sz w:val="24"/>
          <w:szCs w:val="24"/>
        </w:rPr>
        <w:t>Programe usmjerene na prevenciju HIV/AIDS-a među pomorcima.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9C22D2" w:rsidRDefault="00CC031E" w:rsidP="009B57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Datum objavljivanja javnog konkursa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:</w:t>
      </w:r>
      <w:r w:rsidRPr="009C22D2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9B57B5">
        <w:rPr>
          <w:rFonts w:ascii="Arial Narrow" w:hAnsi="Arial Narrow"/>
          <w:b/>
          <w:noProof/>
          <w:snapToGrid w:val="0"/>
          <w:lang w:eastAsia="en-US"/>
        </w:rPr>
        <w:t>24.april 2020.godine</w:t>
      </w: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: </w:t>
      </w:r>
      <w:r w:rsidR="009B57B5">
        <w:rPr>
          <w:rFonts w:ascii="Arial Narrow" w:hAnsi="Arial Narrow"/>
          <w:b/>
          <w:noProof/>
          <w:snapToGrid w:val="0"/>
          <w:lang w:eastAsia="en-US"/>
        </w:rPr>
        <w:t xml:space="preserve">11.maj 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20</w:t>
      </w:r>
      <w:r w:rsidR="00D32502">
        <w:rPr>
          <w:rFonts w:ascii="Arial Narrow" w:hAnsi="Arial Narrow"/>
          <w:b/>
          <w:noProof/>
          <w:snapToGrid w:val="0"/>
          <w:lang w:eastAsia="en-US"/>
        </w:rPr>
        <w:t>20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. godine </w:t>
      </w:r>
    </w:p>
    <w:p w:rsidR="005E0DE3" w:rsidRPr="009C22D2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9B57B5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2019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9B57B5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2018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9B57B5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  <w:bookmarkStart w:id="0" w:name="_GoBack"/>
            <w:bookmarkEnd w:id="0"/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lastRenderedPageBreak/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2E34D4" w:rsidRDefault="002E34D4">
      <w:pPr>
        <w:suppressAutoHyphens w:val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lastRenderedPageBreak/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 w:rsidR="007C1BD8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lastRenderedPageBreak/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sectPr w:rsidR="00A23AFD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0B4" w:rsidRDefault="009520B4">
      <w:r>
        <w:separator/>
      </w:r>
    </w:p>
  </w:endnote>
  <w:endnote w:type="continuationSeparator" w:id="0">
    <w:p w:rsidR="009520B4" w:rsidRDefault="0095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DLo0Se3gAAAAcBAAAPAAAAZHJzL2Rvd25y&#10;ZXYueG1sTI9BS8NAEIXvgv9hGcGL2I1RwzZmU6ToQbCCab1vsmOSmp0N2W0b/73jSS8Phje8971i&#10;NbtBHHEKvScNN4sEBFLjbU+tht32+VqBCNGQNYMn1PCNAVbl+VlhcutP9I7HKraCQyjkRkMX45hL&#10;GZoOnQkLPyKx9+knZyKfUyvtZE4c7gaZJkkmnemJGzoz4rrD5qs6OO59mtX4Ub+u9y/VVb1P36jf&#10;KNL68mJ+fAARcY5/z/CLz+hQMlPtD2SDGDSo+5S3RA2sbKtldgei1nC7zECWhfzPX/4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y6NEnt4AAAAHAQAADwAAAAAAAAAAAAAAAAAUBAAA&#10;ZHJzL2Rvd25yZXYueG1sUEsFBgAAAAAEAAQA8wAAAB8FAAAAAA==&#10;" stroked="f">
              <v:fill opacity="0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0B4" w:rsidRDefault="009520B4">
      <w:r>
        <w:separator/>
      </w:r>
    </w:p>
  </w:footnote>
  <w:footnote w:type="continuationSeparator" w:id="0">
    <w:p w:rsidR="009520B4" w:rsidRDefault="00952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D5C90"/>
    <w:multiLevelType w:val="hybridMultilevel"/>
    <w:tmpl w:val="027CA2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329F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C13826"/>
    <w:multiLevelType w:val="multilevel"/>
    <w:tmpl w:val="A63A8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3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5"/>
  </w:num>
  <w:num w:numId="4">
    <w:abstractNumId w:val="23"/>
  </w:num>
  <w:num w:numId="5">
    <w:abstractNumId w:val="9"/>
  </w:num>
  <w:num w:numId="6">
    <w:abstractNumId w:val="22"/>
  </w:num>
  <w:num w:numId="7">
    <w:abstractNumId w:val="28"/>
  </w:num>
  <w:num w:numId="8">
    <w:abstractNumId w:val="29"/>
  </w:num>
  <w:num w:numId="9">
    <w:abstractNumId w:val="27"/>
  </w:num>
  <w:num w:numId="10">
    <w:abstractNumId w:val="20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6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  <w:num w:numId="21">
    <w:abstractNumId w:val="21"/>
  </w:num>
  <w:num w:numId="22">
    <w:abstractNumId w:val="11"/>
  </w:num>
  <w:num w:numId="23">
    <w:abstractNumId w:val="17"/>
  </w:num>
  <w:num w:numId="24">
    <w:abstractNumId w:val="30"/>
  </w:num>
  <w:num w:numId="25">
    <w:abstractNumId w:val="19"/>
  </w:num>
  <w:num w:numId="26">
    <w:abstractNumId w:val="18"/>
  </w:num>
  <w:num w:numId="27">
    <w:abstractNumId w:val="24"/>
  </w:num>
  <w:num w:numId="28">
    <w:abstractNumId w:val="16"/>
  </w:num>
  <w:num w:numId="29">
    <w:abstractNumId w:val="15"/>
  </w:num>
  <w:num w:numId="30">
    <w:abstractNumId w:val="6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07FB6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34D4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5D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4DB"/>
    <w:rsid w:val="005E4CC0"/>
    <w:rsid w:val="006017BA"/>
    <w:rsid w:val="00602B9A"/>
    <w:rsid w:val="006062F0"/>
    <w:rsid w:val="00614798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1BD8"/>
    <w:rsid w:val="007C5895"/>
    <w:rsid w:val="007E4C30"/>
    <w:rsid w:val="00801452"/>
    <w:rsid w:val="00835522"/>
    <w:rsid w:val="008A2744"/>
    <w:rsid w:val="008B2F01"/>
    <w:rsid w:val="008D071A"/>
    <w:rsid w:val="008D2F9A"/>
    <w:rsid w:val="008D7CE6"/>
    <w:rsid w:val="009063B9"/>
    <w:rsid w:val="00917C3D"/>
    <w:rsid w:val="00921C71"/>
    <w:rsid w:val="009300C9"/>
    <w:rsid w:val="009520B4"/>
    <w:rsid w:val="00987C30"/>
    <w:rsid w:val="009924E7"/>
    <w:rsid w:val="00997F5F"/>
    <w:rsid w:val="009B3846"/>
    <w:rsid w:val="009B4127"/>
    <w:rsid w:val="009B57B5"/>
    <w:rsid w:val="009C22D2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2502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5D517"/>
  <w15:docId w15:val="{7744C16B-9A42-4359-80C2-65BE3563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D786-B493-42F5-9B86-A025B11C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Mevlida Gusinjac</cp:lastModifiedBy>
  <cp:revision>2</cp:revision>
  <cp:lastPrinted>2020-04-24T06:43:00Z</cp:lastPrinted>
  <dcterms:created xsi:type="dcterms:W3CDTF">2020-04-24T06:45:00Z</dcterms:created>
  <dcterms:modified xsi:type="dcterms:W3CDTF">2020-04-24T06:45:00Z</dcterms:modified>
  <dc:language>en-US</dc:language>
</cp:coreProperties>
</file>