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D2" w:rsidRPr="00D127E5" w:rsidRDefault="004E25D2" w:rsidP="004E25D2">
      <w:pPr>
        <w:jc w:val="both"/>
        <w:rPr>
          <w:rFonts w:ascii="Calibri" w:hAnsi="Calibri" w:cs="Calibri"/>
          <w:sz w:val="18"/>
          <w:szCs w:val="18"/>
          <w:u w:val="words"/>
        </w:rPr>
      </w:pPr>
      <w:r w:rsidRPr="00D127E5">
        <w:rPr>
          <w:rFonts w:ascii="Calibri" w:hAnsi="Calibri" w:cs="Calibri"/>
          <w:sz w:val="18"/>
          <w:szCs w:val="18"/>
          <w:u w:val="words"/>
        </w:rPr>
        <w:t xml:space="preserve">  </w:t>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8127A9" w:rsidP="008127A9">
      <w:pPr>
        <w:tabs>
          <w:tab w:val="left" w:pos="9024"/>
        </w:tabs>
        <w:jc w:val="both"/>
        <w:rPr>
          <w:rFonts w:ascii="Calibri" w:hAnsi="Calibri" w:cs="Calibri"/>
          <w:sz w:val="18"/>
          <w:szCs w:val="18"/>
          <w:u w:val="words"/>
        </w:rPr>
      </w:pPr>
      <w:r w:rsidRPr="00D127E5">
        <w:rPr>
          <w:rFonts w:ascii="Calibri" w:hAnsi="Calibri" w:cs="Calibri"/>
          <w:sz w:val="18"/>
          <w:szCs w:val="18"/>
          <w:u w:val="words"/>
        </w:rPr>
        <w:tab/>
      </w:r>
    </w:p>
    <w:p w:rsidR="004E25D2" w:rsidRPr="00D127E5" w:rsidRDefault="004E25D2" w:rsidP="004E25D2">
      <w:pPr>
        <w:ind w:left="2160" w:firstLine="720"/>
        <w:jc w:val="both"/>
        <w:rPr>
          <w:rFonts w:ascii="Calibri" w:hAnsi="Calibri" w:cs="Calibri"/>
          <w:sz w:val="18"/>
          <w:szCs w:val="18"/>
          <w:u w:val="words"/>
        </w:rPr>
      </w:pPr>
      <w:r w:rsidRPr="00D127E5">
        <w:rPr>
          <w:rFonts w:ascii="Calibri" w:hAnsi="Calibri" w:cs="Calibri"/>
          <w:noProof/>
          <w:sz w:val="18"/>
          <w:szCs w:val="18"/>
          <w:lang w:val="sr-Latn-ME" w:eastAsia="sr-Latn-ME"/>
        </w:rPr>
        <w:t xml:space="preserve">            </w:t>
      </w:r>
      <w:r w:rsidR="00E0556C">
        <w:rPr>
          <w:rFonts w:ascii="Calibri" w:hAnsi="Calibri" w:cs="Calibri"/>
          <w:noProof/>
        </w:rPr>
        <w:pict w14:anchorId="1801D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untitled" style="position:absolute;left:0;text-align:left;margin-left:0;margin-top:0;width:102.85pt;height:115.95pt;z-index:251657728;visibility:visible;mso-position-horizontal:center;mso-position-horizontal-relative:margin;mso-position-vertical:top;mso-position-vertical-relative:margin">
            <v:imagedata r:id="rId8" o:title="untitled"/>
            <w10:wrap type="square" anchorx="margin" anchory="margin"/>
          </v:shape>
        </w:pict>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28"/>
          <w:szCs w:val="28"/>
          <w:u w:val="words"/>
        </w:rPr>
      </w:pPr>
    </w:p>
    <w:p w:rsidR="00C57C3C" w:rsidRPr="00D127E5" w:rsidRDefault="00C57C3C" w:rsidP="00C57C3C">
      <w:pPr>
        <w:tabs>
          <w:tab w:val="left" w:pos="1985"/>
        </w:tabs>
        <w:ind w:left="720"/>
        <w:jc w:val="center"/>
        <w:rPr>
          <w:rFonts w:ascii="Calibri" w:hAnsi="Calibri" w:cs="Calibri"/>
          <w:b/>
          <w:sz w:val="28"/>
          <w:szCs w:val="28"/>
          <w:lang w:val="it-IT"/>
        </w:rPr>
      </w:pPr>
    </w:p>
    <w:p w:rsidR="00C57C3C" w:rsidRPr="00D127E5" w:rsidRDefault="00C57C3C" w:rsidP="00C57C3C">
      <w:pPr>
        <w:tabs>
          <w:tab w:val="left" w:pos="1985"/>
        </w:tabs>
        <w:ind w:left="720"/>
        <w:jc w:val="center"/>
        <w:rPr>
          <w:rFonts w:ascii="Calibri" w:hAnsi="Calibri" w:cs="Calibri"/>
          <w:b/>
          <w:sz w:val="28"/>
          <w:szCs w:val="28"/>
          <w:lang w:val="it-IT"/>
        </w:rPr>
      </w:pPr>
    </w:p>
    <w:p w:rsidR="00C57C3C" w:rsidRPr="00D127E5" w:rsidRDefault="004E25D2"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MINISTARSTVO </w:t>
      </w:r>
      <w:r w:rsidR="00E7514A" w:rsidRPr="00D127E5">
        <w:rPr>
          <w:rFonts w:ascii="Calibri" w:hAnsi="Calibri" w:cs="Calibri"/>
          <w:b/>
          <w:sz w:val="28"/>
          <w:szCs w:val="28"/>
          <w:lang w:val="it-IT"/>
        </w:rPr>
        <w:t>PROSTORNOG PLANIRANJA, URBANIZMA</w:t>
      </w:r>
    </w:p>
    <w:p w:rsidR="004E25D2" w:rsidRPr="00D127E5" w:rsidRDefault="00E7514A"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 I DRŽAVNE IMOVINE</w:t>
      </w: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tabs>
          <w:tab w:val="left" w:pos="960"/>
        </w:tabs>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IZMJENE I DOPUNE</w:t>
      </w: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 xml:space="preserve">PROGRAMA PRIVREMENIH OBJEKATA U ZONI MORSKOG DOBRA </w:t>
      </w: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ZA OPŠTINU ULCINJ</w:t>
      </w:r>
    </w:p>
    <w:p w:rsidR="007A68E9" w:rsidRPr="00D127E5" w:rsidRDefault="007A68E9" w:rsidP="007A68E9">
      <w:pPr>
        <w:jc w:val="center"/>
        <w:rPr>
          <w:rFonts w:ascii="Calibri" w:hAnsi="Calibri" w:cs="Calibri"/>
          <w:b/>
          <w:sz w:val="28"/>
          <w:szCs w:val="28"/>
        </w:rPr>
      </w:pPr>
      <w:r w:rsidRPr="00D127E5">
        <w:rPr>
          <w:rFonts w:ascii="Calibri" w:hAnsi="Calibri" w:cs="Calibri"/>
          <w:b/>
          <w:sz w:val="28"/>
          <w:szCs w:val="28"/>
          <w:lang w:val="it-IT"/>
        </w:rPr>
        <w:t xml:space="preserve">ZA PERIOD 2024 - 2028. </w:t>
      </w:r>
      <w:r w:rsidRPr="00D127E5">
        <w:rPr>
          <w:rFonts w:ascii="Calibri" w:hAnsi="Calibri" w:cs="Calibri"/>
          <w:b/>
          <w:sz w:val="28"/>
          <w:szCs w:val="28"/>
        </w:rPr>
        <w:t>GODINA</w:t>
      </w:r>
    </w:p>
    <w:p w:rsidR="004E25D2" w:rsidRPr="00D127E5" w:rsidRDefault="004E25D2" w:rsidP="004E25D2">
      <w:pPr>
        <w:jc w:val="both"/>
        <w:rPr>
          <w:rFonts w:ascii="Calibri" w:hAnsi="Calibri" w:cs="Calibri"/>
          <w:b/>
          <w:sz w:val="28"/>
          <w:szCs w:val="28"/>
        </w:rPr>
      </w:pPr>
    </w:p>
    <w:p w:rsidR="004E25D2" w:rsidRPr="00D127E5" w:rsidRDefault="004E25D2" w:rsidP="004E25D2">
      <w:pPr>
        <w:jc w:val="both"/>
        <w:rPr>
          <w:rFonts w:ascii="Calibri" w:hAnsi="Calibri" w:cs="Calibri"/>
          <w:b/>
          <w:sz w:val="28"/>
          <w:szCs w:val="28"/>
        </w:rPr>
      </w:pPr>
    </w:p>
    <w:p w:rsidR="004E25D2" w:rsidRPr="00D127E5" w:rsidRDefault="004E25D2" w:rsidP="004E25D2">
      <w:pPr>
        <w:jc w:val="both"/>
        <w:rPr>
          <w:rFonts w:ascii="Calibri" w:hAnsi="Calibri" w:cs="Calibri"/>
          <w:b/>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b/>
          <w:sz w:val="28"/>
          <w:szCs w:val="28"/>
          <w:u w:val="words"/>
        </w:rPr>
      </w:pP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b/>
          <w:sz w:val="28"/>
          <w:szCs w:val="28"/>
        </w:rPr>
        <w:t xml:space="preserve">           </w:t>
      </w: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8A1F07" w:rsidRDefault="009B3206" w:rsidP="004E25D2">
      <w:pPr>
        <w:jc w:val="center"/>
        <w:rPr>
          <w:rFonts w:ascii="Calibri" w:hAnsi="Calibri" w:cs="Calibri"/>
          <w:b/>
          <w:color w:val="000000"/>
          <w:sz w:val="28"/>
          <w:szCs w:val="28"/>
          <w:lang w:val="sl-SI"/>
        </w:rPr>
      </w:pPr>
      <w:r>
        <w:rPr>
          <w:rFonts w:ascii="Calibri" w:hAnsi="Calibri" w:cs="Calibri"/>
          <w:b/>
          <w:color w:val="000000"/>
          <w:sz w:val="28"/>
          <w:szCs w:val="28"/>
          <w:lang w:val="sl-SI"/>
        </w:rPr>
        <w:t>Maj</w:t>
      </w:r>
      <w:r w:rsidR="00C57C3C" w:rsidRPr="008A1F07">
        <w:rPr>
          <w:rFonts w:ascii="Calibri" w:hAnsi="Calibri" w:cs="Calibri"/>
          <w:b/>
          <w:color w:val="000000"/>
          <w:sz w:val="28"/>
          <w:szCs w:val="28"/>
          <w:lang w:val="sl-SI"/>
        </w:rPr>
        <w:t xml:space="preserve"> </w:t>
      </w:r>
      <w:r w:rsidR="0075439C" w:rsidRPr="008A1F07">
        <w:rPr>
          <w:rFonts w:ascii="Calibri" w:hAnsi="Calibri" w:cs="Calibri"/>
          <w:b/>
          <w:color w:val="000000"/>
          <w:sz w:val="28"/>
          <w:szCs w:val="28"/>
          <w:lang w:val="sl-SI"/>
        </w:rPr>
        <w:t>202</w:t>
      </w:r>
      <w:r w:rsidR="0070470B" w:rsidRPr="008A1F07">
        <w:rPr>
          <w:rFonts w:ascii="Calibri" w:hAnsi="Calibri" w:cs="Calibri"/>
          <w:b/>
          <w:color w:val="000000"/>
          <w:sz w:val="28"/>
          <w:szCs w:val="28"/>
          <w:lang w:val="sl-SI"/>
        </w:rPr>
        <w:t>6</w:t>
      </w:r>
      <w:r w:rsidR="004E25D2" w:rsidRPr="008A1F07">
        <w:rPr>
          <w:rFonts w:ascii="Calibri" w:hAnsi="Calibri" w:cs="Calibri"/>
          <w:b/>
          <w:color w:val="000000"/>
          <w:sz w:val="28"/>
          <w:szCs w:val="28"/>
          <w:lang w:val="sl-SI"/>
        </w:rPr>
        <w:t>. godine</w:t>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9555E0" w:rsidRPr="00D127E5" w:rsidRDefault="00084B4B" w:rsidP="00DB3877">
      <w:pPr>
        <w:rPr>
          <w:rFonts w:ascii="Calibri" w:hAnsi="Calibri" w:cs="Calibri"/>
          <w:b/>
          <w:sz w:val="18"/>
          <w:szCs w:val="18"/>
          <w:lang w:val="sl-SI"/>
        </w:rPr>
      </w:pPr>
      <w:r w:rsidRPr="00D127E5">
        <w:rPr>
          <w:rFonts w:ascii="Calibri" w:hAnsi="Calibri" w:cs="Calibri"/>
          <w:b/>
          <w:sz w:val="18"/>
          <w:szCs w:val="18"/>
          <w:lang w:val="sl-SI"/>
        </w:rPr>
        <w:t>LOKACIJA 1: KRUČE – VALDANOS – RAKITE</w:t>
      </w:r>
    </w:p>
    <w:p w:rsidR="00DB3877" w:rsidRPr="00D127E5" w:rsidRDefault="00DB3877" w:rsidP="00DB3877">
      <w:pPr>
        <w:rPr>
          <w:rFonts w:ascii="Calibri" w:hAnsi="Calibri" w:cs="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A0" w:firstRow="1" w:lastRow="0" w:firstColumn="1" w:lastColumn="0" w:noHBand="0" w:noVBand="0"/>
      </w:tblPr>
      <w:tblGrid>
        <w:gridCol w:w="793"/>
        <w:gridCol w:w="1753"/>
        <w:gridCol w:w="1579"/>
        <w:gridCol w:w="1718"/>
        <w:gridCol w:w="1858"/>
        <w:gridCol w:w="2384"/>
      </w:tblGrid>
      <w:tr w:rsidR="00304C33" w:rsidRPr="00D127E5" w:rsidTr="00791F64">
        <w:trPr>
          <w:tblHeader/>
        </w:trPr>
        <w:tc>
          <w:tcPr>
            <w:tcW w:w="393"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69" w:type="pct"/>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52" w:type="pct"/>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21"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82"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791F64">
        <w:tblPrEx>
          <w:tblCellMar>
            <w:left w:w="108" w:type="dxa"/>
            <w:right w:w="108" w:type="dxa"/>
          </w:tblCellMar>
        </w:tblPrEx>
        <w:tc>
          <w:tcPr>
            <w:tcW w:w="393" w:type="pct"/>
            <w:vAlign w:val="center"/>
          </w:tcPr>
          <w:p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w:t>
            </w:r>
          </w:p>
        </w:tc>
        <w:tc>
          <w:tcPr>
            <w:tcW w:w="869" w:type="pct"/>
            <w:vAlign w:val="center"/>
          </w:tcPr>
          <w:p w:rsidR="00DE1269" w:rsidRPr="00D127E5" w:rsidRDefault="003725C6" w:rsidP="00791F64">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1124/115 K.O. Kruče</w:t>
            </w:r>
          </w:p>
        </w:tc>
        <w:tc>
          <w:tcPr>
            <w:tcW w:w="852" w:type="pct"/>
            <w:vAlign w:val="center"/>
          </w:tcPr>
          <w:p w:rsidR="00DE1269" w:rsidRPr="00D127E5" w:rsidRDefault="003725C6"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rsidR="00DE1269"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Objekat</w:t>
            </w:r>
            <w:r w:rsidR="005756CF" w:rsidRPr="00D127E5">
              <w:rPr>
                <w:rFonts w:ascii="Calibri" w:hAnsi="Calibri" w:cs="Calibri"/>
                <w:sz w:val="18"/>
                <w:szCs w:val="18"/>
                <w:lang w:val="sl-SI"/>
              </w:rPr>
              <w:t xml:space="preserve">: P= </w:t>
            </w:r>
            <w:r w:rsidRPr="00D127E5">
              <w:rPr>
                <w:rFonts w:ascii="Calibri" w:hAnsi="Calibri" w:cs="Calibri"/>
                <w:sz w:val="18"/>
                <w:szCs w:val="18"/>
                <w:lang w:val="sl-SI"/>
              </w:rPr>
              <w:t>60</w:t>
            </w:r>
            <w:r w:rsidR="005756CF" w:rsidRPr="00D127E5">
              <w:rPr>
                <w:rFonts w:ascii="Calibri" w:hAnsi="Calibri" w:cs="Calibri"/>
                <w:sz w:val="18"/>
                <w:szCs w:val="18"/>
                <w:lang w:val="sl-SI"/>
              </w:rPr>
              <w:t xml:space="preserve"> m</w:t>
            </w:r>
            <w:r w:rsidR="005756CF" w:rsidRPr="00791F64">
              <w:rPr>
                <w:rFonts w:ascii="Calibri" w:hAnsi="Calibri" w:cs="Calibri"/>
                <w:sz w:val="18"/>
                <w:szCs w:val="18"/>
                <w:vertAlign w:val="superscript"/>
                <w:lang w:val="sl-SI"/>
              </w:rPr>
              <w:t>2</w:t>
            </w:r>
          </w:p>
          <w:p w:rsidR="005756CF" w:rsidRPr="00D127E5" w:rsidRDefault="005756CF"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P=36 m</w:t>
            </w:r>
            <w:r w:rsidRPr="00791F64">
              <w:rPr>
                <w:rFonts w:ascii="Calibri" w:hAnsi="Calibri" w:cs="Calibri"/>
                <w:sz w:val="18"/>
                <w:szCs w:val="18"/>
                <w:vertAlign w:val="superscript"/>
                <w:lang w:val="sl-SI"/>
              </w:rPr>
              <w:t>2</w:t>
            </w:r>
          </w:p>
        </w:tc>
        <w:tc>
          <w:tcPr>
            <w:tcW w:w="1182" w:type="pct"/>
            <w:vAlign w:val="center"/>
          </w:tcPr>
          <w:p w:rsidR="00DE1269" w:rsidRPr="00D127E5" w:rsidRDefault="005756CF"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61048D" w:rsidRPr="00D127E5" w:rsidRDefault="00C9644E" w:rsidP="00791F64">
            <w:pPr>
              <w:tabs>
                <w:tab w:val="right" w:pos="3969"/>
                <w:tab w:val="right" w:pos="6237"/>
                <w:tab w:val="right" w:pos="9639"/>
              </w:tabs>
              <w:jc w:val="center"/>
              <w:rPr>
                <w:rFonts w:ascii="Calibri" w:hAnsi="Calibri" w:cs="Calibri"/>
                <w:b/>
                <w:sz w:val="18"/>
                <w:szCs w:val="18"/>
                <w:lang w:val="sr-Latn-ME"/>
              </w:rPr>
            </w:pPr>
            <w:r w:rsidRPr="00D127E5">
              <w:rPr>
                <w:rFonts w:ascii="Calibri" w:hAnsi="Calibri" w:cs="Calibri"/>
                <w:sz w:val="18"/>
                <w:szCs w:val="18"/>
                <w:lang w:val="it-IT"/>
              </w:rPr>
              <w:t>Terasa se nalazi na daščanoj podlozi i natkrivena je tipskim suncobranima bijele ili bež boje</w:t>
            </w:r>
            <w:r w:rsidR="0061048D" w:rsidRPr="00D127E5">
              <w:rPr>
                <w:rFonts w:ascii="Calibri" w:hAnsi="Calibri" w:cs="Calibri"/>
                <w:sz w:val="18"/>
                <w:szCs w:val="18"/>
                <w:lang w:val="it-IT"/>
              </w:rPr>
              <w:t>.</w:t>
            </w:r>
          </w:p>
          <w:p w:rsidR="005756CF" w:rsidRPr="00D127E5" w:rsidRDefault="0061048D"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304C33" w:rsidRPr="00D127E5" w:rsidTr="00791F64">
        <w:tblPrEx>
          <w:tblCellMar>
            <w:left w:w="108" w:type="dxa"/>
            <w:right w:w="108" w:type="dxa"/>
          </w:tblCellMar>
        </w:tblPrEx>
        <w:tc>
          <w:tcPr>
            <w:tcW w:w="393"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1.2</w:t>
            </w:r>
          </w:p>
        </w:tc>
        <w:tc>
          <w:tcPr>
            <w:tcW w:w="869" w:type="pct"/>
            <w:vAlign w:val="center"/>
          </w:tcPr>
          <w:p w:rsidR="00B97045" w:rsidRPr="00D127E5" w:rsidRDefault="00B97045" w:rsidP="00791F64">
            <w:pPr>
              <w:tabs>
                <w:tab w:val="left" w:pos="5103"/>
              </w:tabs>
              <w:jc w:val="center"/>
              <w:rPr>
                <w:rFonts w:ascii="Calibri" w:hAnsi="Calibri" w:cs="Calibri"/>
                <w:caps/>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1546/28 K.O. Kruče</w:t>
            </w:r>
          </w:p>
        </w:tc>
        <w:tc>
          <w:tcPr>
            <w:tcW w:w="852"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rsidR="00B97045"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rPr>
              <w:t>objekat</w:t>
            </w:r>
            <w:r w:rsidRPr="00D127E5">
              <w:rPr>
                <w:rFonts w:ascii="Calibri" w:hAnsi="Calibri" w:cs="Calibri"/>
                <w:sz w:val="18"/>
                <w:szCs w:val="18"/>
                <w:lang w:val="sl-SI"/>
              </w:rPr>
              <w:t>: P= 20 m</w:t>
            </w:r>
            <w:r w:rsidRPr="00D127E5">
              <w:rPr>
                <w:rFonts w:ascii="Calibri" w:hAnsi="Calibri" w:cs="Calibri"/>
                <w:sz w:val="18"/>
                <w:szCs w:val="18"/>
                <w:vertAlign w:val="superscript"/>
                <w:lang w:val="sl-SI"/>
              </w:rPr>
              <w:t>2</w:t>
            </w:r>
          </w:p>
          <w:p w:rsidR="00B97045" w:rsidRPr="00D127E5" w:rsidRDefault="00B97045"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terasa: P= 30 m</w:t>
            </w:r>
            <w:r w:rsidRPr="00D127E5">
              <w:rPr>
                <w:rFonts w:ascii="Calibri" w:hAnsi="Calibri" w:cs="Calibri"/>
                <w:sz w:val="18"/>
                <w:szCs w:val="18"/>
                <w:vertAlign w:val="superscript"/>
                <w:lang w:val="sl-SI"/>
              </w:rPr>
              <w:t>2</w:t>
            </w:r>
          </w:p>
        </w:tc>
        <w:tc>
          <w:tcPr>
            <w:tcW w:w="1182" w:type="pct"/>
            <w:vAlign w:val="center"/>
          </w:tcPr>
          <w:p w:rsidR="00B97045" w:rsidRPr="00D127E5" w:rsidRDefault="007C08DC"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Postojeći </w:t>
            </w:r>
            <w:r w:rsidR="006E5155" w:rsidRPr="00D127E5">
              <w:rPr>
                <w:rFonts w:ascii="Calibri" w:hAnsi="Calibri" w:cs="Calibri"/>
                <w:sz w:val="18"/>
                <w:szCs w:val="18"/>
              </w:rPr>
              <w:t xml:space="preserve">zidani šank do 1,10 visine, na postojećem kaskadnom terenu, natkriven drvenom konstrukcijom; terasa </w:t>
            </w:r>
            <w:r w:rsidR="006E5155" w:rsidRPr="00D127E5">
              <w:rPr>
                <w:rFonts w:ascii="Calibri" w:hAnsi="Calibri" w:cs="Calibri"/>
                <w:sz w:val="18"/>
                <w:szCs w:val="18"/>
                <w:lang w:val="sr-Latn-CS"/>
              </w:rPr>
              <w:t xml:space="preserve">popločana </w:t>
            </w:r>
            <w:r w:rsidR="006E5155" w:rsidRPr="00D127E5">
              <w:rPr>
                <w:rFonts w:ascii="Calibri" w:hAnsi="Calibri" w:cs="Calibri"/>
                <w:sz w:val="18"/>
                <w:szCs w:val="18"/>
              </w:rPr>
              <w:t xml:space="preserve">kamenim </w:t>
            </w:r>
            <w:proofErr w:type="gramStart"/>
            <w:r w:rsidR="006E5155" w:rsidRPr="00D127E5">
              <w:rPr>
                <w:rFonts w:ascii="Calibri" w:hAnsi="Calibri" w:cs="Calibri"/>
                <w:sz w:val="18"/>
                <w:szCs w:val="18"/>
              </w:rPr>
              <w:t>pločama,  pokrivač</w:t>
            </w:r>
            <w:proofErr w:type="gramEnd"/>
            <w:r w:rsidR="006E5155" w:rsidRPr="00D127E5">
              <w:rPr>
                <w:rFonts w:ascii="Calibri" w:hAnsi="Calibri" w:cs="Calibri"/>
                <w:sz w:val="18"/>
                <w:szCs w:val="18"/>
              </w:rPr>
              <w:t xml:space="preserve"> – trska</w:t>
            </w:r>
            <w:r w:rsidR="0061048D" w:rsidRPr="00D127E5">
              <w:rPr>
                <w:rFonts w:ascii="Calibri" w:hAnsi="Calibri" w:cs="Calibri"/>
                <w:sz w:val="18"/>
                <w:szCs w:val="18"/>
              </w:rPr>
              <w:t>.</w:t>
            </w:r>
          </w:p>
          <w:p w:rsidR="0061048D" w:rsidRPr="00D127E5" w:rsidRDefault="0061048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82CB3" w:rsidRPr="00D127E5" w:rsidTr="00791F64">
        <w:tblPrEx>
          <w:tblCellMar>
            <w:left w:w="108" w:type="dxa"/>
            <w:right w:w="108" w:type="dxa"/>
          </w:tblCellMar>
        </w:tblPrEx>
        <w:tc>
          <w:tcPr>
            <w:tcW w:w="393" w:type="pct"/>
            <w:vAlign w:val="center"/>
          </w:tcPr>
          <w:p w:rsidR="00F82CB3" w:rsidRPr="008636F6" w:rsidRDefault="00F82CB3" w:rsidP="00791F64">
            <w:pPr>
              <w:tabs>
                <w:tab w:val="left" w:pos="5103"/>
              </w:tabs>
              <w:jc w:val="center"/>
              <w:rPr>
                <w:rFonts w:ascii="Calibri" w:hAnsi="Calibri" w:cs="Calibri"/>
                <w:sz w:val="18"/>
                <w:szCs w:val="18"/>
              </w:rPr>
            </w:pPr>
            <w:r w:rsidRPr="008636F6">
              <w:rPr>
                <w:rFonts w:ascii="Calibri" w:hAnsi="Calibri" w:cs="Calibri"/>
                <w:sz w:val="18"/>
                <w:szCs w:val="18"/>
              </w:rPr>
              <w:t>1.3</w:t>
            </w:r>
          </w:p>
        </w:tc>
        <w:tc>
          <w:tcPr>
            <w:tcW w:w="869" w:type="pct"/>
            <w:vAlign w:val="center"/>
          </w:tcPr>
          <w:p w:rsidR="00F82CB3" w:rsidRPr="008636F6" w:rsidRDefault="00F82CB3" w:rsidP="00791F64">
            <w:pPr>
              <w:tabs>
                <w:tab w:val="right" w:pos="3969"/>
                <w:tab w:val="right" w:pos="6237"/>
                <w:tab w:val="right" w:pos="9639"/>
              </w:tabs>
              <w:jc w:val="center"/>
              <w:rPr>
                <w:rFonts w:ascii="Calibri" w:hAnsi="Calibri" w:cs="Calibri"/>
                <w:sz w:val="18"/>
                <w:szCs w:val="18"/>
              </w:rPr>
            </w:pPr>
            <w:r w:rsidRPr="008636F6">
              <w:rPr>
                <w:rFonts w:ascii="Calibri" w:eastAsia="Batang" w:hAnsi="Calibri" w:cs="Calibri"/>
                <w:sz w:val="18"/>
                <w:szCs w:val="18"/>
              </w:rPr>
              <w:t>Montažno demontažni privremeni objekat</w:t>
            </w:r>
          </w:p>
        </w:tc>
        <w:tc>
          <w:tcPr>
            <w:tcW w:w="783" w:type="pct"/>
            <w:vAlign w:val="center"/>
          </w:tcPr>
          <w:p w:rsidR="00F82CB3" w:rsidRPr="008636F6" w:rsidRDefault="0066220E" w:rsidP="00791F64">
            <w:pPr>
              <w:jc w:val="center"/>
              <w:rPr>
                <w:rFonts w:ascii="Calibri" w:hAnsi="Calibri" w:cs="Calibri"/>
                <w:sz w:val="18"/>
                <w:szCs w:val="18"/>
              </w:rPr>
            </w:pPr>
            <w:r w:rsidRPr="008636F6">
              <w:rPr>
                <w:rFonts w:ascii="Calibri" w:hAnsi="Calibri" w:cs="Calibri"/>
                <w:sz w:val="18"/>
                <w:szCs w:val="18"/>
              </w:rPr>
              <w:t xml:space="preserve">1138/1 I </w:t>
            </w:r>
            <w:proofErr w:type="gramStart"/>
            <w:r w:rsidRPr="008636F6">
              <w:rPr>
                <w:rFonts w:ascii="Calibri" w:hAnsi="Calibri" w:cs="Calibri"/>
                <w:sz w:val="18"/>
                <w:szCs w:val="18"/>
              </w:rPr>
              <w:t xml:space="preserve">1139 </w:t>
            </w:r>
            <w:r w:rsidR="00F82CB3" w:rsidRPr="008636F6">
              <w:rPr>
                <w:rFonts w:ascii="Calibri" w:hAnsi="Calibri" w:cs="Calibri"/>
                <w:sz w:val="18"/>
                <w:szCs w:val="18"/>
              </w:rPr>
              <w:t xml:space="preserve"> KO</w:t>
            </w:r>
            <w:proofErr w:type="gramEnd"/>
            <w:r w:rsidR="00F82CB3" w:rsidRPr="008636F6">
              <w:rPr>
                <w:rFonts w:ascii="Calibri" w:hAnsi="Calibri" w:cs="Calibri"/>
                <w:sz w:val="18"/>
                <w:szCs w:val="18"/>
              </w:rPr>
              <w:t xml:space="preserve"> Kruče</w:t>
            </w:r>
          </w:p>
          <w:p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852" w:type="pct"/>
            <w:vAlign w:val="center"/>
          </w:tcPr>
          <w:p w:rsidR="00F82CB3" w:rsidRPr="008636F6" w:rsidRDefault="00F82CB3" w:rsidP="00791F64">
            <w:pPr>
              <w:jc w:val="center"/>
              <w:rPr>
                <w:rFonts w:ascii="Calibri" w:hAnsi="Calibri" w:cs="Calibri"/>
                <w:sz w:val="18"/>
                <w:szCs w:val="18"/>
              </w:rPr>
            </w:pPr>
            <w:r w:rsidRPr="008636F6">
              <w:rPr>
                <w:rFonts w:ascii="Calibri" w:hAnsi="Calibri" w:cs="Calibri"/>
                <w:sz w:val="18"/>
                <w:szCs w:val="18"/>
              </w:rPr>
              <w:t>Akva park</w:t>
            </w:r>
          </w:p>
        </w:tc>
        <w:tc>
          <w:tcPr>
            <w:tcW w:w="921" w:type="pct"/>
            <w:vAlign w:val="center"/>
          </w:tcPr>
          <w:p w:rsidR="00F82CB3" w:rsidRPr="008636F6" w:rsidRDefault="000D342E"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Bazen</w:t>
            </w:r>
            <w:r w:rsidR="00F82CB3" w:rsidRPr="008636F6">
              <w:rPr>
                <w:rFonts w:ascii="Calibri" w:hAnsi="Calibri" w:cs="Calibri"/>
                <w:sz w:val="18"/>
                <w:szCs w:val="18"/>
              </w:rPr>
              <w:t xml:space="preserve"> P=60 m</w:t>
            </w:r>
            <w:r w:rsidR="00F82CB3" w:rsidRPr="008636F6">
              <w:rPr>
                <w:rFonts w:ascii="Calibri" w:hAnsi="Calibri" w:cs="Calibri"/>
                <w:sz w:val="18"/>
                <w:szCs w:val="18"/>
                <w:vertAlign w:val="superscript"/>
              </w:rPr>
              <w:t>2</w:t>
            </w:r>
          </w:p>
          <w:p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1182" w:type="pct"/>
            <w:vAlign w:val="center"/>
          </w:tcPr>
          <w:p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rPr>
              <w:t>Armirano-betonska konstrukcija. Bazen predviđen kao livena, homogena školjka od betona marke MB30, vodonepropusnosti marke V6,</w:t>
            </w:r>
            <w:r w:rsidRPr="008636F6">
              <w:rPr>
                <w:rFonts w:ascii="Calibri" w:hAnsi="Calibri" w:cs="Calibri"/>
                <w:sz w:val="18"/>
                <w:szCs w:val="18"/>
              </w:rPr>
              <w:t xml:space="preserve"> </w:t>
            </w:r>
            <w:r w:rsidRPr="008636F6">
              <w:rPr>
                <w:rFonts w:ascii="Calibri" w:hAnsi="Calibri" w:cs="Calibri"/>
                <w:sz w:val="18"/>
                <w:szCs w:val="18"/>
                <w:lang w:val="sr-Latn-ME"/>
              </w:rPr>
              <w:t xml:space="preserve">adekvatno izolovan, urađen prema svim standardima i tehničkim normativima za ovakvu vrstu objekata. </w:t>
            </w:r>
            <w:r w:rsidRPr="008636F6">
              <w:rPr>
                <w:rFonts w:ascii="Calibri" w:eastAsia="Arial Unicode MS" w:hAnsi="Calibri" w:cs="Calibri"/>
                <w:noProof/>
                <w:sz w:val="18"/>
                <w:szCs w:val="18"/>
                <w:lang w:val="it-IT"/>
              </w:rPr>
              <w:t>Ploča bazena je debljine 30cm,a zidovi su debljine 20cm.</w:t>
            </w:r>
          </w:p>
          <w:p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Ukupna konstrukcija bazena je nezavisna i dilatirana od okolnih konstrukcija.</w:t>
            </w:r>
          </w:p>
          <w:p w:rsidR="00F82CB3" w:rsidRPr="008636F6" w:rsidRDefault="00F82CB3" w:rsidP="00791F64">
            <w:pPr>
              <w:tabs>
                <w:tab w:val="right" w:pos="3969"/>
                <w:tab w:val="right" w:pos="6237"/>
                <w:tab w:val="right" w:pos="9639"/>
              </w:tabs>
              <w:jc w:val="center"/>
              <w:rPr>
                <w:rFonts w:ascii="Calibri" w:hAnsi="Calibri" w:cs="Calibri"/>
                <w:sz w:val="18"/>
                <w:szCs w:val="18"/>
                <w:lang w:val="it-IT"/>
              </w:rPr>
            </w:pPr>
            <w:r w:rsidRPr="008636F6">
              <w:rPr>
                <w:rFonts w:ascii="Calibri" w:eastAsia="Arial Unicode MS" w:hAnsi="Calibri" w:cs="Calibri"/>
                <w:noProof/>
                <w:sz w:val="18"/>
                <w:szCs w:val="18"/>
                <w:lang w:val="it-IT"/>
              </w:rPr>
              <w:t xml:space="preserve">Završna obrada bazena je polyurea.  </w:t>
            </w:r>
            <w:r w:rsidR="008454F0" w:rsidRPr="008636F6">
              <w:rPr>
                <w:rFonts w:ascii="Calibri" w:eastAsia="Arial Unicode MS" w:hAnsi="Calibri" w:cs="Calibri"/>
                <w:noProof/>
                <w:sz w:val="18"/>
                <w:szCs w:val="18"/>
                <w:lang w:val="it-IT"/>
              </w:rPr>
              <w:t>Neophodno pribaviti saglasnost Agencije za zaštitu životne sredine.</w:t>
            </w:r>
          </w:p>
        </w:tc>
      </w:tr>
      <w:tr w:rsidR="00F56DBA" w:rsidRPr="00D127E5" w:rsidTr="00791F64">
        <w:tblPrEx>
          <w:tblCellMar>
            <w:left w:w="108" w:type="dxa"/>
            <w:right w:w="108" w:type="dxa"/>
          </w:tblCellMar>
        </w:tblPrEx>
        <w:tc>
          <w:tcPr>
            <w:tcW w:w="393"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1.4</w:t>
            </w:r>
          </w:p>
        </w:tc>
        <w:tc>
          <w:tcPr>
            <w:tcW w:w="869" w:type="pct"/>
            <w:vAlign w:val="center"/>
          </w:tcPr>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caps/>
                <w:sz w:val="18"/>
                <w:szCs w:val="18"/>
                <w:lang w:val="fr-FR"/>
              </w:rPr>
            </w:pPr>
            <w:r w:rsidRPr="008636F6">
              <w:rPr>
                <w:rFonts w:ascii="Calibri" w:hAnsi="Calibri" w:cs="Calibri"/>
                <w:sz w:val="18"/>
                <w:szCs w:val="18"/>
                <w:lang w:val="fr-FR"/>
              </w:rPr>
              <w:t>Montažno demontažni privremeni objekat</w:t>
            </w:r>
          </w:p>
        </w:tc>
        <w:tc>
          <w:tcPr>
            <w:tcW w:w="783"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1095/1 K.O. Kruče</w:t>
            </w:r>
          </w:p>
        </w:tc>
        <w:tc>
          <w:tcPr>
            <w:tcW w:w="852"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Ugostiteljski objekat sa terasom</w:t>
            </w:r>
          </w:p>
        </w:tc>
        <w:tc>
          <w:tcPr>
            <w:tcW w:w="921" w:type="pct"/>
            <w:vAlign w:val="center"/>
          </w:tcPr>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Objekat P=30m</w:t>
            </w:r>
            <w:r w:rsidRPr="008636F6">
              <w:rPr>
                <w:rFonts w:ascii="Calibri" w:hAnsi="Calibri" w:cs="Calibri"/>
                <w:sz w:val="18"/>
                <w:szCs w:val="18"/>
                <w:vertAlign w:val="superscript"/>
              </w:rPr>
              <w:t>2</w:t>
            </w:r>
          </w:p>
          <w:p w:rsidR="00B738BC" w:rsidRPr="008636F6" w:rsidRDefault="00B738BC" w:rsidP="00791F64">
            <w:pPr>
              <w:tabs>
                <w:tab w:val="right" w:pos="3969"/>
                <w:tab w:val="right" w:pos="6237"/>
                <w:tab w:val="right" w:pos="9639"/>
              </w:tabs>
              <w:jc w:val="center"/>
              <w:rPr>
                <w:rFonts w:ascii="Calibri" w:hAnsi="Calibri" w:cs="Calibri"/>
                <w:sz w:val="18"/>
                <w:szCs w:val="18"/>
              </w:rPr>
            </w:pPr>
            <w:r w:rsidRPr="008636F6">
              <w:rPr>
                <w:rFonts w:ascii="Calibri" w:hAnsi="Calibri" w:cs="Calibri"/>
                <w:sz w:val="18"/>
                <w:szCs w:val="18"/>
              </w:rPr>
              <w:t>Terasa P=85m</w:t>
            </w:r>
            <w:r w:rsidRPr="008636F6">
              <w:rPr>
                <w:rFonts w:ascii="Calibri" w:hAnsi="Calibri" w:cs="Calibri"/>
                <w:sz w:val="18"/>
                <w:szCs w:val="18"/>
                <w:vertAlign w:val="superscript"/>
              </w:rPr>
              <w:t>2</w:t>
            </w:r>
          </w:p>
        </w:tc>
        <w:tc>
          <w:tcPr>
            <w:tcW w:w="1182" w:type="pct"/>
            <w:vAlign w:val="center"/>
          </w:tcPr>
          <w:p w:rsidR="00F56DBA" w:rsidRPr="008636F6" w:rsidRDefault="00F56DBA" w:rsidP="00791F64">
            <w:pPr>
              <w:tabs>
                <w:tab w:val="right" w:pos="3969"/>
                <w:tab w:val="right" w:pos="6237"/>
                <w:tab w:val="right" w:pos="9639"/>
              </w:tabs>
              <w:jc w:val="center"/>
              <w:rPr>
                <w:rFonts w:ascii="Calibri" w:hAnsi="Calibri" w:cs="Calibri"/>
                <w:sz w:val="18"/>
                <w:szCs w:val="18"/>
                <w:lang w:val="it-IT"/>
              </w:rPr>
            </w:pPr>
            <w:r w:rsidRPr="008636F6">
              <w:rPr>
                <w:rFonts w:ascii="Calibri" w:hAnsi="Calibri" w:cs="Calibri"/>
                <w:sz w:val="18"/>
                <w:szCs w:val="18"/>
                <w:lang w:val="it-IT"/>
              </w:rPr>
              <w:t>Montažno demontažni objekat od drvenih elemenata</w:t>
            </w:r>
          </w:p>
          <w:p w:rsidR="00F56DBA" w:rsidRPr="008636F6" w:rsidRDefault="00F56DBA" w:rsidP="00791F64">
            <w:pPr>
              <w:tabs>
                <w:tab w:val="right" w:pos="3969"/>
                <w:tab w:val="right" w:pos="6237"/>
                <w:tab w:val="right" w:pos="9639"/>
              </w:tabs>
              <w:jc w:val="center"/>
              <w:rPr>
                <w:rFonts w:ascii="Calibri" w:hAnsi="Calibri" w:cs="Calibri"/>
                <w:b/>
                <w:sz w:val="18"/>
                <w:szCs w:val="18"/>
                <w:lang w:val="sr-Latn-ME"/>
              </w:rPr>
            </w:pPr>
            <w:r w:rsidRPr="008636F6">
              <w:rPr>
                <w:rFonts w:ascii="Calibri" w:hAnsi="Calibri" w:cs="Calibri"/>
                <w:sz w:val="18"/>
                <w:szCs w:val="18"/>
                <w:lang w:val="it-IT"/>
              </w:rPr>
              <w:t>Terasa se nalazi na daščanoj podlozi bez mogućnosti zatvaranja  i natkrivena je tipskim suncobranima bijele ili bež boje.</w:t>
            </w:r>
            <w:r w:rsidRPr="008636F6">
              <w:rPr>
                <w:rFonts w:ascii="Calibri" w:hAnsi="Calibri" w:cs="Calibri"/>
                <w:b/>
                <w:sz w:val="18"/>
                <w:szCs w:val="18"/>
                <w:lang w:val="sr-Latn-ME"/>
              </w:rPr>
              <w:t xml:space="preserve"> </w:t>
            </w:r>
            <w:r w:rsidR="000A0CD6" w:rsidRPr="008636F6">
              <w:rPr>
                <w:rFonts w:ascii="Calibri" w:hAnsi="Calibri" w:cs="Calibri"/>
                <w:sz w:val="18"/>
                <w:szCs w:val="18"/>
              </w:rPr>
              <w:t>Neophodno pribaviti dozvolu za obavljanje radnji I aktivnosti u zaštićenom području od Agencije za zaštitu životne sredine.</w:t>
            </w:r>
          </w:p>
          <w:p w:rsidR="00F56DBA" w:rsidRPr="008636F6" w:rsidRDefault="00F56DBA" w:rsidP="00791F64">
            <w:pPr>
              <w:jc w:val="center"/>
              <w:rPr>
                <w:rFonts w:ascii="Calibri" w:eastAsia="Arial Unicode MS" w:hAnsi="Calibri" w:cs="Calibri"/>
                <w:noProof/>
                <w:sz w:val="18"/>
                <w:szCs w:val="18"/>
              </w:rPr>
            </w:pPr>
            <w:r w:rsidRPr="008636F6">
              <w:rPr>
                <w:rFonts w:ascii="Calibri" w:hAnsi="Calibri" w:cs="Calibri"/>
                <w:b/>
                <w:sz w:val="18"/>
                <w:szCs w:val="18"/>
                <w:lang w:val="sr-Latn-ME"/>
              </w:rPr>
              <w:t>Neophodna izrada tehničkog rješenja za rješavanje otpadnih voda (Tip 1, Tip 2 ili Tip 3) u skladu sa Poglavljem 8 Programa</w:t>
            </w: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1.5</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privremeni objekat</w:t>
            </w:r>
          </w:p>
        </w:tc>
        <w:tc>
          <w:tcPr>
            <w:tcW w:w="78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7643 KO Ulcinj</w:t>
            </w:r>
          </w:p>
        </w:tc>
        <w:tc>
          <w:tcPr>
            <w:tcW w:w="85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Ugostiteljski objekat</w:t>
            </w:r>
          </w:p>
        </w:tc>
        <w:tc>
          <w:tcPr>
            <w:tcW w:w="921" w:type="pct"/>
            <w:vAlign w:val="center"/>
          </w:tcPr>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Objekat P=90 m</w:t>
            </w:r>
            <w:r w:rsidRPr="008636F6">
              <w:rPr>
                <w:rFonts w:ascii="Calibri" w:eastAsia="Arial Unicode MS" w:hAnsi="Calibri" w:cs="Calibri"/>
                <w:noProof/>
                <w:sz w:val="18"/>
                <w:szCs w:val="18"/>
                <w:vertAlign w:val="superscript"/>
                <w:lang w:val="it-IT"/>
              </w:rPr>
              <w:t>2</w:t>
            </w:r>
          </w:p>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Terasa P=90 m</w:t>
            </w:r>
            <w:r w:rsidRPr="008636F6">
              <w:rPr>
                <w:rFonts w:ascii="Calibri" w:eastAsia="Arial Unicode MS" w:hAnsi="Calibri" w:cs="Calibri"/>
                <w:noProof/>
                <w:sz w:val="18"/>
                <w:szCs w:val="18"/>
                <w:vertAlign w:val="superscript"/>
                <w:lang w:val="it-IT"/>
              </w:rPr>
              <w:t>2</w:t>
            </w:r>
          </w:p>
        </w:tc>
        <w:tc>
          <w:tcPr>
            <w:tcW w:w="1182" w:type="pct"/>
            <w:vAlign w:val="center"/>
          </w:tcPr>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objekat od drvenih elemenata</w:t>
            </w:r>
          </w:p>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 xml:space="preserve">Terasa se nalazi na daščanoj podlozi i natkrivena je tipskim suncobranima bijele ili bež boje. </w:t>
            </w:r>
            <w:r w:rsidRPr="008636F6">
              <w:rPr>
                <w:rFonts w:ascii="Calibri" w:hAnsi="Calibri" w:cs="Calibri"/>
                <w:b/>
                <w:sz w:val="18"/>
                <w:szCs w:val="18"/>
                <w:lang w:val="sr-Latn-ME"/>
              </w:rPr>
              <w:t>Neophodna izrada tehničkog rješenja za rješavanje otpadnih voda (Tip 1, Tip 2 ili Tip 3) u skladu sa Poglavljem 8 Programa</w:t>
            </w: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1.6</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Otvorena površina u funkciji privremenog objekta</w:t>
            </w:r>
          </w:p>
        </w:tc>
        <w:tc>
          <w:tcPr>
            <w:tcW w:w="783" w:type="pct"/>
            <w:vAlign w:val="center"/>
          </w:tcPr>
          <w:p w:rsidR="006E5694" w:rsidRPr="00C35970" w:rsidRDefault="006E569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sz w:val="18"/>
                <w:szCs w:val="18"/>
                <w:lang w:val="it-IT"/>
              </w:rPr>
              <w:t>7651, 7660</w:t>
            </w:r>
            <w:r w:rsidR="00B738BC" w:rsidRPr="00C35970">
              <w:rPr>
                <w:rFonts w:ascii="Calibri" w:eastAsia="Arial Unicode MS" w:hAnsi="Calibri" w:cs="Calibri"/>
                <w:noProof/>
                <w:sz w:val="18"/>
                <w:szCs w:val="18"/>
                <w:lang w:val="it-IT"/>
              </w:rPr>
              <w:t>/1</w:t>
            </w:r>
            <w:r w:rsidR="00F10B82" w:rsidRPr="00C35970">
              <w:rPr>
                <w:rFonts w:ascii="Calibri" w:eastAsia="Arial Unicode MS" w:hAnsi="Calibri" w:cs="Calibri"/>
                <w:noProof/>
                <w:sz w:val="18"/>
                <w:szCs w:val="18"/>
                <w:lang w:val="it-IT"/>
              </w:rPr>
              <w:t xml:space="preserve">, </w:t>
            </w:r>
            <w:r w:rsidR="00F10B82" w:rsidRPr="00C35970">
              <w:rPr>
                <w:rFonts w:ascii="Calibri" w:eastAsia="Arial Unicode MS" w:hAnsi="Calibri" w:cs="Calibri"/>
                <w:noProof/>
                <w:color w:val="EE0000"/>
                <w:sz w:val="18"/>
                <w:szCs w:val="18"/>
                <w:lang w:val="it-IT"/>
              </w:rPr>
              <w:t>7885/1,</w:t>
            </w:r>
            <w:r w:rsidR="00F10B82" w:rsidRPr="00C35970">
              <w:rPr>
                <w:rFonts w:ascii="Calibri" w:eastAsia="Arial Unicode MS" w:hAnsi="Calibri" w:cs="Calibri"/>
                <w:noProof/>
                <w:color w:val="FF0000"/>
                <w:sz w:val="18"/>
                <w:szCs w:val="18"/>
                <w:lang w:val="it-IT"/>
              </w:rPr>
              <w:t xml:space="preserve"> 7650, 7653, 7660/2, 7655/1</w:t>
            </w:r>
            <w:r w:rsidR="003034B5" w:rsidRPr="00C35970">
              <w:rPr>
                <w:rFonts w:ascii="Calibri" w:eastAsia="Arial Unicode MS" w:hAnsi="Calibri" w:cs="Calibri"/>
                <w:noProof/>
                <w:color w:val="FF0000"/>
                <w:sz w:val="18"/>
                <w:szCs w:val="18"/>
                <w:lang w:val="it-IT"/>
              </w:rPr>
              <w:t>,</w:t>
            </w:r>
            <w:r w:rsidR="00F10B82" w:rsidRPr="00C35970">
              <w:rPr>
                <w:rFonts w:ascii="Calibri" w:eastAsia="Arial Unicode MS" w:hAnsi="Calibri" w:cs="Calibri"/>
                <w:noProof/>
                <w:color w:val="FF0000"/>
                <w:sz w:val="18"/>
                <w:szCs w:val="18"/>
                <w:lang w:val="it-IT"/>
              </w:rPr>
              <w:t xml:space="preserve"> 7649. 7865, 7655/5 </w:t>
            </w:r>
            <w:r w:rsidR="003034B5" w:rsidRPr="00C35970">
              <w:rPr>
                <w:rFonts w:ascii="Calibri" w:eastAsia="Arial Unicode MS" w:hAnsi="Calibri" w:cs="Calibri"/>
                <w:noProof/>
                <w:color w:val="FF0000"/>
                <w:sz w:val="18"/>
                <w:szCs w:val="18"/>
                <w:lang w:val="it-IT"/>
              </w:rPr>
              <w:t xml:space="preserve">, </w:t>
            </w:r>
            <w:r w:rsidR="00F10B82" w:rsidRPr="00C35970">
              <w:rPr>
                <w:rFonts w:ascii="Calibri" w:eastAsia="Arial Unicode MS" w:hAnsi="Calibri" w:cs="Calibri"/>
                <w:noProof/>
                <w:color w:val="FF0000"/>
                <w:sz w:val="18"/>
                <w:szCs w:val="18"/>
                <w:lang w:val="it-IT"/>
              </w:rPr>
              <w:t>7658/1</w:t>
            </w:r>
            <w:r w:rsidR="003034B5" w:rsidRPr="00C35970">
              <w:rPr>
                <w:rFonts w:ascii="Calibri" w:eastAsia="Arial Unicode MS" w:hAnsi="Calibri" w:cs="Calibri"/>
                <w:noProof/>
                <w:color w:val="FF0000"/>
                <w:sz w:val="18"/>
                <w:szCs w:val="18"/>
                <w:lang w:val="it-IT"/>
              </w:rPr>
              <w:t>, 7652, 7656, 7657, 7885, 7868/1, 7659/1</w:t>
            </w:r>
            <w:r w:rsidR="006074A5" w:rsidRPr="00C35970">
              <w:rPr>
                <w:rFonts w:ascii="Calibri" w:eastAsia="Arial Unicode MS" w:hAnsi="Calibri" w:cs="Calibri"/>
                <w:noProof/>
                <w:color w:val="FF0000"/>
                <w:sz w:val="18"/>
                <w:szCs w:val="18"/>
                <w:lang w:val="it-IT"/>
              </w:rPr>
              <w:t>, 7886, 7868, 7869, 7867, 7864, 7865, 7860, 7859, 7658/1, 7657, 7656, 7660/3, 7655/6, 76</w:t>
            </w:r>
            <w:r w:rsidR="00450560" w:rsidRPr="00C35970">
              <w:rPr>
                <w:rFonts w:ascii="Calibri" w:eastAsia="Arial Unicode MS" w:hAnsi="Calibri" w:cs="Calibri"/>
                <w:noProof/>
                <w:color w:val="FF0000"/>
                <w:sz w:val="18"/>
                <w:szCs w:val="18"/>
                <w:lang w:val="it-IT"/>
              </w:rPr>
              <w:t>, 7659/2, 765</w:t>
            </w:r>
            <w:r w:rsidR="006074A5" w:rsidRPr="00C35970">
              <w:rPr>
                <w:rFonts w:ascii="Calibri" w:eastAsia="Arial Unicode MS" w:hAnsi="Calibri" w:cs="Calibri"/>
                <w:noProof/>
                <w:color w:val="FF0000"/>
                <w:sz w:val="18"/>
                <w:szCs w:val="18"/>
                <w:lang w:val="it-IT"/>
              </w:rPr>
              <w:t>9/1, 7658/1</w:t>
            </w:r>
            <w:r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sz w:val="18"/>
                <w:szCs w:val="18"/>
                <w:lang w:val="it-IT"/>
              </w:rPr>
              <w:t>KO Ulcinj</w:t>
            </w:r>
          </w:p>
        </w:tc>
        <w:tc>
          <w:tcPr>
            <w:tcW w:w="852" w:type="pct"/>
            <w:vAlign w:val="center"/>
          </w:tcPr>
          <w:p w:rsidR="006E5694" w:rsidRPr="00C35970" w:rsidRDefault="006E5694" w:rsidP="00791F64">
            <w:pPr>
              <w:tabs>
                <w:tab w:val="left" w:pos="5103"/>
              </w:tabs>
              <w:jc w:val="center"/>
              <w:rPr>
                <w:rFonts w:ascii="Calibri" w:eastAsia="Arial Unicode MS" w:hAnsi="Calibri" w:cs="Calibri"/>
                <w:noProof/>
                <w:sz w:val="18"/>
                <w:szCs w:val="18"/>
                <w:lang w:val="it-IT"/>
              </w:rPr>
            </w:pPr>
            <w:r w:rsidRPr="00C35970">
              <w:rPr>
                <w:rFonts w:ascii="Calibri" w:eastAsia="Arial Unicode MS" w:hAnsi="Calibri" w:cs="Calibri"/>
                <w:noProof/>
                <w:sz w:val="18"/>
                <w:szCs w:val="18"/>
                <w:lang w:val="it-IT"/>
              </w:rPr>
              <w:t>Auto kamp</w:t>
            </w:r>
          </w:p>
        </w:tc>
        <w:tc>
          <w:tcPr>
            <w:tcW w:w="921" w:type="pct"/>
            <w:vAlign w:val="center"/>
          </w:tcPr>
          <w:p w:rsidR="006E5694" w:rsidRPr="00B44FF2"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B44FF2">
              <w:rPr>
                <w:rFonts w:ascii="Calibri" w:eastAsia="Arial Unicode MS" w:hAnsi="Calibri" w:cs="Calibri"/>
                <w:noProof/>
                <w:color w:val="FF0000"/>
                <w:sz w:val="18"/>
                <w:szCs w:val="18"/>
                <w:lang w:val="it-IT"/>
              </w:rPr>
              <w:t>P=</w:t>
            </w:r>
            <w:r w:rsidR="003034B5" w:rsidRPr="00B44FF2">
              <w:rPr>
                <w:rFonts w:ascii="Calibri" w:eastAsia="Arial Unicode MS" w:hAnsi="Calibri" w:cs="Calibri"/>
                <w:noProof/>
                <w:color w:val="FF0000"/>
                <w:sz w:val="18"/>
                <w:szCs w:val="18"/>
                <w:lang w:val="it-IT"/>
              </w:rPr>
              <w:t>35</w:t>
            </w:r>
            <w:r w:rsidRPr="00B44FF2">
              <w:rPr>
                <w:rFonts w:ascii="Calibri" w:eastAsia="Arial Unicode MS" w:hAnsi="Calibri" w:cs="Calibri"/>
                <w:noProof/>
                <w:color w:val="FF0000"/>
                <w:sz w:val="18"/>
                <w:szCs w:val="18"/>
                <w:lang w:val="it-IT"/>
              </w:rPr>
              <w:t>.</w:t>
            </w:r>
            <w:r w:rsidR="004D172E" w:rsidRPr="00B44FF2">
              <w:rPr>
                <w:rFonts w:ascii="Calibri" w:eastAsia="Arial Unicode MS" w:hAnsi="Calibri" w:cs="Calibri"/>
                <w:noProof/>
                <w:color w:val="FF0000"/>
                <w:sz w:val="18"/>
                <w:szCs w:val="18"/>
                <w:lang w:val="it-IT"/>
              </w:rPr>
              <w:t>0</w:t>
            </w:r>
            <w:r w:rsidRPr="00B44FF2">
              <w:rPr>
                <w:rFonts w:ascii="Calibri" w:eastAsia="Arial Unicode MS" w:hAnsi="Calibri" w:cs="Calibri"/>
                <w:noProof/>
                <w:color w:val="FF0000"/>
                <w:sz w:val="18"/>
                <w:szCs w:val="18"/>
                <w:lang w:val="it-IT"/>
              </w:rPr>
              <w:t>00 m</w:t>
            </w:r>
            <w:r w:rsidRPr="00B44FF2">
              <w:rPr>
                <w:rFonts w:ascii="Calibri" w:eastAsia="Arial Unicode MS" w:hAnsi="Calibri" w:cs="Calibri"/>
                <w:noProof/>
                <w:color w:val="FF0000"/>
                <w:sz w:val="18"/>
                <w:szCs w:val="18"/>
                <w:vertAlign w:val="superscript"/>
                <w:lang w:val="it-IT"/>
              </w:rPr>
              <w:t>2</w:t>
            </w:r>
          </w:p>
        </w:tc>
        <w:tc>
          <w:tcPr>
            <w:tcW w:w="1182" w:type="pct"/>
            <w:vAlign w:val="center"/>
          </w:tcPr>
          <w:p w:rsidR="006E5694" w:rsidRPr="008636F6" w:rsidRDefault="00791F6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Post</w:t>
            </w:r>
            <w:r w:rsidR="006E5694" w:rsidRPr="008636F6">
              <w:rPr>
                <w:rFonts w:ascii="Calibri" w:eastAsia="Arial Unicode MS" w:hAnsi="Calibri" w:cs="Calibri"/>
                <w:noProof/>
                <w:sz w:val="18"/>
                <w:szCs w:val="18"/>
                <w:lang w:val="it-IT"/>
              </w:rPr>
              <w:t>ojeća parterno uređena i opremljena podloga</w:t>
            </w:r>
          </w:p>
          <w:p w:rsidR="00F10B82" w:rsidRPr="00791F64" w:rsidRDefault="006E5694" w:rsidP="00791F64">
            <w:pPr>
              <w:tabs>
                <w:tab w:val="right" w:pos="3969"/>
                <w:tab w:val="right" w:pos="6237"/>
                <w:tab w:val="right" w:pos="9639"/>
              </w:tabs>
              <w:jc w:val="center"/>
              <w:rPr>
                <w:rFonts w:ascii="Calibri" w:hAnsi="Calibri" w:cs="Calibri"/>
                <w:b/>
                <w:color w:val="FF0000"/>
                <w:sz w:val="18"/>
                <w:szCs w:val="18"/>
                <w:lang w:val="sr-Latn-ME"/>
              </w:rPr>
            </w:pPr>
            <w:r w:rsidRPr="008636F6">
              <w:rPr>
                <w:rFonts w:ascii="Calibri" w:eastAsia="Arial Unicode MS" w:hAnsi="Calibri" w:cs="Calibri"/>
                <w:noProof/>
                <w:sz w:val="18"/>
                <w:szCs w:val="18"/>
                <w:lang w:val="it-IT"/>
              </w:rPr>
              <w:t xml:space="preserve">Neophodno je pribaviti od Agencije za zaštitu životne sredine dozvolu za obavljanje radnji,  aktivnosti i  djelatnosti u zaštićenom području. </w:t>
            </w:r>
            <w:r w:rsidRPr="008636F6">
              <w:rPr>
                <w:rFonts w:ascii="Calibri" w:hAnsi="Calibri" w:cs="Calibri"/>
                <w:b/>
                <w:sz w:val="18"/>
                <w:szCs w:val="18"/>
                <w:lang w:val="sr-Latn-ME"/>
              </w:rPr>
              <w:t>Neophodna izrada tehničkog rješenja za rješavanje otpadnih voda (Tip 1, Tip 2 ili Tip 3) u skladu sa Poglavljem 8 Programa</w:t>
            </w:r>
            <w:r w:rsidR="00F10B82" w:rsidRPr="00791F64">
              <w:rPr>
                <w:rFonts w:ascii="Calibri" w:hAnsi="Calibri" w:cs="Calibri"/>
                <w:bCs/>
                <w:color w:val="FF0000"/>
                <w:sz w:val="18"/>
                <w:szCs w:val="18"/>
                <w:lang w:val="sr-Latn-ME"/>
              </w:rPr>
              <w:t xml:space="preserve"> </w:t>
            </w:r>
            <w:r w:rsidR="00F10B82" w:rsidRPr="00791F64">
              <w:rPr>
                <w:rFonts w:ascii="Calibri" w:hAnsi="Calibri" w:cs="Calibri"/>
                <w:b/>
                <w:bCs/>
                <w:color w:val="FF0000"/>
                <w:sz w:val="18"/>
                <w:szCs w:val="18"/>
                <w:lang w:val="sr-Latn-ME"/>
              </w:rPr>
              <w:t>Tehnicku dokumentaciju izraditi shodno Pravilniku o klasifikaciji, minimalnim tehnickim uslovima i kategorizaciji kampova.</w:t>
            </w:r>
          </w:p>
          <w:p w:rsidR="006E5694" w:rsidRPr="00791F64"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1.7</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privremeni objekat</w:t>
            </w:r>
          </w:p>
        </w:tc>
        <w:tc>
          <w:tcPr>
            <w:tcW w:w="78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7652 KO Ulcinj</w:t>
            </w:r>
          </w:p>
        </w:tc>
        <w:tc>
          <w:tcPr>
            <w:tcW w:w="85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Otvoreni sportski teren</w:t>
            </w:r>
          </w:p>
        </w:tc>
        <w:tc>
          <w:tcPr>
            <w:tcW w:w="921" w:type="pct"/>
            <w:vAlign w:val="center"/>
          </w:tcPr>
          <w:p w:rsidR="006E5694" w:rsidRPr="008636F6" w:rsidRDefault="006E5694" w:rsidP="00791F64">
            <w:pPr>
              <w:tabs>
                <w:tab w:val="left" w:pos="5103"/>
              </w:tabs>
              <w:snapToGrid w:val="0"/>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P=250 m</w:t>
            </w:r>
            <w:r w:rsidRPr="008636F6">
              <w:rPr>
                <w:rFonts w:ascii="Calibri" w:eastAsia="Arial Unicode MS" w:hAnsi="Calibri" w:cs="Calibri"/>
                <w:noProof/>
                <w:sz w:val="18"/>
                <w:szCs w:val="18"/>
                <w:vertAlign w:val="superscript"/>
                <w:lang w:val="it-IT"/>
              </w:rPr>
              <w:t>2</w:t>
            </w:r>
          </w:p>
        </w:tc>
        <w:tc>
          <w:tcPr>
            <w:tcW w:w="118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Formiranje prostora za dječije aktivnosti sa propratnom opremom za dječije igralište</w:t>
            </w:r>
          </w:p>
        </w:tc>
      </w:tr>
      <w:tr w:rsidR="001A15D5" w:rsidRPr="00D127E5" w:rsidTr="00C35970">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1A15D5" w:rsidRPr="008D3A6D" w:rsidRDefault="001A15D5" w:rsidP="00791F64">
            <w:pPr>
              <w:tabs>
                <w:tab w:val="left" w:pos="5103"/>
              </w:tabs>
              <w:jc w:val="center"/>
              <w:rPr>
                <w:rFonts w:ascii="Calibri" w:eastAsia="Arial Unicode MS" w:hAnsi="Calibri" w:cs="Calibri"/>
                <w:noProof/>
                <w:color w:val="FF0000"/>
                <w:sz w:val="18"/>
                <w:szCs w:val="18"/>
                <w:lang w:val="it-IT"/>
              </w:rPr>
            </w:pPr>
            <w:r w:rsidRPr="008D3A6D">
              <w:rPr>
                <w:rFonts w:ascii="Calibri" w:eastAsia="Arial Unicode MS" w:hAnsi="Calibri" w:cs="Calibri"/>
                <w:noProof/>
                <w:color w:val="FF0000"/>
                <w:sz w:val="18"/>
                <w:szCs w:val="18"/>
                <w:lang w:val="it-IT"/>
              </w:rPr>
              <w:t>1.9</w:t>
            </w:r>
          </w:p>
        </w:tc>
        <w:tc>
          <w:tcPr>
            <w:tcW w:w="869"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Otvorena površina u funkciji privremenog objekta</w:t>
            </w:r>
          </w:p>
        </w:tc>
        <w:tc>
          <w:tcPr>
            <w:tcW w:w="783"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7662, 7663,</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7664,</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7666</w:t>
            </w:r>
            <w:r w:rsidR="004E23D1"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 xml:space="preserve">7667 </w:t>
            </w:r>
            <w:r w:rsidR="004E23D1" w:rsidRPr="00C35970">
              <w:rPr>
                <w:rFonts w:ascii="Calibri" w:eastAsia="Arial Unicode MS" w:hAnsi="Calibri" w:cs="Calibri"/>
                <w:noProof/>
                <w:color w:val="FF0000"/>
                <w:sz w:val="18"/>
                <w:szCs w:val="18"/>
                <w:lang w:val="it-IT"/>
              </w:rPr>
              <w:t xml:space="preserve">, 7661/1 i 7665 </w:t>
            </w:r>
            <w:r w:rsidRPr="00C35970">
              <w:rPr>
                <w:rFonts w:ascii="Calibri" w:eastAsia="Arial Unicode MS" w:hAnsi="Calibri" w:cs="Calibri"/>
                <w:noProof/>
                <w:color w:val="FF0000"/>
                <w:sz w:val="18"/>
                <w:szCs w:val="18"/>
                <w:lang w:val="it-IT"/>
              </w:rPr>
              <w:t>KO Ulcinj</w:t>
            </w:r>
          </w:p>
        </w:tc>
        <w:tc>
          <w:tcPr>
            <w:tcW w:w="852" w:type="pct"/>
            <w:tcBorders>
              <w:top w:val="single" w:sz="4" w:space="0" w:color="auto"/>
              <w:left w:val="single" w:sz="4" w:space="0" w:color="auto"/>
              <w:bottom w:val="single" w:sz="4" w:space="0" w:color="auto"/>
              <w:right w:val="single" w:sz="4" w:space="0" w:color="auto"/>
            </w:tcBorders>
            <w:vAlign w:val="center"/>
          </w:tcPr>
          <w:p w:rsidR="001A15D5" w:rsidRPr="00C35970" w:rsidRDefault="00791F6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K</w:t>
            </w:r>
            <w:r w:rsidR="001A15D5" w:rsidRPr="00C35970">
              <w:rPr>
                <w:rFonts w:ascii="Calibri" w:eastAsia="Arial Unicode MS" w:hAnsi="Calibri" w:cs="Calibri"/>
                <w:noProof/>
                <w:color w:val="FF0000"/>
                <w:sz w:val="18"/>
                <w:szCs w:val="18"/>
                <w:lang w:val="it-IT"/>
              </w:rPr>
              <w:t>amp</w:t>
            </w:r>
          </w:p>
        </w:tc>
        <w:tc>
          <w:tcPr>
            <w:tcW w:w="921"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w:t>
            </w:r>
            <w:r w:rsidR="00DA11E5" w:rsidRPr="00C35970">
              <w:rPr>
                <w:rFonts w:ascii="Calibri" w:eastAsia="Arial Unicode MS" w:hAnsi="Calibri" w:cs="Calibri"/>
                <w:noProof/>
                <w:color w:val="FF0000"/>
                <w:sz w:val="18"/>
                <w:szCs w:val="18"/>
                <w:lang w:val="it-IT"/>
              </w:rPr>
              <w:t xml:space="preserve"> </w:t>
            </w:r>
            <w:r w:rsidR="00C37813" w:rsidRPr="00C35970">
              <w:rPr>
                <w:rFonts w:ascii="Calibri" w:eastAsia="Arial Unicode MS" w:hAnsi="Calibri" w:cs="Calibri"/>
                <w:noProof/>
                <w:color w:val="FF0000"/>
                <w:sz w:val="18"/>
                <w:szCs w:val="18"/>
                <w:lang w:val="it-IT"/>
              </w:rPr>
              <w:t>1</w:t>
            </w:r>
            <w:r w:rsidR="00B940E1" w:rsidRPr="00C35970">
              <w:rPr>
                <w:rFonts w:ascii="Calibri" w:eastAsia="Arial Unicode MS" w:hAnsi="Calibri" w:cs="Calibri"/>
                <w:noProof/>
                <w:color w:val="FF0000"/>
                <w:sz w:val="18"/>
                <w:szCs w:val="18"/>
                <w:lang w:val="it-IT"/>
              </w:rPr>
              <w:t>5</w:t>
            </w:r>
            <w:r w:rsidR="00C37813" w:rsidRPr="00C35970">
              <w:rPr>
                <w:rFonts w:ascii="Calibri" w:eastAsia="Arial Unicode MS" w:hAnsi="Calibri" w:cs="Calibri"/>
                <w:noProof/>
                <w:color w:val="FF0000"/>
                <w:sz w:val="18"/>
                <w:szCs w:val="18"/>
                <w:lang w:val="it-IT"/>
              </w:rPr>
              <w:t xml:space="preserve">.000 </w:t>
            </w:r>
            <w:r w:rsidRPr="00C35970">
              <w:rPr>
                <w:rFonts w:ascii="Calibri" w:eastAsia="Arial Unicode MS" w:hAnsi="Calibri" w:cs="Calibri"/>
                <w:noProof/>
                <w:color w:val="FF0000"/>
                <w:sz w:val="18"/>
                <w:szCs w:val="18"/>
                <w:lang w:val="it-IT"/>
              </w:rPr>
              <w:t>m</w:t>
            </w:r>
            <w:r w:rsidRPr="00C35970">
              <w:rPr>
                <w:rFonts w:ascii="Calibri" w:eastAsia="Arial Unicode MS" w:hAnsi="Calibri" w:cs="Calibri"/>
                <w:noProof/>
                <w:color w:val="FF0000"/>
                <w:sz w:val="18"/>
                <w:szCs w:val="18"/>
                <w:vertAlign w:val="superscript"/>
                <w:lang w:val="it-IT"/>
              </w:rPr>
              <w:t>2</w:t>
            </w:r>
          </w:p>
        </w:tc>
        <w:tc>
          <w:tcPr>
            <w:tcW w:w="1182" w:type="pct"/>
            <w:tcBorders>
              <w:top w:val="single" w:sz="4" w:space="0" w:color="auto"/>
              <w:left w:val="single" w:sz="4" w:space="0" w:color="auto"/>
              <w:bottom w:val="single" w:sz="4" w:space="0" w:color="auto"/>
              <w:right w:val="single" w:sz="4" w:space="0" w:color="auto"/>
            </w:tcBorders>
            <w:vAlign w:val="center"/>
          </w:tcPr>
          <w:p w:rsidR="001A15D5" w:rsidRPr="00C35970" w:rsidRDefault="00791F64"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Po</w:t>
            </w:r>
            <w:r w:rsidR="001A15D5" w:rsidRPr="00C35970">
              <w:rPr>
                <w:rFonts w:ascii="Calibri" w:eastAsia="Arial Unicode MS" w:hAnsi="Calibri" w:cs="Calibri"/>
                <w:noProof/>
                <w:color w:val="FF0000"/>
                <w:sz w:val="18"/>
                <w:szCs w:val="18"/>
                <w:lang w:val="it-IT"/>
              </w:rPr>
              <w:t>stojeća parterno uređena i opremljena podloga</w:t>
            </w:r>
          </w:p>
          <w:p w:rsidR="008D3A6D" w:rsidRPr="00C35970" w:rsidRDefault="001A15D5" w:rsidP="00791F64">
            <w:pPr>
              <w:tabs>
                <w:tab w:val="right" w:pos="3969"/>
                <w:tab w:val="right" w:pos="6237"/>
                <w:tab w:val="right" w:pos="9639"/>
              </w:tabs>
              <w:jc w:val="center"/>
              <w:rPr>
                <w:rFonts w:ascii="Calibri" w:hAnsi="Calibri" w:cs="Calibri"/>
                <w:b/>
                <w:color w:val="00B050"/>
                <w:sz w:val="18"/>
                <w:szCs w:val="18"/>
                <w:lang w:val="sr-Latn-ME"/>
              </w:rPr>
            </w:pPr>
            <w:r w:rsidRPr="00C35970">
              <w:rPr>
                <w:rFonts w:ascii="Calibri" w:eastAsia="Arial Unicode MS" w:hAnsi="Calibri" w:cs="Calibri"/>
                <w:noProof/>
                <w:color w:val="FF0000"/>
                <w:sz w:val="18"/>
                <w:szCs w:val="18"/>
                <w:lang w:val="it-IT"/>
              </w:rPr>
              <w:t>Neophodno je pribaviti od Agencije za zaštitu životne sredine dozvolu za obavljanje radnji,  aktivnosti i  djelatnosti u zaštićenom području. Neophodna izrada tehničkog rješenja za rješavanje otpadnih voda (Tip 1, Tip 2 ili Tip 3) u skladu sa Poglavljem 8 Programa</w:t>
            </w:r>
            <w:r w:rsidR="008D3A6D" w:rsidRPr="00C35970">
              <w:rPr>
                <w:rFonts w:ascii="Calibri" w:eastAsia="Arial Unicode MS" w:hAnsi="Calibri" w:cs="Calibri"/>
                <w:noProof/>
                <w:color w:val="FF0000"/>
                <w:sz w:val="18"/>
                <w:szCs w:val="18"/>
                <w:lang w:val="it-IT"/>
              </w:rPr>
              <w:t>.</w:t>
            </w:r>
            <w:r w:rsidR="008D3A6D" w:rsidRPr="00C35970">
              <w:rPr>
                <w:rFonts w:ascii="Calibri" w:hAnsi="Calibri" w:cs="Calibri"/>
                <w:b/>
                <w:color w:val="00B050"/>
                <w:sz w:val="18"/>
                <w:szCs w:val="18"/>
                <w:lang w:val="sr-Latn-ME"/>
              </w:rPr>
              <w:t xml:space="preserve"> </w:t>
            </w:r>
            <w:r w:rsidR="008D3A6D" w:rsidRPr="00C35970">
              <w:rPr>
                <w:rFonts w:ascii="Calibri" w:hAnsi="Calibri" w:cs="Calibri"/>
                <w:bCs/>
                <w:color w:val="FF0000"/>
                <w:sz w:val="18"/>
                <w:szCs w:val="18"/>
                <w:lang w:val="sr-Latn-ME"/>
              </w:rPr>
              <w:t>Tehnicku dokumentaciju izraditi shodno Pravilniku o klasifikaciji, minimalnim tehnickim uslovima i kategorizaciji kampova.</w:t>
            </w:r>
          </w:p>
          <w:p w:rsidR="001A15D5" w:rsidRPr="00C35970" w:rsidRDefault="001A15D5" w:rsidP="00791F64">
            <w:pPr>
              <w:jc w:val="center"/>
              <w:rPr>
                <w:rFonts w:ascii="Calibri" w:eastAsia="Arial Unicode MS" w:hAnsi="Calibri" w:cs="Calibri"/>
                <w:noProof/>
                <w:color w:val="FF0000"/>
                <w:sz w:val="18"/>
                <w:szCs w:val="18"/>
                <w:lang w:val="it-IT"/>
              </w:rPr>
            </w:pPr>
          </w:p>
        </w:tc>
      </w:tr>
      <w:tr w:rsidR="007B537C" w:rsidRPr="00D127E5" w:rsidTr="00791F64">
        <w:tblPrEx>
          <w:tblCellMar>
            <w:left w:w="108" w:type="dxa"/>
            <w:right w:w="108" w:type="dxa"/>
          </w:tblCellMar>
        </w:tblPrEx>
        <w:tc>
          <w:tcPr>
            <w:tcW w:w="393"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1.10</w:t>
            </w:r>
          </w:p>
        </w:tc>
        <w:tc>
          <w:tcPr>
            <w:tcW w:w="869" w:type="pct"/>
            <w:vAlign w:val="center"/>
          </w:tcPr>
          <w:p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fr-FR"/>
              </w:rPr>
              <w:t>Montažno demontažni privremeni objekat</w:t>
            </w:r>
          </w:p>
        </w:tc>
        <w:tc>
          <w:tcPr>
            <w:tcW w:w="783"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Pr>
                <w:rFonts w:ascii="Calibri" w:hAnsi="Calibri" w:cs="Calibri"/>
                <w:color w:val="FF0000"/>
                <w:sz w:val="18"/>
                <w:szCs w:val="18"/>
              </w:rPr>
              <w:t>7898/1 KO Ulcinj</w:t>
            </w:r>
          </w:p>
        </w:tc>
        <w:tc>
          <w:tcPr>
            <w:tcW w:w="852"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Ugostiteljski objekat sa terasom</w:t>
            </w:r>
          </w:p>
        </w:tc>
        <w:tc>
          <w:tcPr>
            <w:tcW w:w="921" w:type="pct"/>
            <w:vAlign w:val="center"/>
          </w:tcPr>
          <w:p w:rsidR="007B537C" w:rsidRPr="007B537C" w:rsidRDefault="007B537C"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2</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rsidR="007B537C" w:rsidRPr="007B537C" w:rsidRDefault="007B537C"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60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vAlign w:val="center"/>
          </w:tcPr>
          <w:p w:rsidR="007B537C" w:rsidRPr="007B537C" w:rsidRDefault="007B537C"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Montažno demontažni objekat od drvenih elemenata</w:t>
            </w:r>
          </w:p>
          <w:p w:rsidR="007B537C" w:rsidRPr="007B537C" w:rsidRDefault="007B537C" w:rsidP="00791F64">
            <w:pPr>
              <w:tabs>
                <w:tab w:val="right" w:pos="3969"/>
                <w:tab w:val="right" w:pos="6237"/>
                <w:tab w:val="right" w:pos="9639"/>
              </w:tabs>
              <w:jc w:val="center"/>
              <w:rPr>
                <w:rFonts w:ascii="Calibri" w:hAnsi="Calibri" w:cs="Calibri"/>
                <w:b/>
                <w:color w:val="FF0000"/>
                <w:sz w:val="18"/>
                <w:szCs w:val="18"/>
                <w:lang w:val="sr-Latn-ME"/>
              </w:rPr>
            </w:pPr>
            <w:r w:rsidRPr="007B537C">
              <w:rPr>
                <w:rFonts w:ascii="Calibri" w:hAnsi="Calibri" w:cs="Calibri"/>
                <w:color w:val="FF0000"/>
                <w:sz w:val="18"/>
                <w:szCs w:val="18"/>
                <w:lang w:val="it-IT"/>
              </w:rPr>
              <w:t>Terasa se nalazi na daščanoj podlozi i natkrivena je tipskim suncobranima bijele ili bež boje.</w:t>
            </w:r>
          </w:p>
          <w:p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b/>
                <w:color w:val="FF0000"/>
                <w:sz w:val="18"/>
                <w:szCs w:val="18"/>
                <w:lang w:val="sr-Latn-ME"/>
              </w:rPr>
              <w:t>Neophodna izrada tehničkog rješenja za rješavanje otpadnih voda (Tip 1, Tip 2 ili Tip 3) u skladu sa Poglavljem 8 Programa</w:t>
            </w:r>
          </w:p>
        </w:tc>
      </w:tr>
      <w:tr w:rsidR="00E90561" w:rsidRPr="007B537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1</w:t>
            </w:r>
          </w:p>
        </w:tc>
        <w:tc>
          <w:tcPr>
            <w:tcW w:w="869"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1546/ 59 KO Kruče</w:t>
            </w:r>
          </w:p>
        </w:tc>
        <w:tc>
          <w:tcPr>
            <w:tcW w:w="852"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Ugostiteljski objekat sa terasom</w:t>
            </w:r>
          </w:p>
        </w:tc>
        <w:tc>
          <w:tcPr>
            <w:tcW w:w="921" w:type="pct"/>
            <w:tcBorders>
              <w:top w:val="single" w:sz="4" w:space="0" w:color="auto"/>
              <w:left w:val="single" w:sz="4" w:space="0" w:color="auto"/>
              <w:bottom w:val="single" w:sz="4" w:space="0" w:color="auto"/>
              <w:right w:val="single" w:sz="4" w:space="0" w:color="auto"/>
            </w:tcBorders>
            <w:vAlign w:val="center"/>
          </w:tcPr>
          <w:p w:rsidR="00E90561" w:rsidRPr="007B537C"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5</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100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tcBorders>
              <w:top w:val="single" w:sz="4" w:space="0" w:color="auto"/>
              <w:left w:val="single" w:sz="4" w:space="0" w:color="auto"/>
              <w:bottom w:val="single" w:sz="4" w:space="0" w:color="auto"/>
              <w:right w:val="single" w:sz="4" w:space="0" w:color="auto"/>
            </w:tcBorders>
            <w:vAlign w:val="center"/>
          </w:tcPr>
          <w:p w:rsidR="00E90561" w:rsidRPr="007B537C"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Montažno demontažni objekat od drvenih elemenata</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Terasa se nalazi na daščanoj podlozi i natkrivena je tipskim suncobranima bijele ili bež boje.</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E90561">
              <w:rPr>
                <w:rFonts w:ascii="Calibri" w:hAnsi="Calibri" w:cs="Calibri"/>
                <w:color w:val="FF0000"/>
                <w:sz w:val="18"/>
                <w:szCs w:val="18"/>
                <w:lang w:val="it-IT"/>
              </w:rPr>
              <w:t>Neophodna izrada tehničkog rješenja za rješavanje otpadnih voda (Tip 1, Tip 2 ili Tip 3) u skladu sa Poglavljem 8 Programa</w:t>
            </w:r>
          </w:p>
        </w:tc>
      </w:tr>
      <w:tr w:rsidR="00F451C1" w:rsidRPr="00E9056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2</w:t>
            </w:r>
          </w:p>
        </w:tc>
        <w:tc>
          <w:tcPr>
            <w:tcW w:w="869"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1096/73 KO Kruče</w:t>
            </w:r>
          </w:p>
        </w:tc>
        <w:tc>
          <w:tcPr>
            <w:tcW w:w="852"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F451C1"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F451C1">
              <w:rPr>
                <w:rFonts w:ascii="Calibri" w:hAnsi="Calibri" w:cs="Calibri"/>
                <w:color w:val="FF0000"/>
                <w:sz w:val="18"/>
                <w:szCs w:val="18"/>
                <w:lang w:val="sl-SI"/>
              </w:rPr>
              <w:t>5 x</w:t>
            </w:r>
            <w:r w:rsidR="006227DC">
              <w:rPr>
                <w:rFonts w:ascii="Calibri" w:hAnsi="Calibri" w:cs="Calibri"/>
                <w:color w:val="FF0000"/>
                <w:sz w:val="18"/>
                <w:szCs w:val="18"/>
                <w:lang w:val="sl-SI"/>
              </w:rPr>
              <w:t xml:space="preserve"> </w:t>
            </w:r>
            <w:r w:rsidR="00F451C1">
              <w:rPr>
                <w:rFonts w:ascii="Calibri" w:hAnsi="Calibri" w:cs="Calibri"/>
                <w:color w:val="FF0000"/>
                <w:sz w:val="18"/>
                <w:szCs w:val="18"/>
                <w:lang w:val="sl-SI"/>
              </w:rPr>
              <w:t>50m</w:t>
            </w:r>
            <w:r w:rsidR="00F451C1" w:rsidRPr="00791F64">
              <w:rPr>
                <w:rFonts w:ascii="Calibri" w:hAnsi="Calibri" w:cs="Calibri"/>
                <w:color w:val="FF0000"/>
                <w:sz w:val="18"/>
                <w:szCs w:val="18"/>
                <w:vertAlign w:val="superscript"/>
                <w:lang w:val="sl-SI"/>
              </w:rPr>
              <w:t>2</w:t>
            </w:r>
          </w:p>
          <w:p w:rsidR="00F451C1" w:rsidRPr="00E90561" w:rsidRDefault="00F451C1"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F451C1" w:rsidRPr="00F451C1" w:rsidRDefault="00F451C1" w:rsidP="00791F64">
            <w:pPr>
              <w:tabs>
                <w:tab w:val="right" w:pos="3969"/>
                <w:tab w:val="right" w:pos="6237"/>
                <w:tab w:val="right" w:pos="9639"/>
              </w:tabs>
              <w:jc w:val="center"/>
              <w:rPr>
                <w:rFonts w:ascii="Calibri" w:hAnsi="Calibri" w:cs="Calibri"/>
                <w:color w:val="FF0000"/>
                <w:sz w:val="18"/>
                <w:szCs w:val="18"/>
                <w:lang w:val="it-IT"/>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4</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1096/79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4 x 50m</w:t>
            </w:r>
            <w:r w:rsidR="00590CB3" w:rsidRPr="00791F64">
              <w:rPr>
                <w:rFonts w:ascii="Calibri" w:hAnsi="Calibri" w:cs="Calibri"/>
                <w:color w:val="FF0000"/>
                <w:sz w:val="18"/>
                <w:szCs w:val="18"/>
                <w:vertAlign w:val="superscript"/>
                <w:lang w:val="sl-SI"/>
              </w:rPr>
              <w:t>2</w:t>
            </w:r>
          </w:p>
          <w:p w:rsidR="00590CB3" w:rsidRPr="00E90561"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6227DC"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5</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1096/85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P= 2 x 50 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2 x 35m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6</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1096/82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rsidR="006174EC"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1 x 65m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sidR="006174EC">
              <w:rPr>
                <w:rFonts w:ascii="Calibri" w:hAnsi="Calibri" w:cs="Calibri"/>
                <w:color w:val="FF0000"/>
                <w:sz w:val="18"/>
                <w:szCs w:val="18"/>
              </w:rPr>
              <w:t>7</w:t>
            </w:r>
          </w:p>
          <w:p w:rsidR="006174EC" w:rsidRPr="007B537C" w:rsidRDefault="006174EC" w:rsidP="00791F64">
            <w:pPr>
              <w:tabs>
                <w:tab w:val="left" w:pos="5103"/>
              </w:tabs>
              <w:jc w:val="center"/>
              <w:rPr>
                <w:rFonts w:ascii="Calibri" w:hAnsi="Calibri" w:cs="Calibri"/>
                <w:color w:val="FF0000"/>
                <w:sz w:val="18"/>
                <w:szCs w:val="18"/>
              </w:rPr>
            </w:pP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w:t>
            </w:r>
            <w:r w:rsidR="006174EC">
              <w:rPr>
                <w:rFonts w:ascii="Calibri" w:hAnsi="Calibri" w:cs="Calibri"/>
                <w:color w:val="FF0000"/>
                <w:sz w:val="18"/>
                <w:szCs w:val="18"/>
              </w:rPr>
              <w:t>74</w:t>
            </w:r>
            <w:r>
              <w:rPr>
                <w:rFonts w:ascii="Calibri" w:hAnsi="Calibri" w:cs="Calibri"/>
                <w:color w:val="FF0000"/>
                <w:sz w:val="18"/>
                <w:szCs w:val="18"/>
              </w:rPr>
              <w:t xml:space="preserve">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bl>
    <w:p w:rsidR="00DB3877" w:rsidRPr="00D127E5" w:rsidRDefault="00DB3877" w:rsidP="00DB3877">
      <w:pPr>
        <w:rPr>
          <w:rFonts w:ascii="Calibri" w:hAnsi="Calibri" w:cs="Calibri"/>
          <w:b/>
          <w:sz w:val="18"/>
          <w:szCs w:val="18"/>
          <w:lang w:val="sl-SI"/>
        </w:rPr>
      </w:pPr>
    </w:p>
    <w:p w:rsidR="006C3E17" w:rsidRPr="00D127E5" w:rsidRDefault="006C3E17" w:rsidP="00DB3877">
      <w:pPr>
        <w:rPr>
          <w:rFonts w:ascii="Calibri" w:hAnsi="Calibri" w:cs="Calibri"/>
          <w:b/>
          <w:sz w:val="18"/>
          <w:szCs w:val="18"/>
          <w:lang w:val="sl-SI"/>
        </w:rPr>
      </w:pPr>
    </w:p>
    <w:p w:rsidR="006C3E17" w:rsidRPr="00D127E5" w:rsidRDefault="006C3E17"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KRUČE – VALDANOS – RAKITE</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116"/>
        <w:gridCol w:w="1442"/>
        <w:gridCol w:w="1874"/>
        <w:gridCol w:w="1874"/>
        <w:gridCol w:w="2017"/>
      </w:tblGrid>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4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15"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2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2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1"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1D</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54m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700 m</w:t>
            </w:r>
            <w:r w:rsidRPr="00D127E5">
              <w:rPr>
                <w:rFonts w:ascii="Calibri" w:hAnsi="Calibri" w:cs="Calibri"/>
                <w:sz w:val="18"/>
                <w:szCs w:val="18"/>
                <w:vertAlign w:val="superscript"/>
              </w:rPr>
              <w:t>2</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1E</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655 m²</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1A</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99m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675 m²</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1F</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1095/1 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150m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1459 m</w:t>
            </w:r>
            <w:r w:rsidRPr="00D127E5">
              <w:rPr>
                <w:rFonts w:ascii="Calibri" w:hAnsi="Calibri" w:cs="Calibri"/>
                <w:sz w:val="18"/>
                <w:szCs w:val="18"/>
                <w:vertAlign w:val="superscript"/>
              </w:rPr>
              <w:t>2</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1095/1, 1095/6 i 1095/3 (privatna k.p)</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125m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435</w:t>
            </w:r>
            <w:r w:rsidR="00791F64" w:rsidRPr="008636F6">
              <w:rPr>
                <w:rFonts w:ascii="Calibri" w:hAnsi="Calibri" w:cs="Calibri"/>
                <w:sz w:val="18"/>
                <w:szCs w:val="18"/>
              </w:rPr>
              <w:t xml:space="preserve"> </w:t>
            </w:r>
            <w:r w:rsidRPr="008636F6">
              <w:rPr>
                <w:rFonts w:ascii="Calibri" w:hAnsi="Calibri" w:cs="Calibri"/>
                <w:sz w:val="18"/>
                <w:szCs w:val="18"/>
              </w:rPr>
              <w:t>m²</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(od čega je na privatnoj k-p 1095/3 46m</w:t>
            </w:r>
            <w:r w:rsidRPr="008636F6">
              <w:rPr>
                <w:rFonts w:ascii="Calibri" w:hAnsi="Calibri" w:cs="Calibri"/>
                <w:sz w:val="18"/>
                <w:szCs w:val="18"/>
                <w:vertAlign w:val="superscript"/>
              </w:rPr>
              <w:t>2</w:t>
            </w:r>
            <w:r w:rsidRPr="008636F6">
              <w:rPr>
                <w:rFonts w:ascii="Calibri" w:hAnsi="Calibri" w:cs="Calibri"/>
                <w:sz w:val="18"/>
                <w:szCs w:val="18"/>
              </w:rPr>
              <w:t>)</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i/>
                <w:sz w:val="18"/>
                <w:szCs w:val="18"/>
              </w:rPr>
              <w:t xml:space="preserve">U skladu sa članom br. 40 Zakona o zaštiti porirode („Sl. List </w:t>
            </w:r>
            <w:proofErr w:type="gramStart"/>
            <w:r w:rsidRPr="008636F6">
              <w:rPr>
                <w:rFonts w:ascii="Calibri" w:hAnsi="Calibri" w:cs="Calibri"/>
                <w:i/>
                <w:sz w:val="18"/>
                <w:szCs w:val="18"/>
              </w:rPr>
              <w:t>CG“ br.</w:t>
            </w:r>
            <w:proofErr w:type="gramEnd"/>
            <w:r w:rsidRPr="008636F6">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1B1</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997</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 Kruče</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103m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739m²</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1N1</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204m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1082 m</w:t>
            </w:r>
            <w:r w:rsidRPr="008636F6">
              <w:rPr>
                <w:rFonts w:ascii="Calibri" w:hAnsi="Calibri" w:cs="Calibri"/>
                <w:sz w:val="18"/>
                <w:szCs w:val="18"/>
                <w:vertAlign w:val="superscript"/>
              </w:rPr>
              <w:t>2</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35m</w:t>
            </w:r>
            <w:r w:rsidRPr="008636F6">
              <w:rPr>
                <w:rFonts w:ascii="Calibri" w:hAnsi="Calibri" w:cs="Calibri"/>
                <w:sz w:val="18"/>
                <w:szCs w:val="18"/>
                <w:vertAlign w:val="superscript"/>
              </w:rPr>
              <w:t>2</w:t>
            </w:r>
            <w:r w:rsidRPr="008636F6">
              <w:rPr>
                <w:rFonts w:ascii="Calibri" w:hAnsi="Calibri" w:cs="Calibri"/>
                <w:sz w:val="18"/>
                <w:szCs w:val="18"/>
              </w:rPr>
              <w:t xml:space="preserve"> sa terasom od 80 m</w:t>
            </w:r>
            <w:r w:rsidRPr="008636F6">
              <w:rPr>
                <w:rFonts w:ascii="Calibri" w:hAnsi="Calibri" w:cs="Calibri"/>
                <w:sz w:val="18"/>
                <w:szCs w:val="18"/>
                <w:vertAlign w:val="superscript"/>
              </w:rPr>
              <w:t>2</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1C</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326 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3203</w:t>
            </w:r>
            <w:r w:rsidR="00791F64" w:rsidRPr="008636F6">
              <w:rPr>
                <w:rFonts w:ascii="Calibri" w:hAnsi="Calibri" w:cs="Calibri"/>
                <w:bCs/>
                <w:sz w:val="18"/>
                <w:szCs w:val="18"/>
              </w:rPr>
              <w:t xml:space="preserve"> </w:t>
            </w:r>
            <w:r w:rsidRPr="008636F6">
              <w:rPr>
                <w:rFonts w:ascii="Calibri" w:hAnsi="Calibri" w:cs="Calibri"/>
                <w:bCs/>
                <w:sz w:val="18"/>
                <w:szCs w:val="18"/>
              </w:rPr>
              <w:t>m²</w:t>
            </w:r>
          </w:p>
        </w:tc>
        <w:tc>
          <w:tcPr>
            <w:tcW w:w="1001" w:type="pct"/>
            <w:vAlign w:val="center"/>
          </w:tcPr>
          <w:p w:rsidR="006D1903" w:rsidRPr="008636F6" w:rsidRDefault="009A6156" w:rsidP="00791F64">
            <w:pPr>
              <w:spacing w:line="276" w:lineRule="auto"/>
              <w:jc w:val="center"/>
              <w:rPr>
                <w:rFonts w:ascii="Calibri" w:hAnsi="Calibri" w:cs="Calibri"/>
                <w:sz w:val="18"/>
                <w:szCs w:val="18"/>
              </w:rPr>
            </w:pPr>
            <w:r w:rsidRPr="008636F6">
              <w:rPr>
                <w:rFonts w:ascii="Calibri" w:hAnsi="Calibri" w:cs="Calibri"/>
                <w:sz w:val="18"/>
                <w:szCs w:val="18"/>
              </w:rPr>
              <w:t>Otvoreni šank</w:t>
            </w:r>
            <w:r w:rsidR="006D1903" w:rsidRPr="008636F6">
              <w:rPr>
                <w:rFonts w:ascii="Calibri" w:hAnsi="Calibri" w:cs="Calibri"/>
                <w:sz w:val="18"/>
                <w:szCs w:val="18"/>
              </w:rPr>
              <w:t xml:space="preserve"> od 35 m</w:t>
            </w:r>
            <w:r w:rsidR="006D1903" w:rsidRPr="008636F6">
              <w:rPr>
                <w:rFonts w:ascii="Calibri" w:hAnsi="Calibri" w:cs="Calibri"/>
                <w:sz w:val="18"/>
                <w:szCs w:val="18"/>
                <w:vertAlign w:val="superscript"/>
              </w:rPr>
              <w:t>2</w:t>
            </w:r>
            <w:r w:rsidR="006D1903" w:rsidRPr="008636F6">
              <w:rPr>
                <w:rFonts w:ascii="Calibri" w:hAnsi="Calibri" w:cs="Calibri"/>
                <w:sz w:val="18"/>
                <w:szCs w:val="18"/>
              </w:rPr>
              <w:t xml:space="preserve"> sa terasom od 205 m</w:t>
            </w:r>
            <w:r w:rsidR="006D1903" w:rsidRPr="008636F6">
              <w:rPr>
                <w:rFonts w:ascii="Calibri" w:hAnsi="Calibri" w:cs="Calibri"/>
                <w:sz w:val="18"/>
                <w:szCs w:val="18"/>
                <w:vertAlign w:val="superscript"/>
              </w:rPr>
              <w:t>2</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 1 kom</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9555E0"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B97045" w:rsidRPr="00D127E5">
        <w:rPr>
          <w:rFonts w:ascii="Calibri" w:hAnsi="Calibri" w:cs="Calibri"/>
          <w:b/>
          <w:sz w:val="18"/>
          <w:szCs w:val="18"/>
          <w:lang w:val="sl-SI"/>
        </w:rPr>
        <w:t>2</w:t>
      </w:r>
      <w:r w:rsidRPr="00D127E5">
        <w:rPr>
          <w:rFonts w:ascii="Calibri" w:hAnsi="Calibri" w:cs="Calibri"/>
          <w:b/>
          <w:sz w:val="18"/>
          <w:szCs w:val="18"/>
          <w:lang w:val="sl-SI"/>
        </w:rPr>
        <w:t xml:space="preserve">: ULCINJ – STARI GRAD </w:t>
      </w:r>
    </w:p>
    <w:p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89"/>
        <w:gridCol w:w="1755"/>
        <w:gridCol w:w="1580"/>
        <w:gridCol w:w="1666"/>
        <w:gridCol w:w="1931"/>
        <w:gridCol w:w="2366"/>
      </w:tblGrid>
      <w:tr w:rsidR="00304C33" w:rsidRPr="00D127E5" w:rsidTr="00791F64">
        <w:trPr>
          <w:tblHeader/>
        </w:trPr>
        <w:tc>
          <w:tcPr>
            <w:tcW w:w="391"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7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EE2BED" w:rsidRPr="00D127E5" w:rsidTr="00791F64">
        <w:tc>
          <w:tcPr>
            <w:tcW w:w="391" w:type="pct"/>
            <w:tcBorders>
              <w:top w:val="single" w:sz="4" w:space="0" w:color="auto"/>
              <w:left w:val="single" w:sz="4" w:space="0" w:color="auto"/>
              <w:bottom w:val="single" w:sz="4" w:space="0" w:color="auto"/>
              <w:right w:val="single" w:sz="6" w:space="0" w:color="000000"/>
            </w:tcBorders>
            <w:vAlign w:val="center"/>
          </w:tcPr>
          <w:p w:rsidR="00EE2BED" w:rsidRPr="00D127E5" w:rsidRDefault="00EE2BED" w:rsidP="00791F64">
            <w:pPr>
              <w:tabs>
                <w:tab w:val="left" w:pos="5103"/>
              </w:tabs>
              <w:ind w:right="-108"/>
              <w:jc w:val="center"/>
              <w:rPr>
                <w:rFonts w:ascii="Calibri" w:hAnsi="Calibri" w:cs="Calibri"/>
                <w:sz w:val="18"/>
                <w:szCs w:val="18"/>
              </w:rPr>
            </w:pPr>
          </w:p>
          <w:p w:rsidR="00EE2BED" w:rsidRPr="00D127E5" w:rsidRDefault="00EE2BED" w:rsidP="00791F64">
            <w:pPr>
              <w:tabs>
                <w:tab w:val="left" w:pos="5103"/>
              </w:tabs>
              <w:ind w:right="-108"/>
              <w:jc w:val="center"/>
              <w:rPr>
                <w:rFonts w:ascii="Calibri" w:hAnsi="Calibri" w:cs="Calibri"/>
                <w:sz w:val="18"/>
                <w:szCs w:val="18"/>
              </w:rPr>
            </w:pPr>
            <w:r w:rsidRPr="00D127E5">
              <w:rPr>
                <w:rFonts w:ascii="Calibri" w:hAnsi="Calibri" w:cs="Calibri"/>
                <w:sz w:val="18"/>
                <w:szCs w:val="18"/>
              </w:rPr>
              <w:t>2.1</w:t>
            </w:r>
          </w:p>
        </w:tc>
        <w:tc>
          <w:tcPr>
            <w:tcW w:w="870"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jc w:val="center"/>
              <w:rPr>
                <w:rFonts w:ascii="Calibri" w:hAnsi="Calibri" w:cs="Calibri"/>
                <w:sz w:val="18"/>
                <w:szCs w:val="18"/>
              </w:rPr>
            </w:pPr>
          </w:p>
          <w:p w:rsidR="00EE2BED" w:rsidRPr="00D127E5" w:rsidRDefault="00EE2BED" w:rsidP="00791F64">
            <w:pPr>
              <w:jc w:val="center"/>
              <w:rPr>
                <w:rFonts w:ascii="Calibri" w:hAnsi="Calibri" w:cs="Calibri"/>
                <w:sz w:val="18"/>
                <w:szCs w:val="18"/>
              </w:rPr>
            </w:pPr>
            <w:r w:rsidRPr="00D127E5">
              <w:rPr>
                <w:rFonts w:ascii="Calibri" w:hAnsi="Calibri" w:cs="Calibri"/>
                <w:sz w:val="18"/>
                <w:szCs w:val="18"/>
              </w:rPr>
              <w:t>3604 KO Ulcinj</w:t>
            </w:r>
          </w:p>
          <w:p w:rsidR="00EE2BED" w:rsidRPr="00D127E5" w:rsidRDefault="00EE2BED" w:rsidP="00791F64">
            <w:pPr>
              <w:tabs>
                <w:tab w:val="right" w:pos="3969"/>
                <w:tab w:val="right" w:pos="6237"/>
                <w:tab w:val="right" w:pos="9639"/>
              </w:tabs>
              <w:jc w:val="center"/>
              <w:rPr>
                <w:rFonts w:ascii="Calibri" w:hAnsi="Calibri" w:cs="Calibri"/>
                <w:sz w:val="18"/>
                <w:szCs w:val="18"/>
              </w:rPr>
            </w:pPr>
          </w:p>
        </w:tc>
        <w:tc>
          <w:tcPr>
            <w:tcW w:w="826"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Objekat kontejnerskog tipa – objekat za potrebe Uprave policije</w:t>
            </w:r>
          </w:p>
        </w:tc>
        <w:tc>
          <w:tcPr>
            <w:tcW w:w="957"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P=20m</w:t>
            </w:r>
            <w:r w:rsidRPr="00D127E5">
              <w:rPr>
                <w:rFonts w:ascii="Calibri" w:hAnsi="Calibri" w:cs="Calibri"/>
                <w:sz w:val="18"/>
                <w:szCs w:val="18"/>
                <w:vertAlign w:val="superscript"/>
              </w:rPr>
              <w:t>2</w:t>
            </w:r>
          </w:p>
        </w:tc>
        <w:tc>
          <w:tcPr>
            <w:tcW w:w="1173" w:type="pct"/>
            <w:tcBorders>
              <w:top w:val="single" w:sz="4" w:space="0" w:color="auto"/>
              <w:left w:val="single" w:sz="6" w:space="0" w:color="000000"/>
              <w:bottom w:val="single" w:sz="4" w:space="0" w:color="auto"/>
              <w:right w:val="single" w:sz="4" w:space="0" w:color="auto"/>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demontazni objekat od lakih montažnih materijala, metalne konstrukcije</w:t>
            </w:r>
          </w:p>
        </w:tc>
      </w:tr>
      <w:tr w:rsidR="00054AF3" w:rsidRPr="00054AF3" w:rsidTr="00791F64">
        <w:tc>
          <w:tcPr>
            <w:tcW w:w="391" w:type="pct"/>
            <w:tcBorders>
              <w:top w:val="single" w:sz="4" w:space="0" w:color="auto"/>
              <w:left w:val="single" w:sz="4" w:space="0" w:color="auto"/>
              <w:bottom w:val="single" w:sz="4" w:space="0" w:color="auto"/>
              <w:right w:val="single" w:sz="6" w:space="0" w:color="000000"/>
            </w:tcBorders>
            <w:vAlign w:val="center"/>
          </w:tcPr>
          <w:p w:rsidR="00054AF3" w:rsidRPr="00054AF3" w:rsidRDefault="00054AF3" w:rsidP="00791F64">
            <w:pPr>
              <w:tabs>
                <w:tab w:val="left" w:pos="5103"/>
              </w:tabs>
              <w:ind w:right="-108"/>
              <w:jc w:val="center"/>
              <w:rPr>
                <w:rFonts w:ascii="Calibri" w:hAnsi="Calibri" w:cs="Calibri"/>
                <w:color w:val="FF0000"/>
                <w:sz w:val="18"/>
                <w:szCs w:val="18"/>
              </w:rPr>
            </w:pPr>
            <w:r w:rsidRPr="00054AF3">
              <w:rPr>
                <w:rFonts w:ascii="Calibri" w:hAnsi="Calibri" w:cs="Calibri"/>
                <w:color w:val="FF0000"/>
                <w:sz w:val="18"/>
                <w:szCs w:val="18"/>
              </w:rPr>
              <w:t>2.2</w:t>
            </w:r>
          </w:p>
        </w:tc>
        <w:tc>
          <w:tcPr>
            <w:tcW w:w="870" w:type="pct"/>
            <w:tcBorders>
              <w:top w:val="single" w:sz="4" w:space="0" w:color="auto"/>
              <w:left w:val="single" w:sz="6" w:space="0" w:color="000000"/>
              <w:bottom w:val="single" w:sz="4" w:space="0" w:color="auto"/>
              <w:right w:val="single" w:sz="6" w:space="0" w:color="000000"/>
            </w:tcBorders>
            <w:vAlign w:val="center"/>
          </w:tcPr>
          <w:p w:rsidR="00054AF3" w:rsidRPr="00054AF3" w:rsidRDefault="00054AF3" w:rsidP="00791F64">
            <w:pPr>
              <w:tabs>
                <w:tab w:val="right" w:pos="3969"/>
                <w:tab w:val="right" w:pos="6237"/>
                <w:tab w:val="right" w:pos="9639"/>
              </w:tabs>
              <w:jc w:val="center"/>
              <w:rPr>
                <w:rFonts w:ascii="Calibri" w:eastAsia="Batang" w:hAnsi="Calibri" w:cs="Calibri"/>
                <w:color w:val="FF0000"/>
                <w:sz w:val="18"/>
                <w:szCs w:val="18"/>
              </w:rPr>
            </w:pPr>
            <w:r w:rsidRPr="00054AF3">
              <w:rPr>
                <w:rFonts w:ascii="Calibri" w:eastAsia="Batang" w:hAnsi="Calibri" w:cs="Calibri"/>
                <w:color w:val="FF0000"/>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rsidR="00054AF3" w:rsidRPr="00054AF3" w:rsidRDefault="00054AF3" w:rsidP="00791F64">
            <w:pPr>
              <w:jc w:val="center"/>
              <w:rPr>
                <w:rFonts w:ascii="Calibri" w:hAnsi="Calibri" w:cs="Calibri"/>
                <w:color w:val="FF0000"/>
                <w:sz w:val="18"/>
                <w:szCs w:val="18"/>
              </w:rPr>
            </w:pPr>
            <w:r>
              <w:rPr>
                <w:rFonts w:ascii="Calibri" w:hAnsi="Calibri" w:cs="Calibri"/>
                <w:color w:val="FF0000"/>
                <w:sz w:val="18"/>
                <w:szCs w:val="18"/>
              </w:rPr>
              <w:t>3606 KO Ulcinj</w:t>
            </w:r>
          </w:p>
        </w:tc>
        <w:tc>
          <w:tcPr>
            <w:tcW w:w="826"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Ugostiteljski objekat sa terasom</w:t>
            </w:r>
          </w:p>
        </w:tc>
        <w:tc>
          <w:tcPr>
            <w:tcW w:w="957"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vertAlign w:val="superscript"/>
              </w:rPr>
            </w:pPr>
            <w:r w:rsidRPr="00054AF3">
              <w:rPr>
                <w:rFonts w:ascii="Calibri" w:hAnsi="Calibri" w:cs="Calibri"/>
                <w:color w:val="FF0000"/>
                <w:sz w:val="18"/>
                <w:szCs w:val="18"/>
              </w:rPr>
              <w:t>Objekat P=30m</w:t>
            </w:r>
            <w:r w:rsidRPr="00054AF3">
              <w:rPr>
                <w:rFonts w:ascii="Calibri" w:hAnsi="Calibri" w:cs="Calibri"/>
                <w:color w:val="FF0000"/>
                <w:sz w:val="18"/>
                <w:szCs w:val="18"/>
                <w:vertAlign w:val="superscript"/>
              </w:rPr>
              <w:t>2</w:t>
            </w:r>
          </w:p>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Terasa P=</w:t>
            </w:r>
            <w:r>
              <w:rPr>
                <w:rFonts w:ascii="Calibri" w:hAnsi="Calibri" w:cs="Calibri"/>
                <w:color w:val="FF0000"/>
                <w:sz w:val="18"/>
                <w:szCs w:val="18"/>
              </w:rPr>
              <w:t>100</w:t>
            </w:r>
            <w:r w:rsidRPr="00054AF3">
              <w:rPr>
                <w:rFonts w:ascii="Calibri" w:hAnsi="Calibri" w:cs="Calibri"/>
                <w:color w:val="FF0000"/>
                <w:sz w:val="18"/>
                <w:szCs w:val="18"/>
              </w:rPr>
              <w:t>m</w:t>
            </w:r>
            <w:r w:rsidRPr="00054AF3">
              <w:rPr>
                <w:rFonts w:ascii="Calibri" w:hAnsi="Calibri" w:cs="Calibri"/>
                <w:color w:val="FF0000"/>
                <w:sz w:val="18"/>
                <w:szCs w:val="18"/>
                <w:vertAlign w:val="superscript"/>
              </w:rPr>
              <w:t>2</w:t>
            </w:r>
          </w:p>
        </w:tc>
        <w:tc>
          <w:tcPr>
            <w:tcW w:w="1173"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lang w:val="it-IT"/>
              </w:rPr>
            </w:pPr>
            <w:r w:rsidRPr="00054AF3">
              <w:rPr>
                <w:rFonts w:ascii="Calibri" w:hAnsi="Calibri" w:cs="Calibri"/>
                <w:color w:val="FF0000"/>
                <w:sz w:val="18"/>
                <w:szCs w:val="18"/>
                <w:lang w:val="it-IT"/>
              </w:rPr>
              <w:t>Montažno demontažni objekat od drvenih elemenata</w:t>
            </w:r>
          </w:p>
          <w:p w:rsidR="00054AF3" w:rsidRPr="00054AF3" w:rsidRDefault="00054AF3" w:rsidP="00791F64">
            <w:pPr>
              <w:tabs>
                <w:tab w:val="right" w:pos="3969"/>
                <w:tab w:val="right" w:pos="6237"/>
                <w:tab w:val="right" w:pos="9639"/>
              </w:tabs>
              <w:jc w:val="center"/>
              <w:rPr>
                <w:rFonts w:ascii="Calibri" w:hAnsi="Calibri" w:cs="Calibri"/>
                <w:b/>
                <w:color w:val="FF0000"/>
                <w:sz w:val="18"/>
                <w:szCs w:val="18"/>
                <w:lang w:val="sr-Latn-ME"/>
              </w:rPr>
            </w:pPr>
            <w:r w:rsidRPr="00054AF3">
              <w:rPr>
                <w:rFonts w:ascii="Calibri" w:hAnsi="Calibri" w:cs="Calibri"/>
                <w:color w:val="FF0000"/>
                <w:sz w:val="18"/>
                <w:szCs w:val="18"/>
                <w:lang w:val="it-IT"/>
              </w:rPr>
              <w:t>Terasa se nalazi na daščanoj podlozi bez mogućnosti zatvaranja  i natkrivena je tipskim suncobranima bijele ili bež boje.</w:t>
            </w:r>
            <w:r w:rsidRPr="00054AF3">
              <w:rPr>
                <w:rFonts w:ascii="Calibri" w:hAnsi="Calibri" w:cs="Calibri"/>
                <w:b/>
                <w:color w:val="FF0000"/>
                <w:sz w:val="18"/>
                <w:szCs w:val="18"/>
                <w:lang w:val="sr-Latn-ME"/>
              </w:rPr>
              <w:t xml:space="preserve"> </w:t>
            </w:r>
            <w:r w:rsidRPr="00054AF3">
              <w:rPr>
                <w:rFonts w:ascii="Calibri" w:hAnsi="Calibri" w:cs="Calibri"/>
                <w:color w:val="FF0000"/>
                <w:sz w:val="18"/>
                <w:szCs w:val="18"/>
              </w:rPr>
              <w:t>Neophodno pribaviti dozvolu za obavljanje radnji I aktivnosti u zaštićenom području od Agencije za zaštitu životne sredine.</w:t>
            </w:r>
          </w:p>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b/>
                <w:color w:val="FF0000"/>
                <w:sz w:val="18"/>
                <w:szCs w:val="18"/>
                <w:lang w:val="sr-Latn-ME"/>
              </w:rPr>
              <w:t>Neophodna izrada tehničkog rješenja za rješavanje otpadnih voda (Tip 1, Tip 2 ili Tip 3) u skladu sa Poglavljem 8 Programa</w:t>
            </w:r>
          </w:p>
        </w:tc>
      </w:tr>
    </w:tbl>
    <w:p w:rsidR="00EB30C2" w:rsidRPr="00054AF3" w:rsidRDefault="00EB30C2" w:rsidP="00DB3877">
      <w:pPr>
        <w:pStyle w:val="Standard"/>
        <w:rPr>
          <w:rFonts w:ascii="Calibri" w:hAnsi="Calibri" w:cs="Calibri"/>
          <w:color w:val="FF0000"/>
          <w:sz w:val="18"/>
          <w:szCs w:val="18"/>
          <w:lang w:val="it-IT"/>
        </w:rPr>
      </w:pPr>
    </w:p>
    <w:p w:rsidR="006D5BBA" w:rsidRPr="00D127E5" w:rsidRDefault="006D5BBA" w:rsidP="00DB3877">
      <w:pPr>
        <w:pStyle w:val="Standard"/>
        <w:rPr>
          <w:rFonts w:ascii="Calibri" w:hAnsi="Calibri" w:cs="Calibri"/>
          <w:sz w:val="18"/>
          <w:szCs w:val="18"/>
          <w:lang w:val="it-IT"/>
        </w:rPr>
      </w:pPr>
    </w:p>
    <w:p w:rsidR="006D1903" w:rsidRPr="00D127E5" w:rsidRDefault="006D1903" w:rsidP="00DB3877">
      <w:pPr>
        <w:pStyle w:val="Standard"/>
        <w:rPr>
          <w:rFonts w:ascii="Calibri" w:hAnsi="Calibri" w:cs="Calibri"/>
          <w:sz w:val="18"/>
          <w:szCs w:val="18"/>
          <w:lang w:val="it-IT"/>
        </w:rPr>
      </w:pPr>
    </w:p>
    <w:p w:rsidR="006D1903" w:rsidRPr="00D127E5" w:rsidRDefault="006D1903" w:rsidP="00DB3877">
      <w:pPr>
        <w:pStyle w:val="Standard"/>
        <w:rPr>
          <w:rFonts w:ascii="Calibri" w:hAnsi="Calibri" w:cs="Calibri"/>
          <w:b/>
          <w:sz w:val="18"/>
          <w:szCs w:val="18"/>
          <w:lang w:val="it-IT"/>
        </w:rPr>
      </w:pPr>
      <w:r w:rsidRPr="00D127E5">
        <w:rPr>
          <w:rFonts w:ascii="Calibri" w:hAnsi="Calibri" w:cs="Calibri"/>
          <w:b/>
          <w:sz w:val="18"/>
          <w:szCs w:val="18"/>
          <w:lang w:val="it-IT"/>
        </w:rPr>
        <w:t>KUPALIŠTA: OPALJIKA – LIMAN I i II – STARI GRAD</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001"/>
        <w:gridCol w:w="1463"/>
        <w:gridCol w:w="1902"/>
        <w:gridCol w:w="1902"/>
        <w:gridCol w:w="2046"/>
      </w:tblGrid>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92"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25" w:type="pct"/>
            <w:vAlign w:val="center"/>
          </w:tcPr>
          <w:p w:rsidR="006D1903" w:rsidRPr="00D127E5" w:rsidRDefault="006D1903" w:rsidP="00791F64">
            <w:pPr>
              <w:spacing w:line="276" w:lineRule="auto"/>
              <w:jc w:val="center"/>
              <w:rPr>
                <w:rFonts w:ascii="Calibri" w:hAnsi="Calibri" w:cs="Calibri"/>
                <w:b/>
                <w:sz w:val="18"/>
                <w:szCs w:val="18"/>
              </w:rPr>
            </w:pPr>
            <w:proofErr w:type="gramStart"/>
            <w:r w:rsidRPr="00D127E5">
              <w:rPr>
                <w:rFonts w:ascii="Calibri" w:hAnsi="Calibri" w:cs="Calibri"/>
                <w:b/>
                <w:sz w:val="18"/>
                <w:szCs w:val="18"/>
              </w:rPr>
              <w:t>kat.parcela</w:t>
            </w:r>
            <w:proofErr w:type="gramEnd"/>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15"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max. površine objekata</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2D</w:t>
            </w:r>
          </w:p>
        </w:tc>
        <w:tc>
          <w:tcPr>
            <w:tcW w:w="992" w:type="pct"/>
            <w:vAlign w:val="center"/>
          </w:tcPr>
          <w:p w:rsidR="006D1903" w:rsidRPr="00D127E5" w:rsidRDefault="005E45F6" w:rsidP="00791F64">
            <w:pPr>
              <w:spacing w:line="276" w:lineRule="auto"/>
              <w:jc w:val="center"/>
              <w:rPr>
                <w:rFonts w:ascii="Calibri" w:hAnsi="Calibri" w:cs="Calibri"/>
                <w:b/>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8705 KO Ulcinj</w:t>
            </w:r>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36m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705</w:t>
            </w:r>
            <w:r w:rsidR="00791F6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p w:rsidR="006D1903" w:rsidRPr="00D127E5" w:rsidRDefault="006D1903" w:rsidP="00791F64">
            <w:pPr>
              <w:spacing w:line="276" w:lineRule="auto"/>
              <w:jc w:val="center"/>
              <w:rPr>
                <w:rFonts w:ascii="Calibri" w:hAnsi="Calibri" w:cs="Calibri"/>
                <w:b/>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2C</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8705</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45m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1438 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2E</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sz w:val="18"/>
                <w:szCs w:val="18"/>
                <w:highlight w:val="yellow"/>
              </w:rPr>
            </w:pPr>
            <w:r w:rsidRPr="00D127E5">
              <w:rPr>
                <w:rFonts w:ascii="Calibri" w:hAnsi="Calibri" w:cs="Calibri"/>
                <w:sz w:val="18"/>
                <w:szCs w:val="18"/>
              </w:rPr>
              <w:t>8705, 7489/1 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55m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283 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w:t>
            </w:r>
          </w:p>
        </w:tc>
        <w:tc>
          <w:tcPr>
            <w:tcW w:w="992" w:type="pct"/>
            <w:vAlign w:val="center"/>
          </w:tcPr>
          <w:p w:rsidR="006D1903" w:rsidRPr="007B63DF" w:rsidRDefault="007B63DF" w:rsidP="00791F64">
            <w:pPr>
              <w:spacing w:line="276" w:lineRule="auto"/>
              <w:jc w:val="center"/>
              <w:rPr>
                <w:rFonts w:ascii="Calibri" w:hAnsi="Calibri" w:cs="Calibri"/>
                <w:color w:val="FF0000"/>
                <w:sz w:val="18"/>
                <w:szCs w:val="18"/>
              </w:rPr>
            </w:pPr>
            <w:r w:rsidRPr="007B63DF">
              <w:rPr>
                <w:rFonts w:ascii="Calibri" w:hAnsi="Calibri" w:cs="Calibri"/>
                <w:color w:val="FF0000"/>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646</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20m</w:t>
            </w:r>
            <w:r w:rsidRPr="008636F6">
              <w:rPr>
                <w:rFonts w:ascii="Calibri" w:hAnsi="Calibri" w:cs="Calibri"/>
                <w:sz w:val="18"/>
                <w:szCs w:val="18"/>
                <w:vertAlign w:val="superscript"/>
              </w:rPr>
              <w:t>2</w:t>
            </w:r>
            <w:r w:rsidRPr="008636F6">
              <w:rPr>
                <w:rFonts w:ascii="Calibri" w:hAnsi="Calibri" w:cs="Calibri"/>
                <w:sz w:val="18"/>
                <w:szCs w:val="18"/>
              </w:rPr>
              <w:t xml:space="preserve"> sa terasom od 50m</w:t>
            </w:r>
            <w:r w:rsidRPr="008636F6">
              <w:rPr>
                <w:rFonts w:ascii="Calibri" w:hAnsi="Calibri" w:cs="Calibri"/>
                <w:sz w:val="18"/>
                <w:szCs w:val="18"/>
                <w:vertAlign w:val="superscript"/>
              </w:rPr>
              <w:t>2</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2A1</w:t>
            </w:r>
          </w:p>
        </w:tc>
        <w:tc>
          <w:tcPr>
            <w:tcW w:w="992" w:type="pct"/>
            <w:vAlign w:val="center"/>
          </w:tcPr>
          <w:p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rsidR="006D1903" w:rsidRDefault="007B63DF" w:rsidP="00791F64">
            <w:pPr>
              <w:spacing w:line="276" w:lineRule="auto"/>
              <w:jc w:val="center"/>
              <w:rPr>
                <w:rFonts w:ascii="Calibri" w:hAnsi="Calibri" w:cs="Calibri"/>
                <w:color w:val="000000"/>
                <w:sz w:val="18"/>
                <w:szCs w:val="18"/>
              </w:rPr>
            </w:pPr>
            <w:r>
              <w:rPr>
                <w:rFonts w:ascii="Calibri" w:hAnsi="Calibri" w:cs="Calibri"/>
                <w:color w:val="000000"/>
                <w:sz w:val="18"/>
                <w:szCs w:val="18"/>
              </w:rPr>
              <w:t>23m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w:t>
            </w:r>
            <w:r w:rsidR="00791F64">
              <w:rPr>
                <w:rFonts w:ascii="Calibri" w:hAnsi="Calibri" w:cs="Calibri"/>
                <w:sz w:val="18"/>
                <w:szCs w:val="18"/>
              </w:rPr>
              <w:t xml:space="preserve"> </w:t>
            </w:r>
            <w:r w:rsidRPr="00D127E5">
              <w:rPr>
                <w:rFonts w:ascii="Calibri" w:hAnsi="Calibri" w:cs="Calibri"/>
                <w:sz w:val="18"/>
                <w:szCs w:val="18"/>
              </w:rPr>
              <w:t>m² platforma za sunčanje</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2B</w:t>
            </w:r>
          </w:p>
        </w:tc>
        <w:tc>
          <w:tcPr>
            <w:tcW w:w="992" w:type="pct"/>
            <w:vAlign w:val="center"/>
          </w:tcPr>
          <w:p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3611, 3612</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33m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360 m²</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8m</w:t>
            </w:r>
            <w:r w:rsidRPr="008636F6">
              <w:rPr>
                <w:rFonts w:ascii="Calibri" w:hAnsi="Calibri" w:cs="Calibri"/>
                <w:sz w:val="18"/>
                <w:szCs w:val="18"/>
                <w:vertAlign w:val="superscript"/>
              </w:rPr>
              <w:t>2</w:t>
            </w:r>
            <w:r w:rsidRPr="008636F6">
              <w:rPr>
                <w:rFonts w:ascii="Calibri" w:hAnsi="Calibri" w:cs="Calibri"/>
                <w:sz w:val="18"/>
                <w:szCs w:val="18"/>
              </w:rPr>
              <w:t xml:space="preserve"> sa tersaom od 36m</w:t>
            </w:r>
            <w:r w:rsidRPr="008636F6">
              <w:rPr>
                <w:rFonts w:ascii="Calibri" w:hAnsi="Calibri" w:cs="Calibri"/>
                <w:sz w:val="18"/>
                <w:szCs w:val="18"/>
                <w:vertAlign w:val="superscript"/>
              </w:rPr>
              <w:t>2</w:t>
            </w:r>
            <w:r w:rsidR="004C122B" w:rsidRPr="008636F6">
              <w:rPr>
                <w:rFonts w:ascii="Calibri" w:hAnsi="Calibri" w:cs="Calibri"/>
                <w:sz w:val="18"/>
                <w:szCs w:val="18"/>
                <w:vertAlign w:val="superscript"/>
              </w:rPr>
              <w:t xml:space="preserve"> </w:t>
            </w:r>
            <w:r w:rsidR="004C122B" w:rsidRPr="008636F6">
              <w:rPr>
                <w:rFonts w:ascii="Calibri" w:hAnsi="Calibri" w:cs="Calibri"/>
                <w:sz w:val="18"/>
                <w:szCs w:val="18"/>
              </w:rPr>
              <w:t>na k.p 3612</w:t>
            </w:r>
          </w:p>
        </w:tc>
      </w:tr>
      <w:tr w:rsidR="006D1903" w:rsidRPr="00D127E5" w:rsidTr="00791F64">
        <w:tc>
          <w:tcPr>
            <w:tcW w:w="38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2N1</w:t>
            </w:r>
          </w:p>
        </w:tc>
        <w:tc>
          <w:tcPr>
            <w:tcW w:w="992"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2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3612 KO Ulcinj</w:t>
            </w:r>
          </w:p>
        </w:tc>
        <w:tc>
          <w:tcPr>
            <w:tcW w:w="94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44m</w:t>
            </w:r>
          </w:p>
        </w:tc>
        <w:tc>
          <w:tcPr>
            <w:tcW w:w="94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628</w:t>
            </w:r>
            <w:r w:rsidR="00791F64" w:rsidRPr="008636F6">
              <w:rPr>
                <w:rFonts w:ascii="Calibri" w:hAnsi="Calibri" w:cs="Calibri"/>
                <w:sz w:val="18"/>
                <w:szCs w:val="18"/>
              </w:rPr>
              <w:t xml:space="preserve"> </w:t>
            </w:r>
            <w:r w:rsidRPr="008636F6">
              <w:rPr>
                <w:rFonts w:ascii="Calibri" w:hAnsi="Calibri" w:cs="Calibri"/>
                <w:sz w:val="18"/>
                <w:szCs w:val="18"/>
              </w:rPr>
              <w:t>m</w:t>
            </w:r>
            <w:r w:rsidRPr="008636F6">
              <w:rPr>
                <w:rFonts w:ascii="Calibri" w:hAnsi="Calibri" w:cs="Calibri"/>
                <w:sz w:val="18"/>
                <w:szCs w:val="18"/>
                <w:vertAlign w:val="superscript"/>
              </w:rPr>
              <w:t>2</w:t>
            </w:r>
          </w:p>
        </w:tc>
        <w:tc>
          <w:tcPr>
            <w:tcW w:w="1015" w:type="pct"/>
            <w:vAlign w:val="center"/>
          </w:tcPr>
          <w:p w:rsidR="006D1903" w:rsidRPr="008636F6" w:rsidRDefault="006D1903" w:rsidP="00791F64">
            <w:pPr>
              <w:spacing w:line="276" w:lineRule="auto"/>
              <w:jc w:val="center"/>
              <w:rPr>
                <w:rFonts w:ascii="Calibri" w:hAnsi="Calibri" w:cs="Calibri"/>
                <w:sz w:val="18"/>
                <w:szCs w:val="18"/>
                <w:vertAlign w:val="superscript"/>
              </w:rPr>
            </w:pPr>
            <w:r w:rsidRPr="008636F6">
              <w:rPr>
                <w:rFonts w:ascii="Calibri" w:hAnsi="Calibri" w:cs="Calibri"/>
                <w:sz w:val="18"/>
                <w:szCs w:val="18"/>
              </w:rPr>
              <w:t>Otvoreni šank od 15m</w:t>
            </w:r>
            <w:r w:rsidRPr="008636F6">
              <w:rPr>
                <w:rFonts w:ascii="Calibri" w:hAnsi="Calibri" w:cs="Calibri"/>
                <w:sz w:val="18"/>
                <w:szCs w:val="18"/>
                <w:vertAlign w:val="superscript"/>
              </w:rPr>
              <w:t xml:space="preserve">2 </w:t>
            </w:r>
            <w:r w:rsidRPr="008636F6">
              <w:rPr>
                <w:rFonts w:ascii="Calibri" w:hAnsi="Calibri" w:cs="Calibri"/>
                <w:sz w:val="18"/>
                <w:szCs w:val="18"/>
              </w:rPr>
              <w:t>sa terasom od 50m</w:t>
            </w:r>
            <w:r w:rsidRPr="008636F6">
              <w:rPr>
                <w:rFonts w:ascii="Calibri" w:hAnsi="Calibri" w:cs="Calibri"/>
                <w:sz w:val="18"/>
                <w:szCs w:val="18"/>
                <w:vertAlign w:val="superscript"/>
              </w:rPr>
              <w:t>2</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3A</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2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3606/</w:t>
            </w:r>
            <w:r w:rsidR="00A90DB0">
              <w:rPr>
                <w:rFonts w:ascii="Calibri" w:hAnsi="Calibri" w:cs="Calibri"/>
                <w:bCs/>
                <w:sz w:val="18"/>
                <w:szCs w:val="18"/>
              </w:rPr>
              <w:t>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38m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284</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rsidR="006D1903" w:rsidRPr="00054AF3" w:rsidRDefault="009B6C81" w:rsidP="00791F64">
            <w:pPr>
              <w:spacing w:line="276" w:lineRule="auto"/>
              <w:jc w:val="center"/>
              <w:rPr>
                <w:rFonts w:ascii="Calibri" w:hAnsi="Calibri" w:cs="Calibri"/>
                <w:strike/>
                <w:color w:val="FF0000"/>
                <w:sz w:val="18"/>
                <w:szCs w:val="18"/>
              </w:rPr>
            </w:pPr>
            <w:r w:rsidRPr="009B6C81">
              <w:rPr>
                <w:rFonts w:ascii="Calibri" w:hAnsi="Calibri" w:cs="Calibri"/>
                <w:color w:val="FF0000"/>
                <w:sz w:val="18"/>
                <w:szCs w:val="18"/>
              </w:rPr>
              <w:t>2.2</w:t>
            </w:r>
          </w:p>
        </w:tc>
      </w:tr>
    </w:tbl>
    <w:p w:rsidR="006D1903" w:rsidRPr="00D127E5" w:rsidRDefault="006D1903" w:rsidP="00DB3877">
      <w:pPr>
        <w:pStyle w:val="Standard"/>
        <w:rPr>
          <w:rFonts w:ascii="Calibri" w:hAnsi="Calibri" w:cs="Calibri"/>
          <w:b/>
          <w:sz w:val="18"/>
          <w:szCs w:val="18"/>
          <w:lang w:val="it-IT"/>
        </w:rPr>
      </w:pPr>
    </w:p>
    <w:p w:rsidR="006D1903" w:rsidRPr="00D127E5" w:rsidRDefault="006D1903" w:rsidP="00DB3877">
      <w:pPr>
        <w:pStyle w:val="Standard"/>
        <w:rPr>
          <w:rFonts w:ascii="Calibri" w:hAnsi="Calibri" w:cs="Calibri"/>
          <w:sz w:val="18"/>
          <w:szCs w:val="18"/>
          <w:lang w:val="it-IT"/>
        </w:rPr>
      </w:pPr>
    </w:p>
    <w:p w:rsidR="00E75B50" w:rsidRPr="00D127E5" w:rsidRDefault="00E75B50" w:rsidP="00DB3877">
      <w:pPr>
        <w:pStyle w:val="Standard"/>
        <w:rPr>
          <w:rFonts w:ascii="Calibri" w:hAnsi="Calibri" w:cs="Calibri"/>
          <w:sz w:val="18"/>
          <w:szCs w:val="18"/>
          <w:lang w:val="it-IT"/>
        </w:rPr>
      </w:pPr>
    </w:p>
    <w:p w:rsidR="00047955" w:rsidRPr="00D127E5" w:rsidRDefault="00047955" w:rsidP="00DB3877">
      <w:pPr>
        <w:pStyle w:val="Standard"/>
        <w:rPr>
          <w:rFonts w:ascii="Calibri" w:hAnsi="Calibri" w:cs="Calibri"/>
          <w:sz w:val="18"/>
          <w:szCs w:val="18"/>
          <w:lang w:val="it-IT"/>
        </w:rPr>
      </w:pPr>
    </w:p>
    <w:p w:rsidR="00047955" w:rsidRPr="00D127E5" w:rsidRDefault="00047955" w:rsidP="00DB3877">
      <w:pPr>
        <w:pStyle w:val="Standard"/>
        <w:rPr>
          <w:rFonts w:ascii="Calibri" w:hAnsi="Calibri" w:cs="Calibri"/>
          <w:sz w:val="18"/>
          <w:szCs w:val="18"/>
          <w:lang w:val="it-IT"/>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EB30C2" w:rsidRPr="00D127E5">
        <w:rPr>
          <w:rFonts w:ascii="Calibri" w:hAnsi="Calibri" w:cs="Calibri"/>
          <w:b/>
          <w:sz w:val="18"/>
          <w:szCs w:val="18"/>
          <w:lang w:val="sl-SI"/>
        </w:rPr>
        <w:t>3</w:t>
      </w:r>
      <w:r w:rsidRPr="00D127E5">
        <w:rPr>
          <w:rFonts w:ascii="Calibri" w:hAnsi="Calibri" w:cs="Calibri"/>
          <w:b/>
          <w:sz w:val="18"/>
          <w:szCs w:val="18"/>
          <w:lang w:val="sl-SI"/>
        </w:rPr>
        <w:t xml:space="preserve">: MALA PLAŽA </w:t>
      </w:r>
    </w:p>
    <w:p w:rsidR="00DB3877" w:rsidRPr="00D127E5" w:rsidRDefault="00DB3877" w:rsidP="00DB3877">
      <w:pPr>
        <w:rPr>
          <w:rFonts w:ascii="Calibri" w:hAnsi="Calibri" w:cs="Calibri"/>
          <w:sz w:val="18"/>
          <w:szCs w:val="18"/>
          <w:lang w:val="pl-PL"/>
        </w:rPr>
      </w:pPr>
      <w:r w:rsidRPr="00D127E5">
        <w:rPr>
          <w:rFonts w:ascii="Calibri" w:hAnsi="Calibri" w:cs="Calibri"/>
          <w:sz w:val="18"/>
          <w:szCs w:val="18"/>
          <w:lang w:val="pl-PL"/>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69"/>
        <w:gridCol w:w="1775"/>
        <w:gridCol w:w="1580"/>
        <w:gridCol w:w="1666"/>
        <w:gridCol w:w="1931"/>
        <w:gridCol w:w="2366"/>
      </w:tblGrid>
      <w:tr w:rsidR="00304C33" w:rsidRPr="00D127E5" w:rsidTr="00791F64">
        <w:trPr>
          <w:tblHeader/>
        </w:trPr>
        <w:tc>
          <w:tcPr>
            <w:tcW w:w="381"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80" w:type="pct"/>
            <w:tcBorders>
              <w:top w:val="single" w:sz="4" w:space="0" w:color="auto"/>
              <w:left w:val="single" w:sz="4" w:space="0" w:color="auto"/>
              <w:bottom w:val="single" w:sz="4" w:space="0" w:color="auto"/>
              <w:right w:val="single" w:sz="4" w:space="0" w:color="auto"/>
            </w:tcBorders>
            <w:vAlign w:val="center"/>
          </w:tcPr>
          <w:p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791F64">
        <w:tc>
          <w:tcPr>
            <w:tcW w:w="381" w:type="pct"/>
            <w:tcBorders>
              <w:top w:val="single" w:sz="4" w:space="0" w:color="auto"/>
              <w:left w:val="single" w:sz="4" w:space="0" w:color="auto"/>
              <w:bottom w:val="single" w:sz="6" w:space="0" w:color="auto"/>
              <w:right w:val="single" w:sz="6" w:space="0" w:color="000000"/>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w:t>
            </w:r>
          </w:p>
        </w:tc>
        <w:tc>
          <w:tcPr>
            <w:tcW w:w="880"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4" w:space="0" w:color="auto"/>
              <w:left w:val="single" w:sz="6" w:space="0" w:color="000000"/>
              <w:bottom w:val="single" w:sz="6" w:space="0" w:color="auto"/>
              <w:right w:val="single" w:sz="6" w:space="0" w:color="000000"/>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4" w:space="0" w:color="auto"/>
              <w:left w:val="single" w:sz="6" w:space="0" w:color="000000"/>
              <w:bottom w:val="single" w:sz="6" w:space="0" w:color="auto"/>
              <w:right w:val="single" w:sz="4"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33622C" w:rsidRPr="00D127E5" w:rsidRDefault="0033622C"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w:t>
            </w:r>
            <w:r w:rsidR="00921B81" w:rsidRPr="00D127E5">
              <w:rPr>
                <w:rFonts w:ascii="Calibri" w:hAnsi="Calibri" w:cs="Calibri"/>
                <w:sz w:val="18"/>
                <w:szCs w:val="18"/>
                <w:lang w:val="it-IT"/>
              </w:rPr>
              <w:t>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3.2</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3.3</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3.4</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3591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610538"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rasa se nalazi na psotojećoj podlozi i natkrivena je suncobranima.</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3.5</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3590 i dio 3591 K.O.Ulcinj</w:t>
            </w:r>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 xml:space="preserve">P = </w:t>
            </w:r>
            <w:r w:rsidR="00660C58">
              <w:rPr>
                <w:rFonts w:ascii="Calibri" w:hAnsi="Calibri" w:cs="Calibri"/>
                <w:sz w:val="18"/>
                <w:szCs w:val="18"/>
              </w:rPr>
              <w:t>21</w:t>
            </w:r>
            <w:r w:rsidR="00791F64">
              <w:rPr>
                <w:rFonts w:ascii="Calibri" w:hAnsi="Calibri" w:cs="Calibri"/>
                <w:sz w:val="18"/>
                <w:szCs w:val="18"/>
              </w:rPr>
              <w:t xml:space="preserve"> </w:t>
            </w:r>
            <w:r w:rsidRPr="00D127E5">
              <w:rPr>
                <w:rFonts w:ascii="Calibri" w:hAnsi="Calibri" w:cs="Calibri"/>
                <w:sz w:val="18"/>
                <w:szCs w:val="18"/>
              </w:rPr>
              <w:t>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921B81"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rasa se nalazi na p</w:t>
            </w:r>
            <w:r w:rsidR="0053225C" w:rsidRPr="00D127E5">
              <w:rPr>
                <w:rFonts w:ascii="Calibri" w:hAnsi="Calibri" w:cs="Calibri"/>
                <w:sz w:val="18"/>
                <w:szCs w:val="18"/>
                <w:lang w:val="it-IT"/>
              </w:rPr>
              <w:t>os</w:t>
            </w:r>
            <w:r w:rsidR="00610538" w:rsidRPr="00D127E5">
              <w:rPr>
                <w:rFonts w:ascii="Calibri" w:hAnsi="Calibri" w:cs="Calibri"/>
                <w:sz w:val="18"/>
                <w:szCs w:val="18"/>
                <w:lang w:val="it-IT"/>
              </w:rPr>
              <w:t>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3.6</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3.7</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3.8</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Tera</w:t>
            </w:r>
            <w:r w:rsidR="0053225C" w:rsidRPr="00D127E5">
              <w:rPr>
                <w:rFonts w:ascii="Calibri" w:hAnsi="Calibri" w:cs="Calibri"/>
                <w:sz w:val="18"/>
                <w:szCs w:val="18"/>
                <w:lang w:val="it-IT"/>
              </w:rPr>
              <w:t>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3.9</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tabs>
                <w:tab w:val="left" w:pos="5103"/>
              </w:tabs>
              <w:jc w:val="center"/>
              <w:rPr>
                <w:rFonts w:ascii="Calibri" w:hAnsi="Calibri" w:cs="Calibri"/>
                <w:sz w:val="18"/>
                <w:szCs w:val="18"/>
                <w:lang w:val="fr-FR"/>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3589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Ugostiteljski objekat sa terasom</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vertAlign w:val="superscript"/>
              </w:rPr>
            </w:pPr>
            <w:r w:rsidRPr="00D127E5">
              <w:rPr>
                <w:rFonts w:ascii="Calibri" w:hAnsi="Calibri" w:cs="Calibri"/>
                <w:sz w:val="18"/>
                <w:szCs w:val="18"/>
              </w:rPr>
              <w:t>P objekta=15 m</w:t>
            </w:r>
            <w:r w:rsidRPr="00D127E5">
              <w:rPr>
                <w:rFonts w:ascii="Calibri" w:hAnsi="Calibri" w:cs="Calibri"/>
                <w:sz w:val="18"/>
                <w:szCs w:val="18"/>
                <w:vertAlign w:val="superscript"/>
              </w:rPr>
              <w:t>2</w:t>
            </w:r>
          </w:p>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terase=50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921B81" w:rsidRPr="00D127E5" w:rsidRDefault="002A689D" w:rsidP="00791F64">
            <w:pPr>
              <w:jc w:val="center"/>
              <w:rPr>
                <w:rFonts w:ascii="Calibri" w:hAnsi="Calibri" w:cs="Calibri"/>
                <w:sz w:val="18"/>
                <w:szCs w:val="18"/>
              </w:rPr>
            </w:pPr>
            <w:r w:rsidRPr="00D127E5">
              <w:rPr>
                <w:rFonts w:ascii="Calibri" w:hAnsi="Calibri" w:cs="Calibri"/>
                <w:sz w:val="18"/>
                <w:szCs w:val="18"/>
              </w:rPr>
              <w:t>Šank na postojecoj betonskoj podlozi, tersa natkrivena suncobranima bijele ili bež boje ili konzolno namotavajucom tendom od platna bijele ili bež boje na montazno doemontažnoj konstrukciji sa dva stuba bez mogucnosti zastakljivanja i zatvaranja bocnih strana.</w:t>
            </w:r>
          </w:p>
          <w:p w:rsidR="002A689D" w:rsidRPr="00D127E5" w:rsidRDefault="00921B81" w:rsidP="00791F64">
            <w:pPr>
              <w:jc w:val="center"/>
              <w:rPr>
                <w:rFonts w:ascii="Calibri" w:hAnsi="Calibri" w:cs="Calibri"/>
                <w:sz w:val="18"/>
                <w:szCs w:val="18"/>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r w:rsidR="00084B4B" w:rsidRPr="00D127E5">
              <w:rPr>
                <w:rFonts w:ascii="Calibri" w:hAnsi="Calibri" w:cs="Calibri"/>
                <w:sz w:val="18"/>
                <w:szCs w:val="18"/>
                <w:lang w:val="it-IT"/>
              </w:rPr>
              <w:t xml:space="preserve"> </w:t>
            </w:r>
            <w:r w:rsidR="00D52C46"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463829"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3.10</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463829" w:rsidRPr="00D127E5" w:rsidRDefault="00463829"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3582 K.O. Ulcinj</w:t>
            </w: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Zabavni park</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440237" w:rsidRDefault="00440237" w:rsidP="00791F64">
            <w:pPr>
              <w:tabs>
                <w:tab w:val="left" w:pos="5103"/>
              </w:tabs>
              <w:jc w:val="center"/>
              <w:rPr>
                <w:rFonts w:ascii="Calibri" w:hAnsi="Calibri" w:cs="Calibri"/>
                <w:color w:val="FF0000"/>
                <w:sz w:val="18"/>
                <w:szCs w:val="18"/>
              </w:rPr>
            </w:pPr>
            <w:r w:rsidRPr="00440237">
              <w:rPr>
                <w:rFonts w:ascii="Calibri" w:hAnsi="Calibri" w:cs="Calibri"/>
                <w:color w:val="FF0000"/>
                <w:sz w:val="18"/>
                <w:szCs w:val="18"/>
              </w:rPr>
              <w:t>2</w:t>
            </w:r>
            <w:r w:rsidR="00463829" w:rsidRPr="00440237">
              <w:rPr>
                <w:rFonts w:ascii="Calibri" w:hAnsi="Calibri" w:cs="Calibri"/>
                <w:color w:val="FF0000"/>
                <w:sz w:val="18"/>
                <w:szCs w:val="18"/>
              </w:rPr>
              <w:t>00 m</w:t>
            </w:r>
            <w:r w:rsidR="00463829" w:rsidRPr="00791F64">
              <w:rPr>
                <w:rFonts w:ascii="Calibri" w:hAnsi="Calibri" w:cs="Calibri"/>
                <w:color w:val="FF0000"/>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lang w:val="pl-PL"/>
              </w:rPr>
              <w:t>Postojeća podloga sa tipskim fabričkim elemenitma za zabavu djece</w:t>
            </w:r>
            <w:r w:rsidR="00E13F48" w:rsidRPr="00D127E5">
              <w:rPr>
                <w:rFonts w:ascii="Calibri" w:hAnsi="Calibri" w:cs="Calibri"/>
                <w:sz w:val="18"/>
                <w:szCs w:val="18"/>
                <w:lang w:val="pl-PL"/>
              </w:rPr>
              <w:t xml:space="preserve"> nekomercijalnog karaktera</w:t>
            </w:r>
          </w:p>
        </w:tc>
      </w:tr>
      <w:tr w:rsidR="00231BB7"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3.11</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463829" w:rsidRPr="00D127E5" w:rsidRDefault="00463829"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3581 K.</w:t>
            </w:r>
            <w:proofErr w:type="gramStart"/>
            <w:r w:rsidRPr="00D127E5">
              <w:rPr>
                <w:rFonts w:ascii="Calibri" w:hAnsi="Calibri" w:cs="Calibri"/>
                <w:sz w:val="18"/>
                <w:szCs w:val="18"/>
              </w:rPr>
              <w:t>O.Ulcinj</w:t>
            </w:r>
            <w:proofErr w:type="gramEnd"/>
          </w:p>
          <w:p w:rsidR="00463829" w:rsidRPr="00D127E5" w:rsidRDefault="00463829" w:rsidP="00791F64">
            <w:pPr>
              <w:tabs>
                <w:tab w:val="left" w:pos="5103"/>
              </w:tabs>
              <w:jc w:val="center"/>
              <w:rPr>
                <w:rFonts w:ascii="Calibri" w:hAnsi="Calibri" w:cs="Calibri"/>
                <w:sz w:val="18"/>
                <w:szCs w:val="18"/>
              </w:rPr>
            </w:pPr>
          </w:p>
          <w:p w:rsidR="00463829" w:rsidRPr="00D127E5" w:rsidRDefault="00463829"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231BB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CF555F" w:rsidRDefault="00463829" w:rsidP="00791F64">
            <w:pPr>
              <w:tabs>
                <w:tab w:val="left" w:pos="5103"/>
              </w:tabs>
              <w:jc w:val="center"/>
              <w:rPr>
                <w:rFonts w:ascii="Calibri" w:hAnsi="Calibri" w:cs="Calibri"/>
                <w:sz w:val="18"/>
                <w:szCs w:val="18"/>
              </w:rPr>
            </w:pPr>
            <w:r w:rsidRPr="00CF555F">
              <w:rPr>
                <w:rFonts w:ascii="Calibri" w:hAnsi="Calibri" w:cs="Calibri"/>
                <w:sz w:val="18"/>
                <w:szCs w:val="18"/>
              </w:rPr>
              <w:t>P =</w:t>
            </w:r>
            <w:r w:rsidR="00DD0004" w:rsidRPr="00CF555F">
              <w:rPr>
                <w:rFonts w:ascii="Calibri" w:hAnsi="Calibri" w:cs="Calibri"/>
                <w:sz w:val="18"/>
                <w:szCs w:val="18"/>
              </w:rPr>
              <w:t>400</w:t>
            </w:r>
            <w:r w:rsidRPr="00CF555F">
              <w:rPr>
                <w:rFonts w:ascii="Calibri" w:hAnsi="Calibri" w:cs="Calibri"/>
                <w:sz w:val="18"/>
                <w:szCs w:val="18"/>
              </w:rPr>
              <w:t xml:space="preserve"> m</w:t>
            </w:r>
            <w:r w:rsidRPr="00CF555F">
              <w:rPr>
                <w:rFonts w:ascii="Calibri" w:hAnsi="Calibri" w:cs="Calibri"/>
                <w:sz w:val="18"/>
                <w:szCs w:val="18"/>
                <w:vertAlign w:val="superscript"/>
              </w:rPr>
              <w:t>2</w:t>
            </w:r>
          </w:p>
          <w:p w:rsidR="00463829" w:rsidRPr="00D127E5" w:rsidRDefault="00463829"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Ter</w:t>
            </w:r>
            <w:r w:rsidR="00463829" w:rsidRPr="00D127E5">
              <w:rPr>
                <w:rFonts w:ascii="Calibri" w:hAnsi="Calibri" w:cs="Calibri"/>
                <w:sz w:val="18"/>
                <w:szCs w:val="18"/>
              </w:rPr>
              <w:t>asa: postojeća parterno uređena podloga natkrivena metalnom konstrukcijom i tendom bijele ili bež boje.</w:t>
            </w:r>
          </w:p>
        </w:tc>
      </w:tr>
      <w:tr w:rsidR="00463829"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3.12</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90F56"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3575 K.O. Ulcinj</w:t>
            </w: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7761AF" w:rsidP="00791F64">
            <w:pPr>
              <w:jc w:val="center"/>
              <w:rPr>
                <w:rFonts w:ascii="Calibri" w:hAnsi="Calibri" w:cs="Calibri"/>
                <w:sz w:val="18"/>
                <w:szCs w:val="18"/>
              </w:rPr>
            </w:pPr>
            <w:r w:rsidRPr="00D127E5">
              <w:rPr>
                <w:rFonts w:ascii="Calibri" w:hAnsi="Calibri" w:cs="Calibri"/>
                <w:sz w:val="18"/>
                <w:szCs w:val="18"/>
              </w:rPr>
              <w:t>Rampa za izvlačenje čamaca</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15m X 3.5m</w:t>
            </w:r>
          </w:p>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Nagiba 9%</w:t>
            </w: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shd w:val="clear" w:color="auto" w:fill="FFFFFF"/>
                <w:lang w:val="it-IT"/>
              </w:rPr>
            </w:pPr>
            <w:r w:rsidRPr="00D127E5">
              <w:rPr>
                <w:rFonts w:ascii="Calibri" w:hAnsi="Calibri" w:cs="Calibri"/>
                <w:sz w:val="18"/>
                <w:szCs w:val="18"/>
              </w:rPr>
              <w:t xml:space="preserve">Kosa AB rampa za izvlačenje čamaca iz mora, dimenzija 3.5m x 15m nagiba 9% sa metalnom konstrukcijom čekrka za povlačenje čamca. </w:t>
            </w:r>
            <w:r w:rsidRPr="00D127E5">
              <w:rPr>
                <w:rFonts w:ascii="Calibri" w:hAnsi="Calibri" w:cs="Calibri"/>
                <w:sz w:val="18"/>
                <w:szCs w:val="18"/>
                <w:lang w:val="it-IT"/>
              </w:rPr>
              <w:t>Betonska ploča je debljine 15cm sa poprečno postavljenim drvenim pragovima. Rampa se temelji na trakaste temelje i ivične grede.Na vrhu rampe postavlja se metalna konstrukcija čekrka za izvlačenje čamca koji se pokreće ručno ili elektromotorom.</w:t>
            </w:r>
          </w:p>
        </w:tc>
      </w:tr>
      <w:tr w:rsidR="00B22615"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3.13</w:t>
            </w:r>
          </w:p>
        </w:tc>
        <w:tc>
          <w:tcPr>
            <w:tcW w:w="880"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3585 K.O Ulcinj</w:t>
            </w:r>
          </w:p>
        </w:tc>
        <w:tc>
          <w:tcPr>
            <w:tcW w:w="826"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tabs>
                <w:tab w:val="left" w:pos="5103"/>
              </w:tabs>
              <w:jc w:val="center"/>
              <w:rPr>
                <w:rFonts w:ascii="Calibri" w:hAnsi="Calibri" w:cs="Calibri"/>
                <w:sz w:val="18"/>
                <w:szCs w:val="18"/>
              </w:rPr>
            </w:pPr>
            <w:r w:rsidRPr="00D127E5">
              <w:rPr>
                <w:rFonts w:ascii="Calibri" w:hAnsi="Calibri" w:cs="Calibri"/>
                <w:sz w:val="18"/>
                <w:szCs w:val="18"/>
              </w:rPr>
              <w:t>P=21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 xml:space="preserve">Terasa na postojećoj podlozi, ispred ugostiteljskog objekta </w:t>
            </w:r>
            <w:proofErr w:type="gramStart"/>
            <w:r w:rsidRPr="00D127E5">
              <w:rPr>
                <w:rFonts w:ascii="Calibri" w:hAnsi="Calibri" w:cs="Calibri"/>
                <w:sz w:val="18"/>
                <w:szCs w:val="18"/>
              </w:rPr>
              <w:t xml:space="preserve">natkrivena  </w:t>
            </w:r>
            <w:r w:rsidRPr="00D127E5">
              <w:rPr>
                <w:rFonts w:ascii="Calibri" w:hAnsi="Calibri" w:cs="Calibri"/>
                <w:sz w:val="18"/>
                <w:szCs w:val="18"/>
                <w:lang w:val="it-IT"/>
              </w:rPr>
              <w:t>tipskim</w:t>
            </w:r>
            <w:proofErr w:type="gramEnd"/>
            <w:r w:rsidRPr="00D127E5">
              <w:rPr>
                <w:rFonts w:ascii="Calibri" w:hAnsi="Calibri" w:cs="Calibri"/>
                <w:sz w:val="18"/>
                <w:szCs w:val="18"/>
                <w:lang w:val="it-IT"/>
              </w:rPr>
              <w:t xml:space="preserve"> </w:t>
            </w:r>
            <w:r w:rsidRPr="00D127E5">
              <w:rPr>
                <w:rFonts w:ascii="Calibri" w:hAnsi="Calibri" w:cs="Calibri"/>
                <w:sz w:val="18"/>
                <w:szCs w:val="18"/>
              </w:rPr>
              <w:t>sunocbranima bijele ili bež boje</w:t>
            </w:r>
          </w:p>
        </w:tc>
      </w:tr>
      <w:tr w:rsidR="00151B2B"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3.14</w:t>
            </w:r>
          </w:p>
        </w:tc>
        <w:tc>
          <w:tcPr>
            <w:tcW w:w="880"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151B2B" w:rsidRPr="00D127E5" w:rsidRDefault="00151B2B"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jc w:val="center"/>
              <w:rPr>
                <w:rFonts w:ascii="Calibri" w:hAnsi="Calibri" w:cs="Calibri"/>
                <w:sz w:val="18"/>
                <w:szCs w:val="18"/>
              </w:rPr>
            </w:pPr>
            <w:r w:rsidRPr="00D127E5">
              <w:rPr>
                <w:rFonts w:ascii="Calibri" w:hAnsi="Calibri" w:cs="Calibri"/>
                <w:sz w:val="18"/>
                <w:szCs w:val="18"/>
              </w:rPr>
              <w:t>359</w:t>
            </w:r>
            <w:r w:rsidR="0037334C" w:rsidRPr="00D127E5">
              <w:rPr>
                <w:rFonts w:ascii="Calibri" w:hAnsi="Calibri" w:cs="Calibri"/>
                <w:sz w:val="18"/>
                <w:szCs w:val="18"/>
              </w:rPr>
              <w:t>3</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151B2B"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jc w:val="center"/>
              <w:rPr>
                <w:rFonts w:ascii="Calibri" w:hAnsi="Calibri" w:cs="Calibri"/>
                <w:sz w:val="18"/>
                <w:szCs w:val="18"/>
              </w:rPr>
            </w:pPr>
            <w:r w:rsidRPr="00D127E5">
              <w:rPr>
                <w:rFonts w:ascii="Calibri" w:hAnsi="Calibri" w:cs="Calibri"/>
                <w:sz w:val="18"/>
                <w:szCs w:val="18"/>
              </w:rPr>
              <w:t>P = 20 m2</w:t>
            </w:r>
          </w:p>
        </w:tc>
        <w:tc>
          <w:tcPr>
            <w:tcW w:w="1173" w:type="pct"/>
            <w:tcBorders>
              <w:top w:val="single" w:sz="6" w:space="0" w:color="auto"/>
              <w:left w:val="single" w:sz="6" w:space="0" w:color="auto"/>
              <w:bottom w:val="single" w:sz="6" w:space="0" w:color="auto"/>
              <w:right w:val="single" w:sz="6" w:space="0" w:color="auto"/>
            </w:tcBorders>
            <w:vAlign w:val="center"/>
          </w:tcPr>
          <w:p w:rsidR="00151B2B"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151B2B"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151B2B" w:rsidRPr="00D127E5" w:rsidRDefault="00151B2B"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5475F7"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3.15</w:t>
            </w:r>
          </w:p>
        </w:tc>
        <w:tc>
          <w:tcPr>
            <w:tcW w:w="880"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5475F7" w:rsidRPr="00D127E5" w:rsidRDefault="005475F7"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3586/2 K.</w:t>
            </w:r>
            <w:proofErr w:type="gramStart"/>
            <w:r w:rsidRPr="00D127E5">
              <w:rPr>
                <w:rFonts w:ascii="Calibri" w:hAnsi="Calibri" w:cs="Calibri"/>
                <w:sz w:val="18"/>
                <w:szCs w:val="18"/>
              </w:rPr>
              <w:t>O.Ulcinj</w:t>
            </w:r>
            <w:proofErr w:type="gramEnd"/>
          </w:p>
          <w:p w:rsidR="005475F7" w:rsidRPr="00D127E5" w:rsidRDefault="005475F7" w:rsidP="00791F64">
            <w:pPr>
              <w:tabs>
                <w:tab w:val="left" w:pos="5103"/>
              </w:tabs>
              <w:jc w:val="center"/>
              <w:rPr>
                <w:rFonts w:ascii="Calibri" w:hAnsi="Calibri" w:cs="Calibri"/>
                <w:sz w:val="18"/>
                <w:szCs w:val="18"/>
              </w:rPr>
            </w:pPr>
          </w:p>
          <w:p w:rsidR="005475F7" w:rsidRPr="00D127E5" w:rsidRDefault="005475F7"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P =160 m</w:t>
            </w:r>
            <w:r w:rsidRPr="00791F64">
              <w:rPr>
                <w:rFonts w:ascii="Calibri" w:hAnsi="Calibri" w:cs="Calibri"/>
                <w:sz w:val="18"/>
                <w:szCs w:val="18"/>
                <w:vertAlign w:val="superscript"/>
              </w:rPr>
              <w:t>2</w:t>
            </w:r>
          </w:p>
          <w:p w:rsidR="005475F7" w:rsidRPr="00D127E5" w:rsidRDefault="005475F7"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rsidR="005475F7"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w:t>
            </w:r>
            <w:r w:rsidR="005475F7" w:rsidRPr="00D127E5">
              <w:rPr>
                <w:rFonts w:ascii="Calibri" w:hAnsi="Calibri" w:cs="Calibri"/>
                <w:sz w:val="18"/>
                <w:szCs w:val="18"/>
              </w:rPr>
              <w:t>rasa: postojeća parterno uređena podloga natkrivena metalnom konstrukcijom i tendom bijele ili bež boje.</w:t>
            </w:r>
          </w:p>
        </w:tc>
      </w:tr>
    </w:tbl>
    <w:p w:rsidR="00791F64" w:rsidRDefault="00791F64"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MALA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93"/>
        <w:gridCol w:w="1485"/>
        <w:gridCol w:w="1951"/>
        <w:gridCol w:w="1765"/>
        <w:gridCol w:w="1820"/>
      </w:tblGrid>
      <w:tr w:rsidR="006D1903" w:rsidRPr="00D127E5" w:rsidTr="00791F64">
        <w:trPr>
          <w:tblHeader/>
        </w:trPr>
        <w:tc>
          <w:tcPr>
            <w:tcW w:w="43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87"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33"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67"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75"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906"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791F64">
        <w:tc>
          <w:tcPr>
            <w:tcW w:w="43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4A</w:t>
            </w:r>
          </w:p>
        </w:tc>
        <w:tc>
          <w:tcPr>
            <w:tcW w:w="1087" w:type="pct"/>
            <w:vAlign w:val="center"/>
          </w:tcPr>
          <w:p w:rsidR="006D1903"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33" w:type="pct"/>
            <w:vAlign w:val="center"/>
          </w:tcPr>
          <w:p w:rsidR="006D1903" w:rsidRPr="00CF555F" w:rsidRDefault="006D1903"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bCs/>
                <w:sz w:val="18"/>
                <w:szCs w:val="18"/>
              </w:rPr>
              <w:t>KO Ulcinj</w:t>
            </w:r>
          </w:p>
        </w:tc>
        <w:tc>
          <w:tcPr>
            <w:tcW w:w="967" w:type="pct"/>
            <w:vAlign w:val="center"/>
          </w:tcPr>
          <w:p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97</w:t>
            </w:r>
            <w:r w:rsidR="006D1903" w:rsidRPr="00CF555F">
              <w:rPr>
                <w:rFonts w:ascii="Calibri" w:hAnsi="Calibri" w:cs="Calibri"/>
                <w:sz w:val="18"/>
                <w:szCs w:val="18"/>
              </w:rPr>
              <w:t>m</w:t>
            </w:r>
          </w:p>
        </w:tc>
        <w:tc>
          <w:tcPr>
            <w:tcW w:w="875" w:type="pct"/>
            <w:vAlign w:val="center"/>
          </w:tcPr>
          <w:p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3102</w:t>
            </w:r>
            <w:r w:rsidR="006D1903" w:rsidRPr="00CF555F">
              <w:rPr>
                <w:rFonts w:ascii="Calibri" w:hAnsi="Calibri" w:cs="Calibri"/>
                <w:sz w:val="18"/>
                <w:szCs w:val="18"/>
              </w:rPr>
              <w:t xml:space="preserve"> m²</w:t>
            </w:r>
          </w:p>
        </w:tc>
        <w:tc>
          <w:tcPr>
            <w:tcW w:w="906" w:type="pct"/>
            <w:vAlign w:val="center"/>
          </w:tcPr>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sz w:val="18"/>
                <w:szCs w:val="18"/>
              </w:rPr>
              <w:t>Konzervator za sladoled</w:t>
            </w:r>
          </w:p>
          <w:p w:rsidR="00F62392" w:rsidRPr="00CF555F" w:rsidRDefault="00F62392" w:rsidP="00791F64">
            <w:pPr>
              <w:spacing w:line="276" w:lineRule="auto"/>
              <w:jc w:val="center"/>
              <w:rPr>
                <w:rFonts w:ascii="Calibri" w:hAnsi="Calibri" w:cs="Calibri"/>
                <w:strike/>
                <w:sz w:val="18"/>
                <w:szCs w:val="18"/>
              </w:rPr>
            </w:pPr>
          </w:p>
        </w:tc>
      </w:tr>
      <w:tr w:rsidR="006D1903" w:rsidRPr="00D127E5" w:rsidTr="00791F64">
        <w:tc>
          <w:tcPr>
            <w:tcW w:w="5000" w:type="pct"/>
            <w:gridSpan w:val="6"/>
            <w:vAlign w:val="center"/>
          </w:tcPr>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791F64" w:rsidRDefault="00DC27B8" w:rsidP="00791F64">
            <w:pPr>
              <w:spacing w:line="276" w:lineRule="auto"/>
              <w:jc w:val="center"/>
              <w:rPr>
                <w:rFonts w:ascii="Calibri" w:hAnsi="Calibri" w:cs="Calibri"/>
                <w:color w:val="FF0000"/>
                <w:sz w:val="18"/>
                <w:szCs w:val="18"/>
              </w:rPr>
            </w:pPr>
            <w:r w:rsidRPr="00CF555F">
              <w:rPr>
                <w:rFonts w:ascii="Calibri" w:hAnsi="Calibri" w:cs="Calibri"/>
                <w:sz w:val="18"/>
                <w:szCs w:val="18"/>
              </w:rPr>
              <w:t>4N1</w:t>
            </w:r>
          </w:p>
        </w:tc>
        <w:tc>
          <w:tcPr>
            <w:tcW w:w="1087" w:type="pct"/>
            <w:vAlign w:val="center"/>
          </w:tcPr>
          <w:p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w:t>
            </w:r>
            <w:r w:rsidR="00DC27B8" w:rsidRPr="00CF555F">
              <w:rPr>
                <w:rFonts w:ascii="Calibri" w:hAnsi="Calibri" w:cs="Calibri"/>
                <w:sz w:val="18"/>
                <w:szCs w:val="18"/>
              </w:rPr>
              <w:t xml:space="preserve"> bez plažnog mobilijara</w:t>
            </w:r>
          </w:p>
        </w:tc>
        <w:tc>
          <w:tcPr>
            <w:tcW w:w="733"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rsidR="00DC27B8"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80</w:t>
            </w:r>
            <w:r w:rsidR="00DC27B8" w:rsidRPr="00CF555F">
              <w:rPr>
                <w:rFonts w:ascii="Calibri" w:hAnsi="Calibri" w:cs="Calibri"/>
                <w:sz w:val="18"/>
                <w:szCs w:val="18"/>
              </w:rPr>
              <w:t>m</w:t>
            </w:r>
          </w:p>
        </w:tc>
        <w:tc>
          <w:tcPr>
            <w:tcW w:w="875"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1</w:t>
            </w:r>
            <w:r w:rsidR="00566BA9" w:rsidRPr="00CF555F">
              <w:rPr>
                <w:rFonts w:ascii="Calibri" w:hAnsi="Calibri" w:cs="Calibri"/>
                <w:sz w:val="18"/>
                <w:szCs w:val="18"/>
              </w:rPr>
              <w:t>443</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906" w:type="pct"/>
            <w:vAlign w:val="center"/>
          </w:tcPr>
          <w:p w:rsidR="00DC27B8" w:rsidRPr="00CF555F" w:rsidRDefault="00DC27B8" w:rsidP="00791F64">
            <w:pPr>
              <w:spacing w:line="276" w:lineRule="auto"/>
              <w:jc w:val="center"/>
              <w:rPr>
                <w:rFonts w:ascii="Calibri" w:hAnsi="Calibri" w:cs="Calibri"/>
                <w:sz w:val="18"/>
                <w:szCs w:val="18"/>
              </w:rPr>
            </w:pPr>
          </w:p>
        </w:tc>
      </w:tr>
      <w:tr w:rsidR="00DC27B8" w:rsidRPr="00D127E5" w:rsidTr="00791F64">
        <w:tc>
          <w:tcPr>
            <w:tcW w:w="5000" w:type="pct"/>
            <w:gridSpan w:val="6"/>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4C</w:t>
            </w:r>
          </w:p>
        </w:tc>
        <w:tc>
          <w:tcPr>
            <w:tcW w:w="1084" w:type="pct"/>
            <w:vAlign w:val="center"/>
          </w:tcPr>
          <w:p w:rsidR="00DC27B8" w:rsidRPr="00CF555F" w:rsidRDefault="005E45F6"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Hotelsko</w:t>
            </w:r>
          </w:p>
        </w:tc>
        <w:tc>
          <w:tcPr>
            <w:tcW w:w="736"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bCs/>
                <w:sz w:val="18"/>
                <w:szCs w:val="18"/>
              </w:rPr>
              <w:t>KO Ulcinj</w:t>
            </w:r>
          </w:p>
        </w:tc>
        <w:tc>
          <w:tcPr>
            <w:tcW w:w="967" w:type="pct"/>
            <w:vAlign w:val="center"/>
          </w:tcPr>
          <w:p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46m</w:t>
            </w:r>
          </w:p>
        </w:tc>
        <w:tc>
          <w:tcPr>
            <w:tcW w:w="875" w:type="pct"/>
            <w:vAlign w:val="center"/>
          </w:tcPr>
          <w:p w:rsidR="00DC27B8" w:rsidRPr="00CF555F" w:rsidRDefault="006203D7"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 xml:space="preserve">1062 </w:t>
            </w:r>
            <w:r w:rsidR="00DC27B8" w:rsidRPr="00CF555F">
              <w:rPr>
                <w:rFonts w:ascii="Calibri" w:hAnsi="Calibri" w:cs="Calibri"/>
                <w:sz w:val="18"/>
                <w:szCs w:val="18"/>
              </w:rPr>
              <w:t>m²</w:t>
            </w:r>
          </w:p>
        </w:tc>
        <w:tc>
          <w:tcPr>
            <w:tcW w:w="906" w:type="pct"/>
            <w:vAlign w:val="center"/>
          </w:tcPr>
          <w:p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Otvoreni šank</w:t>
            </w:r>
            <w:r w:rsidR="00DC27B8" w:rsidRPr="00CF555F">
              <w:rPr>
                <w:rFonts w:ascii="Calibri" w:hAnsi="Calibri" w:cs="Calibri"/>
                <w:iCs/>
                <w:sz w:val="18"/>
                <w:szCs w:val="18"/>
                <w:lang w:val="sr-Latn-CS" w:eastAsia="ar-SA"/>
              </w:rPr>
              <w:t xml:space="preserve"> 10 m</w:t>
            </w:r>
            <w:r w:rsidR="00DC27B8" w:rsidRPr="00CF555F">
              <w:rPr>
                <w:rFonts w:ascii="Calibri" w:hAnsi="Calibri" w:cs="Calibri"/>
                <w:iCs/>
                <w:sz w:val="18"/>
                <w:szCs w:val="18"/>
                <w:vertAlign w:val="superscript"/>
                <w:lang w:val="sr-Latn-CS" w:eastAsia="ar-SA"/>
              </w:rPr>
              <w:t>2</w:t>
            </w:r>
            <w:r w:rsidR="00DC27B8" w:rsidRPr="00CF555F">
              <w:rPr>
                <w:rFonts w:ascii="Calibri" w:hAnsi="Calibri" w:cs="Calibri"/>
                <w:iCs/>
                <w:sz w:val="18"/>
                <w:szCs w:val="18"/>
                <w:lang w:val="sr-Latn-CS" w:eastAsia="ar-SA"/>
              </w:rPr>
              <w:t xml:space="preserve"> sa terasom od 20 m</w:t>
            </w:r>
            <w:r w:rsidR="00DC27B8" w:rsidRPr="00CF555F">
              <w:rPr>
                <w:rFonts w:ascii="Calibri" w:hAnsi="Calibri" w:cs="Calibri"/>
                <w:iCs/>
                <w:sz w:val="18"/>
                <w:szCs w:val="18"/>
                <w:vertAlign w:val="superscript"/>
                <w:lang w:val="sr-Latn-CS" w:eastAsia="ar-SA"/>
              </w:rPr>
              <w:t>2</w:t>
            </w:r>
          </w:p>
        </w:tc>
      </w:tr>
      <w:tr w:rsidR="00DC27B8" w:rsidRPr="00D127E5" w:rsidTr="00791F64">
        <w:tc>
          <w:tcPr>
            <w:tcW w:w="5000" w:type="pct"/>
            <w:gridSpan w:val="6"/>
            <w:vAlign w:val="center"/>
          </w:tcPr>
          <w:p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4N2</w:t>
            </w:r>
          </w:p>
        </w:tc>
        <w:tc>
          <w:tcPr>
            <w:tcW w:w="1084" w:type="pct"/>
            <w:vAlign w:val="center"/>
          </w:tcPr>
          <w:p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b/>
                <w:sz w:val="18"/>
                <w:szCs w:val="18"/>
              </w:rPr>
              <w:t>Hotelsko</w:t>
            </w:r>
          </w:p>
        </w:tc>
        <w:tc>
          <w:tcPr>
            <w:tcW w:w="736"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rsidR="00DC27B8" w:rsidRPr="00CF555F" w:rsidRDefault="002E470A" w:rsidP="00791F64">
            <w:pPr>
              <w:spacing w:line="276" w:lineRule="auto"/>
              <w:jc w:val="center"/>
              <w:rPr>
                <w:rFonts w:ascii="Calibri" w:hAnsi="Calibri" w:cs="Calibri"/>
                <w:sz w:val="18"/>
                <w:szCs w:val="18"/>
              </w:rPr>
            </w:pPr>
            <w:r w:rsidRPr="00CF555F">
              <w:rPr>
                <w:rFonts w:ascii="Calibri" w:hAnsi="Calibri" w:cs="Calibri"/>
                <w:sz w:val="18"/>
                <w:szCs w:val="18"/>
              </w:rPr>
              <w:t>46</w:t>
            </w:r>
            <w:r w:rsidR="00DC27B8" w:rsidRPr="00CF555F">
              <w:rPr>
                <w:rFonts w:ascii="Calibri" w:hAnsi="Calibri" w:cs="Calibri"/>
                <w:sz w:val="18"/>
                <w:szCs w:val="18"/>
              </w:rPr>
              <w:t>m</w:t>
            </w:r>
          </w:p>
        </w:tc>
        <w:tc>
          <w:tcPr>
            <w:tcW w:w="875" w:type="pct"/>
            <w:vAlign w:val="center"/>
          </w:tcPr>
          <w:p w:rsidR="00DC27B8" w:rsidRPr="00CF555F" w:rsidRDefault="006203D7" w:rsidP="00791F64">
            <w:pPr>
              <w:spacing w:line="276" w:lineRule="auto"/>
              <w:jc w:val="center"/>
              <w:rPr>
                <w:rFonts w:ascii="Calibri" w:hAnsi="Calibri" w:cs="Calibri"/>
                <w:sz w:val="18"/>
                <w:szCs w:val="18"/>
              </w:rPr>
            </w:pPr>
            <w:r w:rsidRPr="00CF555F">
              <w:rPr>
                <w:rFonts w:ascii="Calibri" w:hAnsi="Calibri" w:cs="Calibri"/>
                <w:sz w:val="18"/>
                <w:szCs w:val="18"/>
              </w:rPr>
              <w:t>1620</w:t>
            </w:r>
            <w:r w:rsidR="00DC27B8" w:rsidRPr="00CF555F">
              <w:rPr>
                <w:rFonts w:ascii="Calibri" w:hAnsi="Calibri" w:cs="Calibri"/>
                <w:sz w:val="18"/>
                <w:szCs w:val="18"/>
              </w:rPr>
              <w:t xml:space="preserve"> m</w:t>
            </w:r>
            <w:r w:rsidR="00DC27B8" w:rsidRPr="00CF555F">
              <w:rPr>
                <w:rFonts w:ascii="Calibri" w:hAnsi="Calibri" w:cs="Calibri"/>
                <w:sz w:val="18"/>
                <w:szCs w:val="18"/>
                <w:vertAlign w:val="superscript"/>
              </w:rPr>
              <w:t>2</w:t>
            </w:r>
          </w:p>
        </w:tc>
        <w:tc>
          <w:tcPr>
            <w:tcW w:w="906" w:type="pct"/>
            <w:vAlign w:val="center"/>
          </w:tcPr>
          <w:p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 xml:space="preserve">Otvoreni šank </w:t>
            </w:r>
            <w:r w:rsidR="006203D7" w:rsidRPr="00CF555F">
              <w:rPr>
                <w:rFonts w:ascii="Calibri" w:hAnsi="Calibri" w:cs="Calibri"/>
                <w:iCs/>
                <w:sz w:val="18"/>
                <w:szCs w:val="18"/>
                <w:lang w:val="sr-Latn-CS" w:eastAsia="ar-SA"/>
              </w:rPr>
              <w:t>10 m</w:t>
            </w:r>
            <w:r w:rsidR="006203D7" w:rsidRPr="00CF555F">
              <w:rPr>
                <w:rFonts w:ascii="Calibri" w:hAnsi="Calibri" w:cs="Calibri"/>
                <w:iCs/>
                <w:sz w:val="18"/>
                <w:szCs w:val="18"/>
                <w:vertAlign w:val="superscript"/>
                <w:lang w:val="sr-Latn-CS" w:eastAsia="ar-SA"/>
              </w:rPr>
              <w:t>2</w:t>
            </w:r>
            <w:r w:rsidR="006203D7" w:rsidRPr="00CF555F">
              <w:rPr>
                <w:rFonts w:ascii="Calibri" w:hAnsi="Calibri" w:cs="Calibri"/>
                <w:iCs/>
                <w:sz w:val="18"/>
                <w:szCs w:val="18"/>
                <w:lang w:val="sr-Latn-CS" w:eastAsia="ar-SA"/>
              </w:rPr>
              <w:t xml:space="preserve"> sa terasom od 20 m</w:t>
            </w:r>
            <w:r w:rsidR="006203D7" w:rsidRPr="00CF555F">
              <w:rPr>
                <w:rFonts w:ascii="Calibri" w:hAnsi="Calibri" w:cs="Calibri"/>
                <w:iCs/>
                <w:sz w:val="18"/>
                <w:szCs w:val="18"/>
                <w:vertAlign w:val="superscript"/>
                <w:lang w:val="sr-Latn-CS" w:eastAsia="ar-SA"/>
              </w:rPr>
              <w:t>2</w:t>
            </w:r>
          </w:p>
        </w:tc>
      </w:tr>
      <w:tr w:rsidR="00DC27B8" w:rsidRPr="00D127E5" w:rsidTr="00791F64">
        <w:tc>
          <w:tcPr>
            <w:tcW w:w="5000" w:type="pct"/>
            <w:gridSpan w:val="6"/>
            <w:vAlign w:val="center"/>
          </w:tcPr>
          <w:p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4B</w:t>
            </w:r>
          </w:p>
        </w:tc>
        <w:tc>
          <w:tcPr>
            <w:tcW w:w="1084" w:type="pct"/>
            <w:vAlign w:val="center"/>
          </w:tcPr>
          <w:p w:rsidR="00DC27B8"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36" w:type="pct"/>
            <w:vAlign w:val="center"/>
          </w:tcPr>
          <w:p w:rsidR="00DC27B8" w:rsidRPr="00D127E5" w:rsidRDefault="00DC27B8" w:rsidP="00791F64">
            <w:pPr>
              <w:spacing w:line="276" w:lineRule="auto"/>
              <w:jc w:val="center"/>
              <w:rPr>
                <w:rFonts w:ascii="Calibri" w:hAnsi="Calibri" w:cs="Calibri"/>
                <w:bCs/>
                <w:sz w:val="18"/>
                <w:szCs w:val="18"/>
              </w:rPr>
            </w:pPr>
            <w:r w:rsidRPr="00D127E5">
              <w:rPr>
                <w:rFonts w:ascii="Calibri" w:hAnsi="Calibri" w:cs="Calibri"/>
                <w:bCs/>
                <w:sz w:val="18"/>
                <w:szCs w:val="18"/>
              </w:rPr>
              <w:t>3589 KO Ulcinj</w:t>
            </w:r>
          </w:p>
        </w:tc>
        <w:tc>
          <w:tcPr>
            <w:tcW w:w="967"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65m</w:t>
            </w:r>
          </w:p>
        </w:tc>
        <w:tc>
          <w:tcPr>
            <w:tcW w:w="875"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1908 m</w:t>
            </w:r>
            <w:r w:rsidRPr="00D127E5">
              <w:rPr>
                <w:rFonts w:ascii="Calibri" w:hAnsi="Calibri" w:cs="Calibri"/>
                <w:sz w:val="18"/>
                <w:szCs w:val="18"/>
                <w:vertAlign w:val="superscript"/>
              </w:rPr>
              <w:t>2</w:t>
            </w:r>
          </w:p>
        </w:tc>
        <w:tc>
          <w:tcPr>
            <w:tcW w:w="906" w:type="pct"/>
            <w:vAlign w:val="center"/>
          </w:tcPr>
          <w:p w:rsidR="00DC27B8" w:rsidRPr="00D127E5" w:rsidRDefault="00DC27B8" w:rsidP="00791F64">
            <w:pPr>
              <w:spacing w:line="276" w:lineRule="auto"/>
              <w:jc w:val="center"/>
              <w:rPr>
                <w:rFonts w:ascii="Calibri" w:hAnsi="Calibri" w:cs="Calibri"/>
                <w:iCs/>
                <w:color w:val="00B050"/>
                <w:sz w:val="18"/>
                <w:szCs w:val="18"/>
                <w:lang w:val="sr-Latn-CS" w:eastAsia="ar-SA"/>
              </w:rPr>
            </w:pPr>
          </w:p>
        </w:tc>
      </w:tr>
      <w:tr w:rsidR="00DC27B8" w:rsidRPr="00D127E5" w:rsidTr="00791F64">
        <w:tc>
          <w:tcPr>
            <w:tcW w:w="5000" w:type="pct"/>
            <w:gridSpan w:val="6"/>
            <w:vAlign w:val="center"/>
          </w:tcPr>
          <w:p w:rsidR="00DC27B8" w:rsidRPr="00D127E5" w:rsidRDefault="00DC27B8" w:rsidP="00791F64">
            <w:pPr>
              <w:spacing w:line="276" w:lineRule="auto"/>
              <w:jc w:val="center"/>
              <w:rPr>
                <w:rFonts w:ascii="Calibri" w:hAnsi="Calibri" w:cs="Calibri"/>
                <w:iCs/>
                <w:color w:val="00B050"/>
                <w:sz w:val="18"/>
                <w:szCs w:val="18"/>
                <w:lang w:val="sr-Latn-CS" w:eastAsia="ar-SA"/>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304C33" w:rsidRDefault="00304C3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Pr="00D127E5" w:rsidRDefault="00CA6C4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463829" w:rsidRPr="00D127E5">
        <w:rPr>
          <w:rFonts w:ascii="Calibri" w:hAnsi="Calibri" w:cs="Calibri"/>
          <w:b/>
          <w:sz w:val="18"/>
          <w:szCs w:val="18"/>
          <w:lang w:val="sl-SI"/>
        </w:rPr>
        <w:t>4</w:t>
      </w:r>
      <w:r w:rsidRPr="00D127E5">
        <w:rPr>
          <w:rFonts w:ascii="Calibri" w:hAnsi="Calibri" w:cs="Calibri"/>
          <w:b/>
          <w:sz w:val="18"/>
          <w:szCs w:val="18"/>
          <w:lang w:val="sl-SI"/>
        </w:rPr>
        <w:t>: HOTEL “GALEB”</w:t>
      </w:r>
    </w:p>
    <w:p w:rsidR="00DB3877" w:rsidRPr="00D127E5" w:rsidRDefault="00DB3877" w:rsidP="00DB3877">
      <w:pPr>
        <w:rPr>
          <w:rFonts w:ascii="Calibri" w:hAnsi="Calibri" w:cs="Calibri"/>
          <w:sz w:val="18"/>
          <w:szCs w:val="18"/>
        </w:rPr>
      </w:pPr>
      <w:r w:rsidRPr="00D127E5">
        <w:rPr>
          <w:rFonts w:ascii="Calibri" w:hAnsi="Calibri" w:cs="Calibri"/>
          <w:sz w:val="18"/>
          <w:szCs w:val="18"/>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00"/>
        <w:gridCol w:w="1802"/>
        <w:gridCol w:w="1459"/>
        <w:gridCol w:w="1802"/>
        <w:gridCol w:w="1886"/>
        <w:gridCol w:w="2538"/>
      </w:tblGrid>
      <w:tr w:rsidR="00622D43" w:rsidRPr="00D127E5" w:rsidTr="00791F64">
        <w:trPr>
          <w:trHeight w:val="464"/>
          <w:tblHeader/>
        </w:trPr>
        <w:tc>
          <w:tcPr>
            <w:tcW w:w="298"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93"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2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59"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012306" w:rsidRPr="00D127E5" w:rsidTr="00791F64">
        <w:trPr>
          <w:trHeight w:val="727"/>
        </w:trPr>
        <w:tc>
          <w:tcPr>
            <w:tcW w:w="298"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4.1</w:t>
            </w:r>
          </w:p>
        </w:tc>
        <w:tc>
          <w:tcPr>
            <w:tcW w:w="89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2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3574 KO Uclinj</w:t>
            </w:r>
          </w:p>
        </w:tc>
        <w:tc>
          <w:tcPr>
            <w:tcW w:w="89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Privremeno parkiralište</w:t>
            </w:r>
          </w:p>
        </w:tc>
        <w:tc>
          <w:tcPr>
            <w:tcW w:w="935"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59"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012306"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4.2</w:t>
            </w:r>
          </w:p>
        </w:tc>
        <w:tc>
          <w:tcPr>
            <w:tcW w:w="89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012306" w:rsidRPr="00D127E5" w:rsidRDefault="00012306"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3565/2 K.O. Ulcinj</w:t>
            </w:r>
          </w:p>
          <w:p w:rsidR="00012306" w:rsidRPr="00D127E5" w:rsidRDefault="00012306" w:rsidP="00791F64">
            <w:pPr>
              <w:jc w:val="center"/>
              <w:rPr>
                <w:rFonts w:ascii="Calibri" w:hAnsi="Calibri" w:cs="Calibri"/>
                <w:sz w:val="18"/>
                <w:szCs w:val="18"/>
              </w:rPr>
            </w:pPr>
          </w:p>
        </w:tc>
        <w:tc>
          <w:tcPr>
            <w:tcW w:w="89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tcBorders>
              <w:top w:val="single" w:sz="6" w:space="0" w:color="auto"/>
              <w:left w:val="single" w:sz="6" w:space="0" w:color="auto"/>
              <w:bottom w:val="single" w:sz="6" w:space="0" w:color="auto"/>
              <w:right w:val="single" w:sz="6" w:space="0" w:color="auto"/>
            </w:tcBorders>
            <w:vAlign w:val="center"/>
          </w:tcPr>
          <w:p w:rsidR="00012306" w:rsidRPr="00D127E5" w:rsidRDefault="00C838E6" w:rsidP="00791F64">
            <w:pPr>
              <w:jc w:val="center"/>
              <w:rPr>
                <w:rFonts w:ascii="Calibri" w:hAnsi="Calibri" w:cs="Calibri"/>
                <w:sz w:val="18"/>
                <w:szCs w:val="18"/>
                <w:lang w:val="it-IT"/>
              </w:rPr>
            </w:pPr>
            <w:r w:rsidRPr="00D127E5">
              <w:rPr>
                <w:rFonts w:ascii="Calibri" w:hAnsi="Calibri" w:cs="Calibri"/>
                <w:sz w:val="18"/>
                <w:szCs w:val="18"/>
                <w:lang w:val="it-IT"/>
              </w:rPr>
              <w:t>Objekat</w:t>
            </w:r>
            <w:r w:rsidR="00012306" w:rsidRPr="00D127E5">
              <w:rPr>
                <w:rFonts w:ascii="Calibri" w:hAnsi="Calibri" w:cs="Calibri"/>
                <w:sz w:val="18"/>
                <w:szCs w:val="18"/>
                <w:lang w:val="it-IT"/>
              </w:rPr>
              <w:t>: P=</w:t>
            </w:r>
            <w:r w:rsidR="00AF5851" w:rsidRPr="00D127E5">
              <w:rPr>
                <w:rFonts w:ascii="Calibri" w:hAnsi="Calibri" w:cs="Calibri"/>
                <w:sz w:val="18"/>
                <w:szCs w:val="18"/>
                <w:lang w:val="it-IT"/>
              </w:rPr>
              <w:t>35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p w:rsidR="00012306" w:rsidRPr="00D127E5" w:rsidRDefault="00AF5851" w:rsidP="00791F64">
            <w:pPr>
              <w:jc w:val="center"/>
              <w:rPr>
                <w:rFonts w:ascii="Calibri" w:hAnsi="Calibri" w:cs="Calibri"/>
                <w:sz w:val="18"/>
                <w:szCs w:val="18"/>
                <w:lang w:val="it-IT"/>
              </w:rPr>
            </w:pPr>
            <w:r w:rsidRPr="00D127E5">
              <w:rPr>
                <w:rFonts w:ascii="Calibri" w:hAnsi="Calibri" w:cs="Calibri"/>
                <w:sz w:val="18"/>
                <w:szCs w:val="18"/>
                <w:lang w:val="it-IT"/>
              </w:rPr>
              <w:t>terasa: P</w:t>
            </w:r>
            <w:r w:rsidR="00012306" w:rsidRPr="00D127E5">
              <w:rPr>
                <w:rFonts w:ascii="Calibri" w:hAnsi="Calibri" w:cs="Calibri"/>
                <w:sz w:val="18"/>
                <w:szCs w:val="18"/>
                <w:lang w:val="it-IT"/>
              </w:rPr>
              <w:t>=</w:t>
            </w:r>
            <w:r w:rsidRPr="00D127E5">
              <w:rPr>
                <w:rFonts w:ascii="Calibri" w:hAnsi="Calibri" w:cs="Calibri"/>
                <w:sz w:val="18"/>
                <w:szCs w:val="18"/>
                <w:lang w:val="it-IT"/>
              </w:rPr>
              <w:t>1</w:t>
            </w:r>
            <w:r w:rsidR="00B24B35" w:rsidRPr="00D127E5">
              <w:rPr>
                <w:rFonts w:ascii="Calibri" w:hAnsi="Calibri" w:cs="Calibri"/>
                <w:sz w:val="18"/>
                <w:szCs w:val="18"/>
                <w:lang w:val="it-IT"/>
              </w:rPr>
              <w:t>75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tc>
        <w:tc>
          <w:tcPr>
            <w:tcW w:w="1259" w:type="pct"/>
            <w:tcBorders>
              <w:top w:val="single" w:sz="6" w:space="0" w:color="auto"/>
              <w:left w:val="single" w:sz="6" w:space="0" w:color="auto"/>
              <w:bottom w:val="single" w:sz="6" w:space="0" w:color="auto"/>
              <w:right w:val="single" w:sz="6" w:space="0" w:color="auto"/>
            </w:tcBorders>
            <w:vAlign w:val="center"/>
          </w:tcPr>
          <w:p w:rsidR="00012306"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Mo</w:t>
            </w:r>
            <w:r w:rsidR="00012306" w:rsidRPr="00D127E5">
              <w:rPr>
                <w:rFonts w:ascii="Calibri" w:hAnsi="Calibri" w:cs="Calibri"/>
                <w:sz w:val="18"/>
                <w:szCs w:val="18"/>
                <w:lang w:val="it-IT"/>
              </w:rPr>
              <w:t xml:space="preserve">ntažno demontažni  </w:t>
            </w:r>
            <w:r w:rsidR="00C838E6" w:rsidRPr="00D127E5">
              <w:rPr>
                <w:rFonts w:ascii="Calibri" w:hAnsi="Calibri" w:cs="Calibri"/>
                <w:sz w:val="18"/>
                <w:szCs w:val="18"/>
                <w:lang w:val="it-IT"/>
              </w:rPr>
              <w:t>objekat</w:t>
            </w:r>
            <w:r w:rsidR="00012306" w:rsidRPr="00D127E5">
              <w:rPr>
                <w:rFonts w:ascii="Calibri" w:hAnsi="Calibri" w:cs="Calibri"/>
                <w:sz w:val="18"/>
                <w:szCs w:val="18"/>
                <w:lang w:val="it-IT"/>
              </w:rPr>
              <w:t xml:space="preserve"> od drveta, terasa </w:t>
            </w:r>
            <w:r w:rsidR="00AF5851" w:rsidRPr="00D127E5">
              <w:rPr>
                <w:rFonts w:ascii="Calibri" w:hAnsi="Calibri" w:cs="Calibri"/>
                <w:sz w:val="18"/>
                <w:szCs w:val="18"/>
                <w:lang w:val="it-IT"/>
              </w:rPr>
              <w:t xml:space="preserve">na postojećoj podlozi </w:t>
            </w:r>
            <w:r w:rsidR="00012306" w:rsidRPr="00D127E5">
              <w:rPr>
                <w:rFonts w:ascii="Calibri" w:hAnsi="Calibri" w:cs="Calibri"/>
                <w:sz w:val="18"/>
                <w:szCs w:val="18"/>
                <w:lang w:val="it-IT"/>
              </w:rPr>
              <w:t>pokrivena suncobranima bijele boje</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4.3</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3565</w:t>
            </w:r>
            <w:r w:rsidR="00660C58">
              <w:rPr>
                <w:rFonts w:ascii="Calibri" w:hAnsi="Calibri" w:cs="Calibri"/>
                <w:sz w:val="18"/>
                <w:szCs w:val="18"/>
              </w:rPr>
              <w:t>/1</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p w:rsidR="00104D5A" w:rsidRPr="00D127E5" w:rsidRDefault="00104D5A" w:rsidP="00791F64">
            <w:pPr>
              <w:jc w:val="center"/>
              <w:rPr>
                <w:rFonts w:ascii="Calibri" w:hAnsi="Calibri" w:cs="Calibri"/>
                <w:sz w:val="18"/>
                <w:szCs w:val="18"/>
              </w:rPr>
            </w:pP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Obj</w:t>
            </w:r>
            <w:r w:rsidR="00104D5A" w:rsidRPr="00D127E5">
              <w:rPr>
                <w:rFonts w:ascii="Calibri" w:hAnsi="Calibri" w:cs="Calibri"/>
                <w:sz w:val="18"/>
                <w:szCs w:val="18"/>
              </w:rPr>
              <w:t>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4.4</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w:t>
            </w:r>
            <w:proofErr w:type="gramEnd"/>
            <w:r w:rsidR="00104D5A" w:rsidRPr="00D127E5">
              <w:rPr>
                <w:rFonts w:ascii="Calibri" w:hAnsi="Calibri" w:cs="Calibri"/>
                <w:sz w:val="18"/>
                <w:szCs w:val="18"/>
              </w:rPr>
              <w:t>.O.Ulcinj</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4.5</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KO</w:t>
            </w:r>
            <w:proofErr w:type="gramEnd"/>
            <w:r w:rsidR="00104D5A" w:rsidRPr="00D127E5">
              <w:rPr>
                <w:rFonts w:ascii="Calibri" w:hAnsi="Calibri" w:cs="Calibri"/>
                <w:sz w:val="18"/>
                <w:szCs w:val="18"/>
              </w:rPr>
              <w:t xml:space="preserve"> Ulcinj</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P=5 m</w:t>
            </w:r>
            <w:r w:rsidRPr="00791F64">
              <w:rPr>
                <w:rFonts w:ascii="Calibri" w:hAnsi="Calibri" w:cs="Calibri"/>
                <w:sz w:val="18"/>
                <w:szCs w:val="18"/>
                <w:vertAlign w:val="superscript"/>
              </w:rPr>
              <w:t>2</w:t>
            </w: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1128"/>
        </w:trPr>
        <w:tc>
          <w:tcPr>
            <w:tcW w:w="298"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4.6</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rsidR="00104D5A" w:rsidRPr="00D127E5" w:rsidRDefault="00104D5A" w:rsidP="00791F64">
            <w:pPr>
              <w:jc w:val="center"/>
              <w:rPr>
                <w:rFonts w:ascii="Calibri" w:hAnsi="Calibri" w:cs="Calibri"/>
                <w:sz w:val="18"/>
                <w:szCs w:val="18"/>
              </w:rPr>
            </w:pPr>
            <w:proofErr w:type="gramStart"/>
            <w:r w:rsidRPr="00D127E5">
              <w:rPr>
                <w:rFonts w:ascii="Calibri" w:hAnsi="Calibri" w:cs="Calibri"/>
                <w:sz w:val="18"/>
                <w:szCs w:val="18"/>
              </w:rPr>
              <w:t>3562  K.O.</w:t>
            </w:r>
            <w:proofErr w:type="gramEnd"/>
            <w:r w:rsidRPr="00D127E5">
              <w:rPr>
                <w:rFonts w:ascii="Calibri" w:hAnsi="Calibri" w:cs="Calibri"/>
                <w:sz w:val="18"/>
                <w:szCs w:val="18"/>
              </w:rPr>
              <w:t xml:space="preserve"> Ulcinj</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P=127 m</w:t>
            </w:r>
            <w:r w:rsidRPr="00791F64">
              <w:rPr>
                <w:rFonts w:ascii="Calibri" w:hAnsi="Calibri" w:cs="Calibri"/>
                <w:sz w:val="18"/>
                <w:szCs w:val="18"/>
                <w:vertAlign w:val="superscript"/>
              </w:rPr>
              <w:t>2</w:t>
            </w:r>
          </w:p>
        </w:tc>
        <w:tc>
          <w:tcPr>
            <w:tcW w:w="1259"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tipskim suncobranima bijele boje</w:t>
            </w:r>
          </w:p>
        </w:tc>
      </w:tr>
      <w:tr w:rsidR="00104D5A" w:rsidRPr="00D127E5" w:rsidTr="00791F64">
        <w:trPr>
          <w:trHeight w:val="1128"/>
        </w:trPr>
        <w:tc>
          <w:tcPr>
            <w:tcW w:w="298"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4.7</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3562 i 3558 K.O. Ulcinj</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P=210</w:t>
            </w:r>
            <w:r w:rsidR="00C4324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P=160 m</w:t>
            </w:r>
            <w:r w:rsidRPr="00791F64">
              <w:rPr>
                <w:rFonts w:ascii="Calibri" w:hAnsi="Calibri" w:cs="Calibri"/>
                <w:sz w:val="18"/>
                <w:szCs w:val="18"/>
                <w:vertAlign w:val="superscript"/>
              </w:rPr>
              <w:t>2</w:t>
            </w:r>
          </w:p>
        </w:tc>
        <w:tc>
          <w:tcPr>
            <w:tcW w:w="1259"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Postojeći montažno-demontažni objekat – restoran natkriven konstrukcijom od pocinkovanih čelinih profila, ili nosača od lameliranog drveta, obloženih drvenim daskama ili sendvič panelima, montažno-demontažnog tipa. U okviru objekta se nalazi terasa koja se u toku zime može zastakliti preklapajućim alu staklenim sistemom.</w:t>
            </w:r>
          </w:p>
        </w:tc>
      </w:tr>
      <w:tr w:rsidR="00386303" w:rsidRPr="00D127E5" w:rsidTr="00791F64">
        <w:trPr>
          <w:trHeight w:val="1128"/>
        </w:trPr>
        <w:tc>
          <w:tcPr>
            <w:tcW w:w="298"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4.8</w:t>
            </w:r>
          </w:p>
        </w:tc>
        <w:tc>
          <w:tcPr>
            <w:tcW w:w="893"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Montažno demontažni privremeni objekat</w:t>
            </w:r>
          </w:p>
        </w:tc>
        <w:tc>
          <w:tcPr>
            <w:tcW w:w="723" w:type="pct"/>
            <w:vAlign w:val="center"/>
          </w:tcPr>
          <w:p w:rsidR="00386303" w:rsidRPr="00CF555F" w:rsidRDefault="00660C58" w:rsidP="00791F64">
            <w:pPr>
              <w:jc w:val="center"/>
              <w:rPr>
                <w:rFonts w:ascii="Calibri" w:hAnsi="Calibri" w:cs="Calibri"/>
                <w:sz w:val="18"/>
                <w:szCs w:val="18"/>
              </w:rPr>
            </w:pPr>
            <w:r w:rsidRPr="00CF555F">
              <w:rPr>
                <w:rFonts w:ascii="Calibri" w:hAnsi="Calibri" w:cs="Calibri"/>
                <w:sz w:val="18"/>
                <w:szCs w:val="18"/>
              </w:rPr>
              <w:t>3565/</w:t>
            </w:r>
            <w:proofErr w:type="gramStart"/>
            <w:r w:rsidRPr="00CF555F">
              <w:rPr>
                <w:rFonts w:ascii="Calibri" w:hAnsi="Calibri" w:cs="Calibri"/>
                <w:sz w:val="18"/>
                <w:szCs w:val="18"/>
              </w:rPr>
              <w:t xml:space="preserve">1 </w:t>
            </w:r>
            <w:r w:rsidR="00386303" w:rsidRPr="00CF555F">
              <w:rPr>
                <w:rFonts w:ascii="Calibri" w:hAnsi="Calibri" w:cs="Calibri"/>
                <w:sz w:val="18"/>
                <w:szCs w:val="18"/>
              </w:rPr>
              <w:t xml:space="preserve"> KO</w:t>
            </w:r>
            <w:proofErr w:type="gramEnd"/>
            <w:r w:rsidR="00386303" w:rsidRPr="00CF555F">
              <w:rPr>
                <w:rFonts w:ascii="Calibri" w:hAnsi="Calibri" w:cs="Calibri"/>
                <w:sz w:val="18"/>
                <w:szCs w:val="18"/>
              </w:rPr>
              <w:t xml:space="preserve"> Ulcinj</w:t>
            </w:r>
          </w:p>
        </w:tc>
        <w:tc>
          <w:tcPr>
            <w:tcW w:w="893"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Kiosk</w:t>
            </w:r>
          </w:p>
        </w:tc>
        <w:tc>
          <w:tcPr>
            <w:tcW w:w="935"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P=5 m</w:t>
            </w:r>
            <w:r w:rsidRPr="00CF555F">
              <w:rPr>
                <w:rFonts w:ascii="Calibri" w:hAnsi="Calibri" w:cs="Calibri"/>
                <w:sz w:val="18"/>
                <w:szCs w:val="18"/>
                <w:vertAlign w:val="superscript"/>
              </w:rPr>
              <w:t>2</w:t>
            </w:r>
          </w:p>
        </w:tc>
        <w:tc>
          <w:tcPr>
            <w:tcW w:w="1259" w:type="pct"/>
            <w:vAlign w:val="center"/>
          </w:tcPr>
          <w:p w:rsidR="00386303" w:rsidRPr="00CF555F" w:rsidRDefault="00791F64" w:rsidP="00791F64">
            <w:pPr>
              <w:jc w:val="center"/>
              <w:rPr>
                <w:rFonts w:ascii="Calibri" w:hAnsi="Calibri" w:cs="Calibri"/>
                <w:sz w:val="18"/>
                <w:szCs w:val="18"/>
              </w:rPr>
            </w:pPr>
            <w:r w:rsidRPr="00CF555F">
              <w:rPr>
                <w:rFonts w:ascii="Calibri" w:hAnsi="Calibri" w:cs="Calibri"/>
                <w:sz w:val="18"/>
                <w:szCs w:val="18"/>
              </w:rPr>
              <w:t>Ob</w:t>
            </w:r>
            <w:r w:rsidR="00386303" w:rsidRPr="00CF555F">
              <w:rPr>
                <w:rFonts w:ascii="Calibri" w:hAnsi="Calibri" w:cs="Calibri"/>
                <w:sz w:val="18"/>
                <w:szCs w:val="18"/>
              </w:rPr>
              <w:t>jekat od pvc bravarije, bijele boje, sa ispunom od pvc lima i stakla</w:t>
            </w:r>
          </w:p>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izložbeni prostor natkriven tendom</w:t>
            </w:r>
          </w:p>
        </w:tc>
      </w:tr>
    </w:tbl>
    <w:p w:rsidR="007A68E9" w:rsidRPr="00D127E5" w:rsidRDefault="007A68E9" w:rsidP="00DB3877">
      <w:pPr>
        <w:rPr>
          <w:rFonts w:ascii="Calibri" w:hAnsi="Calibri" w:cs="Calibri"/>
          <w:b/>
          <w:sz w:val="18"/>
          <w:szCs w:val="18"/>
          <w:lang w:val="sr-Latn-CS"/>
        </w:rPr>
      </w:pPr>
    </w:p>
    <w:p w:rsidR="006D1903" w:rsidRPr="00D127E5" w:rsidRDefault="006D1903" w:rsidP="00DB3877">
      <w:pPr>
        <w:rPr>
          <w:rFonts w:ascii="Calibri" w:hAnsi="Calibri" w:cs="Calibri"/>
          <w:b/>
          <w:sz w:val="18"/>
          <w:szCs w:val="18"/>
          <w:lang w:val="sr-Latn-CS"/>
        </w:rPr>
      </w:pPr>
    </w:p>
    <w:p w:rsidR="006203D7" w:rsidRPr="00D127E5" w:rsidRDefault="006203D7" w:rsidP="00DB3877">
      <w:pPr>
        <w:rPr>
          <w:rFonts w:ascii="Calibri" w:hAnsi="Calibri" w:cs="Calibri"/>
          <w:b/>
          <w:sz w:val="18"/>
          <w:szCs w:val="18"/>
          <w:lang w:val="sr-Latn-CS"/>
        </w:rPr>
      </w:pPr>
    </w:p>
    <w:p w:rsidR="006D1903" w:rsidRPr="00D127E5" w:rsidRDefault="006D1903" w:rsidP="00DB3877">
      <w:pPr>
        <w:rPr>
          <w:rFonts w:ascii="Calibri" w:hAnsi="Calibri" w:cs="Calibri"/>
          <w:b/>
          <w:sz w:val="18"/>
          <w:szCs w:val="18"/>
          <w:lang w:val="sr-Latn-CS"/>
        </w:rPr>
      </w:pPr>
      <w:r w:rsidRPr="00D127E5">
        <w:rPr>
          <w:rFonts w:ascii="Calibri" w:hAnsi="Calibri" w:cs="Calibri"/>
          <w:b/>
          <w:sz w:val="18"/>
          <w:szCs w:val="18"/>
          <w:lang w:val="sr-Latn-CS"/>
        </w:rPr>
        <w:t>KUPALIŠTA: „GALEB“</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937"/>
        <w:gridCol w:w="1578"/>
        <w:gridCol w:w="1604"/>
        <w:gridCol w:w="1929"/>
        <w:gridCol w:w="2255"/>
      </w:tblGrid>
      <w:tr w:rsidR="006D1903" w:rsidRPr="00D127E5" w:rsidTr="00C43244">
        <w:tc>
          <w:tcPr>
            <w:tcW w:w="389" w:type="pct"/>
            <w:vAlign w:val="center"/>
          </w:tcPr>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82"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95"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56"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118"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C43244">
        <w:tc>
          <w:tcPr>
            <w:tcW w:w="389"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5A</w:t>
            </w:r>
          </w:p>
        </w:tc>
        <w:tc>
          <w:tcPr>
            <w:tcW w:w="960"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82"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3563</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795"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47m</w:t>
            </w:r>
          </w:p>
        </w:tc>
        <w:tc>
          <w:tcPr>
            <w:tcW w:w="956"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1464</w:t>
            </w:r>
            <w:r w:rsidR="00C43244">
              <w:rPr>
                <w:rFonts w:ascii="Calibri" w:hAnsi="Calibri" w:cs="Calibri"/>
                <w:sz w:val="18"/>
                <w:szCs w:val="18"/>
              </w:rPr>
              <w:t xml:space="preserve"> </w:t>
            </w:r>
            <w:r w:rsidRPr="00D127E5">
              <w:rPr>
                <w:rFonts w:ascii="Calibri" w:hAnsi="Calibri" w:cs="Calibri"/>
                <w:sz w:val="18"/>
                <w:szCs w:val="18"/>
              </w:rPr>
              <w:t>m²</w:t>
            </w:r>
          </w:p>
        </w:tc>
        <w:tc>
          <w:tcPr>
            <w:tcW w:w="1118" w:type="pct"/>
            <w:vAlign w:val="center"/>
          </w:tcPr>
          <w:p w:rsidR="006D1903" w:rsidRPr="00D127E5" w:rsidRDefault="009A6156" w:rsidP="00C43244">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12m² sa terasom od 40m²</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C43244">
        <w:tc>
          <w:tcPr>
            <w:tcW w:w="389"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5N1</w:t>
            </w:r>
          </w:p>
        </w:tc>
        <w:tc>
          <w:tcPr>
            <w:tcW w:w="960" w:type="pct"/>
            <w:vAlign w:val="center"/>
          </w:tcPr>
          <w:p w:rsidR="006D1903" w:rsidRPr="00CF555F" w:rsidRDefault="005E45F6" w:rsidP="00C4324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82"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3563</w:t>
            </w:r>
          </w:p>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KO Ulcinj</w:t>
            </w:r>
          </w:p>
        </w:tc>
        <w:tc>
          <w:tcPr>
            <w:tcW w:w="795"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28m</w:t>
            </w:r>
          </w:p>
        </w:tc>
        <w:tc>
          <w:tcPr>
            <w:tcW w:w="956"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995 m</w:t>
            </w:r>
            <w:r w:rsidRPr="00CF555F">
              <w:rPr>
                <w:rFonts w:ascii="Calibri" w:hAnsi="Calibri" w:cs="Calibri"/>
                <w:sz w:val="18"/>
                <w:szCs w:val="18"/>
                <w:vertAlign w:val="superscript"/>
              </w:rPr>
              <w:t>2</w:t>
            </w:r>
          </w:p>
        </w:tc>
        <w:tc>
          <w:tcPr>
            <w:tcW w:w="1118"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Otvoreni šank 8m</w:t>
            </w:r>
            <w:r w:rsidRPr="00CF555F">
              <w:rPr>
                <w:rFonts w:ascii="Calibri" w:hAnsi="Calibri" w:cs="Calibri"/>
                <w:sz w:val="18"/>
                <w:szCs w:val="18"/>
                <w:vertAlign w:val="superscript"/>
              </w:rPr>
              <w:t>2</w:t>
            </w:r>
            <w:r w:rsidRPr="00CF555F">
              <w:rPr>
                <w:rFonts w:ascii="Calibri" w:hAnsi="Calibri" w:cs="Calibri"/>
                <w:sz w:val="18"/>
                <w:szCs w:val="18"/>
              </w:rPr>
              <w:t xml:space="preserve"> sa terasom od 25m</w:t>
            </w:r>
            <w:r w:rsidRPr="00CF555F">
              <w:rPr>
                <w:rFonts w:ascii="Calibri" w:hAnsi="Calibri" w:cs="Calibri"/>
                <w:sz w:val="18"/>
                <w:szCs w:val="18"/>
                <w:vertAlign w:val="superscript"/>
              </w:rPr>
              <w:t>2</w:t>
            </w:r>
          </w:p>
        </w:tc>
      </w:tr>
    </w:tbl>
    <w:p w:rsidR="006D1903" w:rsidRPr="00D127E5" w:rsidRDefault="006D1903" w:rsidP="00DB3877">
      <w:pPr>
        <w:rPr>
          <w:rFonts w:ascii="Calibri" w:hAnsi="Calibri" w:cs="Calibri"/>
          <w:sz w:val="18"/>
          <w:szCs w:val="18"/>
          <w:lang w:val="sr-Latn-CS"/>
        </w:rPr>
      </w:pPr>
    </w:p>
    <w:p w:rsidR="006203D7" w:rsidRPr="00D127E5" w:rsidRDefault="006203D7" w:rsidP="00DB3877">
      <w:pPr>
        <w:rPr>
          <w:rFonts w:ascii="Calibri" w:hAnsi="Calibri" w:cs="Calibri"/>
          <w:b/>
          <w:sz w:val="18"/>
          <w:szCs w:val="18"/>
          <w:lang w:val="sl-SI"/>
        </w:rPr>
      </w:pPr>
    </w:p>
    <w:p w:rsidR="006203D7" w:rsidRPr="00D127E5" w:rsidRDefault="006203D7" w:rsidP="00DB3877">
      <w:pPr>
        <w:rPr>
          <w:rFonts w:ascii="Calibri" w:hAnsi="Calibri" w:cs="Calibri"/>
          <w:b/>
          <w:sz w:val="18"/>
          <w:szCs w:val="18"/>
          <w:lang w:val="sl-SI"/>
        </w:rPr>
      </w:pPr>
    </w:p>
    <w:p w:rsidR="006203D7" w:rsidRPr="00D127E5" w:rsidRDefault="006203D7"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LOKACIJA br.</w:t>
      </w:r>
      <w:r w:rsidR="00012306" w:rsidRPr="00D127E5">
        <w:rPr>
          <w:rFonts w:ascii="Calibri" w:hAnsi="Calibri" w:cs="Calibri"/>
          <w:b/>
          <w:sz w:val="18"/>
          <w:szCs w:val="18"/>
          <w:lang w:val="sl-SI"/>
        </w:rPr>
        <w:t xml:space="preserve"> 5</w:t>
      </w:r>
      <w:r w:rsidRPr="00D127E5">
        <w:rPr>
          <w:rFonts w:ascii="Calibri" w:hAnsi="Calibri" w:cs="Calibri"/>
          <w:b/>
          <w:sz w:val="18"/>
          <w:szCs w:val="18"/>
          <w:lang w:val="sl-SI"/>
        </w:rPr>
        <w:t>: BOROVA ŠUMA</w:t>
      </w:r>
    </w:p>
    <w:p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4"/>
        <w:gridCol w:w="1606"/>
        <w:gridCol w:w="1765"/>
        <w:gridCol w:w="1765"/>
        <w:gridCol w:w="1765"/>
        <w:gridCol w:w="2512"/>
      </w:tblGrid>
      <w:tr w:rsidR="00304C33" w:rsidRPr="00D127E5" w:rsidTr="00C43244">
        <w:trPr>
          <w:tblHeader/>
        </w:trPr>
        <w:tc>
          <w:tcPr>
            <w:tcW w:w="334"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96"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4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C43244">
        <w:tc>
          <w:tcPr>
            <w:tcW w:w="334" w:type="pct"/>
            <w:tcBorders>
              <w:top w:val="single" w:sz="4" w:space="0" w:color="auto"/>
              <w:bottom w:val="single" w:sz="4" w:space="0" w:color="auto"/>
            </w:tcBorders>
            <w:vAlign w:val="center"/>
          </w:tcPr>
          <w:p w:rsidR="00DB3877"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5.1</w:t>
            </w:r>
          </w:p>
        </w:tc>
        <w:tc>
          <w:tcPr>
            <w:tcW w:w="796" w:type="pct"/>
            <w:tcBorders>
              <w:top w:val="single" w:sz="4" w:space="0" w:color="auto"/>
              <w:bottom w:val="single" w:sz="4" w:space="0" w:color="auto"/>
            </w:tcBorders>
            <w:vAlign w:val="center"/>
          </w:tcPr>
          <w:p w:rsidR="00DB3877" w:rsidRPr="00D127E5" w:rsidRDefault="008D6FDC"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bottom w:val="single" w:sz="4" w:space="0" w:color="auto"/>
            </w:tcBorders>
            <w:vAlign w:val="center"/>
          </w:tcPr>
          <w:p w:rsidR="00DB3877" w:rsidRPr="00D127E5" w:rsidRDefault="00DB3877"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3562 K.O. Ulcinj</w:t>
            </w:r>
          </w:p>
          <w:p w:rsidR="00DB3877" w:rsidRPr="00D127E5" w:rsidRDefault="00DB3877" w:rsidP="00C43244">
            <w:pPr>
              <w:tabs>
                <w:tab w:val="left" w:pos="5103"/>
              </w:tabs>
              <w:jc w:val="center"/>
              <w:rPr>
                <w:rFonts w:ascii="Calibri" w:hAnsi="Calibri" w:cs="Calibri"/>
                <w:sz w:val="18"/>
                <w:szCs w:val="18"/>
                <w:lang w:val="sr-Latn-CS"/>
              </w:rPr>
            </w:pPr>
          </w:p>
        </w:tc>
        <w:tc>
          <w:tcPr>
            <w:tcW w:w="875" w:type="pct"/>
            <w:tcBorders>
              <w:top w:val="single" w:sz="4" w:space="0" w:color="auto"/>
              <w:bottom w:val="single" w:sz="4" w:space="0" w:color="auto"/>
            </w:tcBorders>
            <w:vAlign w:val="center"/>
          </w:tcPr>
          <w:p w:rsidR="00DB3877" w:rsidRPr="00D127E5" w:rsidRDefault="008D6FDC"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Zabavni park – teretana u prirodi</w:t>
            </w:r>
          </w:p>
        </w:tc>
        <w:tc>
          <w:tcPr>
            <w:tcW w:w="875" w:type="pct"/>
            <w:tcBorders>
              <w:top w:val="single" w:sz="4" w:space="0" w:color="auto"/>
              <w:bottom w:val="single" w:sz="4" w:space="0" w:color="auto"/>
            </w:tcBorders>
            <w:vAlign w:val="center"/>
          </w:tcPr>
          <w:p w:rsidR="00DB3877" w:rsidRPr="00D127E5" w:rsidRDefault="00DB3877" w:rsidP="00C43244">
            <w:pPr>
              <w:tabs>
                <w:tab w:val="left" w:pos="5103"/>
              </w:tabs>
              <w:jc w:val="center"/>
              <w:rPr>
                <w:rFonts w:ascii="Calibri" w:hAnsi="Calibri" w:cs="Calibri"/>
                <w:sz w:val="18"/>
                <w:szCs w:val="18"/>
              </w:rPr>
            </w:pPr>
            <w:r w:rsidRPr="00D127E5">
              <w:rPr>
                <w:rFonts w:ascii="Calibri" w:hAnsi="Calibri" w:cs="Calibri"/>
                <w:sz w:val="18"/>
                <w:szCs w:val="18"/>
              </w:rPr>
              <w:t>P =500 m</w:t>
            </w:r>
            <w:r w:rsidRPr="00C43244">
              <w:rPr>
                <w:rFonts w:ascii="Calibri" w:hAnsi="Calibri" w:cs="Calibri"/>
                <w:sz w:val="18"/>
                <w:szCs w:val="18"/>
                <w:vertAlign w:val="superscript"/>
              </w:rPr>
              <w:t>2</w:t>
            </w:r>
          </w:p>
          <w:p w:rsidR="00DB3877" w:rsidRPr="00D127E5" w:rsidRDefault="00DB3877" w:rsidP="00C43244">
            <w:pPr>
              <w:tabs>
                <w:tab w:val="left" w:pos="5103"/>
              </w:tabs>
              <w:jc w:val="center"/>
              <w:rPr>
                <w:rFonts w:ascii="Calibri" w:hAnsi="Calibri" w:cs="Calibri"/>
                <w:sz w:val="18"/>
                <w:szCs w:val="18"/>
              </w:rPr>
            </w:pPr>
          </w:p>
        </w:tc>
        <w:tc>
          <w:tcPr>
            <w:tcW w:w="1245" w:type="pct"/>
            <w:tcBorders>
              <w:top w:val="single" w:sz="4" w:space="0" w:color="auto"/>
              <w:bottom w:val="single" w:sz="4" w:space="0" w:color="auto"/>
            </w:tcBorders>
            <w:vAlign w:val="center"/>
          </w:tcPr>
          <w:p w:rsidR="00DB387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w:t>
            </w:r>
            <w:r w:rsidR="00DB3877" w:rsidRPr="00D127E5">
              <w:rPr>
                <w:rFonts w:ascii="Calibri" w:hAnsi="Calibri" w:cs="Calibri"/>
                <w:sz w:val="18"/>
                <w:szCs w:val="18"/>
              </w:rPr>
              <w:t>ipske fabrički izrađene sprave u postojećoj borovoj šumu</w:t>
            </w:r>
          </w:p>
        </w:tc>
      </w:tr>
      <w:tr w:rsidR="00304C33" w:rsidRPr="00D127E5" w:rsidTr="00C43244">
        <w:tc>
          <w:tcPr>
            <w:tcW w:w="334"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5.2</w:t>
            </w:r>
          </w:p>
        </w:tc>
        <w:tc>
          <w:tcPr>
            <w:tcW w:w="796"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Kiosk – stražarska kućica</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P=9m</w:t>
            </w:r>
            <w:r w:rsidRPr="00D127E5">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Drveni, montažno-demontažni objekat</w:t>
            </w:r>
          </w:p>
        </w:tc>
      </w:tr>
      <w:tr w:rsidR="00304C33" w:rsidRPr="00D127E5" w:rsidTr="00C43244">
        <w:trPr>
          <w:trHeight w:val="5006"/>
        </w:trPr>
        <w:tc>
          <w:tcPr>
            <w:tcW w:w="334"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5.3</w:t>
            </w:r>
          </w:p>
        </w:tc>
        <w:tc>
          <w:tcPr>
            <w:tcW w:w="796"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 xml:space="preserve">Objekat </w:t>
            </w:r>
            <w:r w:rsidR="002F4294" w:rsidRPr="00D127E5">
              <w:rPr>
                <w:rFonts w:ascii="Calibri" w:hAnsi="Calibri" w:cs="Calibri"/>
                <w:sz w:val="18"/>
                <w:szCs w:val="18"/>
              </w:rPr>
              <w:t>(šank, kuhinja, wc i ostave) P=85</w:t>
            </w:r>
            <w:r w:rsidRPr="00D127E5">
              <w:rPr>
                <w:rFonts w:ascii="Calibri" w:hAnsi="Calibri" w:cs="Calibri"/>
                <w:sz w:val="18"/>
                <w:szCs w:val="18"/>
              </w:rPr>
              <w:t>m</w:t>
            </w:r>
            <w:r w:rsidRPr="00C43244">
              <w:rPr>
                <w:rFonts w:ascii="Calibri" w:hAnsi="Calibri" w:cs="Calibri"/>
                <w:sz w:val="18"/>
                <w:szCs w:val="18"/>
                <w:vertAlign w:val="superscript"/>
              </w:rPr>
              <w:t>2</w:t>
            </w:r>
          </w:p>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Terasa P=1</w:t>
            </w:r>
            <w:r w:rsidR="002F4294" w:rsidRPr="00D127E5">
              <w:rPr>
                <w:rFonts w:ascii="Calibri" w:hAnsi="Calibri" w:cs="Calibri"/>
                <w:sz w:val="18"/>
                <w:szCs w:val="18"/>
              </w:rPr>
              <w:t>5</w:t>
            </w:r>
            <w:r w:rsidRPr="00D127E5">
              <w:rPr>
                <w:rFonts w:ascii="Calibri" w:hAnsi="Calibri" w:cs="Calibri"/>
                <w:sz w:val="18"/>
                <w:szCs w:val="18"/>
              </w:rPr>
              <w:t>0m</w:t>
            </w:r>
            <w:r w:rsidRPr="00C43244">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objekat od met</w:t>
            </w:r>
            <w:r w:rsidR="00C838E6" w:rsidRPr="00D127E5">
              <w:rPr>
                <w:rFonts w:ascii="Calibri" w:hAnsi="Calibri" w:cs="Calibri"/>
                <w:sz w:val="18"/>
                <w:szCs w:val="18"/>
              </w:rPr>
              <w:t>a</w:t>
            </w:r>
            <w:r w:rsidRPr="00D127E5">
              <w:rPr>
                <w:rFonts w:ascii="Calibri" w:hAnsi="Calibri" w:cs="Calibri"/>
                <w:sz w:val="18"/>
                <w:szCs w:val="18"/>
              </w:rPr>
              <w:t>lne/ drvene konstrukcije, terasa postavljena na metalnoj konstrukciji od daščanog poda. terasa natkrivena suncobranima bijele ili bež boje ili konzolnom namotavajućom tendom od platna bijele ili bež boje, na montažno demontažnoj konstrukciji sa dva stuba bez mogućnosti zastakljivanja i zatvaranja bočnih strana. Moguce zastakljivanje terase u zimskom periodu. Potrebno je dobiti konzervatorske smjernice od Uprave za zaštitu kulturnih dobara.</w:t>
            </w:r>
          </w:p>
          <w:p w:rsidR="00012306" w:rsidRPr="00D127E5" w:rsidRDefault="00012306"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Prilikom postavljanja objekta, zabranjuje se sječa stabala bora i intervencije na terenu.</w:t>
            </w:r>
          </w:p>
        </w:tc>
      </w:tr>
      <w:tr w:rsidR="00304C33" w:rsidRPr="00D127E5" w:rsidTr="00C43244">
        <w:tc>
          <w:tcPr>
            <w:tcW w:w="334"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ind w:right="-135"/>
              <w:jc w:val="center"/>
              <w:rPr>
                <w:rFonts w:ascii="Calibri" w:hAnsi="Calibri" w:cs="Calibri"/>
                <w:sz w:val="18"/>
                <w:szCs w:val="18"/>
                <w:lang w:val="pt-BR"/>
              </w:rPr>
            </w:pPr>
            <w:r w:rsidRPr="00D127E5">
              <w:rPr>
                <w:rFonts w:ascii="Calibri" w:hAnsi="Calibri" w:cs="Calibri"/>
                <w:sz w:val="18"/>
                <w:szCs w:val="18"/>
                <w:lang w:val="pt-BR"/>
              </w:rPr>
              <w:t>5.5</w:t>
            </w:r>
          </w:p>
        </w:tc>
        <w:tc>
          <w:tcPr>
            <w:tcW w:w="796"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 xml:space="preserve">3549/1 </w:t>
            </w:r>
            <w:r w:rsidR="000B0F1B" w:rsidRPr="00D127E5">
              <w:rPr>
                <w:rFonts w:ascii="Calibri" w:hAnsi="Calibri" w:cs="Calibri"/>
                <w:sz w:val="18"/>
                <w:szCs w:val="18"/>
              </w:rPr>
              <w:t>i</w:t>
            </w:r>
            <w:r w:rsidRPr="00D127E5">
              <w:rPr>
                <w:rFonts w:ascii="Calibri" w:hAnsi="Calibri" w:cs="Calibri"/>
                <w:sz w:val="18"/>
                <w:szCs w:val="18"/>
              </w:rPr>
              <w:t xml:space="preserve"> 3552 K.</w:t>
            </w:r>
            <w:proofErr w:type="gramStart"/>
            <w:r w:rsidRPr="00D127E5">
              <w:rPr>
                <w:rFonts w:ascii="Calibri" w:hAnsi="Calibri" w:cs="Calibri"/>
                <w:sz w:val="18"/>
                <w:szCs w:val="18"/>
              </w:rPr>
              <w:t>O.Ulcinj</w:t>
            </w:r>
            <w:proofErr w:type="gramEnd"/>
          </w:p>
          <w:p w:rsidR="00231BB7" w:rsidRPr="00D127E5" w:rsidRDefault="00231BB7" w:rsidP="00C43244">
            <w:pPr>
              <w:tabs>
                <w:tab w:val="left" w:pos="5103"/>
              </w:tabs>
              <w:jc w:val="center"/>
              <w:rPr>
                <w:rFonts w:ascii="Calibri" w:hAnsi="Calibri" w:cs="Calibri"/>
                <w:sz w:val="18"/>
                <w:szCs w:val="18"/>
              </w:rPr>
            </w:pPr>
          </w:p>
          <w:p w:rsidR="00231BB7" w:rsidRPr="00D127E5" w:rsidRDefault="00231BB7" w:rsidP="00C43244">
            <w:pPr>
              <w:tabs>
                <w:tab w:val="left" w:pos="5103"/>
              </w:tabs>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P =1</w:t>
            </w:r>
            <w:r w:rsidR="00FD15E5" w:rsidRPr="00D127E5">
              <w:rPr>
                <w:rFonts w:ascii="Calibri" w:hAnsi="Calibri" w:cs="Calibri"/>
                <w:sz w:val="18"/>
                <w:szCs w:val="18"/>
              </w:rPr>
              <w:t xml:space="preserve">58 </w:t>
            </w:r>
            <w:r w:rsidRPr="00D127E5">
              <w:rPr>
                <w:rFonts w:ascii="Calibri" w:hAnsi="Calibri" w:cs="Calibri"/>
                <w:sz w:val="18"/>
                <w:szCs w:val="18"/>
              </w:rPr>
              <w:t>m</w:t>
            </w:r>
            <w:r w:rsidRPr="00C43244">
              <w:rPr>
                <w:rFonts w:ascii="Calibri" w:hAnsi="Calibri" w:cs="Calibri"/>
                <w:sz w:val="18"/>
                <w:szCs w:val="18"/>
                <w:vertAlign w:val="superscript"/>
              </w:rPr>
              <w:t>2</w:t>
            </w:r>
          </w:p>
          <w:p w:rsidR="00231BB7" w:rsidRPr="00D127E5" w:rsidRDefault="00231BB7" w:rsidP="00C43244">
            <w:pPr>
              <w:tabs>
                <w:tab w:val="left" w:pos="5103"/>
              </w:tabs>
              <w:jc w:val="center"/>
              <w:rPr>
                <w:rFonts w:ascii="Calibri" w:hAnsi="Calibri" w:cs="Calibri"/>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231BB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Ter</w:t>
            </w:r>
            <w:r w:rsidR="00231BB7" w:rsidRPr="00D127E5">
              <w:rPr>
                <w:rFonts w:ascii="Calibri" w:hAnsi="Calibri" w:cs="Calibri"/>
                <w:sz w:val="18"/>
                <w:szCs w:val="18"/>
              </w:rPr>
              <w:t>asa: postojeća parterno uređena podloga natkrivena metalnom konstrukcijom i tendom bijele ili bež boje.</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BOROVA ŠUMA – ŽENSKA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294"/>
        <w:gridCol w:w="1608"/>
        <w:gridCol w:w="1432"/>
        <w:gridCol w:w="1902"/>
        <w:gridCol w:w="2078"/>
      </w:tblGrid>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137"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97"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1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943"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3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6A</w:t>
            </w:r>
          </w:p>
        </w:tc>
        <w:tc>
          <w:tcPr>
            <w:tcW w:w="1137"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3560, 3562</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rsidR="006D1903" w:rsidRPr="00CF555F" w:rsidRDefault="002E470A" w:rsidP="00C43244">
            <w:pPr>
              <w:spacing w:line="276" w:lineRule="auto"/>
              <w:jc w:val="center"/>
              <w:rPr>
                <w:rFonts w:ascii="Calibri" w:hAnsi="Calibri" w:cs="Calibri"/>
                <w:sz w:val="18"/>
                <w:szCs w:val="18"/>
              </w:rPr>
            </w:pPr>
            <w:r w:rsidRPr="00CF555F">
              <w:rPr>
                <w:rFonts w:ascii="Calibri" w:hAnsi="Calibri" w:cs="Calibri"/>
                <w:sz w:val="18"/>
                <w:szCs w:val="18"/>
              </w:rPr>
              <w:t>95</w:t>
            </w:r>
            <w:r w:rsidR="006D1903" w:rsidRPr="00CF555F">
              <w:rPr>
                <w:rFonts w:ascii="Calibri" w:hAnsi="Calibri" w:cs="Calibri"/>
                <w:sz w:val="18"/>
                <w:szCs w:val="18"/>
              </w:rPr>
              <w:t>m</w:t>
            </w:r>
          </w:p>
        </w:tc>
        <w:tc>
          <w:tcPr>
            <w:tcW w:w="943" w:type="pct"/>
            <w:vAlign w:val="center"/>
          </w:tcPr>
          <w:p w:rsidR="006D1903" w:rsidRPr="00CF555F" w:rsidRDefault="005C5DE3" w:rsidP="00C43244">
            <w:pPr>
              <w:spacing w:line="276" w:lineRule="auto"/>
              <w:jc w:val="center"/>
              <w:rPr>
                <w:rFonts w:ascii="Calibri" w:hAnsi="Calibri" w:cs="Calibri"/>
                <w:sz w:val="18"/>
                <w:szCs w:val="18"/>
              </w:rPr>
            </w:pPr>
            <w:r w:rsidRPr="00CF555F">
              <w:rPr>
                <w:rFonts w:ascii="Calibri" w:hAnsi="Calibri" w:cs="Calibri"/>
                <w:sz w:val="18"/>
                <w:szCs w:val="18"/>
              </w:rPr>
              <w:t>1993</w:t>
            </w:r>
            <w:r w:rsidR="006D1903" w:rsidRPr="00CF555F">
              <w:rPr>
                <w:rFonts w:ascii="Calibri" w:hAnsi="Calibri" w:cs="Calibri"/>
                <w:sz w:val="18"/>
                <w:szCs w:val="18"/>
              </w:rPr>
              <w:t xml:space="preserve"> m²</w:t>
            </w:r>
          </w:p>
        </w:tc>
        <w:tc>
          <w:tcPr>
            <w:tcW w:w="1030"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Ovoreni šank od 23m</w:t>
            </w:r>
            <w:r w:rsidRPr="00CF555F">
              <w:rPr>
                <w:rFonts w:ascii="Calibri" w:hAnsi="Calibri" w:cs="Calibri"/>
                <w:sz w:val="18"/>
                <w:szCs w:val="18"/>
                <w:vertAlign w:val="superscript"/>
              </w:rPr>
              <w:t xml:space="preserve">2 </w:t>
            </w:r>
            <w:r w:rsidRPr="00CF555F">
              <w:rPr>
                <w:rFonts w:ascii="Calibri" w:hAnsi="Calibri" w:cs="Calibri"/>
                <w:sz w:val="18"/>
                <w:szCs w:val="18"/>
              </w:rPr>
              <w:t>sa terasom od 100m</w:t>
            </w:r>
            <w:r w:rsidRPr="00CF555F">
              <w:rPr>
                <w:rFonts w:ascii="Calibri" w:hAnsi="Calibri" w:cs="Calibri"/>
                <w:sz w:val="18"/>
                <w:szCs w:val="18"/>
                <w:vertAlign w:val="superscript"/>
              </w:rPr>
              <w:t>2</w:t>
            </w:r>
            <w:r w:rsidR="007B0E35" w:rsidRPr="00CF555F">
              <w:rPr>
                <w:rFonts w:ascii="Calibri" w:hAnsi="Calibri" w:cs="Calibri"/>
                <w:sz w:val="18"/>
                <w:szCs w:val="18"/>
                <w:vertAlign w:val="superscript"/>
              </w:rPr>
              <w:t xml:space="preserve"> </w:t>
            </w:r>
            <w:r w:rsidR="007B0E35" w:rsidRPr="00CF555F">
              <w:rPr>
                <w:rFonts w:ascii="Calibri" w:hAnsi="Calibri" w:cs="Calibri"/>
                <w:sz w:val="18"/>
                <w:szCs w:val="18"/>
              </w:rPr>
              <w:t>na k.p 3560</w:t>
            </w:r>
          </w:p>
        </w:tc>
      </w:tr>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6B</w:t>
            </w:r>
          </w:p>
        </w:tc>
        <w:tc>
          <w:tcPr>
            <w:tcW w:w="1137"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3559</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65m</w:t>
            </w:r>
          </w:p>
        </w:tc>
        <w:tc>
          <w:tcPr>
            <w:tcW w:w="943"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1007</w:t>
            </w:r>
            <w:r w:rsidR="00C43244" w:rsidRPr="00CF555F">
              <w:rPr>
                <w:rFonts w:ascii="Calibri" w:hAnsi="Calibri" w:cs="Calibri"/>
                <w:sz w:val="18"/>
                <w:szCs w:val="18"/>
              </w:rPr>
              <w:t xml:space="preserve"> </w:t>
            </w:r>
            <w:r w:rsidRPr="00CF555F">
              <w:rPr>
                <w:rFonts w:ascii="Calibri" w:hAnsi="Calibri" w:cs="Calibri"/>
                <w:sz w:val="18"/>
                <w:szCs w:val="18"/>
              </w:rPr>
              <w:t>m²</w:t>
            </w:r>
          </w:p>
        </w:tc>
        <w:tc>
          <w:tcPr>
            <w:tcW w:w="1030" w:type="pct"/>
            <w:vAlign w:val="center"/>
          </w:tcPr>
          <w:p w:rsidR="006D1903" w:rsidRPr="000C76D9" w:rsidRDefault="000C76D9" w:rsidP="00C43244">
            <w:pPr>
              <w:spacing w:line="276" w:lineRule="auto"/>
              <w:jc w:val="center"/>
              <w:rPr>
                <w:rFonts w:ascii="Calibri" w:hAnsi="Calibri" w:cs="Calibri"/>
                <w:color w:val="FF0000"/>
                <w:sz w:val="18"/>
                <w:szCs w:val="18"/>
              </w:rPr>
            </w:pPr>
            <w:r w:rsidRPr="000C76D9">
              <w:rPr>
                <w:rFonts w:ascii="Calibri" w:hAnsi="Calibri" w:cs="Calibri"/>
                <w:color w:val="FF0000"/>
                <w:sz w:val="18"/>
                <w:szCs w:val="18"/>
              </w:rPr>
              <w:t>Ovoreni šank od 23m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sa terasom od 100m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na k.p 3559</w:t>
            </w:r>
          </w:p>
        </w:tc>
      </w:tr>
      <w:tr w:rsidR="006D1903" w:rsidRPr="00D127E5" w:rsidTr="00C43244">
        <w:tc>
          <w:tcPr>
            <w:tcW w:w="383"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6C</w:t>
            </w:r>
          </w:p>
        </w:tc>
        <w:tc>
          <w:tcPr>
            <w:tcW w:w="1137" w:type="pct"/>
            <w:tcBorders>
              <w:bottom w:val="single" w:sz="4" w:space="0" w:color="auto"/>
            </w:tcBorders>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bottom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3558</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40m</w:t>
            </w:r>
          </w:p>
        </w:tc>
        <w:tc>
          <w:tcPr>
            <w:tcW w:w="943"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1000</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w:t>
            </w:r>
          </w:p>
        </w:tc>
      </w:tr>
      <w:tr w:rsidR="006D1903" w:rsidRPr="00D127E5" w:rsidTr="00C43244">
        <w:tc>
          <w:tcPr>
            <w:tcW w:w="38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6D</w:t>
            </w:r>
          </w:p>
        </w:tc>
        <w:tc>
          <w:tcPr>
            <w:tcW w:w="113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kupalište posebne namjene (nudističko)</w:t>
            </w:r>
          </w:p>
        </w:tc>
        <w:tc>
          <w:tcPr>
            <w:tcW w:w="79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3556</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903 m²</w:t>
            </w:r>
          </w:p>
        </w:tc>
        <w:tc>
          <w:tcPr>
            <w:tcW w:w="1030" w:type="pct"/>
            <w:tcBorders>
              <w:top w:val="single" w:sz="4" w:space="0" w:color="auto"/>
              <w:left w:val="single" w:sz="4" w:space="0" w:color="auto"/>
              <w:bottom w:val="single" w:sz="4" w:space="0" w:color="auto"/>
              <w:right w:val="single" w:sz="4" w:space="0" w:color="auto"/>
            </w:tcBorders>
            <w:vAlign w:val="center"/>
          </w:tcPr>
          <w:p w:rsidR="006D1903" w:rsidRPr="00D127E5" w:rsidRDefault="00CA2F11" w:rsidP="00C43244">
            <w:pPr>
              <w:spacing w:line="276" w:lineRule="auto"/>
              <w:jc w:val="center"/>
              <w:rPr>
                <w:rFonts w:ascii="Calibri" w:hAnsi="Calibri" w:cs="Calibri"/>
                <w:sz w:val="18"/>
                <w:szCs w:val="18"/>
              </w:rPr>
            </w:pPr>
            <w:r>
              <w:rPr>
                <w:rFonts w:ascii="Calibri" w:hAnsi="Calibri" w:cs="Calibri"/>
                <w:sz w:val="18"/>
                <w:szCs w:val="18"/>
              </w:rPr>
              <w:t>Otvoreni šank</w:t>
            </w:r>
            <w:r w:rsidR="00A42292" w:rsidRPr="00A42292">
              <w:rPr>
                <w:rFonts w:ascii="Calibri" w:hAnsi="Calibri" w:cs="Calibri"/>
                <w:sz w:val="18"/>
                <w:szCs w:val="18"/>
              </w:rPr>
              <w:t xml:space="preserve"> od 10m</w:t>
            </w:r>
            <w:r w:rsidR="00A42292" w:rsidRPr="0076702E">
              <w:rPr>
                <w:rFonts w:ascii="Calibri" w:hAnsi="Calibri" w:cs="Calibri"/>
                <w:sz w:val="18"/>
                <w:szCs w:val="18"/>
                <w:vertAlign w:val="superscript"/>
              </w:rPr>
              <w:t xml:space="preserve">2 </w:t>
            </w:r>
            <w:r w:rsidR="00A42292" w:rsidRPr="00A42292">
              <w:rPr>
                <w:rFonts w:ascii="Calibri" w:hAnsi="Calibri" w:cs="Calibri"/>
                <w:sz w:val="18"/>
                <w:szCs w:val="18"/>
              </w:rPr>
              <w:t>sa terasom od 40m</w:t>
            </w:r>
            <w:r w:rsidR="00A42292" w:rsidRPr="0076702E">
              <w:rPr>
                <w:rFonts w:ascii="Calibri" w:hAnsi="Calibri" w:cs="Calibri"/>
                <w:sz w:val="18"/>
                <w:szCs w:val="18"/>
                <w:vertAlign w:val="superscript"/>
              </w:rPr>
              <w:t>2</w:t>
            </w:r>
            <w:r w:rsidR="00A42292" w:rsidRPr="00A42292">
              <w:rPr>
                <w:rFonts w:ascii="Calibri" w:hAnsi="Calibri" w:cs="Calibri"/>
                <w:sz w:val="18"/>
                <w:szCs w:val="18"/>
              </w:rPr>
              <w:t xml:space="preserve"> +konzervator za sladoled 1 kom</w:t>
            </w:r>
          </w:p>
        </w:tc>
      </w:tr>
      <w:tr w:rsidR="006D1903" w:rsidRPr="00D127E5" w:rsidTr="00C43244">
        <w:tc>
          <w:tcPr>
            <w:tcW w:w="38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6E</w:t>
            </w:r>
          </w:p>
        </w:tc>
        <w:tc>
          <w:tcPr>
            <w:tcW w:w="1137" w:type="pct"/>
            <w:tcBorders>
              <w:top w:val="single" w:sz="4" w:space="0" w:color="auto"/>
              <w:left w:val="single" w:sz="4" w:space="0" w:color="auto"/>
              <w:bottom w:val="single" w:sz="4" w:space="0" w:color="auto"/>
              <w:right w:val="single" w:sz="4" w:space="0" w:color="auto"/>
            </w:tcBorders>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3549/2 i 3553</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50m</w:t>
            </w:r>
          </w:p>
        </w:tc>
        <w:tc>
          <w:tcPr>
            <w:tcW w:w="94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506</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012306" w:rsidRPr="00D127E5">
        <w:rPr>
          <w:rFonts w:ascii="Calibri" w:hAnsi="Calibri" w:cs="Calibri"/>
          <w:b/>
          <w:sz w:val="18"/>
          <w:szCs w:val="18"/>
          <w:lang w:val="sl-SI"/>
        </w:rPr>
        <w:t>6</w:t>
      </w:r>
      <w:r w:rsidRPr="00D127E5">
        <w:rPr>
          <w:rFonts w:ascii="Calibri" w:hAnsi="Calibri" w:cs="Calibri"/>
          <w:b/>
          <w:sz w:val="18"/>
          <w:szCs w:val="18"/>
          <w:lang w:val="sl-SI"/>
        </w:rPr>
        <w:t>: PORT MILENA</w:t>
      </w:r>
    </w:p>
    <w:p w:rsidR="00DB3877" w:rsidRPr="00D127E5" w:rsidRDefault="00DB3877" w:rsidP="00DB3877">
      <w:pPr>
        <w:rPr>
          <w:rFonts w:ascii="Calibri" w:hAnsi="Calibri" w:cs="Calibri"/>
          <w:b/>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81"/>
        <w:gridCol w:w="1549"/>
        <w:gridCol w:w="1795"/>
        <w:gridCol w:w="1795"/>
        <w:gridCol w:w="1709"/>
        <w:gridCol w:w="2558"/>
      </w:tblGrid>
      <w:tr w:rsidR="00304C33" w:rsidRPr="00D127E5" w:rsidTr="00AD3360">
        <w:trPr>
          <w:trHeight w:val="644"/>
          <w:tblHeader/>
        </w:trPr>
        <w:tc>
          <w:tcPr>
            <w:tcW w:w="33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68"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90"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4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69"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AD3360">
        <w:trPr>
          <w:trHeight w:val="525"/>
        </w:trPr>
        <w:tc>
          <w:tcPr>
            <w:tcW w:w="337" w:type="pct"/>
            <w:tcBorders>
              <w:top w:val="single" w:sz="4" w:space="0" w:color="auto"/>
              <w:left w:val="single" w:sz="6" w:space="0" w:color="000000"/>
              <w:bottom w:val="single" w:sz="6" w:space="0" w:color="auto"/>
              <w:right w:val="single" w:sz="6" w:space="0" w:color="000000"/>
            </w:tcBorders>
            <w:vAlign w:val="center"/>
          </w:tcPr>
          <w:p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.1</w:t>
            </w:r>
          </w:p>
        </w:tc>
        <w:tc>
          <w:tcPr>
            <w:tcW w:w="768"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proofErr w:type="gramStart"/>
            <w:r w:rsidRPr="00D127E5">
              <w:rPr>
                <w:rFonts w:ascii="Calibri" w:hAnsi="Calibri" w:cs="Calibri"/>
                <w:sz w:val="18"/>
                <w:szCs w:val="18"/>
              </w:rPr>
              <w:t>74</w:t>
            </w:r>
            <w:r w:rsidR="00660C58">
              <w:rPr>
                <w:rFonts w:ascii="Calibri" w:hAnsi="Calibri" w:cs="Calibri"/>
                <w:sz w:val="18"/>
                <w:szCs w:val="18"/>
              </w:rPr>
              <w:t>04</w:t>
            </w:r>
            <w:r w:rsidRPr="00D127E5">
              <w:rPr>
                <w:rFonts w:ascii="Calibri" w:hAnsi="Calibri" w:cs="Calibri"/>
                <w:sz w:val="18"/>
                <w:szCs w:val="18"/>
              </w:rPr>
              <w:t xml:space="preserve">  K.O.</w:t>
            </w:r>
            <w:proofErr w:type="gramEnd"/>
            <w:r w:rsidRPr="00D127E5">
              <w:rPr>
                <w:rFonts w:ascii="Calibri" w:hAnsi="Calibri" w:cs="Calibri"/>
                <w:sz w:val="18"/>
                <w:szCs w:val="18"/>
              </w:rPr>
              <w:t xml:space="preserve">  Ulcinj</w:t>
            </w:r>
          </w:p>
        </w:tc>
        <w:tc>
          <w:tcPr>
            <w:tcW w:w="890"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847"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objekat: P = 10 m</w:t>
            </w:r>
            <w:r w:rsidRPr="00AD3360">
              <w:rPr>
                <w:rFonts w:ascii="Calibri" w:hAnsi="Calibri" w:cs="Calibri"/>
                <w:sz w:val="18"/>
                <w:szCs w:val="18"/>
                <w:vertAlign w:val="superscript"/>
              </w:rPr>
              <w:t>2</w:t>
            </w:r>
          </w:p>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terasa: P= 50 m</w:t>
            </w:r>
            <w:r w:rsidRPr="00AD3360">
              <w:rPr>
                <w:rFonts w:ascii="Calibri" w:hAnsi="Calibri" w:cs="Calibri"/>
                <w:sz w:val="18"/>
                <w:szCs w:val="18"/>
                <w:vertAlign w:val="superscript"/>
              </w:rPr>
              <w:t>2</w:t>
            </w:r>
          </w:p>
        </w:tc>
        <w:tc>
          <w:tcPr>
            <w:tcW w:w="1269" w:type="pct"/>
            <w:tcBorders>
              <w:top w:val="single" w:sz="4" w:space="0" w:color="auto"/>
              <w:left w:val="single" w:sz="6" w:space="0" w:color="000000"/>
              <w:bottom w:val="single" w:sz="6" w:space="0" w:color="auto"/>
              <w:right w:val="single" w:sz="6" w:space="0" w:color="000000"/>
            </w:tcBorders>
            <w:vAlign w:val="center"/>
          </w:tcPr>
          <w:p w:rsidR="00080098" w:rsidRPr="00D127E5" w:rsidRDefault="00AD3360" w:rsidP="00AD3360">
            <w:pPr>
              <w:jc w:val="center"/>
              <w:rPr>
                <w:rFonts w:ascii="Calibri" w:hAnsi="Calibri" w:cs="Calibri"/>
                <w:sz w:val="18"/>
                <w:szCs w:val="18"/>
              </w:rPr>
            </w:pPr>
            <w:r w:rsidRPr="00D127E5">
              <w:rPr>
                <w:rFonts w:ascii="Calibri" w:hAnsi="Calibri" w:cs="Calibri"/>
                <w:sz w:val="18"/>
                <w:szCs w:val="18"/>
              </w:rPr>
              <w:t>M</w:t>
            </w:r>
            <w:r w:rsidR="00080098" w:rsidRPr="00D127E5">
              <w:rPr>
                <w:rFonts w:ascii="Calibri" w:hAnsi="Calibri" w:cs="Calibri"/>
                <w:sz w:val="18"/>
                <w:szCs w:val="18"/>
              </w:rPr>
              <w:t xml:space="preserve">ontažno </w:t>
            </w:r>
            <w:proofErr w:type="gramStart"/>
            <w:r w:rsidR="00080098" w:rsidRPr="00D127E5">
              <w:rPr>
                <w:rFonts w:ascii="Calibri" w:hAnsi="Calibri" w:cs="Calibri"/>
                <w:sz w:val="18"/>
                <w:szCs w:val="18"/>
              </w:rPr>
              <w:t>demontažni  šank</w:t>
            </w:r>
            <w:proofErr w:type="gramEnd"/>
            <w:r w:rsidR="00080098"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rsidR="000C4144" w:rsidRPr="00D127E5" w:rsidRDefault="000C4144"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080098" w:rsidRPr="00D127E5" w:rsidTr="00AD3360">
        <w:trPr>
          <w:trHeight w:val="525"/>
        </w:trPr>
        <w:tc>
          <w:tcPr>
            <w:tcW w:w="337" w:type="pct"/>
            <w:tcBorders>
              <w:top w:val="single" w:sz="6" w:space="0" w:color="auto"/>
              <w:left w:val="single" w:sz="6" w:space="0" w:color="auto"/>
              <w:bottom w:val="single" w:sz="6" w:space="0" w:color="auto"/>
              <w:right w:val="single" w:sz="6" w:space="0" w:color="auto"/>
            </w:tcBorders>
            <w:vAlign w:val="center"/>
          </w:tcPr>
          <w:p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.2</w:t>
            </w:r>
          </w:p>
        </w:tc>
        <w:tc>
          <w:tcPr>
            <w:tcW w:w="768"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Privremeni objekat</w:t>
            </w:r>
          </w:p>
        </w:tc>
        <w:tc>
          <w:tcPr>
            <w:tcW w:w="890"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10/7 K.O. Donji Štoj</w:t>
            </w:r>
          </w:p>
        </w:tc>
        <w:tc>
          <w:tcPr>
            <w:tcW w:w="890"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Bioprečišćivač</w:t>
            </w:r>
          </w:p>
        </w:tc>
        <w:tc>
          <w:tcPr>
            <w:tcW w:w="847"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 60 m</w:t>
            </w:r>
            <w:r w:rsidRPr="00AD3360">
              <w:rPr>
                <w:rFonts w:ascii="Calibri" w:hAnsi="Calibri" w:cs="Calibri"/>
                <w:sz w:val="18"/>
                <w:szCs w:val="18"/>
                <w:vertAlign w:val="superscript"/>
              </w:rPr>
              <w:t>2</w:t>
            </w:r>
          </w:p>
        </w:tc>
        <w:tc>
          <w:tcPr>
            <w:tcW w:w="1269"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Gusto posadjene biljke u plutajuće ostrvo, konstrukcija ostrva od cjevastih metalnih profila, sidrenje pomoću užeta</w:t>
            </w:r>
          </w:p>
        </w:tc>
      </w:tr>
      <w:tr w:rsidR="00DF09CF" w:rsidRPr="00D127E5" w:rsidTr="00AD3360">
        <w:trPr>
          <w:trHeight w:val="619"/>
        </w:trPr>
        <w:tc>
          <w:tcPr>
            <w:tcW w:w="337"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6.23</w:t>
            </w:r>
          </w:p>
        </w:tc>
        <w:tc>
          <w:tcPr>
            <w:tcW w:w="768"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Montažno demontažni privremeni objekat</w:t>
            </w:r>
          </w:p>
        </w:tc>
        <w:tc>
          <w:tcPr>
            <w:tcW w:w="890"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74</w:t>
            </w:r>
            <w:r w:rsidR="00660C58" w:rsidRPr="00AD3360">
              <w:rPr>
                <w:rFonts w:ascii="Calibri" w:hAnsi="Calibri" w:cs="Calibri"/>
                <w:color w:val="FF0000"/>
                <w:sz w:val="18"/>
                <w:szCs w:val="18"/>
              </w:rPr>
              <w:t>04</w:t>
            </w:r>
            <w:r w:rsidRPr="00AD3360">
              <w:rPr>
                <w:rFonts w:ascii="Calibri" w:hAnsi="Calibri" w:cs="Calibri"/>
                <w:color w:val="FF0000"/>
                <w:sz w:val="18"/>
                <w:szCs w:val="18"/>
              </w:rPr>
              <w:t xml:space="preserve"> KO </w:t>
            </w:r>
            <w:r w:rsidR="000539D9" w:rsidRPr="00AD3360">
              <w:rPr>
                <w:rFonts w:ascii="Calibri" w:hAnsi="Calibri" w:cs="Calibri"/>
                <w:color w:val="FF0000"/>
                <w:sz w:val="18"/>
                <w:szCs w:val="18"/>
              </w:rPr>
              <w:t>Ulcinj</w:t>
            </w:r>
          </w:p>
        </w:tc>
        <w:tc>
          <w:tcPr>
            <w:tcW w:w="890"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Objekat za iznajmljivanje </w:t>
            </w:r>
            <w:r w:rsidR="00D30C20" w:rsidRPr="00AD3360">
              <w:rPr>
                <w:rFonts w:ascii="Calibri" w:hAnsi="Calibri" w:cs="Calibri"/>
                <w:color w:val="FF0000"/>
                <w:sz w:val="18"/>
                <w:szCs w:val="18"/>
              </w:rPr>
              <w:t>sportsko-rekreativne opreme</w:t>
            </w:r>
          </w:p>
        </w:tc>
        <w:tc>
          <w:tcPr>
            <w:tcW w:w="847"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P=30</w:t>
            </w:r>
            <w:r w:rsidR="00AD3360">
              <w:rPr>
                <w:rFonts w:ascii="Calibri" w:hAnsi="Calibri" w:cs="Calibri"/>
                <w:color w:val="FF0000"/>
                <w:sz w:val="18"/>
                <w:szCs w:val="18"/>
              </w:rPr>
              <w:t xml:space="preserve"> </w:t>
            </w:r>
            <w:r w:rsidRPr="00AD3360">
              <w:rPr>
                <w:rFonts w:ascii="Calibri" w:hAnsi="Calibri" w:cs="Calibri"/>
                <w:color w:val="FF0000"/>
                <w:sz w:val="18"/>
                <w:szCs w:val="18"/>
              </w:rPr>
              <w:t>m</w:t>
            </w:r>
            <w:r w:rsidRPr="00AD3360">
              <w:rPr>
                <w:rFonts w:ascii="Calibri" w:hAnsi="Calibri" w:cs="Calibri"/>
                <w:color w:val="FF0000"/>
                <w:sz w:val="18"/>
                <w:szCs w:val="18"/>
                <w:vertAlign w:val="superscript"/>
              </w:rPr>
              <w:t>2</w:t>
            </w:r>
          </w:p>
        </w:tc>
        <w:tc>
          <w:tcPr>
            <w:tcW w:w="1269"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Montažno demontažni privremeni objekat </w:t>
            </w:r>
            <w:r w:rsidR="00D30C20" w:rsidRPr="00AD3360">
              <w:rPr>
                <w:rFonts w:ascii="Calibri" w:hAnsi="Calibri" w:cs="Calibri"/>
                <w:color w:val="FF0000"/>
                <w:sz w:val="18"/>
                <w:szCs w:val="18"/>
              </w:rPr>
              <w:t>izgrađen od lakih kvalitetnih materijala, proizveden od ovlašćenog proizvođača, koji se montira na gotovu podlogu (asfalt, beton, kamene ploče, drvo) i koji se može postaviti i ukloniti sa lokacije u cjelini ili u djelovima</w:t>
            </w:r>
            <w:r w:rsidR="00E37E09" w:rsidRPr="00AD3360">
              <w:rPr>
                <w:rFonts w:ascii="Calibri" w:hAnsi="Calibri" w:cs="Calibri"/>
                <w:color w:val="FF0000"/>
                <w:sz w:val="18"/>
                <w:szCs w:val="18"/>
              </w:rPr>
              <w:t xml:space="preserve">. </w:t>
            </w:r>
            <w:r w:rsidR="00304C33" w:rsidRPr="00AD3360">
              <w:rPr>
                <w:rFonts w:ascii="Calibri" w:hAnsi="Calibri" w:cs="Calibri"/>
                <w:b/>
                <w:color w:val="FF0000"/>
                <w:sz w:val="18"/>
                <w:szCs w:val="18"/>
              </w:rPr>
              <w:t>Objekat može egzistirati na terenu isključivo do početka izgradnje ribarske luke u neposrednoj blizini.</w:t>
            </w:r>
          </w:p>
        </w:tc>
      </w:tr>
      <w:tr w:rsidR="00E1028F" w:rsidRPr="00D127E5" w:rsidTr="00AD3360">
        <w:trPr>
          <w:trHeight w:val="619"/>
        </w:trPr>
        <w:tc>
          <w:tcPr>
            <w:tcW w:w="337"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6.24</w:t>
            </w:r>
          </w:p>
        </w:tc>
        <w:tc>
          <w:tcPr>
            <w:tcW w:w="768"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1383/1 K.O. Donji Štoj</w:t>
            </w:r>
          </w:p>
        </w:tc>
        <w:tc>
          <w:tcPr>
            <w:tcW w:w="890" w:type="pct"/>
            <w:vAlign w:val="center"/>
          </w:tcPr>
          <w:p w:rsidR="00E1028F"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1028F" w:rsidRPr="00D127E5">
              <w:rPr>
                <w:rFonts w:ascii="Calibri" w:hAnsi="Calibri" w:cs="Calibri"/>
                <w:sz w:val="18"/>
                <w:szCs w:val="18"/>
                <w:lang w:val="it-IT"/>
              </w:rPr>
              <w:t>ontažni objekat za servisiranje ili pranje vozila</w:t>
            </w:r>
          </w:p>
        </w:tc>
        <w:tc>
          <w:tcPr>
            <w:tcW w:w="847"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P = 1</w:t>
            </w:r>
            <w:r w:rsidR="00520BB1" w:rsidRPr="00D127E5">
              <w:rPr>
                <w:rFonts w:ascii="Calibri" w:hAnsi="Calibri" w:cs="Calibri"/>
                <w:sz w:val="18"/>
                <w:szCs w:val="18"/>
              </w:rPr>
              <w:t>20</w:t>
            </w:r>
            <w:r w:rsidRPr="00D127E5">
              <w:rPr>
                <w:rFonts w:ascii="Calibri" w:hAnsi="Calibri" w:cs="Calibri"/>
                <w:sz w:val="18"/>
                <w:szCs w:val="18"/>
              </w:rPr>
              <w:t xml:space="preserve"> m</w:t>
            </w:r>
            <w:r w:rsidRPr="00AD3360">
              <w:rPr>
                <w:rFonts w:ascii="Calibri" w:hAnsi="Calibri" w:cs="Calibri"/>
                <w:sz w:val="18"/>
                <w:szCs w:val="18"/>
                <w:vertAlign w:val="superscript"/>
              </w:rPr>
              <w:t>2</w:t>
            </w:r>
          </w:p>
        </w:tc>
        <w:tc>
          <w:tcPr>
            <w:tcW w:w="1269"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lang w:val="pl-PL"/>
              </w:rPr>
              <w:t>Noseća konstrukcija montažnog je od čeličnih profila, krovna konstrukcija je čelična, krovni pokrivač od lima, a zidna ispuna su montažni sendvič paneli.</w:t>
            </w:r>
          </w:p>
        </w:tc>
      </w:tr>
      <w:tr w:rsidR="00045CD2" w:rsidRPr="00D127E5" w:rsidTr="00AD3360">
        <w:trPr>
          <w:trHeight w:val="619"/>
        </w:trPr>
        <w:tc>
          <w:tcPr>
            <w:tcW w:w="337" w:type="pct"/>
            <w:vAlign w:val="center"/>
          </w:tcPr>
          <w:p w:rsidR="00045CD2" w:rsidRPr="00D127E5" w:rsidRDefault="00045CD2" w:rsidP="00AD3360">
            <w:pPr>
              <w:jc w:val="center"/>
              <w:rPr>
                <w:rFonts w:ascii="Calibri" w:hAnsi="Calibri" w:cs="Calibri"/>
                <w:sz w:val="18"/>
                <w:szCs w:val="18"/>
              </w:rPr>
            </w:pPr>
            <w:r w:rsidRPr="00D127E5">
              <w:rPr>
                <w:rFonts w:ascii="Calibri" w:hAnsi="Calibri" w:cs="Calibri"/>
                <w:sz w:val="18"/>
                <w:szCs w:val="18"/>
              </w:rPr>
              <w:t>6.25</w:t>
            </w:r>
          </w:p>
        </w:tc>
        <w:tc>
          <w:tcPr>
            <w:tcW w:w="768"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388/6, 388/7, 388/1 KO Ulcinjsko polje</w:t>
            </w:r>
          </w:p>
        </w:tc>
        <w:tc>
          <w:tcPr>
            <w:tcW w:w="890" w:type="pct"/>
            <w:vAlign w:val="center"/>
          </w:tcPr>
          <w:p w:rsidR="00045CD2" w:rsidRPr="00D127E5" w:rsidRDefault="00F148DF" w:rsidP="00AD3360">
            <w:pPr>
              <w:jc w:val="center"/>
              <w:rPr>
                <w:rFonts w:ascii="Calibri" w:hAnsi="Calibri" w:cs="Calibri"/>
                <w:sz w:val="18"/>
                <w:szCs w:val="18"/>
                <w:lang w:val="it-IT"/>
              </w:rPr>
            </w:pPr>
            <w:r w:rsidRPr="00D127E5">
              <w:rPr>
                <w:rFonts w:ascii="Calibri" w:hAnsi="Calibri" w:cs="Calibri"/>
                <w:sz w:val="18"/>
                <w:szCs w:val="18"/>
              </w:rPr>
              <w:t>Objekat za trgovinu i usluge</w:t>
            </w:r>
          </w:p>
        </w:tc>
        <w:tc>
          <w:tcPr>
            <w:tcW w:w="847"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P=160m</w:t>
            </w:r>
            <w:r w:rsidRPr="00AD3360">
              <w:rPr>
                <w:rFonts w:ascii="Calibri" w:hAnsi="Calibri" w:cs="Calibri"/>
                <w:sz w:val="18"/>
                <w:szCs w:val="18"/>
                <w:vertAlign w:val="superscript"/>
              </w:rPr>
              <w:t>2</w:t>
            </w:r>
          </w:p>
        </w:tc>
        <w:tc>
          <w:tcPr>
            <w:tcW w:w="1269" w:type="pct"/>
            <w:vAlign w:val="center"/>
          </w:tcPr>
          <w:p w:rsidR="00045CD2" w:rsidRPr="00D127E5" w:rsidRDefault="00F148DF" w:rsidP="00AD3360">
            <w:pPr>
              <w:jc w:val="center"/>
              <w:rPr>
                <w:rFonts w:ascii="Calibri" w:hAnsi="Calibri" w:cs="Calibri"/>
                <w:sz w:val="18"/>
                <w:szCs w:val="18"/>
                <w:lang w:val="pl-PL"/>
              </w:rPr>
            </w:pPr>
            <w:r w:rsidRPr="00D127E5">
              <w:rPr>
                <w:rFonts w:ascii="Calibri" w:hAnsi="Calibri" w:cs="Calibri"/>
                <w:sz w:val="18"/>
                <w:szCs w:val="18"/>
              </w:rPr>
              <w:t>montažni objekat, metalna konstrukcija, pokrivač platno bijele boje</w:t>
            </w:r>
          </w:p>
        </w:tc>
      </w:tr>
      <w:tr w:rsidR="00304C33" w:rsidRPr="00D127E5" w:rsidTr="00AD3360">
        <w:trPr>
          <w:trHeight w:val="619"/>
        </w:trPr>
        <w:tc>
          <w:tcPr>
            <w:tcW w:w="337"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6</w:t>
            </w:r>
          </w:p>
        </w:tc>
        <w:tc>
          <w:tcPr>
            <w:tcW w:w="768" w:type="pct"/>
            <w:vAlign w:val="center"/>
          </w:tcPr>
          <w:p w:rsidR="00304C33" w:rsidRPr="00D127E5" w:rsidRDefault="00304C33"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Privremeno parkiralište</w:t>
            </w:r>
          </w:p>
        </w:tc>
        <w:tc>
          <w:tcPr>
            <w:tcW w:w="847"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 = 150 m</w:t>
            </w:r>
            <w:r w:rsidRPr="00AD3360">
              <w:rPr>
                <w:rFonts w:ascii="Calibri" w:hAnsi="Calibri" w:cs="Calibri"/>
                <w:sz w:val="18"/>
                <w:szCs w:val="18"/>
                <w:vertAlign w:val="superscript"/>
              </w:rPr>
              <w:t>2</w:t>
            </w:r>
          </w:p>
        </w:tc>
        <w:tc>
          <w:tcPr>
            <w:tcW w:w="1269" w:type="pct"/>
            <w:vAlign w:val="center"/>
          </w:tcPr>
          <w:p w:rsidR="00304C33" w:rsidRPr="00D127E5" w:rsidRDefault="00304C33" w:rsidP="00AD3360">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BE7E2E" w:rsidRPr="00D127E5" w:rsidTr="00AD3360">
        <w:trPr>
          <w:trHeight w:val="619"/>
        </w:trPr>
        <w:tc>
          <w:tcPr>
            <w:tcW w:w="33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7</w:t>
            </w:r>
          </w:p>
        </w:tc>
        <w:tc>
          <w:tcPr>
            <w:tcW w:w="768"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Zabavni park</w:t>
            </w:r>
          </w:p>
        </w:tc>
        <w:tc>
          <w:tcPr>
            <w:tcW w:w="84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69" w:type="pct"/>
            <w:vAlign w:val="center"/>
          </w:tcPr>
          <w:p w:rsidR="00BE7E2E" w:rsidRPr="00D127E5" w:rsidRDefault="00AD3360" w:rsidP="00AD3360">
            <w:pPr>
              <w:jc w:val="center"/>
              <w:rPr>
                <w:rFonts w:ascii="Calibri" w:hAnsi="Calibri" w:cs="Calibri"/>
                <w:sz w:val="18"/>
                <w:szCs w:val="18"/>
              </w:rPr>
            </w:pPr>
            <w:r w:rsidRPr="00D127E5">
              <w:rPr>
                <w:rFonts w:ascii="Calibri" w:hAnsi="Calibri" w:cs="Calibri"/>
                <w:sz w:val="18"/>
                <w:szCs w:val="18"/>
              </w:rPr>
              <w:t>Ti</w:t>
            </w:r>
            <w:r w:rsidR="00BE7E2E" w:rsidRPr="00D127E5">
              <w:rPr>
                <w:rFonts w:ascii="Calibri" w:hAnsi="Calibri" w:cs="Calibri"/>
                <w:sz w:val="18"/>
                <w:szCs w:val="18"/>
              </w:rPr>
              <w:t>pski proizvodjački objekti na postojećoj podlozi</w:t>
            </w:r>
          </w:p>
        </w:tc>
      </w:tr>
      <w:tr w:rsidR="00BE7E2E" w:rsidRPr="00D127E5" w:rsidTr="00AD3360">
        <w:trPr>
          <w:trHeight w:val="619"/>
        </w:trPr>
        <w:tc>
          <w:tcPr>
            <w:tcW w:w="33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8</w:t>
            </w:r>
          </w:p>
        </w:tc>
        <w:tc>
          <w:tcPr>
            <w:tcW w:w="768" w:type="pct"/>
            <w:vAlign w:val="center"/>
          </w:tcPr>
          <w:p w:rsidR="00BE7E2E" w:rsidRPr="00D127E5" w:rsidRDefault="00BE7E2E"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126/1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Sportski objekat – otvoreni teren</w:t>
            </w:r>
          </w:p>
        </w:tc>
        <w:tc>
          <w:tcPr>
            <w:tcW w:w="84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w:t>
            </w:r>
            <w:r w:rsidR="00CD1E6B" w:rsidRPr="00D127E5">
              <w:rPr>
                <w:rFonts w:ascii="Calibri" w:hAnsi="Calibri" w:cs="Calibri"/>
                <w:sz w:val="18"/>
                <w:szCs w:val="18"/>
              </w:rPr>
              <w:t>200</w:t>
            </w:r>
            <w:r w:rsidRPr="00D127E5">
              <w:rPr>
                <w:rFonts w:ascii="Calibri" w:hAnsi="Calibri" w:cs="Calibri"/>
                <w:sz w:val="18"/>
                <w:szCs w:val="18"/>
              </w:rPr>
              <w:t>0 m</w:t>
            </w:r>
            <w:r w:rsidRPr="00D127E5">
              <w:rPr>
                <w:rFonts w:ascii="Calibri" w:hAnsi="Calibri" w:cs="Calibri"/>
                <w:sz w:val="18"/>
                <w:szCs w:val="18"/>
                <w:vertAlign w:val="superscript"/>
              </w:rPr>
              <w:t>2</w:t>
            </w:r>
          </w:p>
        </w:tc>
        <w:tc>
          <w:tcPr>
            <w:tcW w:w="1269" w:type="pct"/>
            <w:vAlign w:val="center"/>
          </w:tcPr>
          <w:p w:rsidR="00BE7E2E"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w:t>
            </w:r>
            <w:r w:rsidR="00BE7E2E" w:rsidRPr="00D127E5">
              <w:rPr>
                <w:rFonts w:ascii="Calibri" w:hAnsi="Calibri" w:cs="Calibri"/>
                <w:sz w:val="18"/>
                <w:szCs w:val="18"/>
                <w:lang w:val="it-IT"/>
              </w:rPr>
              <w:t xml:space="preserve">arterno uređena postojeća podloga sa </w:t>
            </w:r>
            <w:r w:rsidR="00CD1E6B" w:rsidRPr="00D127E5">
              <w:rPr>
                <w:rFonts w:ascii="Calibri" w:hAnsi="Calibri" w:cs="Calibri"/>
                <w:sz w:val="18"/>
                <w:szCs w:val="18"/>
                <w:lang w:val="it-IT"/>
              </w:rPr>
              <w:t>prostorom za gledaoce – montažnim tribinama</w:t>
            </w:r>
          </w:p>
        </w:tc>
      </w:tr>
      <w:tr w:rsidR="00603690" w:rsidRPr="00D127E5" w:rsidTr="00AD3360">
        <w:trPr>
          <w:trHeight w:val="619"/>
        </w:trPr>
        <w:tc>
          <w:tcPr>
            <w:tcW w:w="337" w:type="pct"/>
            <w:vAlign w:val="center"/>
          </w:tcPr>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6.29</w:t>
            </w:r>
          </w:p>
        </w:tc>
        <w:tc>
          <w:tcPr>
            <w:tcW w:w="768"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lang w:val="it-IT"/>
              </w:rPr>
            </w:pPr>
            <w:r w:rsidRPr="00603690">
              <w:rPr>
                <w:rFonts w:ascii="Calibri" w:eastAsia="Batang" w:hAnsi="Calibri" w:cs="Calibri"/>
                <w:color w:val="FF0000"/>
                <w:sz w:val="18"/>
                <w:szCs w:val="18"/>
              </w:rPr>
              <w:t>Montažno demontažni privremeni objekat</w:t>
            </w:r>
          </w:p>
        </w:tc>
        <w:tc>
          <w:tcPr>
            <w:tcW w:w="890"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rPr>
            </w:pPr>
            <w:r>
              <w:rPr>
                <w:rFonts w:ascii="Calibri" w:hAnsi="Calibri" w:cs="Calibri"/>
                <w:color w:val="FF0000"/>
                <w:sz w:val="18"/>
                <w:szCs w:val="18"/>
              </w:rPr>
              <w:t>1383/</w:t>
            </w:r>
            <w:r w:rsidR="00A2016E">
              <w:rPr>
                <w:rFonts w:ascii="Calibri" w:hAnsi="Calibri" w:cs="Calibri"/>
                <w:color w:val="FF0000"/>
                <w:sz w:val="18"/>
                <w:szCs w:val="18"/>
              </w:rPr>
              <w:t>4</w:t>
            </w:r>
          </w:p>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K.O. Donji Štoj,</w:t>
            </w:r>
          </w:p>
          <w:p w:rsidR="00603690" w:rsidRPr="00603690" w:rsidRDefault="00603690" w:rsidP="00AD3360">
            <w:pPr>
              <w:jc w:val="center"/>
              <w:rPr>
                <w:rFonts w:ascii="Calibri" w:hAnsi="Calibri" w:cs="Calibri"/>
                <w:color w:val="FF0000"/>
                <w:sz w:val="18"/>
                <w:szCs w:val="18"/>
              </w:rPr>
            </w:pPr>
          </w:p>
        </w:tc>
        <w:tc>
          <w:tcPr>
            <w:tcW w:w="890"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 xml:space="preserve">Akva park </w:t>
            </w:r>
            <w:r>
              <w:rPr>
                <w:rFonts w:ascii="Calibri" w:hAnsi="Calibri" w:cs="Calibri"/>
                <w:color w:val="FF0000"/>
                <w:sz w:val="18"/>
                <w:szCs w:val="18"/>
              </w:rPr>
              <w:t>-bazen</w:t>
            </w:r>
          </w:p>
        </w:tc>
        <w:tc>
          <w:tcPr>
            <w:tcW w:w="847"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tabs>
                <w:tab w:val="right" w:pos="3969"/>
                <w:tab w:val="right" w:pos="6237"/>
                <w:tab w:val="right" w:pos="9639"/>
              </w:tabs>
              <w:jc w:val="center"/>
              <w:rPr>
                <w:rFonts w:ascii="Calibri" w:hAnsi="Calibri" w:cs="Calibri"/>
                <w:color w:val="FF0000"/>
                <w:sz w:val="18"/>
                <w:szCs w:val="18"/>
                <w:vertAlign w:val="superscript"/>
              </w:rPr>
            </w:pPr>
            <w:r w:rsidRPr="00603690">
              <w:rPr>
                <w:rFonts w:ascii="Calibri" w:hAnsi="Calibri" w:cs="Calibri"/>
                <w:color w:val="FF0000"/>
                <w:sz w:val="18"/>
                <w:szCs w:val="18"/>
              </w:rPr>
              <w:t>Bazen P=7</w:t>
            </w:r>
            <w:r>
              <w:rPr>
                <w:rFonts w:ascii="Calibri" w:hAnsi="Calibri" w:cs="Calibri"/>
                <w:color w:val="FF0000"/>
                <w:sz w:val="18"/>
                <w:szCs w:val="18"/>
              </w:rPr>
              <w:t>2</w:t>
            </w:r>
            <w:r w:rsidRPr="00603690">
              <w:rPr>
                <w:rFonts w:ascii="Calibri" w:hAnsi="Calibri" w:cs="Calibri"/>
                <w:color w:val="FF0000"/>
                <w:sz w:val="18"/>
                <w:szCs w:val="18"/>
              </w:rPr>
              <w:t xml:space="preserve"> m</w:t>
            </w:r>
            <w:r w:rsidRPr="00603690">
              <w:rPr>
                <w:rFonts w:ascii="Calibri" w:hAnsi="Calibri" w:cs="Calibri"/>
                <w:color w:val="FF0000"/>
                <w:sz w:val="18"/>
                <w:szCs w:val="18"/>
                <w:vertAlign w:val="superscript"/>
              </w:rPr>
              <w:t>2</w:t>
            </w:r>
          </w:p>
          <w:p w:rsidR="00603690" w:rsidRPr="00603690" w:rsidRDefault="00603690" w:rsidP="00AD3360">
            <w:pPr>
              <w:jc w:val="center"/>
              <w:rPr>
                <w:rFonts w:ascii="Calibri" w:hAnsi="Calibri" w:cs="Calibri"/>
                <w:color w:val="FF0000"/>
                <w:sz w:val="18"/>
                <w:szCs w:val="18"/>
              </w:rPr>
            </w:pPr>
          </w:p>
        </w:tc>
        <w:tc>
          <w:tcPr>
            <w:tcW w:w="1269"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eastAsia="Arial Unicode MS" w:hAnsi="Calibri" w:cs="Calibri"/>
                <w:noProof/>
                <w:color w:val="FF0000"/>
                <w:sz w:val="18"/>
                <w:szCs w:val="18"/>
                <w:lang w:val="it-IT"/>
              </w:rPr>
            </w:pPr>
            <w:r w:rsidRPr="00603690">
              <w:rPr>
                <w:rFonts w:ascii="Calibri" w:eastAsia="Arial Unicode MS" w:hAnsi="Calibri" w:cs="Calibri"/>
                <w:noProof/>
                <w:color w:val="FF0000"/>
                <w:sz w:val="18"/>
                <w:szCs w:val="18"/>
              </w:rPr>
              <w:t>Armirano-betonska konstrukcija. Bazeni su predviđeni kao livena, homogena školjka od betona marke MB30, vodonepropusnosti marke V6,</w:t>
            </w:r>
            <w:r w:rsidRPr="00603690">
              <w:rPr>
                <w:rFonts w:ascii="Calibri" w:hAnsi="Calibri" w:cs="Calibri"/>
                <w:color w:val="FF0000"/>
                <w:sz w:val="18"/>
                <w:szCs w:val="18"/>
              </w:rPr>
              <w:t xml:space="preserve"> </w:t>
            </w:r>
            <w:r w:rsidRPr="00603690">
              <w:rPr>
                <w:rFonts w:ascii="Calibri" w:hAnsi="Calibri" w:cs="Calibri"/>
                <w:color w:val="FF0000"/>
                <w:sz w:val="18"/>
                <w:szCs w:val="18"/>
                <w:lang w:val="sr-Latn-ME"/>
              </w:rPr>
              <w:t xml:space="preserve">adekvatno izolovan, urađen prema svim standardima i tehničkim normativima za ovakvu vrstu objekata. </w:t>
            </w:r>
            <w:r w:rsidRPr="00603690">
              <w:rPr>
                <w:rFonts w:ascii="Calibri" w:eastAsia="Arial Unicode MS" w:hAnsi="Calibri" w:cs="Calibri"/>
                <w:noProof/>
                <w:color w:val="FF0000"/>
                <w:sz w:val="18"/>
                <w:szCs w:val="18"/>
                <w:lang w:val="it-IT"/>
              </w:rPr>
              <w:t>Ploča bazena je debljine 30cm,a zidovi su debljine 20cm.</w:t>
            </w:r>
          </w:p>
          <w:p w:rsidR="00603690" w:rsidRPr="00D127E5" w:rsidRDefault="00603690" w:rsidP="00AD3360">
            <w:pPr>
              <w:jc w:val="center"/>
              <w:rPr>
                <w:rFonts w:ascii="Calibri" w:hAnsi="Calibri" w:cs="Calibri"/>
                <w:sz w:val="18"/>
                <w:szCs w:val="18"/>
                <w:lang w:val="it-IT"/>
              </w:rPr>
            </w:pPr>
            <w:r w:rsidRPr="00603690">
              <w:rPr>
                <w:rFonts w:ascii="Calibri" w:eastAsia="Arial Unicode MS" w:hAnsi="Calibri" w:cs="Calibri"/>
                <w:noProof/>
                <w:color w:val="FF0000"/>
                <w:sz w:val="18"/>
                <w:szCs w:val="18"/>
                <w:lang w:val="it-IT"/>
              </w:rPr>
              <w:t xml:space="preserve">Ukupna konstrukcija bazena je nezavisna i dilatirana od okolnih konstrukcija. Prema funkciji bazen je prelivni. Završna obrada bazena je </w:t>
            </w:r>
            <w:r w:rsidRPr="006F6631">
              <w:rPr>
                <w:rFonts w:ascii="Calibri" w:eastAsia="Arial Unicode MS" w:hAnsi="Calibri" w:cs="Calibri"/>
                <w:noProof/>
                <w:color w:val="FF0000"/>
                <w:sz w:val="18"/>
                <w:szCs w:val="18"/>
                <w:lang w:val="it-IT"/>
              </w:rPr>
              <w:t>polyure</w:t>
            </w:r>
            <w:r w:rsidRPr="006F6631">
              <w:rPr>
                <w:rFonts w:ascii="Calibri" w:eastAsia="Arial Unicode MS" w:hAnsi="Calibri" w:cs="Calibri"/>
                <w:noProof/>
                <w:sz w:val="18"/>
                <w:szCs w:val="18"/>
                <w:lang w:val="it-IT"/>
              </w:rPr>
              <w:t>a.</w:t>
            </w:r>
          </w:p>
        </w:tc>
      </w:tr>
      <w:tr w:rsidR="00B42FA0" w:rsidRPr="00D127E5" w:rsidTr="00AD3360">
        <w:trPr>
          <w:trHeight w:val="619"/>
        </w:trPr>
        <w:tc>
          <w:tcPr>
            <w:tcW w:w="337"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sidRPr="00603690">
              <w:rPr>
                <w:rFonts w:ascii="Calibri" w:hAnsi="Calibri" w:cs="Calibri"/>
                <w:color w:val="FF0000"/>
                <w:sz w:val="18"/>
                <w:szCs w:val="18"/>
              </w:rPr>
              <w:t>6.</w:t>
            </w:r>
            <w:r>
              <w:rPr>
                <w:rFonts w:ascii="Calibri" w:hAnsi="Calibri" w:cs="Calibri"/>
                <w:color w:val="FF0000"/>
                <w:sz w:val="18"/>
                <w:szCs w:val="18"/>
              </w:rPr>
              <w:t>30</w:t>
            </w:r>
          </w:p>
        </w:tc>
        <w:tc>
          <w:tcPr>
            <w:tcW w:w="768" w:type="pct"/>
            <w:tcBorders>
              <w:top w:val="single" w:sz="6" w:space="0" w:color="000000"/>
              <w:left w:val="single" w:sz="6" w:space="0" w:color="000000"/>
              <w:bottom w:val="single" w:sz="6" w:space="0" w:color="000000"/>
              <w:right w:val="single" w:sz="6" w:space="0" w:color="000000"/>
            </w:tcBorders>
            <w:vAlign w:val="center"/>
          </w:tcPr>
          <w:p w:rsidR="00B42FA0" w:rsidRPr="00B42FA0" w:rsidRDefault="00B42FA0" w:rsidP="00AD3360">
            <w:pPr>
              <w:jc w:val="center"/>
              <w:rPr>
                <w:rFonts w:ascii="Calibri" w:eastAsia="Batang" w:hAnsi="Calibri" w:cs="Calibri"/>
                <w:color w:val="FF0000"/>
                <w:sz w:val="18"/>
                <w:szCs w:val="18"/>
              </w:rPr>
            </w:pPr>
            <w:r w:rsidRPr="00B42FA0">
              <w:rPr>
                <w:rFonts w:ascii="Calibri" w:eastAsia="Batang" w:hAnsi="Calibri" w:cs="Calibri"/>
                <w:color w:val="FF0000"/>
                <w:sz w:val="18"/>
                <w:szCs w:val="18"/>
              </w:rPr>
              <w:t>Otvorena površina u funkciji privremenog objekta</w:t>
            </w:r>
          </w:p>
        </w:tc>
        <w:tc>
          <w:tcPr>
            <w:tcW w:w="890"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sidRPr="00B42FA0">
              <w:rPr>
                <w:rFonts w:ascii="Calibri" w:hAnsi="Calibri" w:cs="Calibri"/>
                <w:color w:val="FF0000"/>
                <w:sz w:val="18"/>
                <w:szCs w:val="18"/>
              </w:rPr>
              <w:t xml:space="preserve">Akvatorijum ispred </w:t>
            </w:r>
            <w:proofErr w:type="gramStart"/>
            <w:r>
              <w:rPr>
                <w:rFonts w:ascii="Calibri" w:hAnsi="Calibri" w:cs="Calibri"/>
                <w:color w:val="FF0000"/>
                <w:sz w:val="18"/>
                <w:szCs w:val="18"/>
              </w:rPr>
              <w:t>kat.parcela</w:t>
            </w:r>
            <w:proofErr w:type="gramEnd"/>
            <w:r>
              <w:rPr>
                <w:rFonts w:ascii="Calibri" w:hAnsi="Calibri" w:cs="Calibri"/>
                <w:color w:val="FF0000"/>
                <w:sz w:val="18"/>
                <w:szCs w:val="18"/>
              </w:rPr>
              <w:t xml:space="preserve"> 7466 i 7404 KO Ulcinj</w:t>
            </w:r>
          </w:p>
        </w:tc>
        <w:tc>
          <w:tcPr>
            <w:tcW w:w="890"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Pr>
                <w:rFonts w:ascii="Calibri" w:hAnsi="Calibri" w:cs="Calibri"/>
                <w:color w:val="FF0000"/>
                <w:sz w:val="18"/>
                <w:szCs w:val="18"/>
              </w:rPr>
              <w:t>Sidriste za potrebe Opstine Ulcinj</w:t>
            </w:r>
          </w:p>
        </w:tc>
        <w:tc>
          <w:tcPr>
            <w:tcW w:w="847"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 xml:space="preserve">P= </w:t>
            </w:r>
            <w:proofErr w:type="gramStart"/>
            <w:r>
              <w:rPr>
                <w:rFonts w:ascii="Calibri" w:hAnsi="Calibri" w:cs="Calibri"/>
                <w:color w:val="FF0000"/>
                <w:sz w:val="18"/>
                <w:szCs w:val="18"/>
              </w:rPr>
              <w:t>8  ha</w:t>
            </w:r>
            <w:proofErr w:type="gramEnd"/>
          </w:p>
        </w:tc>
        <w:tc>
          <w:tcPr>
            <w:tcW w:w="1269" w:type="pct"/>
            <w:tcBorders>
              <w:top w:val="single" w:sz="6" w:space="0" w:color="000000"/>
              <w:left w:val="single" w:sz="6" w:space="0" w:color="000000"/>
              <w:bottom w:val="single" w:sz="6" w:space="0" w:color="000000"/>
              <w:right w:val="single" w:sz="6" w:space="0" w:color="000000"/>
            </w:tcBorders>
            <w:vAlign w:val="center"/>
          </w:tcPr>
          <w:p w:rsidR="00B42FA0" w:rsidRDefault="00B42FA0" w:rsidP="00AD3360">
            <w:pPr>
              <w:jc w:val="center"/>
              <w:rPr>
                <w:rFonts w:ascii="Calibri" w:eastAsia="Calibri" w:hAnsi="Calibri" w:cs="Calibri"/>
                <w:color w:val="FF0000"/>
                <w:sz w:val="18"/>
                <w:szCs w:val="18"/>
              </w:rPr>
            </w:pPr>
            <w:r w:rsidRPr="00B42FA0">
              <w:rPr>
                <w:rFonts w:ascii="Calibri" w:eastAsia="Calibri" w:hAnsi="Calibri" w:cs="Calibri"/>
                <w:color w:val="FF0000"/>
                <w:sz w:val="18"/>
                <w:szCs w:val="18"/>
              </w:rPr>
              <w:t>Neophodna saglasnost Uprave pomorske sigurnosti i upravljanja lukama</w:t>
            </w:r>
            <w:r>
              <w:rPr>
                <w:rFonts w:ascii="Calibri" w:eastAsia="Calibri" w:hAnsi="Calibri" w:cs="Calibri"/>
                <w:color w:val="FF0000"/>
                <w:sz w:val="18"/>
                <w:szCs w:val="18"/>
              </w:rPr>
              <w:t>.</w:t>
            </w:r>
          </w:p>
          <w:p w:rsidR="00B42FA0" w:rsidRPr="00B42FA0" w:rsidRDefault="00B42FA0" w:rsidP="00AD3360">
            <w:pPr>
              <w:jc w:val="center"/>
              <w:rPr>
                <w:rFonts w:ascii="Calibri" w:eastAsia="Arial Unicode MS" w:hAnsi="Calibri" w:cs="Calibri"/>
                <w:noProof/>
                <w:color w:val="FF0000"/>
                <w:sz w:val="18"/>
                <w:szCs w:val="18"/>
              </w:rPr>
            </w:pPr>
            <w:r>
              <w:rPr>
                <w:rFonts w:ascii="Calibri" w:eastAsia="Calibri" w:hAnsi="Calibri" w:cs="Calibri"/>
                <w:color w:val="FF0000"/>
                <w:sz w:val="18"/>
                <w:szCs w:val="18"/>
              </w:rPr>
              <w:t xml:space="preserve">Sidriste – pilon visine 1.8m, postavljanje 5 navigacionih plitaca na moru, cetiri plutaca visine oko 2.3m -na </w:t>
            </w:r>
            <w:proofErr w:type="gramStart"/>
            <w:r>
              <w:rPr>
                <w:rFonts w:ascii="Calibri" w:eastAsia="Calibri" w:hAnsi="Calibri" w:cs="Calibri"/>
                <w:color w:val="FF0000"/>
                <w:sz w:val="18"/>
                <w:szCs w:val="18"/>
              </w:rPr>
              <w:t>samom  kraju</w:t>
            </w:r>
            <w:proofErr w:type="gramEnd"/>
            <w:r>
              <w:rPr>
                <w:rFonts w:ascii="Calibri" w:eastAsia="Calibri" w:hAnsi="Calibri" w:cs="Calibri"/>
                <w:color w:val="FF0000"/>
                <w:sz w:val="18"/>
                <w:szCs w:val="18"/>
              </w:rPr>
              <w:t xml:space="preserve"> ispista, velicina 3.5m.</w:t>
            </w:r>
          </w:p>
        </w:tc>
      </w:tr>
    </w:tbl>
    <w:p w:rsidR="00CD1E6B" w:rsidRPr="00D127E5" w:rsidRDefault="00CD1E6B" w:rsidP="00DB3877">
      <w:pPr>
        <w:rPr>
          <w:rFonts w:ascii="Calibri" w:hAnsi="Calibri" w:cs="Calibri"/>
          <w:b/>
          <w:sz w:val="18"/>
          <w:szCs w:val="18"/>
          <w:lang w:val="sl-SI"/>
        </w:rPr>
      </w:pPr>
    </w:p>
    <w:p w:rsidR="00CD1E6B" w:rsidRPr="00D127E5" w:rsidRDefault="00CD1E6B" w:rsidP="00DB3877">
      <w:pPr>
        <w:rPr>
          <w:rFonts w:ascii="Calibri" w:hAnsi="Calibri" w:cs="Calibri"/>
          <w:b/>
          <w:sz w:val="18"/>
          <w:szCs w:val="18"/>
          <w:lang w:val="sl-SI"/>
        </w:rPr>
      </w:pPr>
    </w:p>
    <w:p w:rsidR="006D5BBA" w:rsidRPr="00D127E5" w:rsidRDefault="006D5BBA"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A11136" w:rsidRPr="00D127E5">
        <w:rPr>
          <w:rFonts w:ascii="Calibri" w:hAnsi="Calibri" w:cs="Calibri"/>
          <w:b/>
          <w:sz w:val="18"/>
          <w:szCs w:val="18"/>
          <w:lang w:val="sl-SI"/>
        </w:rPr>
        <w:t>7</w:t>
      </w:r>
      <w:r w:rsidRPr="00D127E5">
        <w:rPr>
          <w:rFonts w:ascii="Calibri" w:hAnsi="Calibri" w:cs="Calibri"/>
          <w:b/>
          <w:sz w:val="18"/>
          <w:szCs w:val="18"/>
          <w:lang w:val="sl-SI"/>
        </w:rPr>
        <w:t xml:space="preserve"> : ZALEĐE VELIKA PLAŽ</w:t>
      </w:r>
      <w:r w:rsidR="005606E4" w:rsidRPr="00D127E5">
        <w:rPr>
          <w:rFonts w:ascii="Calibri" w:hAnsi="Calibri" w:cs="Calibri"/>
          <w:b/>
          <w:sz w:val="18"/>
          <w:szCs w:val="18"/>
          <w:lang w:val="sl-SI"/>
        </w:rPr>
        <w:t xml:space="preserve">E SA </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ČAČANSKIM</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 xml:space="preserve"> ODMARALIŠTEM</w:t>
      </w:r>
    </w:p>
    <w:p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6"/>
        <w:gridCol w:w="1634"/>
        <w:gridCol w:w="1557"/>
        <w:gridCol w:w="1816"/>
        <w:gridCol w:w="1816"/>
        <w:gridCol w:w="2588"/>
      </w:tblGrid>
      <w:tr w:rsidR="00622D43" w:rsidRPr="00D127E5" w:rsidTr="00AD3360">
        <w:trPr>
          <w:tblHeader/>
        </w:trPr>
        <w:tc>
          <w:tcPr>
            <w:tcW w:w="33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5606E4"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7.2</w:t>
            </w:r>
          </w:p>
        </w:tc>
        <w:tc>
          <w:tcPr>
            <w:tcW w:w="81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134/</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p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objekat: P =</w:t>
            </w:r>
            <w:r w:rsidR="005E466C" w:rsidRPr="00D127E5">
              <w:rPr>
                <w:rFonts w:ascii="Calibri" w:hAnsi="Calibri" w:cs="Calibri"/>
                <w:sz w:val="18"/>
                <w:szCs w:val="18"/>
              </w:rPr>
              <w:t xml:space="preserve">30 </w:t>
            </w:r>
            <w:r w:rsidRPr="00D127E5">
              <w:rPr>
                <w:rFonts w:ascii="Calibri" w:hAnsi="Calibri" w:cs="Calibri"/>
                <w:sz w:val="18"/>
                <w:szCs w:val="18"/>
              </w:rPr>
              <w:t>m</w:t>
            </w:r>
            <w:r w:rsidRPr="00D127E5">
              <w:rPr>
                <w:rFonts w:ascii="Calibri" w:hAnsi="Calibri" w:cs="Calibri"/>
                <w:sz w:val="18"/>
                <w:szCs w:val="18"/>
                <w:vertAlign w:val="superscript"/>
              </w:rPr>
              <w:t>2</w:t>
            </w:r>
          </w:p>
          <w:p w:rsidR="005606E4" w:rsidRPr="00D127E5" w:rsidRDefault="005E466C" w:rsidP="00AD3360">
            <w:pPr>
              <w:jc w:val="center"/>
              <w:rPr>
                <w:rFonts w:ascii="Calibri" w:hAnsi="Calibri" w:cs="Calibri"/>
                <w:sz w:val="18"/>
                <w:szCs w:val="18"/>
              </w:rPr>
            </w:pPr>
            <w:r w:rsidRPr="00D127E5">
              <w:rPr>
                <w:rFonts w:ascii="Calibri" w:hAnsi="Calibri" w:cs="Calibri"/>
                <w:sz w:val="18"/>
                <w:szCs w:val="18"/>
              </w:rPr>
              <w:t xml:space="preserve">terasa: P =15 </w:t>
            </w:r>
            <w:r w:rsidR="005606E4" w:rsidRPr="00D127E5">
              <w:rPr>
                <w:rFonts w:ascii="Calibri" w:hAnsi="Calibri" w:cs="Calibri"/>
                <w:sz w:val="18"/>
                <w:szCs w:val="18"/>
              </w:rPr>
              <w:t>m</w:t>
            </w:r>
            <w:r w:rsidR="005606E4" w:rsidRPr="00D127E5">
              <w:rPr>
                <w:rFonts w:ascii="Calibri" w:hAnsi="Calibri" w:cs="Calibri"/>
                <w:sz w:val="18"/>
                <w:szCs w:val="18"/>
                <w:vertAlign w:val="superscript"/>
              </w:rPr>
              <w:t>2</w:t>
            </w:r>
          </w:p>
          <w:p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5606E4" w:rsidRPr="00D127E5">
              <w:rPr>
                <w:rFonts w:ascii="Calibri" w:hAnsi="Calibri" w:cs="Calibri"/>
                <w:sz w:val="18"/>
                <w:szCs w:val="18"/>
              </w:rPr>
              <w:t>ekat od drvenih greda i dasaka na postojećoj betonskoj podlozi, pokriven “tegola” pločama preko daščane podkonstrukcije. Terasa ispred objekta, natkrivena drvenom pergolom</w:t>
            </w:r>
            <w:r w:rsidR="000C4144" w:rsidRPr="00D127E5">
              <w:rPr>
                <w:rFonts w:ascii="Calibri" w:hAnsi="Calibri" w:cs="Calibri"/>
                <w:sz w:val="18"/>
                <w:szCs w:val="18"/>
              </w:rPr>
              <w:t>.</w:t>
            </w:r>
            <w:r w:rsidR="000C4144" w:rsidRPr="00D127E5">
              <w:rPr>
                <w:rFonts w:ascii="Calibri" w:hAnsi="Calibri" w:cs="Calibri"/>
                <w:b/>
                <w:sz w:val="18"/>
                <w:szCs w:val="18"/>
                <w:lang w:val="sr-Latn-ME"/>
              </w:rPr>
              <w:t xml:space="preserve"> Neophodna izrada tehničkog rješenja za rješavanje otpadnih voda (Tip 1, Tip 2 ili Tip 3) u skladu sa Poglavljem 8 Programa</w:t>
            </w:r>
          </w:p>
        </w:tc>
      </w:tr>
      <w:tr w:rsidR="005606E4"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7.3</w:t>
            </w:r>
          </w:p>
        </w:tc>
        <w:tc>
          <w:tcPr>
            <w:tcW w:w="81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137/9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p w:rsidR="005606E4" w:rsidRPr="00D127E5" w:rsidRDefault="005606E4" w:rsidP="00AD3360">
            <w:pPr>
              <w:jc w:val="center"/>
              <w:rPr>
                <w:rFonts w:ascii="Calibri" w:hAnsi="Calibri" w:cs="Calibri"/>
                <w:sz w:val="18"/>
                <w:szCs w:val="18"/>
              </w:rPr>
            </w:pPr>
          </w:p>
          <w:p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P= 30 m</w:t>
            </w:r>
            <w:r w:rsidRPr="00AD3360">
              <w:rPr>
                <w:rFonts w:ascii="Calibri" w:hAnsi="Calibri" w:cs="Calibri"/>
                <w:sz w:val="18"/>
                <w:szCs w:val="18"/>
                <w:vertAlign w:val="superscript"/>
              </w:rPr>
              <w:t>2</w:t>
            </w:r>
          </w:p>
          <w:p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5606E4" w:rsidRPr="00D127E5">
              <w:rPr>
                <w:rFonts w:ascii="Calibri" w:hAnsi="Calibri" w:cs="Calibri"/>
                <w:sz w:val="18"/>
                <w:szCs w:val="18"/>
              </w:rPr>
              <w:t>jekat od pvc bravarije, bijele boje, sa ispunom od pvc lima i stakla, natkriven</w:t>
            </w:r>
          </w:p>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drvenom konstrukcijom i salonitom</w:t>
            </w:r>
            <w:r w:rsidR="00785369" w:rsidRPr="00D127E5">
              <w:rPr>
                <w:rFonts w:ascii="Calibri" w:hAnsi="Calibri" w:cs="Calibri"/>
                <w:sz w:val="18"/>
                <w:szCs w:val="18"/>
              </w:rPr>
              <w:t>.</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7.4</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107/</w:t>
            </w:r>
            <w:r w:rsidR="00FC1813">
              <w:rPr>
                <w:rFonts w:ascii="Calibri" w:hAnsi="Calibri" w:cs="Calibri"/>
                <w:sz w:val="18"/>
                <w:szCs w:val="18"/>
              </w:rPr>
              <w:t>5</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w:t>
            </w:r>
            <w:r w:rsidR="00F617B1" w:rsidRPr="00D127E5">
              <w:rPr>
                <w:rFonts w:ascii="Calibri" w:hAnsi="Calibri" w:cs="Calibri"/>
                <w:sz w:val="18"/>
                <w:szCs w:val="18"/>
              </w:rPr>
              <w:t xml:space="preserve">4 </w:t>
            </w:r>
            <w:r w:rsidRPr="00D127E5">
              <w:rPr>
                <w:rFonts w:ascii="Calibri" w:hAnsi="Calibri" w:cs="Calibri"/>
                <w:sz w:val="18"/>
                <w:szCs w:val="18"/>
              </w:rPr>
              <w:t>m</w:t>
            </w:r>
            <w:r w:rsidRPr="00AD3360">
              <w:rPr>
                <w:rFonts w:ascii="Calibri" w:hAnsi="Calibri" w:cs="Calibri"/>
                <w:sz w:val="18"/>
                <w:szCs w:val="18"/>
                <w:vertAlign w:val="superscript"/>
              </w:rPr>
              <w:t>2</w:t>
            </w:r>
          </w:p>
          <w:p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7.5</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 = 30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7.6</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151/</w:t>
            </w:r>
            <w:r w:rsidR="00D74142"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P = 40 m</w:t>
            </w:r>
            <w:r w:rsidRPr="00AD3360">
              <w:rPr>
                <w:rFonts w:ascii="Calibri" w:hAnsi="Calibri" w:cs="Calibri"/>
                <w:sz w:val="18"/>
                <w:szCs w:val="18"/>
                <w:vertAlign w:val="superscript"/>
                <w:lang w:val="it-IT"/>
              </w:rPr>
              <w:t>2</w:t>
            </w:r>
          </w:p>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terasa P=30m</w:t>
            </w:r>
            <w:r w:rsidRPr="00AD336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764F7" w:rsidRPr="00D127E5">
              <w:rPr>
                <w:rFonts w:ascii="Calibri" w:hAnsi="Calibri" w:cs="Calibri"/>
                <w:sz w:val="18"/>
                <w:szCs w:val="18"/>
                <w:lang w:val="it-IT"/>
              </w:rPr>
              <w:t>ontažno demontažni  šank od drveta, terasa postojeća, pokrivena tipskim kružnim suncobranima bijele boje</w:t>
            </w:r>
            <w:r w:rsidR="000C4144" w:rsidRPr="00D127E5">
              <w:rPr>
                <w:rFonts w:ascii="Calibri" w:hAnsi="Calibri" w:cs="Calibri"/>
                <w:sz w:val="18"/>
                <w:szCs w:val="18"/>
                <w:lang w:val="it-IT"/>
              </w:rPr>
              <w:t xml:space="preserve">. </w:t>
            </w:r>
            <w:r w:rsidR="000C4144" w:rsidRPr="00D127E5">
              <w:rPr>
                <w:rFonts w:ascii="Calibri" w:hAnsi="Calibri" w:cs="Calibri"/>
                <w:b/>
                <w:sz w:val="18"/>
                <w:szCs w:val="18"/>
                <w:lang w:val="sr-Latn-ME"/>
              </w:rPr>
              <w:t>Neophodna izrada tehničkog rješenja za rješavanje otpadnih voda (Tip 1, Tip 2 ili Tip 3) u skladu sa Poglavljem 8 Programa</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7.7</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5</w:t>
            </w:r>
            <w:r w:rsidR="00E764F7" w:rsidRPr="00D127E5">
              <w:rPr>
                <w:rFonts w:ascii="Calibri" w:hAnsi="Calibri" w:cs="Calibri"/>
                <w:sz w:val="18"/>
                <w:szCs w:val="18"/>
              </w:rPr>
              <w:t>.000 m</w:t>
            </w:r>
            <w:r w:rsidR="00E764F7" w:rsidRPr="00AD3360">
              <w:rPr>
                <w:rFonts w:ascii="Calibri" w:hAnsi="Calibri" w:cs="Calibri"/>
                <w:sz w:val="18"/>
                <w:szCs w:val="18"/>
                <w:vertAlign w:val="superscript"/>
              </w:rPr>
              <w:t>2</w:t>
            </w:r>
          </w:p>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50 kamp jedinica</w:t>
            </w:r>
          </w:p>
          <w:p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E764F7" w:rsidRPr="00D127E5">
              <w:rPr>
                <w:rFonts w:ascii="Calibri" w:hAnsi="Calibri" w:cs="Calibri"/>
                <w:sz w:val="18"/>
                <w:szCs w:val="18"/>
                <w:lang w:val="it-IT"/>
              </w:rPr>
              <w:t>tojeća parterno uređena i opremljena podloga</w:t>
            </w:r>
          </w:p>
          <w:p w:rsidR="00BA0D50" w:rsidRPr="00D127E5" w:rsidRDefault="00346A64"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7.8</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 xml:space="preserve">P = </w:t>
            </w:r>
            <w:r w:rsidR="009540F8" w:rsidRPr="00CF555F">
              <w:rPr>
                <w:rFonts w:ascii="Calibri" w:hAnsi="Calibri" w:cs="Calibri"/>
                <w:sz w:val="18"/>
                <w:szCs w:val="18"/>
              </w:rPr>
              <w:t>10</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193C6F"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t>7.9</w:t>
            </w:r>
          </w:p>
        </w:tc>
        <w:tc>
          <w:tcPr>
            <w:tcW w:w="81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F1220" w:rsidP="00AD3360">
            <w:pPr>
              <w:jc w:val="center"/>
              <w:rPr>
                <w:rFonts w:ascii="Calibri" w:hAnsi="Calibri" w:cs="Calibri"/>
                <w:sz w:val="18"/>
                <w:szCs w:val="18"/>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rPr>
            </w:pPr>
            <w:r w:rsidRPr="00D127E5">
              <w:rPr>
                <w:rFonts w:ascii="Calibri" w:hAnsi="Calibri" w:cs="Calibri"/>
                <w:sz w:val="18"/>
                <w:szCs w:val="18"/>
              </w:rPr>
              <w:t>232/1</w:t>
            </w:r>
            <w:r w:rsidR="007B6AE6">
              <w:rPr>
                <w:rFonts w:ascii="Calibri" w:hAnsi="Calibri" w:cs="Calibri"/>
                <w:sz w:val="18"/>
                <w:szCs w:val="18"/>
              </w:rPr>
              <w:t xml:space="preserve">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F1220" w:rsidP="00AD3360">
            <w:pPr>
              <w:jc w:val="center"/>
              <w:rPr>
                <w:rFonts w:ascii="Calibri" w:hAnsi="Calibri" w:cs="Calibri"/>
                <w:sz w:val="18"/>
                <w:szCs w:val="18"/>
                <w:lang w:val="it-IT"/>
              </w:rPr>
            </w:pPr>
            <w:r w:rsidRPr="00D127E5">
              <w:rPr>
                <w:rFonts w:ascii="Calibri" w:hAnsi="Calibri" w:cs="Calibri"/>
                <w:sz w:val="18"/>
                <w:szCs w:val="18"/>
                <w:lang w:val="it-IT"/>
              </w:rPr>
              <w:t>P=10.000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5F1220"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5F1220" w:rsidRPr="00D127E5">
              <w:rPr>
                <w:rFonts w:ascii="Calibri" w:hAnsi="Calibri" w:cs="Calibri"/>
                <w:sz w:val="18"/>
                <w:szCs w:val="18"/>
                <w:lang w:val="it-IT"/>
              </w:rPr>
              <w:t>stojeća parterno uređena i opremljena podloga</w:t>
            </w:r>
          </w:p>
          <w:p w:rsidR="00193C6F" w:rsidRPr="00D127E5" w:rsidRDefault="00193C6F" w:rsidP="00AD3360">
            <w:pPr>
              <w:jc w:val="center"/>
              <w:rPr>
                <w:rFonts w:ascii="Calibri" w:hAnsi="Calibri" w:cs="Calibri"/>
                <w:sz w:val="18"/>
                <w:szCs w:val="18"/>
                <w:lang w:val="it-IT"/>
              </w:rPr>
            </w:pPr>
          </w:p>
        </w:tc>
      </w:tr>
      <w:tr w:rsidR="00193C6F"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t>7.10</w:t>
            </w:r>
          </w:p>
        </w:tc>
        <w:tc>
          <w:tcPr>
            <w:tcW w:w="81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B96B62" w:rsidP="00AD3360">
            <w:pPr>
              <w:jc w:val="center"/>
              <w:rPr>
                <w:rFonts w:ascii="Calibri" w:hAnsi="Calibri" w:cs="Calibri"/>
                <w:sz w:val="18"/>
                <w:szCs w:val="18"/>
              </w:rPr>
            </w:pPr>
            <w:r w:rsidRPr="00D127E5">
              <w:rPr>
                <w:rFonts w:ascii="Calibri" w:hAnsi="Calibri" w:cs="Calibri"/>
                <w:sz w:val="18"/>
                <w:szCs w:val="18"/>
              </w:rPr>
              <w:t>365/1</w:t>
            </w:r>
            <w:r w:rsidR="00193C6F"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381B97" w:rsidRDefault="00193C6F" w:rsidP="00AD3360">
            <w:pPr>
              <w:jc w:val="center"/>
              <w:rPr>
                <w:rFonts w:ascii="Calibri" w:hAnsi="Calibri" w:cs="Calibri"/>
                <w:color w:val="FF0000"/>
                <w:sz w:val="18"/>
                <w:szCs w:val="18"/>
              </w:rPr>
            </w:pPr>
            <w:r w:rsidRPr="00AD3360">
              <w:rPr>
                <w:rFonts w:ascii="Calibri" w:hAnsi="Calibri" w:cs="Calibri"/>
                <w:color w:val="FF0000"/>
                <w:sz w:val="18"/>
                <w:szCs w:val="18"/>
              </w:rPr>
              <w:t xml:space="preserve">P = </w:t>
            </w:r>
            <w:r w:rsidR="00381B97" w:rsidRPr="00AD3360">
              <w:rPr>
                <w:rFonts w:ascii="Calibri" w:hAnsi="Calibri" w:cs="Calibri"/>
                <w:color w:val="FF0000"/>
                <w:sz w:val="18"/>
                <w:szCs w:val="18"/>
              </w:rPr>
              <w:t>7</w:t>
            </w:r>
            <w:r w:rsidRPr="00AD3360">
              <w:rPr>
                <w:rFonts w:ascii="Calibri" w:hAnsi="Calibri" w:cs="Calibri"/>
                <w:color w:val="FF0000"/>
                <w:sz w:val="18"/>
                <w:szCs w:val="18"/>
              </w:rPr>
              <w:t>0 m</w:t>
            </w:r>
            <w:r w:rsidRPr="00AD3360">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372BCC" w:rsidRPr="00D127E5">
              <w:rPr>
                <w:rFonts w:ascii="Calibri" w:hAnsi="Calibri" w:cs="Calibri"/>
                <w:sz w:val="18"/>
                <w:szCs w:val="18"/>
              </w:rPr>
              <w:t>ekat od pvc bravarije, bijele boje, sa ispunom od pvc lima i stakla, natkriven</w:t>
            </w:r>
          </w:p>
          <w:p w:rsidR="00193C6F" w:rsidRPr="00D127E5" w:rsidRDefault="00372BCC" w:rsidP="00AD3360">
            <w:pPr>
              <w:jc w:val="center"/>
              <w:rPr>
                <w:rFonts w:ascii="Calibri" w:hAnsi="Calibri" w:cs="Calibri"/>
                <w:sz w:val="18"/>
                <w:szCs w:val="18"/>
              </w:rPr>
            </w:pPr>
            <w:r w:rsidRPr="00D127E5">
              <w:rPr>
                <w:rFonts w:ascii="Calibri" w:hAnsi="Calibri" w:cs="Calibri"/>
                <w:sz w:val="18"/>
                <w:szCs w:val="18"/>
              </w:rPr>
              <w:t>drvenom konstrukcijom i salonitom</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785369" w:rsidRPr="00D127E5" w:rsidRDefault="0078536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7.11</w:t>
            </w:r>
          </w:p>
        </w:tc>
        <w:tc>
          <w:tcPr>
            <w:tcW w:w="81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372BCC" w:rsidRPr="00D127E5" w:rsidRDefault="00372BCC"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P=10 m</w:t>
            </w:r>
            <w:r w:rsidRPr="00AD3360">
              <w:rPr>
                <w:rFonts w:ascii="Calibri" w:hAnsi="Calibri" w:cs="Calibri"/>
                <w:sz w:val="18"/>
                <w:szCs w:val="18"/>
                <w:vertAlign w:val="superscript"/>
              </w:rPr>
              <w:t>2</w:t>
            </w:r>
          </w:p>
          <w:p w:rsidR="00372BCC" w:rsidRPr="00D127E5" w:rsidRDefault="00372BCC"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Tipski objekat</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7.12</w:t>
            </w:r>
          </w:p>
        </w:tc>
        <w:tc>
          <w:tcPr>
            <w:tcW w:w="81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380/3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w:t>
            </w:r>
            <w:r w:rsidR="001269B0" w:rsidRPr="00D127E5">
              <w:rPr>
                <w:rFonts w:ascii="Calibri" w:hAnsi="Calibri" w:cs="Calibri"/>
                <w:sz w:val="18"/>
                <w:szCs w:val="18"/>
              </w:rPr>
              <w:t>200</w:t>
            </w:r>
            <w:r w:rsidR="00AD3360">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372BCC" w:rsidRPr="00D127E5">
              <w:rPr>
                <w:rFonts w:ascii="Calibri" w:hAnsi="Calibri" w:cs="Calibri"/>
                <w:sz w:val="18"/>
                <w:szCs w:val="18"/>
              </w:rPr>
              <w:t>jekat od pvc bravarije, bijele boje, sa ispunom od pvc lima i stakla, natkriven</w:t>
            </w:r>
          </w:p>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 xml:space="preserve">drvenom konstrukcijom i </w:t>
            </w:r>
            <w:proofErr w:type="gramStart"/>
            <w:r w:rsidRPr="00D127E5">
              <w:rPr>
                <w:rFonts w:ascii="Calibri" w:hAnsi="Calibri" w:cs="Calibri"/>
                <w:sz w:val="18"/>
                <w:szCs w:val="18"/>
              </w:rPr>
              <w:t>salonitom .</w:t>
            </w:r>
            <w:proofErr w:type="gramEnd"/>
            <w:r w:rsidRPr="00D127E5">
              <w:rPr>
                <w:rFonts w:ascii="Calibri" w:hAnsi="Calibri" w:cs="Calibri"/>
                <w:sz w:val="18"/>
                <w:szCs w:val="18"/>
              </w:rPr>
              <w:t xml:space="preserve"> Do 5 parking mjesta moguce uz objekat.</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B41A2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tabs>
                <w:tab w:val="left" w:pos="5103"/>
              </w:tabs>
              <w:ind w:right="-108"/>
              <w:jc w:val="center"/>
              <w:rPr>
                <w:rFonts w:ascii="Calibri" w:hAnsi="Calibri" w:cs="Calibri"/>
                <w:sz w:val="18"/>
                <w:szCs w:val="18"/>
              </w:rPr>
            </w:pPr>
            <w:r w:rsidRPr="00D127E5">
              <w:rPr>
                <w:rFonts w:ascii="Calibri" w:hAnsi="Calibri" w:cs="Calibri"/>
                <w:sz w:val="18"/>
                <w:szCs w:val="18"/>
              </w:rPr>
              <w:t>7.13</w:t>
            </w:r>
          </w:p>
        </w:tc>
        <w:tc>
          <w:tcPr>
            <w:tcW w:w="81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0C4144" w:rsidP="00AD3360">
            <w:pPr>
              <w:jc w:val="center"/>
              <w:rPr>
                <w:rFonts w:ascii="Calibri" w:hAnsi="Calibri" w:cs="Calibri"/>
                <w:sz w:val="18"/>
                <w:szCs w:val="18"/>
                <w:lang w:val="it-IT"/>
              </w:rPr>
            </w:pPr>
            <w:r w:rsidRPr="00D127E5">
              <w:rPr>
                <w:rFonts w:ascii="Calibri" w:hAnsi="Calibri" w:cs="Calibri"/>
                <w:sz w:val="18"/>
                <w:szCs w:val="18"/>
                <w:lang w:val="it-IT"/>
              </w:rPr>
              <w:t>M</w:t>
            </w:r>
            <w:r w:rsidR="00B41A2C" w:rsidRPr="00D127E5">
              <w:rPr>
                <w:rFonts w:ascii="Calibri" w:hAnsi="Calibri" w:cs="Calibri"/>
                <w:sz w:val="18"/>
                <w:szCs w:val="18"/>
                <w:lang w:val="it-IT"/>
              </w:rPr>
              <w:t>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P = 90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Betonska površina sa montažnom nadstrešnicom bez bočnog zatvaranja</w:t>
            </w:r>
          </w:p>
          <w:p w:rsidR="00595CC9" w:rsidRPr="00D127E5" w:rsidRDefault="00B41A2C"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r w:rsidR="00084B4B" w:rsidRPr="00D127E5">
              <w:rPr>
                <w:rFonts w:ascii="Calibri" w:hAnsi="Calibri" w:cs="Calibri"/>
                <w:sz w:val="18"/>
                <w:szCs w:val="18"/>
              </w:rPr>
              <w:t xml:space="preserve"> </w:t>
            </w:r>
            <w:r w:rsidR="00595CC9"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7.14</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Po</w:t>
            </w:r>
            <w:r w:rsidR="00F25867" w:rsidRPr="00D127E5">
              <w:rPr>
                <w:rFonts w:ascii="Calibri" w:hAnsi="Calibri" w:cs="Calibri"/>
                <w:sz w:val="18"/>
                <w:szCs w:val="18"/>
              </w:rPr>
              <w:t>stojeća površina na kojoj se nalaze tipski zabavni objekti</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7.15</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65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F25867" w:rsidRPr="00D127E5">
              <w:rPr>
                <w:rFonts w:ascii="Calibri" w:hAnsi="Calibri" w:cs="Calibri"/>
                <w:sz w:val="18"/>
                <w:szCs w:val="18"/>
              </w:rPr>
              <w:t>jekat od pvc bravarije, bijele boje, sa ispunom od pvc lima i stakla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7.16</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381B97" w:rsidRDefault="00F25867" w:rsidP="00AD3360">
            <w:pPr>
              <w:jc w:val="center"/>
              <w:rPr>
                <w:rFonts w:ascii="Calibri" w:hAnsi="Calibri" w:cs="Calibri"/>
                <w:color w:val="FF0000"/>
                <w:sz w:val="18"/>
                <w:szCs w:val="18"/>
              </w:rPr>
            </w:pPr>
            <w:r w:rsidRPr="00AD3360">
              <w:rPr>
                <w:rFonts w:ascii="Calibri" w:hAnsi="Calibri" w:cs="Calibri"/>
                <w:color w:val="FF0000"/>
                <w:sz w:val="18"/>
                <w:szCs w:val="18"/>
              </w:rPr>
              <w:t>P=</w:t>
            </w:r>
            <w:r w:rsidR="00381B97" w:rsidRPr="00AD3360">
              <w:rPr>
                <w:rFonts w:ascii="Calibri" w:hAnsi="Calibri" w:cs="Calibri"/>
                <w:color w:val="FF0000"/>
                <w:sz w:val="18"/>
                <w:szCs w:val="18"/>
              </w:rPr>
              <w:t>30</w:t>
            </w:r>
            <w:r w:rsidRPr="00AD3360">
              <w:rPr>
                <w:rFonts w:ascii="Calibri" w:hAnsi="Calibri" w:cs="Calibri"/>
                <w:color w:val="FF0000"/>
                <w:sz w:val="18"/>
                <w:szCs w:val="18"/>
              </w:rPr>
              <w:t xml:space="preserve"> m</w:t>
            </w:r>
            <w:r w:rsidRPr="00AD3360">
              <w:rPr>
                <w:rFonts w:ascii="Calibri" w:hAnsi="Calibri" w:cs="Calibri"/>
                <w:color w:val="FF0000"/>
                <w:sz w:val="18"/>
                <w:szCs w:val="18"/>
                <w:vertAlign w:val="superscript"/>
              </w:rPr>
              <w:t>2</w:t>
            </w:r>
          </w:p>
          <w:p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w:t>
            </w:r>
            <w:r w:rsidR="00F25867" w:rsidRPr="00D127E5">
              <w:rPr>
                <w:rFonts w:ascii="Calibri" w:hAnsi="Calibri" w:cs="Calibri"/>
                <w:sz w:val="18"/>
                <w:szCs w:val="18"/>
              </w:rPr>
              <w:t>bjekat od pvc bravarije, bijele boje, sa ispunom od pvc lima i stakla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terasa od mrežaste metalne konstrukcije natkrivena tendom bijele boje</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7.17</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i 1207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A</w:t>
            </w:r>
            <w:r w:rsidR="00F25867" w:rsidRPr="00D127E5">
              <w:rPr>
                <w:rFonts w:ascii="Calibri" w:hAnsi="Calibri" w:cs="Calibri"/>
                <w:sz w:val="18"/>
                <w:szCs w:val="18"/>
              </w:rPr>
              <w:t>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P=8972 m2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7.18</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Montažna hala</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288 m</w:t>
            </w:r>
            <w:r w:rsidRPr="00AD3360">
              <w:rPr>
                <w:rFonts w:ascii="Calibri" w:hAnsi="Calibri" w:cs="Calibri"/>
                <w:sz w:val="18"/>
                <w:szCs w:val="18"/>
                <w:vertAlign w:val="superscript"/>
              </w:rPr>
              <w:t>2</w:t>
            </w:r>
          </w:p>
          <w:p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St</w:t>
            </w:r>
            <w:r w:rsidR="00F25867" w:rsidRPr="00D127E5">
              <w:rPr>
                <w:rFonts w:ascii="Calibri" w:hAnsi="Calibri" w:cs="Calibri"/>
                <w:sz w:val="18"/>
                <w:szCs w:val="18"/>
              </w:rPr>
              <w:t xml:space="preserve">ubovi- čelični noseći elementi na betonskoj podlozi, ispuna </w:t>
            </w:r>
            <w:proofErr w:type="gramStart"/>
            <w:r w:rsidR="00F25867" w:rsidRPr="00D127E5">
              <w:rPr>
                <w:rFonts w:ascii="Calibri" w:hAnsi="Calibri" w:cs="Calibri"/>
                <w:sz w:val="18"/>
                <w:szCs w:val="18"/>
              </w:rPr>
              <w:t>od  limenenih</w:t>
            </w:r>
            <w:proofErr w:type="gramEnd"/>
            <w:r w:rsidR="00F25867" w:rsidRPr="00D127E5">
              <w:rPr>
                <w:rFonts w:ascii="Calibri" w:hAnsi="Calibri" w:cs="Calibri"/>
                <w:sz w:val="18"/>
                <w:szCs w:val="18"/>
              </w:rPr>
              <w:t xml:space="preserve"> </w:t>
            </w:r>
            <w:r w:rsidR="00F25867" w:rsidRPr="00D127E5">
              <w:rPr>
                <w:rFonts w:ascii="Calibri" w:hAnsi="Calibri" w:cs="Calibri"/>
                <w:sz w:val="18"/>
                <w:szCs w:val="18"/>
              </w:rPr>
              <w:pgNum/>
            </w:r>
            <w:r w:rsidR="00F25867" w:rsidRPr="00D127E5">
              <w:rPr>
                <w:rFonts w:ascii="Calibri" w:hAnsi="Calibri" w:cs="Calibri"/>
                <w:sz w:val="18"/>
                <w:szCs w:val="18"/>
              </w:rPr>
              <w:t>roct i stakla, pokrivač sendvič lim</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7.19</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1142/1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w:t>
            </w:r>
            <w:r w:rsidR="00AD3360">
              <w:rPr>
                <w:rFonts w:ascii="Calibri" w:hAnsi="Calibri" w:cs="Calibri"/>
                <w:sz w:val="18"/>
                <w:szCs w:val="18"/>
              </w:rPr>
              <w:t xml:space="preserve"> </w:t>
            </w:r>
            <w:r w:rsidRPr="00D127E5">
              <w:rPr>
                <w:rFonts w:ascii="Calibri" w:hAnsi="Calibri" w:cs="Calibri"/>
                <w:sz w:val="18"/>
                <w:szCs w:val="18"/>
              </w:rPr>
              <w:t>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 na daščanoj podlozi, natkrivena drvenim pergolama i platnom bijele ili bež boje, ili trskom</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7.20</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235/16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P=10000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7.21</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4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Tipski objekat.</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7.22</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375, 376, 377/1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P=5000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7.23</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366/3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P=2000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F25867" w:rsidRPr="00D127E5">
              <w:rPr>
                <w:rFonts w:ascii="Calibri" w:hAnsi="Calibri" w:cs="Calibri"/>
                <w:sz w:val="18"/>
                <w:szCs w:val="18"/>
                <w:lang w:val="it-IT"/>
              </w:rPr>
              <w:t>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 Kamp pozicionirati tako da ne zalazi na trasu dalekovoda.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7.24</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Pobj=50m</w:t>
            </w:r>
            <w:r w:rsidRPr="00AD3360">
              <w:rPr>
                <w:rFonts w:ascii="Calibri" w:hAnsi="Calibri" w:cs="Calibri"/>
                <w:sz w:val="18"/>
                <w:szCs w:val="18"/>
                <w:vertAlign w:val="superscript"/>
              </w:rPr>
              <w:t>2</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Pter=100m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od čelika pocinčanog i plastificirnog u boji, od inoksa, eloksiranog ili plastificiranog aluminijuma, dreveta, a svojim izgledom, oblikovanjem I bojom mora biti usklašen sa prostorom u kojem se postavlja. Otvorena terasa, na postojećoj podlozi natkrivena konzolnom namotavajućom tendom bijele ili bež boje bez mogućnosti zatvaranja bočnih strana I zastakljivanja.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7.26</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260/5 </w:t>
            </w:r>
            <w:r w:rsidR="00102AD9">
              <w:rPr>
                <w:rFonts w:ascii="Calibri" w:hAnsi="Calibri" w:cs="Calibri"/>
                <w:sz w:val="18"/>
                <w:szCs w:val="18"/>
              </w:rPr>
              <w:t xml:space="preserve">i </w:t>
            </w:r>
            <w:r w:rsidR="00102AD9" w:rsidRPr="00D66FF0">
              <w:rPr>
                <w:rFonts w:ascii="Calibri" w:hAnsi="Calibri" w:cs="Calibri"/>
                <w:color w:val="FF0000"/>
                <w:sz w:val="18"/>
                <w:szCs w:val="18"/>
              </w:rPr>
              <w:t xml:space="preserve">260/2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AD3360" w:rsidRDefault="00F25867" w:rsidP="00AD3360">
            <w:pPr>
              <w:jc w:val="center"/>
              <w:rPr>
                <w:rFonts w:ascii="Calibri" w:hAnsi="Calibri" w:cs="Calibri"/>
                <w:sz w:val="18"/>
                <w:szCs w:val="18"/>
                <w:lang w:val="it-IT"/>
              </w:rPr>
            </w:pPr>
            <w:r w:rsidRPr="00D127E5">
              <w:rPr>
                <w:rFonts w:ascii="Calibri" w:hAnsi="Calibri" w:cs="Calibri"/>
                <w:sz w:val="18"/>
                <w:szCs w:val="18"/>
                <w:lang w:val="it-IT"/>
              </w:rPr>
              <w:t>P=300</w:t>
            </w:r>
            <w:r w:rsidR="00AD3360">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7.27</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P=1</w:t>
            </w:r>
            <w:r w:rsidR="00142926" w:rsidRPr="00D127E5">
              <w:rPr>
                <w:rFonts w:ascii="Calibri" w:hAnsi="Calibri" w:cs="Calibri"/>
                <w:sz w:val="18"/>
                <w:szCs w:val="18"/>
                <w:lang w:val="it-IT"/>
              </w:rPr>
              <w:t>00</w:t>
            </w:r>
            <w:r w:rsidRPr="00D127E5">
              <w:rPr>
                <w:rFonts w:ascii="Calibri" w:hAnsi="Calibri" w:cs="Calibri"/>
                <w:sz w:val="18"/>
                <w:szCs w:val="18"/>
                <w:lang w:val="it-IT"/>
              </w:rPr>
              <w:t xml:space="preserve">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Terasa 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Ugostiteljski objekat od čelika pocinčanog i plastificirnog u boji, od inoksa, eloksiranog ili plastificiranog aluminijuma, dreveta, a svojim izgledom, oblikovanjem I bojom mora biti usklašen sa prostorom u kojem se postavlja. Otvorena terasa, na postojećoj podlozi natkrivena konzolnom namotavajućom tendom bijele ili bež boje bez mogućnosti zatvaranja bočnih strana I zastakljivanja. 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7.29</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1415/10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7.30</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1419</w:t>
            </w:r>
            <w:r w:rsidR="00033EBA"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F25867" w:rsidRPr="00D127E5" w:rsidRDefault="00F25867" w:rsidP="00AD3360">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7.31</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144/6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P=30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  </w:t>
            </w: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7.32</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7.33</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1134/4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2C7892" w:rsidRPr="00D127E5" w:rsidRDefault="002C7892" w:rsidP="00AD3360">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9C01FD"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tabs>
                <w:tab w:val="left" w:pos="5103"/>
              </w:tabs>
              <w:jc w:val="center"/>
              <w:rPr>
                <w:rFonts w:ascii="Calibri" w:hAnsi="Calibri" w:cs="Calibri"/>
                <w:sz w:val="18"/>
                <w:szCs w:val="18"/>
              </w:rPr>
            </w:pPr>
            <w:r w:rsidRPr="00CF555F">
              <w:rPr>
                <w:rFonts w:ascii="Calibri" w:hAnsi="Calibri" w:cs="Calibri"/>
                <w:sz w:val="18"/>
                <w:szCs w:val="18"/>
              </w:rPr>
              <w:t>7.34</w:t>
            </w:r>
          </w:p>
        </w:tc>
        <w:tc>
          <w:tcPr>
            <w:tcW w:w="81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jc w:val="center"/>
              <w:rPr>
                <w:rFonts w:ascii="Calibri" w:hAnsi="Calibri" w:cs="Calibri"/>
                <w:sz w:val="18"/>
                <w:szCs w:val="18"/>
              </w:rPr>
            </w:pPr>
            <w:r w:rsidRPr="00CF555F">
              <w:rPr>
                <w:rFonts w:ascii="Calibri" w:hAnsi="Calibri" w:cs="Calibri"/>
                <w:sz w:val="18"/>
                <w:szCs w:val="18"/>
              </w:rPr>
              <w:t>123/11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drvene konstrukcije</w:t>
            </w:r>
            <w:r w:rsidR="00FC1813" w:rsidRPr="00CF555F">
              <w:rPr>
                <w:rFonts w:ascii="Calibri" w:hAnsi="Calibri" w:cs="Calibri"/>
                <w:sz w:val="18"/>
                <w:szCs w:val="18"/>
                <w:lang w:val="it-IT"/>
              </w:rPr>
              <w:t>.Terasa natkrivena tendom sa platnom bijele ili bež boje.</w:t>
            </w:r>
            <w:r w:rsidR="00FC1813" w:rsidRPr="00CF555F">
              <w:rPr>
                <w:rFonts w:ascii="Calibri" w:hAnsi="Calibri" w:cs="Calibri"/>
                <w:sz w:val="18"/>
                <w:szCs w:val="18"/>
              </w:rPr>
              <w:t xml:space="preserve"> </w:t>
            </w:r>
            <w:r w:rsidRPr="00CF555F">
              <w:rPr>
                <w:rFonts w:ascii="Calibri" w:hAnsi="Calibri" w:cs="Calibri"/>
                <w:sz w:val="18"/>
                <w:szCs w:val="18"/>
              </w:rPr>
              <w:t>Objekat može egzistirati na terenu isključivo do rekonstrukcije saobraćajnice.</w:t>
            </w:r>
          </w:p>
        </w:tc>
      </w:tr>
      <w:tr w:rsidR="0047722B"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tabs>
                <w:tab w:val="left" w:pos="5103"/>
              </w:tabs>
              <w:jc w:val="center"/>
              <w:rPr>
                <w:rFonts w:ascii="Calibri" w:hAnsi="Calibri" w:cs="Calibri"/>
                <w:sz w:val="18"/>
                <w:szCs w:val="18"/>
              </w:rPr>
            </w:pPr>
            <w:r w:rsidRPr="00CF555F">
              <w:rPr>
                <w:rFonts w:ascii="Calibri" w:hAnsi="Calibri" w:cs="Calibri"/>
                <w:sz w:val="18"/>
                <w:szCs w:val="18"/>
              </w:rPr>
              <w:t>7.35</w:t>
            </w:r>
          </w:p>
        </w:tc>
        <w:tc>
          <w:tcPr>
            <w:tcW w:w="81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rPr>
            </w:pPr>
            <w:r w:rsidRPr="00CF555F">
              <w:rPr>
                <w:rFonts w:ascii="Calibri" w:hAnsi="Calibri" w:cs="Calibri"/>
                <w:sz w:val="18"/>
                <w:szCs w:val="18"/>
              </w:rPr>
              <w:t>134/1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rPr>
              <w:t>Objekat može egzistirati na terenu isključivo do rekonstrukcije saobraćajnice.</w:t>
            </w:r>
          </w:p>
        </w:tc>
      </w:tr>
      <w:tr w:rsidR="00DB6F31"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tabs>
                <w:tab w:val="left" w:pos="5103"/>
              </w:tabs>
              <w:jc w:val="center"/>
              <w:rPr>
                <w:rFonts w:ascii="Calibri" w:hAnsi="Calibri" w:cs="Calibri"/>
                <w:color w:val="FF0000"/>
                <w:sz w:val="18"/>
                <w:szCs w:val="18"/>
              </w:rPr>
            </w:pPr>
            <w:r w:rsidRPr="00121E84">
              <w:rPr>
                <w:rFonts w:ascii="Calibri" w:hAnsi="Calibri" w:cs="Calibri"/>
                <w:color w:val="FF0000"/>
                <w:sz w:val="18"/>
                <w:szCs w:val="18"/>
              </w:rPr>
              <w:t>7.3</w:t>
            </w:r>
            <w:r>
              <w:rPr>
                <w:rFonts w:ascii="Calibri" w:hAnsi="Calibri" w:cs="Calibri"/>
                <w:color w:val="FF0000"/>
                <w:sz w:val="18"/>
                <w:szCs w:val="18"/>
              </w:rPr>
              <w:t>8</w:t>
            </w:r>
          </w:p>
        </w:tc>
        <w:tc>
          <w:tcPr>
            <w:tcW w:w="810"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107/11, 107/12, 107/18, 107/19, 107/20, 107/21, 107/22, 107/23, 107/24, 107/25</w:t>
            </w:r>
            <w:r w:rsidRPr="00121E84">
              <w:rPr>
                <w:rFonts w:ascii="Calibri" w:hAnsi="Calibri" w:cs="Calibri"/>
                <w:color w:val="FF0000"/>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DB6F31"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Objekat=100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rsidR="00DB6F31" w:rsidRPr="00121E84"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Terasa=100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rsidR="00DB6F31" w:rsidRPr="0047722B" w:rsidRDefault="00DB6F31" w:rsidP="00AD3360">
            <w:pPr>
              <w:jc w:val="center"/>
              <w:rPr>
                <w:rFonts w:ascii="Calibri" w:hAnsi="Calibri" w:cs="Calibri"/>
                <w:color w:val="00B050"/>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DB6F31" w:rsidRPr="00DB6F31" w:rsidRDefault="00DB6F31" w:rsidP="00AD3360">
            <w:pPr>
              <w:jc w:val="center"/>
              <w:rPr>
                <w:rFonts w:ascii="Calibri" w:hAnsi="Calibri" w:cs="Calibri"/>
                <w:color w:val="FF0000"/>
                <w:sz w:val="18"/>
                <w:szCs w:val="18"/>
              </w:rPr>
            </w:pPr>
            <w:r w:rsidRPr="00DB6F31">
              <w:rPr>
                <w:rFonts w:ascii="Calibri" w:hAnsi="Calibri" w:cs="Calibri"/>
                <w:color w:val="FF0000"/>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B6F31">
              <w:rPr>
                <w:rFonts w:ascii="Calibri" w:hAnsi="Calibri" w:cs="Calibri"/>
                <w:color w:val="FF0000"/>
                <w:sz w:val="18"/>
                <w:szCs w:val="18"/>
              </w:rPr>
              <w:t>tipa..</w:t>
            </w:r>
            <w:proofErr w:type="gramEnd"/>
            <w:r w:rsidRPr="00DB6F31">
              <w:rPr>
                <w:rFonts w:ascii="Calibri" w:hAnsi="Calibri" w:cs="Calibri"/>
                <w:color w:val="FF0000"/>
                <w:sz w:val="18"/>
                <w:szCs w:val="18"/>
              </w:rPr>
              <w:t xml:space="preserve"> Ispred objekta se nalazi terasa Terasa natrkivena tendom sa platnom bijele ili bež boje.</w:t>
            </w:r>
          </w:p>
          <w:p w:rsidR="00DB6F31" w:rsidRPr="00DB6F31" w:rsidRDefault="00DB6F31" w:rsidP="00AD3360">
            <w:pPr>
              <w:jc w:val="center"/>
              <w:rPr>
                <w:rFonts w:ascii="Calibri" w:hAnsi="Calibri" w:cs="Calibri"/>
                <w:color w:val="FF0000"/>
                <w:sz w:val="18"/>
                <w:szCs w:val="18"/>
              </w:rPr>
            </w:pPr>
            <w:r w:rsidRPr="00DB6F31">
              <w:rPr>
                <w:rFonts w:ascii="Calibri" w:hAnsi="Calibri" w:cs="Calibri"/>
                <w:b/>
                <w:color w:val="FF0000"/>
                <w:sz w:val="18"/>
                <w:szCs w:val="18"/>
                <w:lang w:val="sr-Latn-ME"/>
              </w:rPr>
              <w:t>Neophodna izrada tehničkog rješenja za rješavanje otpadnih voda (Tip 1, Tip 2 ili Tip 3) u skladu sa Poglavljem 8 Programa</w:t>
            </w:r>
          </w:p>
          <w:p w:rsidR="00DB6F31" w:rsidRPr="00DB6F31" w:rsidRDefault="00DB6F31" w:rsidP="00AD3360">
            <w:pPr>
              <w:jc w:val="center"/>
              <w:rPr>
                <w:rFonts w:ascii="Calibri" w:hAnsi="Calibri" w:cs="Calibri"/>
                <w:color w:val="FF0000"/>
                <w:sz w:val="18"/>
                <w:szCs w:val="18"/>
                <w:lang w:val="it-IT"/>
              </w:rPr>
            </w:pPr>
            <w:r w:rsidRPr="00DB6F31">
              <w:rPr>
                <w:rFonts w:ascii="Calibri" w:hAnsi="Calibri" w:cs="Calibri"/>
                <w:color w:val="FF0000"/>
                <w:sz w:val="18"/>
                <w:szCs w:val="18"/>
              </w:rPr>
              <w:t xml:space="preserve">Neophodno je pribaviti od Agencije za zaštitu životne sredine dozvolu za obavljanje </w:t>
            </w:r>
            <w:proofErr w:type="gramStart"/>
            <w:r w:rsidRPr="00DB6F31">
              <w:rPr>
                <w:rFonts w:ascii="Calibri" w:hAnsi="Calibri" w:cs="Calibri"/>
                <w:color w:val="FF0000"/>
                <w:sz w:val="18"/>
                <w:szCs w:val="18"/>
              </w:rPr>
              <w:t>radnji,  aktivnosti</w:t>
            </w:r>
            <w:proofErr w:type="gramEnd"/>
            <w:r w:rsidRPr="00DB6F31">
              <w:rPr>
                <w:rFonts w:ascii="Calibri" w:hAnsi="Calibri" w:cs="Calibri"/>
                <w:color w:val="FF0000"/>
                <w:sz w:val="18"/>
                <w:szCs w:val="18"/>
              </w:rPr>
              <w:t xml:space="preserve"> i  djelatnosti u zaštićenom području.</w:t>
            </w:r>
          </w:p>
        </w:tc>
      </w:tr>
      <w:tr w:rsidR="00FE75CE"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E75CE" w:rsidRPr="00121E84" w:rsidRDefault="00FE75CE"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7.39</w:t>
            </w:r>
          </w:p>
        </w:tc>
        <w:tc>
          <w:tcPr>
            <w:tcW w:w="810" w:type="pct"/>
            <w:tcBorders>
              <w:top w:val="single" w:sz="6" w:space="0" w:color="000000"/>
              <w:left w:val="single" w:sz="6" w:space="0" w:color="000000"/>
              <w:bottom w:val="single" w:sz="6" w:space="0" w:color="000000"/>
              <w:right w:val="single" w:sz="6" w:space="0" w:color="000000"/>
            </w:tcBorders>
            <w:vAlign w:val="center"/>
          </w:tcPr>
          <w:p w:rsidR="00FE75CE" w:rsidRPr="00121E84" w:rsidRDefault="00FE75CE"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115/1, 108/1, 107/18, 107/11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montažni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P = 100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EC1BD8"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C1BD8" w:rsidRDefault="00EC1BD8"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7.40</w:t>
            </w:r>
          </w:p>
        </w:tc>
        <w:tc>
          <w:tcPr>
            <w:tcW w:w="810" w:type="pct"/>
            <w:tcBorders>
              <w:top w:val="single" w:sz="6" w:space="0" w:color="000000"/>
              <w:left w:val="single" w:sz="6" w:space="0" w:color="000000"/>
              <w:bottom w:val="single" w:sz="6" w:space="0" w:color="000000"/>
              <w:right w:val="single" w:sz="6" w:space="0" w:color="000000"/>
            </w:tcBorders>
            <w:vAlign w:val="center"/>
          </w:tcPr>
          <w:p w:rsidR="00EC1BD8" w:rsidRPr="00121E84" w:rsidRDefault="00EC1BD8"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EC1BD8">
              <w:rPr>
                <w:rFonts w:ascii="Calibri" w:eastAsia="Batang" w:hAnsi="Calibri" w:cs="Calibri"/>
                <w:color w:val="FF0000"/>
                <w:sz w:val="18"/>
                <w:szCs w:val="18"/>
              </w:rPr>
              <w:t>107/11, 107/12, 107/18, 107/19, 107/20, 107/21, 107/22, 107/23, 107/24, 107/25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w:t>
            </w:r>
          </w:p>
        </w:tc>
        <w:tc>
          <w:tcPr>
            <w:tcW w:w="900"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410710"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410710" w:rsidRDefault="00410710"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7.41</w:t>
            </w:r>
          </w:p>
        </w:tc>
        <w:tc>
          <w:tcPr>
            <w:tcW w:w="810" w:type="pct"/>
            <w:tcBorders>
              <w:top w:val="single" w:sz="6" w:space="0" w:color="000000"/>
              <w:left w:val="single" w:sz="6" w:space="0" w:color="000000"/>
              <w:bottom w:val="single" w:sz="6" w:space="0" w:color="000000"/>
              <w:right w:val="single" w:sz="6" w:space="0" w:color="000000"/>
            </w:tcBorders>
            <w:vAlign w:val="center"/>
          </w:tcPr>
          <w:p w:rsidR="00410710" w:rsidRPr="00121E84" w:rsidRDefault="00410710"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10710" w:rsidRPr="00EC1BD8"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 xml:space="preserve">113/1 </w:t>
            </w:r>
            <w:r w:rsidRPr="00EC1BD8">
              <w:rPr>
                <w:rFonts w:ascii="Calibri" w:eastAsia="Batang" w:hAnsi="Calibri" w:cs="Calibri"/>
                <w:color w:val="FF0000"/>
                <w:sz w:val="18"/>
                <w:szCs w:val="18"/>
              </w:rPr>
              <w:t>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410710"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hala-hangar</w:t>
            </w:r>
          </w:p>
        </w:tc>
        <w:tc>
          <w:tcPr>
            <w:tcW w:w="900" w:type="pct"/>
            <w:tcBorders>
              <w:top w:val="single" w:sz="6" w:space="0" w:color="000000"/>
              <w:left w:val="single" w:sz="6" w:space="0" w:color="000000"/>
              <w:bottom w:val="single" w:sz="6" w:space="0" w:color="000000"/>
              <w:right w:val="single" w:sz="6" w:space="0" w:color="000000"/>
            </w:tcBorders>
            <w:vAlign w:val="center"/>
          </w:tcPr>
          <w:p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A31D0B"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tabs>
                <w:tab w:val="left" w:pos="5103"/>
              </w:tabs>
              <w:jc w:val="center"/>
              <w:rPr>
                <w:rFonts w:ascii="Calibri" w:hAnsi="Calibri" w:cs="Calibri"/>
                <w:color w:val="FF0000"/>
                <w:sz w:val="18"/>
                <w:szCs w:val="18"/>
              </w:rPr>
            </w:pPr>
            <w:r w:rsidRPr="00A31D0B">
              <w:rPr>
                <w:rFonts w:ascii="Calibri" w:hAnsi="Calibri" w:cs="Calibri"/>
                <w:color w:val="FF0000"/>
                <w:sz w:val="18"/>
                <w:szCs w:val="18"/>
              </w:rPr>
              <w:t>7.</w:t>
            </w:r>
            <w:r>
              <w:rPr>
                <w:rFonts w:ascii="Calibri" w:hAnsi="Calibri" w:cs="Calibri"/>
                <w:color w:val="FF0000"/>
                <w:sz w:val="18"/>
                <w:szCs w:val="18"/>
              </w:rPr>
              <w:t>42</w:t>
            </w:r>
          </w:p>
        </w:tc>
        <w:tc>
          <w:tcPr>
            <w:tcW w:w="81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Pr>
                <w:rFonts w:ascii="Calibri" w:eastAsia="Batang" w:hAnsi="Calibri" w:cs="Calibri"/>
                <w:color w:val="FF0000"/>
                <w:sz w:val="18"/>
                <w:szCs w:val="18"/>
              </w:rPr>
              <w:t>1496/2</w:t>
            </w:r>
            <w:r w:rsidRPr="00A31D0B">
              <w:rPr>
                <w:rFonts w:ascii="Calibri" w:eastAsia="Batang"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Površina kampa P=</w:t>
            </w:r>
            <w:r>
              <w:rPr>
                <w:rFonts w:ascii="Calibri" w:eastAsia="Batang" w:hAnsi="Calibri" w:cs="Calibri"/>
                <w:color w:val="FF0000"/>
                <w:sz w:val="18"/>
                <w:szCs w:val="18"/>
              </w:rPr>
              <w:t>5000</w:t>
            </w:r>
            <w:r w:rsidRPr="00A31D0B">
              <w:rPr>
                <w:rFonts w:ascii="Calibri" w:eastAsia="Batang" w:hAnsi="Calibri" w:cs="Calibri"/>
                <w:color w:val="FF0000"/>
                <w:sz w:val="18"/>
                <w:szCs w:val="18"/>
              </w:rPr>
              <w:t xml:space="preserve"> m</w:t>
            </w:r>
            <w:r w:rsidRPr="00743ECA">
              <w:rPr>
                <w:rFonts w:ascii="Calibri" w:eastAsia="Batang" w:hAnsi="Calibri" w:cs="Calibri"/>
                <w:color w:val="FF0000"/>
                <w:sz w:val="18"/>
                <w:szCs w:val="18"/>
                <w:vertAlign w:val="superscript"/>
              </w:rPr>
              <w:t>2</w:t>
            </w:r>
          </w:p>
          <w:p w:rsidR="00A31D0B" w:rsidRPr="00A31D0B" w:rsidRDefault="00A31D0B" w:rsidP="00AD3360">
            <w:pPr>
              <w:jc w:val="center"/>
              <w:rPr>
                <w:rFonts w:ascii="Calibri" w:eastAsia="Batang"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D3360"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w:t>
            </w:r>
            <w:r w:rsidR="00A31D0B" w:rsidRPr="00A31D0B">
              <w:rPr>
                <w:rFonts w:ascii="Calibri" w:eastAsia="Batang" w:hAnsi="Calibri" w:cs="Calibri"/>
                <w:color w:val="FF0000"/>
                <w:sz w:val="18"/>
                <w:szCs w:val="18"/>
              </w:rPr>
              <w:t>stojeća parterno uređena i opremljena podloga</w:t>
            </w:r>
          </w:p>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 xml:space="preserve">Neophodno je pribaviti od Agencije za zaštitu životne sredine dozvolu za obavljanje </w:t>
            </w:r>
            <w:proofErr w:type="gramStart"/>
            <w:r w:rsidRPr="00A31D0B">
              <w:rPr>
                <w:rFonts w:ascii="Calibri" w:eastAsia="Batang" w:hAnsi="Calibri" w:cs="Calibri"/>
                <w:color w:val="FF0000"/>
                <w:sz w:val="18"/>
                <w:szCs w:val="18"/>
              </w:rPr>
              <w:t>radnji,  aktivnosti</w:t>
            </w:r>
            <w:proofErr w:type="gramEnd"/>
            <w:r w:rsidRPr="00A31D0B">
              <w:rPr>
                <w:rFonts w:ascii="Calibri" w:eastAsia="Batang" w:hAnsi="Calibri" w:cs="Calibri"/>
                <w:color w:val="FF0000"/>
                <w:sz w:val="18"/>
                <w:szCs w:val="18"/>
              </w:rPr>
              <w:t xml:space="preserve"> i  djelatnosti u zaštićenom području.</w:t>
            </w:r>
          </w:p>
        </w:tc>
      </w:tr>
      <w:tr w:rsidR="0013008A"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tabs>
                <w:tab w:val="left" w:pos="5103"/>
              </w:tabs>
              <w:jc w:val="center"/>
              <w:rPr>
                <w:rFonts w:ascii="Calibri" w:hAnsi="Calibri" w:cs="Calibri"/>
                <w:color w:val="FF0000"/>
                <w:sz w:val="18"/>
                <w:szCs w:val="18"/>
              </w:rPr>
            </w:pPr>
            <w:r w:rsidRPr="004D2DD2">
              <w:rPr>
                <w:rFonts w:ascii="Calibri" w:hAnsi="Calibri" w:cs="Calibri"/>
                <w:color w:val="FF0000"/>
                <w:sz w:val="18"/>
                <w:szCs w:val="18"/>
              </w:rPr>
              <w:t xml:space="preserve">7.43 </w:t>
            </w:r>
          </w:p>
        </w:tc>
        <w:tc>
          <w:tcPr>
            <w:tcW w:w="81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Montažno 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11</w:t>
            </w:r>
            <w:r w:rsidR="00952D9E" w:rsidRPr="004D2DD2">
              <w:rPr>
                <w:rFonts w:ascii="Calibri" w:eastAsia="Batang" w:hAnsi="Calibri" w:cs="Calibri"/>
                <w:color w:val="FF0000"/>
                <w:sz w:val="18"/>
                <w:szCs w:val="18"/>
              </w:rPr>
              <w:t xml:space="preserve">34/5, 1134/6 KO Donji Štoj </w:t>
            </w:r>
          </w:p>
        </w:tc>
        <w:tc>
          <w:tcPr>
            <w:tcW w:w="90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Magacin </w:t>
            </w:r>
          </w:p>
        </w:tc>
        <w:tc>
          <w:tcPr>
            <w:tcW w:w="90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P=70m2 </w:t>
            </w:r>
          </w:p>
        </w:tc>
        <w:tc>
          <w:tcPr>
            <w:tcW w:w="1283"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Laki montažno-demontažnim materijalom. </w:t>
            </w:r>
          </w:p>
        </w:tc>
      </w:tr>
    </w:tbl>
    <w:p w:rsidR="00DB3877" w:rsidRPr="00D127E5" w:rsidRDefault="00DB3877" w:rsidP="00DB3877">
      <w:pPr>
        <w:rPr>
          <w:rFonts w:ascii="Calibri" w:hAnsi="Calibri" w:cs="Calibri"/>
          <w:sz w:val="18"/>
          <w:szCs w:val="18"/>
        </w:rPr>
      </w:pPr>
    </w:p>
    <w:p w:rsidR="00084B4B" w:rsidRPr="00D127E5" w:rsidRDefault="00084B4B" w:rsidP="00DB3877">
      <w:pPr>
        <w:rPr>
          <w:rFonts w:ascii="Calibri" w:hAnsi="Calibri" w:cs="Calibri"/>
          <w:sz w:val="18"/>
          <w:szCs w:val="18"/>
        </w:rPr>
      </w:pPr>
    </w:p>
    <w:p w:rsidR="006D1903" w:rsidRPr="00D127E5" w:rsidRDefault="006D1903" w:rsidP="00DB3877">
      <w:pPr>
        <w:rPr>
          <w:rFonts w:ascii="Calibri" w:hAnsi="Calibri" w:cs="Calibri"/>
          <w:sz w:val="18"/>
          <w:szCs w:val="18"/>
        </w:rPr>
      </w:pPr>
    </w:p>
    <w:p w:rsidR="00DB3877" w:rsidRPr="00D127E5" w:rsidRDefault="005F63F6" w:rsidP="00DB3877">
      <w:pPr>
        <w:rPr>
          <w:rFonts w:ascii="Calibri" w:hAnsi="Calibri" w:cs="Calibri"/>
          <w:b/>
          <w:sz w:val="18"/>
          <w:szCs w:val="18"/>
          <w:lang w:val="sl-SI"/>
        </w:rPr>
      </w:pPr>
      <w:r w:rsidRPr="00D127E5">
        <w:rPr>
          <w:rFonts w:ascii="Calibri" w:hAnsi="Calibri" w:cs="Calibri"/>
          <w:b/>
          <w:sz w:val="18"/>
          <w:szCs w:val="18"/>
          <w:lang w:val="sl-SI"/>
        </w:rPr>
        <w:t>L</w:t>
      </w:r>
      <w:r w:rsidR="00DB3877" w:rsidRPr="00D127E5">
        <w:rPr>
          <w:rFonts w:ascii="Calibri" w:hAnsi="Calibri" w:cs="Calibri"/>
          <w:b/>
          <w:sz w:val="18"/>
          <w:szCs w:val="18"/>
          <w:lang w:val="sl-SI"/>
        </w:rPr>
        <w:t xml:space="preserve">OKACIJA br. </w:t>
      </w:r>
      <w:r w:rsidR="00C559A6" w:rsidRPr="00D127E5">
        <w:rPr>
          <w:rFonts w:ascii="Calibri" w:hAnsi="Calibri" w:cs="Calibri"/>
          <w:b/>
          <w:sz w:val="18"/>
          <w:szCs w:val="18"/>
          <w:lang w:val="sl-SI"/>
        </w:rPr>
        <w:t>8</w:t>
      </w:r>
      <w:r w:rsidR="00DB3877" w:rsidRPr="00D127E5">
        <w:rPr>
          <w:rFonts w:ascii="Calibri" w:hAnsi="Calibri" w:cs="Calibri"/>
          <w:b/>
          <w:sz w:val="18"/>
          <w:szCs w:val="18"/>
          <w:lang w:val="sl-SI"/>
        </w:rPr>
        <w:t xml:space="preserve">: VELIKA PLAŽA </w:t>
      </w:r>
    </w:p>
    <w:p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44"/>
        <w:gridCol w:w="1366"/>
        <w:gridCol w:w="1557"/>
        <w:gridCol w:w="1816"/>
        <w:gridCol w:w="1816"/>
        <w:gridCol w:w="2588"/>
      </w:tblGrid>
      <w:tr w:rsidR="002310AC" w:rsidRPr="00D127E5" w:rsidTr="00743ECA">
        <w:trPr>
          <w:tblHeader/>
        </w:trPr>
        <w:tc>
          <w:tcPr>
            <w:tcW w:w="468"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677" w:type="pct"/>
            <w:tcBorders>
              <w:top w:val="single" w:sz="4" w:space="0" w:color="auto"/>
              <w:left w:val="single" w:sz="4" w:space="0" w:color="auto"/>
              <w:bottom w:val="single" w:sz="4" w:space="0" w:color="auto"/>
              <w:right w:val="single" w:sz="4" w:space="0" w:color="auto"/>
            </w:tcBorders>
            <w:vAlign w:val="center"/>
          </w:tcPr>
          <w:p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11378F" w:rsidRPr="00D127E5" w:rsidTr="00743ECA">
        <w:tc>
          <w:tcPr>
            <w:tcW w:w="468"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w:t>
            </w:r>
          </w:p>
        </w:tc>
        <w:tc>
          <w:tcPr>
            <w:tcW w:w="677"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67/4 KO Donji stoj</w:t>
            </w:r>
          </w:p>
        </w:tc>
        <w:tc>
          <w:tcPr>
            <w:tcW w:w="900"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Privremeno parkiraliste</w:t>
            </w:r>
          </w:p>
        </w:tc>
        <w:tc>
          <w:tcPr>
            <w:tcW w:w="900"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P=1000m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Postojeća podloga, uređena i obilježena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left" w:pos="5103"/>
              </w:tabs>
              <w:ind w:right="-108"/>
              <w:jc w:val="center"/>
              <w:rPr>
                <w:rFonts w:ascii="Calibri" w:hAnsi="Calibri" w:cs="Calibri"/>
                <w:sz w:val="18"/>
                <w:szCs w:val="18"/>
              </w:rPr>
            </w:pPr>
          </w:p>
          <w:p w:rsidR="0011378F" w:rsidRPr="00D127E5" w:rsidRDefault="0011378F" w:rsidP="00743ECA">
            <w:pPr>
              <w:tabs>
                <w:tab w:val="left" w:pos="5103"/>
              </w:tabs>
              <w:ind w:right="-108"/>
              <w:jc w:val="center"/>
              <w:rPr>
                <w:rFonts w:ascii="Calibri" w:hAnsi="Calibri" w:cs="Calibri"/>
                <w:sz w:val="18"/>
                <w:szCs w:val="18"/>
              </w:rPr>
            </w:pPr>
            <w:r w:rsidRPr="00D127E5">
              <w:rPr>
                <w:rFonts w:ascii="Calibri" w:hAnsi="Calibri" w:cs="Calibri"/>
                <w:sz w:val="18"/>
                <w:szCs w:val="18"/>
              </w:rPr>
              <w:t>8.2</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11/2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objekat:</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200m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terasa:</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60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Po</w:t>
            </w:r>
            <w:r w:rsidR="006E5155" w:rsidRPr="00D127E5">
              <w:rPr>
                <w:rFonts w:ascii="Calibri" w:hAnsi="Calibri" w:cs="Calibri"/>
                <w:sz w:val="18"/>
                <w:szCs w:val="18"/>
              </w:rPr>
              <w:t xml:space="preserve">stojeći zidani objekat, izgrađen u usklopu bivšeg </w:t>
            </w:r>
            <w:r w:rsidR="005E45F6" w:rsidRPr="00D127E5">
              <w:rPr>
                <w:rFonts w:ascii="Calibri" w:hAnsi="Calibri" w:cs="Calibri"/>
                <w:b/>
                <w:sz w:val="18"/>
                <w:szCs w:val="18"/>
              </w:rPr>
              <w:t>Hotelsko</w:t>
            </w:r>
            <w:r w:rsidR="006E5155" w:rsidRPr="00D127E5">
              <w:rPr>
                <w:rFonts w:ascii="Calibri" w:hAnsi="Calibri" w:cs="Calibri"/>
                <w:sz w:val="18"/>
                <w:szCs w:val="18"/>
              </w:rPr>
              <w:t>g kompleksa, i pokriven crijepom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015941" w:rsidRPr="00D127E5" w:rsidRDefault="00015941"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67/1 i 127/1 K.O. Donji Štoj,</w:t>
            </w:r>
          </w:p>
          <w:p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Objekat kontejnerskog tipa</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P=260m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demontazni objekat od lakih montažnih materijala, metalne konstrukcije</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2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60 + 60 m</w:t>
            </w:r>
            <w:r w:rsidRPr="00743ECA">
              <w:rPr>
                <w:rFonts w:ascii="Calibri" w:hAnsi="Calibri" w:cs="Calibri"/>
                <w:sz w:val="18"/>
                <w:szCs w:val="18"/>
                <w:vertAlign w:val="superscript"/>
                <w:lang w:val="it-IT"/>
              </w:rPr>
              <w:t>2</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svakog bazena: dužina 18m, širina 3m, dubina 1,4m</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3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P=2x 60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P=72m</w:t>
            </w:r>
            <w:r w:rsidRPr="00743ECA">
              <w:rPr>
                <w:rFonts w:ascii="Calibri" w:hAnsi="Calibri" w:cs="Calibri"/>
                <w:sz w:val="18"/>
                <w:szCs w:val="18"/>
                <w:vertAlign w:val="superscript"/>
                <w:lang w:val="it-IT"/>
              </w:rPr>
              <w:t>2</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dva bazena: dužina 18m, širina 3m, dubina 1,4m</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trećeg bazena: dužina 21.7m, širina 3m, dubina 1,4m</w:t>
            </w:r>
          </w:p>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 xml:space="preserve">Prema funkciji bazen je prelivni. Završna obrada bazena je </w:t>
            </w:r>
            <w:r w:rsidRPr="00F308FD">
              <w:rPr>
                <w:rFonts w:ascii="Calibri" w:eastAsia="Arial Unicode MS" w:hAnsi="Calibri" w:cs="Calibri"/>
                <w:noProof/>
                <w:sz w:val="18"/>
                <w:szCs w:val="18"/>
                <w:lang w:val="it-IT"/>
              </w:rPr>
              <w:t>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1 P=70 m</w:t>
            </w:r>
            <w:r w:rsidRPr="00D127E5">
              <w:rPr>
                <w:rFonts w:ascii="Calibri" w:hAnsi="Calibri" w:cs="Calibri"/>
                <w:sz w:val="18"/>
                <w:szCs w:val="18"/>
                <w:vertAlign w:val="superscript"/>
              </w:rPr>
              <w:t>2</w:t>
            </w: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Bazen 2 P=417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rPr>
              <w:t>Armirano-betonska konstrukcija. Bazeni su predviđeni kao livena, homogena školjka od betona marke MB30, vodonepropusnosti marke V6,</w:t>
            </w:r>
            <w:r w:rsidRPr="00D127E5">
              <w:rPr>
                <w:rFonts w:ascii="Calibri" w:hAnsi="Calibri" w:cs="Calibri"/>
                <w:sz w:val="18"/>
                <w:szCs w:val="18"/>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r w:rsidR="00084B4B" w:rsidRPr="00D127E5">
              <w:rPr>
                <w:rFonts w:ascii="Calibri" w:eastAsia="Arial Unicode MS" w:hAnsi="Calibri" w:cs="Calibri"/>
                <w:noProof/>
                <w:sz w:val="18"/>
                <w:szCs w:val="18"/>
                <w:lang w:val="it-IT"/>
              </w:rPr>
              <w:t xml:space="preserve"> </w:t>
            </w:r>
            <w:r w:rsidRPr="00D127E5">
              <w:rPr>
                <w:rFonts w:ascii="Calibri" w:eastAsia="Arial Unicode MS" w:hAnsi="Calibri" w:cs="Calibri"/>
                <w:noProof/>
                <w:sz w:val="18"/>
                <w:szCs w:val="18"/>
                <w:lang w:val="it-IT"/>
              </w:rPr>
              <w:t xml:space="preserve">Prema funkciji bazen je prelivni. Završna obrada bazena </w:t>
            </w:r>
            <w:r w:rsidRPr="00F308FD">
              <w:rPr>
                <w:rFonts w:ascii="Calibri" w:eastAsia="Arial Unicode MS" w:hAnsi="Calibri" w:cs="Calibri"/>
                <w:noProof/>
                <w:sz w:val="18"/>
                <w:szCs w:val="18"/>
                <w:lang w:val="it-IT"/>
              </w:rPr>
              <w:t>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8.7</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eastAsia="Batang"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274581" w:rsidRPr="00D127E5" w:rsidRDefault="00274581" w:rsidP="00743ECA">
            <w:pPr>
              <w:jc w:val="center"/>
              <w:rPr>
                <w:rFonts w:ascii="Calibri" w:hAnsi="Calibri" w:cs="Calibri"/>
                <w:sz w:val="18"/>
                <w:szCs w:val="18"/>
              </w:rPr>
            </w:pPr>
            <w:r w:rsidRPr="00D127E5">
              <w:rPr>
                <w:rFonts w:ascii="Calibri" w:hAnsi="Calibri" w:cs="Calibri"/>
                <w:sz w:val="18"/>
                <w:szCs w:val="18"/>
              </w:rPr>
              <w:t>132/3</w:t>
            </w:r>
          </w:p>
          <w:p w:rsidR="00274581" w:rsidRPr="00D127E5" w:rsidRDefault="00274581"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objekta: 45 m</w:t>
            </w:r>
            <w:r w:rsidRPr="00D127E5">
              <w:rPr>
                <w:rFonts w:ascii="Calibri" w:hAnsi="Calibri" w:cs="Calibri"/>
                <w:sz w:val="18"/>
                <w:szCs w:val="18"/>
                <w:vertAlign w:val="superscript"/>
              </w:rPr>
              <w:t>2</w:t>
            </w: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terase: 200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Montažno </w:t>
            </w:r>
            <w:proofErr w:type="gramStart"/>
            <w:r w:rsidRPr="00D127E5">
              <w:rPr>
                <w:rFonts w:ascii="Calibri" w:hAnsi="Calibri" w:cs="Calibri"/>
                <w:sz w:val="18"/>
                <w:szCs w:val="18"/>
              </w:rPr>
              <w:t>demontažni  šank</w:t>
            </w:r>
            <w:proofErr w:type="gramEnd"/>
            <w:r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rsidR="000C4144" w:rsidRPr="00D127E5" w:rsidRDefault="000C4144" w:rsidP="00743ECA">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8.8</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P=1300m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Montažno – demontažna konstrukcija. Na impregniranim 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w:t>
            </w:r>
            <w:r w:rsidR="00CD1E6B" w:rsidRPr="00D127E5">
              <w:rPr>
                <w:rFonts w:ascii="Calibri" w:hAnsi="Calibri" w:cs="Calibri"/>
                <w:sz w:val="18"/>
                <w:szCs w:val="18"/>
              </w:rPr>
              <w:pgNum/>
            </w:r>
            <w:r w:rsidR="00CD1E6B" w:rsidRPr="00D127E5">
              <w:rPr>
                <w:rFonts w:ascii="Calibri" w:hAnsi="Calibri" w:cs="Calibri"/>
                <w:sz w:val="18"/>
                <w:szCs w:val="18"/>
              </w:rPr>
              <w:t>roctor</w:t>
            </w:r>
            <w:r w:rsidR="00CD1E6B" w:rsidRPr="00D127E5">
              <w:rPr>
                <w:rFonts w:ascii="Calibri" w:hAnsi="Calibri" w:cs="Calibri"/>
                <w:sz w:val="18"/>
                <w:szCs w:val="18"/>
              </w:rPr>
              <w:pgNum/>
            </w:r>
            <w:r w:rsidRPr="00D127E5">
              <w:rPr>
                <w:rFonts w:ascii="Calibri" w:hAnsi="Calibri" w:cs="Calibri"/>
                <w:sz w:val="18"/>
                <w:szCs w:val="18"/>
              </w:rPr>
              <w:t>.</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8.9</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kids klub</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=391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=365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r w:rsidRPr="00D127E5">
              <w:rPr>
                <w:rFonts w:ascii="Calibri" w:hAnsi="Calibri" w:cs="Calibri"/>
                <w:sz w:val="18"/>
                <w:szCs w:val="18"/>
              </w:rPr>
              <w:t>, terasa pokrivena pergolom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8.10</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dio k.p. 132/4</w:t>
            </w:r>
            <w:r w:rsidR="007B6AE6">
              <w:rPr>
                <w:rFonts w:ascii="Calibri" w:hAnsi="Calibri" w:cs="Calibri"/>
                <w:sz w:val="18"/>
                <w:szCs w:val="18"/>
              </w:rPr>
              <w:t xml:space="preserve">, 132/3 </w:t>
            </w:r>
            <w:r w:rsidRPr="00D127E5">
              <w:rPr>
                <w:rFonts w:ascii="Calibri" w:hAnsi="Calibri" w:cs="Calibri"/>
                <w:sz w:val="18"/>
                <w:szCs w:val="18"/>
              </w:rPr>
              <w:t>i 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w:t>
            </w:r>
            <w:r w:rsidR="006E5155" w:rsidRPr="00D127E5">
              <w:rPr>
                <w:rFonts w:ascii="Calibri" w:hAnsi="Calibri" w:cs="Calibri"/>
                <w:sz w:val="18"/>
                <w:szCs w:val="18"/>
              </w:rPr>
              <w:t xml:space="preserve">bjekat zidan opekom na betonskim temeljima, pokriven crijepom preko </w:t>
            </w:r>
            <w:proofErr w:type="gramStart"/>
            <w:r w:rsidR="006E5155" w:rsidRPr="00D127E5">
              <w:rPr>
                <w:rFonts w:ascii="Calibri" w:hAnsi="Calibri" w:cs="Calibri"/>
                <w:sz w:val="18"/>
                <w:szCs w:val="18"/>
              </w:rPr>
              <w:t>drvene  konstrukcije</w:t>
            </w:r>
            <w:proofErr w:type="gramEnd"/>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8.11</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132/4</w:t>
            </w:r>
            <w:r w:rsidR="007B6AE6">
              <w:rPr>
                <w:rFonts w:ascii="Calibri" w:hAnsi="Calibri" w:cs="Calibri"/>
                <w:sz w:val="18"/>
                <w:szCs w:val="18"/>
              </w:rPr>
              <w:t>, 132/3</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pool bar</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=102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=167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Obj</w:t>
            </w:r>
            <w:r w:rsidR="006E5155" w:rsidRPr="00D127E5">
              <w:rPr>
                <w:rFonts w:ascii="Calibri" w:hAnsi="Calibri" w:cs="Calibri"/>
                <w:sz w:val="18"/>
                <w:szCs w:val="18"/>
              </w:rPr>
              <w:t xml:space="preserve">ekat zidan opekom na betonskim temeljima, pokriven crijepom preko </w:t>
            </w:r>
            <w:proofErr w:type="gramStart"/>
            <w:r w:rsidR="006E5155" w:rsidRPr="00D127E5">
              <w:rPr>
                <w:rFonts w:ascii="Calibri" w:hAnsi="Calibri" w:cs="Calibri"/>
                <w:sz w:val="18"/>
                <w:szCs w:val="18"/>
              </w:rPr>
              <w:t>drvene  konstrukcije</w:t>
            </w:r>
            <w:proofErr w:type="gramEnd"/>
            <w:r w:rsidR="006E5155" w:rsidRPr="00D127E5">
              <w:rPr>
                <w:rFonts w:ascii="Calibri" w:hAnsi="Calibri" w:cs="Calibri"/>
                <w:sz w:val="18"/>
                <w:szCs w:val="18"/>
              </w:rPr>
              <w:t>, terasa pokrivena pergolom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8.12</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 132/4 i</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Glavni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Bazen</w:t>
            </w: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150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0.3m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120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1.0m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Quite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370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1.35m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Glavni bazen</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1198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1.36m</w:t>
            </w:r>
          </w:p>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Bazen:</w:t>
            </w:r>
          </w:p>
          <w:p w:rsidR="0011378F" w:rsidRPr="00D127E5" w:rsidRDefault="0011378F" w:rsidP="00743ECA">
            <w:pPr>
              <w:jc w:val="center"/>
              <w:rPr>
                <w:rFonts w:ascii="Calibri" w:hAnsi="Calibri" w:cs="Calibri"/>
                <w:sz w:val="18"/>
                <w:szCs w:val="18"/>
                <w:vertAlign w:val="superscript"/>
                <w:lang w:val="it-IT"/>
              </w:rPr>
            </w:pPr>
            <w:r w:rsidRPr="00D127E5">
              <w:rPr>
                <w:rFonts w:ascii="Calibri" w:hAnsi="Calibri" w:cs="Calibri"/>
                <w:sz w:val="18"/>
                <w:szCs w:val="18"/>
                <w:lang w:val="it-IT"/>
              </w:rPr>
              <w:t>P=117 m</w:t>
            </w:r>
            <w:r w:rsidRPr="00D127E5">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1.35m</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Bazeni su predviđeni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8.13</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Bina</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P=107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Otvoreni dio bine P=156</w:t>
            </w:r>
            <w:r w:rsidR="00743ECA">
              <w:rPr>
                <w:rFonts w:ascii="Calibri" w:hAnsi="Calibri" w:cs="Calibri"/>
                <w:sz w:val="18"/>
                <w:szCs w:val="18"/>
                <w:lang w:val="it-IT"/>
              </w:rPr>
              <w:t xml:space="preserve"> </w:t>
            </w:r>
            <w:r w:rsidRPr="00D127E5">
              <w:rPr>
                <w:rFonts w:ascii="Calibri" w:hAnsi="Calibri" w:cs="Calibri"/>
                <w:sz w:val="18"/>
                <w:szCs w:val="18"/>
                <w:lang w:val="it-IT"/>
              </w:rPr>
              <w:t>m</w:t>
            </w:r>
            <w:r w:rsidRPr="00743ECA">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lang w:val="it-IT"/>
              </w:rPr>
            </w:pPr>
            <w:r w:rsidRPr="00D127E5">
              <w:rPr>
                <w:rFonts w:ascii="Calibri" w:hAnsi="Calibri" w:cs="Calibri"/>
                <w:sz w:val="18"/>
                <w:szCs w:val="18"/>
                <w:lang w:val="it-IT"/>
              </w:rPr>
              <w:t>objekat zidan opekom na betonskim temeljima, čelična krovna konstrukcija natkrivena profilisanim limom.</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8.14</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=162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p>
        </w:tc>
      </w:tr>
      <w:tr w:rsidR="0042557C"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8.18</w:t>
            </w:r>
          </w:p>
        </w:tc>
        <w:tc>
          <w:tcPr>
            <w:tcW w:w="677"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kat.par.18/2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P=20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CS"/>
              </w:rPr>
              <w:t>Kiosk je montažno-demontažnog tipa na daščanoj podlozi.</w:t>
            </w:r>
          </w:p>
        </w:tc>
      </w:tr>
      <w:tr w:rsidR="0042557C"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8.19</w:t>
            </w:r>
          </w:p>
        </w:tc>
        <w:tc>
          <w:tcPr>
            <w:tcW w:w="677"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caps/>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00CD1E6B" w:rsidRPr="00D127E5">
              <w:rPr>
                <w:rFonts w:ascii="Calibri" w:hAnsi="Calibri" w:cs="Calibri"/>
                <w:sz w:val="18"/>
                <w:szCs w:val="18"/>
              </w:rPr>
              <w:pgNum/>
            </w:r>
            <w:r w:rsidR="00CD1E6B" w:rsidRPr="00D127E5">
              <w:rPr>
                <w:rFonts w:ascii="Calibri" w:hAnsi="Calibri" w:cs="Calibri"/>
                <w:sz w:val="18"/>
                <w:szCs w:val="18"/>
              </w:rPr>
              <w:t>roctor</w:t>
            </w:r>
            <w:r w:rsidRPr="00D127E5">
              <w:rPr>
                <w:rFonts w:ascii="Calibri" w:hAnsi="Calibri" w:cs="Calibri"/>
                <w:sz w:val="18"/>
                <w:szCs w:val="18"/>
              </w:rPr>
              <w:t xml:space="preserve"> ispred kat.par.18/2 K.O. Donji Štoj</w:t>
            </w:r>
          </w:p>
          <w:p w:rsidR="0042557C" w:rsidRPr="00D127E5" w:rsidRDefault="0042557C" w:rsidP="00743ECA">
            <w:pPr>
              <w:tabs>
                <w:tab w:val="left" w:pos="5103"/>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Površina na moru 837 m</w:t>
            </w:r>
            <w:r w:rsidRPr="00743ECA">
              <w:rPr>
                <w:rFonts w:ascii="Calibri" w:hAnsi="Calibri" w:cs="Calibri"/>
                <w:sz w:val="18"/>
                <w:szCs w:val="18"/>
                <w:vertAlign w:val="superscript"/>
                <w:lang w:val="it-IT"/>
              </w:rPr>
              <w:t>2</w:t>
            </w:r>
          </w:p>
          <w:p w:rsidR="0042557C" w:rsidRPr="00D127E5" w:rsidRDefault="0042557C" w:rsidP="00743ECA">
            <w:pPr>
              <w:tabs>
                <w:tab w:val="left" w:pos="5103"/>
              </w:tabs>
              <w:jc w:val="center"/>
              <w:rPr>
                <w:rFonts w:ascii="Calibri" w:hAnsi="Calibri" w:cs="Calibri"/>
                <w:sz w:val="18"/>
                <w:szCs w:val="18"/>
                <w:lang w:val="it-IT"/>
              </w:rPr>
            </w:pPr>
          </w:p>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 xml:space="preserve">Ponton max. </w:t>
            </w:r>
            <w:r w:rsidR="00CD1E6B" w:rsidRPr="00D127E5">
              <w:rPr>
                <w:rFonts w:ascii="Calibri" w:hAnsi="Calibri" w:cs="Calibri"/>
                <w:sz w:val="18"/>
                <w:szCs w:val="18"/>
                <w:lang w:val="it-IT"/>
              </w:rPr>
              <w:t>D</w:t>
            </w:r>
            <w:r w:rsidRPr="00D127E5">
              <w:rPr>
                <w:rFonts w:ascii="Calibri" w:hAnsi="Calibri" w:cs="Calibri"/>
                <w:sz w:val="18"/>
                <w:szCs w:val="18"/>
                <w:lang w:val="it-IT"/>
              </w:rPr>
              <w:t>užine 100 m</w:t>
            </w:r>
          </w:p>
          <w:p w:rsidR="0042557C" w:rsidRPr="00D127E5" w:rsidRDefault="0042557C" w:rsidP="00743ECA">
            <w:pPr>
              <w:tabs>
                <w:tab w:val="left" w:pos="5103"/>
              </w:tabs>
              <w:jc w:val="center"/>
              <w:rPr>
                <w:rFonts w:ascii="Calibri" w:hAnsi="Calibri" w:cs="Calibri"/>
                <w:sz w:val="18"/>
                <w:szCs w:val="18"/>
                <w:vertAlign w:val="superscript"/>
                <w:lang w:val="it-IT"/>
              </w:rPr>
            </w:pPr>
            <w:r w:rsidRPr="00D127E5">
              <w:rPr>
                <w:rFonts w:ascii="Calibri" w:hAnsi="Calibri" w:cs="Calibri"/>
                <w:sz w:val="18"/>
                <w:szCs w:val="18"/>
                <w:lang w:val="it-IT"/>
              </w:rPr>
              <w:t>Plutajuća platforma dimenzija 20x20m Punkt za prodaju i naplatu tiketa za sportske aktivnosti P=max 20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Manipulativni prostor na pijesku i akvatorij označen bovama a sve izdvojeno iz kupališta.</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Punkt za prodaju tiketa montažno-demontažnog tipa na daščanoj podlozi.</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U akvatorijumu je plutajući ponton dužine 100m (plastične kocke međusobno povezane) namijenjene isključivo za pristup sadržajima na vodi i ne mogu se koristiti u druge svrhe (privez plovila isl.)</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 xml:space="preserve">Ispred bova koje ograničavanju kupalište na udaljenosti od 10m od njih može se postaviti plutajuća platoforma dimenzija 20x20m platoforma biti predviđen za vezivanje plovila na motorni pogon (skuteri, gliseri, gume za vučenje, fly board, parasailing </w:t>
            </w:r>
            <w:r w:rsidRPr="00D127E5">
              <w:rPr>
                <w:rFonts w:ascii="Calibri" w:hAnsi="Calibri" w:cs="Calibri"/>
                <w:sz w:val="18"/>
                <w:szCs w:val="18"/>
                <w:lang w:val="it-IT"/>
              </w:rPr>
              <w:pgNum/>
            </w:r>
            <w:r w:rsidRPr="00D127E5">
              <w:rPr>
                <w:rFonts w:ascii="Calibri" w:hAnsi="Calibri" w:cs="Calibri"/>
                <w:sz w:val="18"/>
                <w:szCs w:val="18"/>
                <w:lang w:val="it-IT"/>
              </w:rPr>
              <w:t>lat.) a plutajuća platoforma može biti spojena pontonom sa kupalištem. Za stavljanje u funkciju istog, potrebno je dobiti saglasnost Lučke kapetanije.</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Gumeni elementi na naduvavanje koji se spajanjem stvaraju prostor za rekreaciju na vodi (aqua park). Sidreni su betonskim stopama montažno demontažnog tipa. Aqua park je potrebno osigurati bovama.</w:t>
            </w:r>
          </w:p>
        </w:tc>
      </w:tr>
      <w:tr w:rsidR="00F418FB" w:rsidRPr="00D127E5" w:rsidTr="0092258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F418FB" w:rsidRDefault="00F418FB" w:rsidP="00F418FB">
            <w:pPr>
              <w:tabs>
                <w:tab w:val="left" w:pos="5103"/>
              </w:tabs>
              <w:jc w:val="center"/>
              <w:rPr>
                <w:rFonts w:ascii="Calibri" w:hAnsi="Calibri" w:cs="Calibri"/>
                <w:sz w:val="18"/>
                <w:szCs w:val="18"/>
                <w:highlight w:val="magenta"/>
              </w:rPr>
            </w:pPr>
            <w:r w:rsidRPr="003D1D9F">
              <w:rPr>
                <w:rFonts w:ascii="Calibri" w:hAnsi="Calibri" w:cs="Calibri"/>
                <w:sz w:val="18"/>
                <w:szCs w:val="18"/>
              </w:rPr>
              <w:t>8.20</w:t>
            </w:r>
          </w:p>
        </w:tc>
        <w:tc>
          <w:tcPr>
            <w:tcW w:w="677"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lang w:val="it-IT"/>
              </w:rPr>
              <w:t xml:space="preserve">Otvorena površina u funkciji privremenog objekta  </w:t>
            </w:r>
          </w:p>
        </w:tc>
        <w:tc>
          <w:tcPr>
            <w:tcW w:w="772"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rPr>
              <w:t>29/9 K.O. Donji Štoj</w:t>
            </w:r>
          </w:p>
        </w:tc>
        <w:tc>
          <w:tcPr>
            <w:tcW w:w="900"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lang w:val="sr-Latn-ME"/>
              </w:rPr>
            </w:pPr>
            <w:r w:rsidRPr="003D1D9F">
              <w:rPr>
                <w:rFonts w:ascii="Calibri" w:hAnsi="Calibri" w:cs="Calibri"/>
                <w:sz w:val="18"/>
                <w:szCs w:val="18"/>
              </w:rPr>
              <w:t xml:space="preserve">Kamp </w:t>
            </w:r>
          </w:p>
        </w:tc>
        <w:tc>
          <w:tcPr>
            <w:tcW w:w="900"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lang w:val="it-IT"/>
              </w:rPr>
            </w:pPr>
            <w:r w:rsidRPr="003D1D9F">
              <w:rPr>
                <w:rFonts w:ascii="Calibri" w:hAnsi="Calibri" w:cs="Calibri"/>
                <w:sz w:val="18"/>
                <w:szCs w:val="18"/>
              </w:rPr>
              <w:t>P = 5.000 m2</w:t>
            </w:r>
          </w:p>
        </w:tc>
        <w:tc>
          <w:tcPr>
            <w:tcW w:w="1283"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rPr>
                <w:rFonts w:ascii="Calibri" w:hAnsi="Calibri" w:cs="Calibri"/>
                <w:sz w:val="18"/>
                <w:szCs w:val="18"/>
                <w:lang w:val="it-IT"/>
              </w:rPr>
            </w:pPr>
            <w:r w:rsidRPr="003D1D9F">
              <w:rPr>
                <w:rFonts w:ascii="Calibri" w:hAnsi="Calibri" w:cs="Calibri"/>
                <w:sz w:val="18"/>
                <w:szCs w:val="18"/>
                <w:lang w:val="it-IT"/>
              </w:rPr>
              <w:t>postojeća parterno uređena i opremljena podloga</w:t>
            </w:r>
          </w:p>
          <w:p w:rsidR="00F418FB" w:rsidRPr="003D1D9F" w:rsidRDefault="00F418FB" w:rsidP="00F418FB">
            <w:pPr>
              <w:rPr>
                <w:rFonts w:ascii="Calibri" w:hAnsi="Calibri" w:cs="Calibri"/>
                <w:sz w:val="18"/>
                <w:szCs w:val="18"/>
              </w:rPr>
            </w:pPr>
            <w:r w:rsidRPr="003D1D9F">
              <w:rPr>
                <w:rFonts w:ascii="Calibri" w:hAnsi="Calibri" w:cs="Calibri"/>
                <w:sz w:val="18"/>
                <w:szCs w:val="18"/>
              </w:rPr>
              <w:t>Prema projektu uređenja prostora.</w:t>
            </w:r>
          </w:p>
          <w:p w:rsidR="00F418FB" w:rsidRPr="003D1D9F" w:rsidRDefault="00F418FB" w:rsidP="00F418FB">
            <w:pPr>
              <w:jc w:val="center"/>
              <w:rPr>
                <w:rFonts w:ascii="Calibri" w:hAnsi="Calibri" w:cs="Calibri"/>
                <w:sz w:val="18"/>
                <w:szCs w:val="18"/>
                <w:lang w:val="it-IT"/>
              </w:rPr>
            </w:pPr>
            <w:r w:rsidRPr="003D1D9F">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12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15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29/6, 29/</w:t>
            </w:r>
            <w:r>
              <w:rPr>
                <w:rFonts w:ascii="Calibri" w:hAnsi="Calibri" w:cs="Calibri"/>
                <w:sz w:val="18"/>
                <w:szCs w:val="18"/>
              </w:rPr>
              <w:t>4</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b/>
                <w:sz w:val="18"/>
                <w:szCs w:val="18"/>
                <w:lang w:val="sr-Latn-ME"/>
              </w:rPr>
            </w:pPr>
            <w:r w:rsidRPr="00D127E5">
              <w:rPr>
                <w:rFonts w:ascii="Calibri" w:hAnsi="Calibri" w:cs="Calibri"/>
                <w:b/>
                <w:sz w:val="18"/>
                <w:szCs w:val="18"/>
                <w:lang w:val="sr-Latn-ME"/>
              </w:rPr>
              <w:t>Neophodna izrada tehničkog rješenja za rješavanje otpadnih voda (Tip 1, Tip 2 ili Tip 3) u skladu sa Poglavljem 8 Programa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Korišćenje lokacije može se odobriti do početka implementacije projekta na osnovu međunarodnog konkursa za UP 14 iz DSL-a “Dio sektora 66 – postojeća hotelska grupacija modul 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2458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8.26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objekta: P=170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P=102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Objekat montažno-demontažne drvena  konstrukcija na drvenoj podlozi</w:t>
            </w:r>
          </w:p>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terasa natkrivena drvenim stubovima i tendom</w:t>
            </w:r>
          </w:p>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8.28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77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roofErr w:type="gramStart"/>
            <w:r w:rsidRPr="00D127E5">
              <w:rPr>
                <w:rFonts w:ascii="Calibri" w:hAnsi="Calibri" w:cs="Calibri"/>
                <w:sz w:val="18"/>
                <w:szCs w:val="18"/>
              </w:rPr>
              <w:t>terasa :</w:t>
            </w:r>
            <w:proofErr w:type="gramEnd"/>
            <w:r w:rsidRPr="00D127E5">
              <w:rPr>
                <w:rFonts w:ascii="Calibri" w:hAnsi="Calibri" w:cs="Calibri"/>
                <w:sz w:val="18"/>
                <w:szCs w:val="18"/>
              </w:rPr>
              <w:t xml:space="preserve"> P = 630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Montažno-demontažna </w:t>
            </w:r>
            <w:proofErr w:type="gramStart"/>
            <w:r w:rsidRPr="00D127E5">
              <w:rPr>
                <w:rFonts w:ascii="Calibri" w:hAnsi="Calibri" w:cs="Calibri"/>
                <w:sz w:val="18"/>
                <w:szCs w:val="18"/>
              </w:rPr>
              <w:t>drvena  konstrukcija</w:t>
            </w:r>
            <w:proofErr w:type="gramEnd"/>
            <w:r w:rsidRPr="00D127E5">
              <w:rPr>
                <w:rFonts w:ascii="Calibri" w:hAnsi="Calibri" w:cs="Calibri"/>
                <w:sz w:val="18"/>
                <w:szCs w:val="18"/>
              </w:rPr>
              <w:t xml:space="preserve"> na drvenoj podlozi, pokrivač tegold ploče;</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terasa: pokrivač drveni stubovi i tegola ploče, konstrukcija se nalazi na drvenim šipovima i daščanu podlogu</w:t>
            </w:r>
          </w:p>
          <w:p w:rsidR="00F418FB" w:rsidRPr="00D127E5" w:rsidRDefault="00F418FB" w:rsidP="00F418FB">
            <w:pPr>
              <w:jc w:val="center"/>
              <w:rPr>
                <w:rFonts w:ascii="Calibri" w:hAnsi="Calibri" w:cs="Calibri"/>
                <w:b/>
                <w:sz w:val="18"/>
                <w:szCs w:val="18"/>
                <w:lang w:val="sr-Latn-ME"/>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27/1 i 27/</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10.896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P=457 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vertAlign w:val="superscript"/>
              </w:rPr>
            </w:pP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Terase:</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T1=368m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T2=135m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AF3755" w:rsidRDefault="00F418FB" w:rsidP="00F418FB">
            <w:pPr>
              <w:jc w:val="center"/>
              <w:rPr>
                <w:rFonts w:ascii="Calibri" w:hAnsi="Calibri" w:cs="Calibri"/>
                <w:color w:val="EE0000"/>
                <w:sz w:val="18"/>
                <w:szCs w:val="18"/>
              </w:rPr>
            </w:pPr>
            <w:r w:rsidRPr="00AF3755">
              <w:rPr>
                <w:rFonts w:ascii="Calibri" w:hAnsi="Calibri" w:cs="Calibri"/>
                <w:color w:val="EE0000"/>
                <w:sz w:val="18"/>
                <w:szCs w:val="18"/>
              </w:rPr>
              <w:t xml:space="preserve">Montažno-demontažna </w:t>
            </w:r>
            <w:proofErr w:type="gramStart"/>
            <w:r w:rsidRPr="00AF3755">
              <w:rPr>
                <w:rFonts w:ascii="Calibri" w:hAnsi="Calibri" w:cs="Calibri"/>
                <w:color w:val="EE0000"/>
                <w:sz w:val="18"/>
                <w:szCs w:val="18"/>
              </w:rPr>
              <w:t>drvena  konstrukcija</w:t>
            </w:r>
            <w:proofErr w:type="gramEnd"/>
            <w:r w:rsidRPr="00AF3755">
              <w:rPr>
                <w:rFonts w:ascii="Calibri" w:hAnsi="Calibri" w:cs="Calibri"/>
                <w:color w:val="EE0000"/>
                <w:sz w:val="18"/>
                <w:szCs w:val="18"/>
              </w:rPr>
              <w:t xml:space="preserve"> na drvenoj podlozi pokrivač drveni krov,</w:t>
            </w:r>
          </w:p>
          <w:p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terasa1 : pokrivena drvenom konstrukcijom prekrivenom platnom u jednom dijelu i u drugom dijelu pergola prekrivena trskom.</w:t>
            </w:r>
          </w:p>
          <w:p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 2: drvena konstrukcija prekrivena platnom.</w:t>
            </w:r>
          </w:p>
          <w:p w:rsidR="00F418FB" w:rsidRDefault="00F418FB" w:rsidP="00F418FB">
            <w:pPr>
              <w:jc w:val="center"/>
              <w:rPr>
                <w:rFonts w:ascii="Calibri" w:hAnsi="Calibri" w:cs="Calibri"/>
                <w:sz w:val="18"/>
                <w:szCs w:val="18"/>
              </w:rPr>
            </w:pPr>
            <w:r>
              <w:rPr>
                <w:rFonts w:ascii="Calibri" w:hAnsi="Calibri" w:cs="Calibri"/>
                <w:sz w:val="18"/>
                <w:szCs w:val="18"/>
              </w:rPr>
              <w:t xml:space="preserve">Neophodno je pribaviti od Agencije za zaštitu životne sredine dozvolu za obavljanje </w:t>
            </w:r>
            <w:proofErr w:type="gramStart"/>
            <w:r>
              <w:rPr>
                <w:rFonts w:ascii="Calibri" w:hAnsi="Calibri" w:cs="Calibri"/>
                <w:sz w:val="18"/>
                <w:szCs w:val="18"/>
              </w:rPr>
              <w:t>radnji,  aktivnosti</w:t>
            </w:r>
            <w:proofErr w:type="gramEnd"/>
            <w:r>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 </w:t>
            </w:r>
            <w:r>
              <w:rPr>
                <w:rFonts w:ascii="Calibri" w:hAnsi="Calibri" w:cs="Calibri"/>
                <w:sz w:val="18"/>
                <w:szCs w:val="18"/>
              </w:rPr>
              <w:t>10.000</w:t>
            </w:r>
            <w:r w:rsidRPr="00D127E5">
              <w:rPr>
                <w:rFonts w:ascii="Calibri" w:hAnsi="Calibri" w:cs="Calibri"/>
                <w:sz w:val="18"/>
                <w:szCs w:val="18"/>
              </w:rPr>
              <w:t xml:space="preserve">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right" w:pos="3969"/>
                <w:tab w:val="right" w:pos="6237"/>
                <w:tab w:val="right" w:pos="9639"/>
              </w:tabs>
              <w:jc w:val="center"/>
              <w:rPr>
                <w:rFonts w:ascii="Calibri" w:hAnsi="Calibri" w:cs="Calibri"/>
                <w:color w:val="FF0000"/>
                <w:sz w:val="18"/>
                <w:szCs w:val="18"/>
              </w:rPr>
            </w:pPr>
            <w:r w:rsidRPr="00743ECA">
              <w:rPr>
                <w:rFonts w:ascii="Calibri" w:hAnsi="Calibri" w:cs="Calibri"/>
                <w:color w:val="FF0000"/>
                <w:sz w:val="18"/>
                <w:szCs w:val="18"/>
              </w:rPr>
              <w:t>8.32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18/3, 29/4 KO Donji Štoj</w:t>
            </w:r>
          </w:p>
          <w:p w:rsidR="00F418FB" w:rsidRPr="00743ECA" w:rsidRDefault="00F418FB" w:rsidP="00F418FB">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lang w:val="sr-Latn-ME"/>
              </w:rPr>
            </w:pPr>
            <w:r w:rsidRPr="00743ECA">
              <w:rPr>
                <w:rFonts w:ascii="Calibri" w:hAnsi="Calibri" w:cs="Calibri"/>
                <w:color w:val="FF0000"/>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P=20 m</w:t>
            </w:r>
            <w:r w:rsidRPr="00743EC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CS"/>
              </w:rPr>
              <w:t>Kiosk je montažno-demontažnog tipa na daščanoj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Pr="00D127E5">
              <w:rPr>
                <w:rFonts w:ascii="Calibri" w:hAnsi="Calibri" w:cs="Calibri"/>
                <w:sz w:val="18"/>
                <w:szCs w:val="18"/>
              </w:rPr>
              <w:pgNum/>
            </w:r>
            <w:r>
              <w:rPr>
                <w:rFonts w:ascii="Calibri" w:hAnsi="Calibri" w:cs="Calibri"/>
                <w:sz w:val="18"/>
                <w:szCs w:val="18"/>
              </w:rPr>
              <w:t>prostor</w:t>
            </w:r>
            <w:r w:rsidRPr="00D127E5">
              <w:rPr>
                <w:rFonts w:ascii="Calibri" w:hAnsi="Calibri" w:cs="Calibri"/>
                <w:sz w:val="18"/>
                <w:szCs w:val="18"/>
              </w:rPr>
              <w:t xml:space="preserve"> ispred 18/</w:t>
            </w:r>
            <w:r>
              <w:rPr>
                <w:rFonts w:ascii="Calibri" w:hAnsi="Calibri" w:cs="Calibri"/>
                <w:sz w:val="18"/>
                <w:szCs w:val="18"/>
              </w:rPr>
              <w:t>3</w:t>
            </w:r>
            <w:r w:rsidRPr="00D127E5">
              <w:rPr>
                <w:rFonts w:ascii="Calibri" w:hAnsi="Calibri" w:cs="Calibri"/>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Ponton max. dužine 50 m</w:t>
            </w:r>
          </w:p>
          <w:p w:rsidR="00F418FB" w:rsidRPr="00D127E5" w:rsidRDefault="00F418FB" w:rsidP="00F418FB">
            <w:pPr>
              <w:tabs>
                <w:tab w:val="left" w:pos="5103"/>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Plastične kocke međusobno povezane namijenjene isključivo za pristup sadržajima na vodi i ne mogu se koristiti u druge svrhe (privez plovila isl.)</w:t>
            </w:r>
          </w:p>
          <w:p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Punkt za prodaju tiketa Ispred bova koje ograničavanju kupalište na udaljenosti od 10m može se postaviti plutajući ponton površine 20-30m</w:t>
            </w:r>
            <w:r w:rsidRPr="00D127E5">
              <w:rPr>
                <w:rFonts w:ascii="Calibri" w:hAnsi="Calibri" w:cs="Calibri"/>
                <w:sz w:val="18"/>
                <w:szCs w:val="18"/>
                <w:vertAlign w:val="superscript"/>
                <w:lang w:val="sr-Latn-CS"/>
              </w:rPr>
              <w:t xml:space="preserve">2 </w:t>
            </w:r>
            <w:r w:rsidRPr="00D127E5">
              <w:rPr>
                <w:rFonts w:ascii="Calibri" w:hAnsi="Calibri" w:cs="Calibri"/>
                <w:sz w:val="18"/>
                <w:szCs w:val="18"/>
                <w:lang w:val="sr-Latn-CS"/>
              </w:rPr>
              <w:t xml:space="preserve">koji će biti predviđen za vezivanje plovila na motorni pogon (skuteri, gliseri, gume za vučenje, fly board, parasailing i sl.) a plato može biti spojen pontonom sa kupalištem ili će se prevoz do platoa vršiti gumenim čamcem.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w:t>
            </w:r>
            <w:r>
              <w:rPr>
                <w:rFonts w:ascii="Calibri" w:hAnsi="Calibri" w:cs="Calibri"/>
                <w:sz w:val="18"/>
                <w:szCs w:val="18"/>
              </w:rPr>
              <w:t xml:space="preserve"> i 27/1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w:t>
            </w:r>
            <w:r w:rsidRPr="00CF555F">
              <w:rPr>
                <w:rFonts w:ascii="Calibri" w:hAnsi="Calibri" w:cs="Calibri"/>
                <w:sz w:val="18"/>
                <w:szCs w:val="18"/>
              </w:rPr>
              <w:t>= 10.000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rPr>
          <w:trHeight w:val="489"/>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Pr>
                <w:rFonts w:ascii="Calibri" w:hAnsi="Calibri" w:cs="Calibri"/>
                <w:sz w:val="18"/>
                <w:szCs w:val="18"/>
              </w:rPr>
              <w:t>8.77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objekta: 631m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D127E5" w:rsidRDefault="00F418FB" w:rsidP="00F418FB">
            <w:pPr>
              <w:jc w:val="center"/>
              <w:rPr>
                <w:rFonts w:ascii="Calibri" w:hAnsi="Calibri" w:cs="Calibri"/>
                <w:sz w:val="18"/>
                <w:szCs w:val="18"/>
              </w:rPr>
            </w:pPr>
            <w:r w:rsidRPr="00CF555F">
              <w:rPr>
                <w:rFonts w:ascii="Calibri" w:hAnsi="Calibri" w:cs="Calibri"/>
                <w:sz w:val="18"/>
                <w:szCs w:val="18"/>
              </w:rPr>
              <w:t>P terase: P=138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montažno demontažne drvene konstrukcije na drvenoj podlozi pokrivač trska,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Prema projektu uređenja prostora, mobilni sanitarni blok kontejnerskog tipa i montažno demontažnu prijemnu kućicu (recepciju).</w:t>
            </w:r>
          </w:p>
          <w:p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8.40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l-SI"/>
              </w:rPr>
            </w:pPr>
            <w:r w:rsidRPr="00D127E5">
              <w:rPr>
                <w:rFonts w:ascii="Calibri" w:hAnsi="Calibri" w:cs="Calibri"/>
                <w:sz w:val="18"/>
                <w:szCs w:val="18"/>
                <w:lang w:val="sl-SI"/>
              </w:rPr>
              <w:t>Akvatorij ispred k.p. 18/1 K.O. Donji Štoj</w:t>
            </w:r>
          </w:p>
          <w:p w:rsidR="00F418FB" w:rsidRPr="00D127E5" w:rsidRDefault="00F418FB" w:rsidP="00F418FB">
            <w:pPr>
              <w:tabs>
                <w:tab w:val="left" w:pos="5103"/>
              </w:tabs>
              <w:jc w:val="center"/>
              <w:rPr>
                <w:rFonts w:ascii="Calibri" w:hAnsi="Calibri" w:cs="Calibri"/>
                <w:sz w:val="18"/>
                <w:szCs w:val="18"/>
                <w:lang w:val="sl-SI"/>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pStyle w:val="Standard"/>
              <w:jc w:val="center"/>
              <w:rPr>
                <w:rFonts w:ascii="Calibri" w:hAnsi="Calibri" w:cs="Calibri"/>
                <w:sz w:val="18"/>
                <w:szCs w:val="18"/>
              </w:rPr>
            </w:pPr>
            <w:r w:rsidRPr="00D127E5">
              <w:rPr>
                <w:rFonts w:ascii="Calibri" w:hAnsi="Calibri" w:cs="Calibri"/>
                <w:sz w:val="18"/>
                <w:szCs w:val="18"/>
              </w:rPr>
              <w:t>Poligon za obuku za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es-CL"/>
              </w:rPr>
            </w:pPr>
            <w:r w:rsidRPr="00D127E5">
              <w:rPr>
                <w:rFonts w:ascii="Calibri" w:hAnsi="Calibri" w:cs="Calibri"/>
                <w:sz w:val="18"/>
                <w:szCs w:val="18"/>
                <w:lang w:val="es-CL"/>
              </w:rPr>
              <w:t>Površina akvatorijuma 200 x 300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fr-FR"/>
              </w:rPr>
            </w:pP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7</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otvoreni tereni</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Dva sportska terena dimenzija P=100m x 75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1163</w:t>
            </w:r>
            <w:r>
              <w:rPr>
                <w:rFonts w:ascii="Calibri" w:hAnsi="Calibri" w:cs="Calibri"/>
                <w:sz w:val="18"/>
                <w:szCs w:val="18"/>
              </w:rPr>
              <w:t xml:space="preserve"> i 1166</w:t>
            </w:r>
            <w:r w:rsidRPr="00D127E5">
              <w:rPr>
                <w:rFonts w:ascii="Calibri" w:hAnsi="Calibri" w:cs="Calibri"/>
                <w:sz w:val="18"/>
                <w:szCs w:val="18"/>
              </w:rPr>
              <w:t xml:space="preserve">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P=13x6m</w:t>
            </w:r>
          </w:p>
          <w:p w:rsidR="00F418FB" w:rsidRPr="00D127E5" w:rsidRDefault="00F418FB" w:rsidP="00F418FB">
            <w:pPr>
              <w:tabs>
                <w:tab w:val="right" w:pos="3969"/>
                <w:tab w:val="right" w:pos="6237"/>
                <w:tab w:val="right" w:pos="9639"/>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Montažno-demontažni bazen.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Objekat za trgovinu i usluge/kiosk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P= 9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demontažni objekat od drvenih elemenata. 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1192/2, 1192/6, 1192/7, 1193/2, 1193/3, 1193/4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P=2.100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Pr>
                <w:rFonts w:ascii="Calibri" w:hAnsi="Calibri" w:cs="Calibri"/>
                <w:sz w:val="18"/>
                <w:szCs w:val="18"/>
              </w:rPr>
              <w:t>29/1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w:t>
            </w:r>
            <w:r>
              <w:rPr>
                <w:rFonts w:ascii="Calibri" w:hAnsi="Calibri" w:cs="Calibri"/>
                <w:sz w:val="18"/>
                <w:szCs w:val="18"/>
              </w:rPr>
              <w:t>25</w:t>
            </w:r>
            <w:r w:rsidRPr="00D127E5">
              <w:rPr>
                <w:rFonts w:ascii="Calibri" w:hAnsi="Calibri" w:cs="Calibri"/>
                <w:sz w:val="18"/>
                <w:szCs w:val="18"/>
              </w:rPr>
              <w:t>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proofErr w:type="gramStart"/>
            <w:r w:rsidRPr="00D127E5">
              <w:rPr>
                <w:rFonts w:ascii="Calibri" w:hAnsi="Calibri" w:cs="Calibri"/>
                <w:sz w:val="18"/>
                <w:szCs w:val="18"/>
              </w:rPr>
              <w:t>1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6D356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tabs>
                <w:tab w:val="right" w:pos="3969"/>
                <w:tab w:val="right" w:pos="6237"/>
                <w:tab w:val="right" w:pos="9639"/>
              </w:tabs>
              <w:jc w:val="center"/>
              <w:rPr>
                <w:rFonts w:ascii="Calibri" w:hAnsi="Calibri" w:cs="Calibri"/>
                <w:sz w:val="18"/>
                <w:szCs w:val="18"/>
              </w:rPr>
            </w:pP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lang w:val="it-IT"/>
              </w:rPr>
            </w:pPr>
          </w:p>
        </w:tc>
      </w:tr>
      <w:tr w:rsidR="006D356B" w:rsidRPr="00EF636F" w:rsidTr="008B4C13">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t>8.51</w:t>
            </w: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P=100m2</w:t>
            </w: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6D356B" w:rsidRPr="00EF636F" w:rsidTr="008B4C13">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t>8.52</w:t>
            </w: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P=20 m2</w:t>
            </w: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it-IT"/>
              </w:rPr>
              <w:t>Neophodna izrada elaborata procjene uticaja na životnu sredinu i pribavljanje</w:t>
            </w:r>
            <w:r w:rsidRPr="00D127E5">
              <w:rPr>
                <w:rFonts w:ascii="Calibri" w:hAnsi="Calibri" w:cs="Calibri"/>
                <w:sz w:val="18"/>
                <w:szCs w:val="18"/>
              </w:rPr>
              <w:t xml:space="preserve"> dozvole za obavljanje radnji, aktivnosti i  djelatnosti u zaštićenom području kod Agencije za zaštitu životne sredine</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27/2 </w:t>
            </w:r>
            <w:r w:rsidR="0022586B">
              <w:rPr>
                <w:rFonts w:ascii="Calibri" w:hAnsi="Calibri" w:cs="Calibri"/>
                <w:sz w:val="18"/>
                <w:szCs w:val="18"/>
              </w:rPr>
              <w:t xml:space="preserve">i 18/3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P=40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eastAsia="Calibri" w:hAnsi="Calibri" w:cs="Calibri"/>
                <w:sz w:val="18"/>
                <w:szCs w:val="18"/>
              </w:rPr>
              <w:t xml:space="preserve">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P=30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eastAsia="Calibri" w:hAnsi="Calibri" w:cs="Calibri"/>
                <w:sz w:val="18"/>
                <w:szCs w:val="18"/>
              </w:rPr>
            </w:pPr>
            <w:r w:rsidRPr="00D127E5">
              <w:rPr>
                <w:rFonts w:ascii="Calibri" w:eastAsia="Calibri" w:hAnsi="Calibri" w:cs="Calibri"/>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P=100m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 300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montažno demontažne drvene konstrukcije na drvenoj podlozi pokrivač trska,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 ili drvenom pergolom sa pokrivačem od trske ili platna bijele ili bez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r>
              <w:rPr>
                <w:rFonts w:ascii="Calibri" w:hAnsi="Calibri" w:cs="Calibri"/>
                <w:sz w:val="18"/>
                <w:szCs w:val="18"/>
              </w:rPr>
              <w:t>19</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Tipski drveni ili metalni objekat</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P=5000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9F3669">
              <w:rPr>
                <w:rFonts w:ascii="Calibri" w:hAnsi="Calibri" w:cs="Calibri"/>
                <w:color w:val="FF0000"/>
                <w:sz w:val="18"/>
                <w:szCs w:val="18"/>
              </w:rPr>
              <w:t>138/4</w:t>
            </w:r>
            <w:r w:rsidR="00C65A00">
              <w:rPr>
                <w:rFonts w:ascii="Calibri" w:hAnsi="Calibri" w:cs="Calibri"/>
                <w:color w:val="FF0000"/>
                <w:sz w:val="18"/>
                <w:szCs w:val="18"/>
              </w:rPr>
              <w:t xml:space="preserve"> i 138/16</w:t>
            </w:r>
            <w:r w:rsidRPr="009F3669">
              <w:rPr>
                <w:rFonts w:ascii="Calibri"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8.63</w:t>
            </w:r>
          </w:p>
        </w:tc>
        <w:tc>
          <w:tcPr>
            <w:tcW w:w="677"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proofErr w:type="gramStart"/>
            <w:r w:rsidRPr="00D127E5">
              <w:rPr>
                <w:rFonts w:ascii="Calibri" w:hAnsi="Calibri" w:cs="Calibri"/>
                <w:sz w:val="18"/>
                <w:szCs w:val="18"/>
              </w:rPr>
              <w:t>1  K</w:t>
            </w:r>
            <w:proofErr w:type="gramEnd"/>
            <w:r w:rsidRPr="00D127E5">
              <w:rPr>
                <w:rFonts w:ascii="Calibri" w:hAnsi="Calibri" w:cs="Calibri"/>
                <w:sz w:val="18"/>
                <w:szCs w:val="18"/>
              </w:rPr>
              <w:t>.O.Donji Štoj</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3 otvorena terena</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P=3x 100x60m</w:t>
            </w:r>
          </w:p>
        </w:tc>
        <w:tc>
          <w:tcPr>
            <w:tcW w:w="1283"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8.64</w:t>
            </w:r>
          </w:p>
        </w:tc>
        <w:tc>
          <w:tcPr>
            <w:tcW w:w="677"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1135, 1136/1, 1136/2, 1136/3 K.O. Donji Štoj</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Auto kamp</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Objekat P=250 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P=249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od drvenih greda i dasaka na daščanoj podlozi, pokriven tegola pločama ili tendom, preko daščane podkonstrukcije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suncobranima od trske ili platnom bijele ili bež boje. Neophodno pribaviti dozvolu za obavljanje radnji I aktivnosti u zaštićenom području od Agencije za zaštitu životne sredine.</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8.71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1142/2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P=80m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P=120 m2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tendom sa platnom bijele ili bež boje.</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P=280m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P=320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P=380m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P=15m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P=487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P=152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Terasa=293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P=950m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Terasa=217m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Terase natrkiveneR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P=185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P=110m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P=584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P=114m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natrkivenas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P=330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P=30m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P=239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P1=76m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P2=16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P3=11m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koja su natrkivene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P=540m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P=570m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P=182m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P=191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P=335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P=189m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P=216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P=372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P=449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P=193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P=219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P=131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P=134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P=89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400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P=345m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P1=296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P2=54m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P1=42m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P=68m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P1=177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P=26m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P1=153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15m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P=75m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P1=138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22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I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P=57m</w:t>
            </w:r>
            <w:r w:rsidRPr="00CF555F">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Terasa=120 m</w:t>
            </w:r>
            <w:r w:rsidRPr="00F90AA7">
              <w:rPr>
                <w:rFonts w:ascii="Calibri" w:hAnsi="Calibri" w:cs="Calibri"/>
                <w:color w:val="FF0000"/>
                <w:sz w:val="18"/>
                <w:szCs w:val="18"/>
                <w:vertAlign w:val="superscript"/>
              </w:rPr>
              <w:t>2</w:t>
            </w:r>
          </w:p>
          <w:p w:rsidR="00F418FB" w:rsidRPr="00F90AA7" w:rsidRDefault="00F418FB" w:rsidP="00F418FB">
            <w:pPr>
              <w:jc w:val="center"/>
              <w:rPr>
                <w:rFonts w:ascii="Calibri" w:hAnsi="Calibri" w:cs="Calibri"/>
                <w:color w:val="FF0000"/>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6 m</w:t>
            </w:r>
            <w:r w:rsidRPr="00CF555F">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F90AA7" w:rsidRDefault="00F418FB" w:rsidP="00F418FB">
            <w:pPr>
              <w:jc w:val="center"/>
              <w:rPr>
                <w:rFonts w:ascii="Calibri" w:hAnsi="Calibri" w:cs="Calibri"/>
                <w:color w:val="FF0000"/>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P=230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P2=80m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P3=100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P4=58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P5=11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30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I 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P=107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P1=153m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17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P=160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Objekat za skladištenje sportsko-rekreativne </w:t>
            </w:r>
            <w:proofErr w:type="gramStart"/>
            <w:r w:rsidRPr="00513760">
              <w:rPr>
                <w:rFonts w:ascii="Calibri" w:hAnsi="Calibri" w:cs="Calibri"/>
                <w:sz w:val="18"/>
                <w:szCs w:val="18"/>
              </w:rPr>
              <w:t>opreme :</w:t>
            </w:r>
            <w:proofErr w:type="gramEnd"/>
            <w:r w:rsidRPr="00513760">
              <w:rPr>
                <w:rFonts w:ascii="Calibri" w:hAnsi="Calibri" w:cs="Calibri"/>
                <w:sz w:val="18"/>
                <w:szCs w:val="18"/>
              </w:rPr>
              <w:t xml:space="preserve"> 16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P=75m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8m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P=125m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7m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P1=129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P=132m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bookmarkStart w:id="0" w:name="_Hlk184213484"/>
            <w:r w:rsidRPr="00513760">
              <w:rPr>
                <w:rFonts w:ascii="Calibri" w:hAnsi="Calibri" w:cs="Calibri"/>
                <w:sz w:val="18"/>
                <w:szCs w:val="18"/>
              </w:rPr>
              <w:t>8.102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P=156m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bookmarkStart w:id="1" w:name="_Hlk184214264"/>
            <w:bookmarkEnd w:id="0"/>
            <w:r w:rsidRPr="00513760">
              <w:rPr>
                <w:rFonts w:ascii="Calibri" w:hAnsi="Calibri" w:cs="Calibri"/>
                <w:sz w:val="18"/>
                <w:szCs w:val="18"/>
              </w:rPr>
              <w:t>8.104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P=435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P1=100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P2=100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 Neophodno pribaviti dozvolu za obavljanje radnji I aktivnosti u zaštićenom području od Agencije za zaštitu životne sredine.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bookmarkEnd w:id="1"/>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P=85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P=135m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F90AA7">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160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P=148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144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P=60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310</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127</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3.052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Parking proctor na postojećoj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Objekat za usluge obezbjeđenja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P= 74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privremeni objekat od lakih materijala montiran na privremenoj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4 reklamne zastave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H= 7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objekat-reklamne zastave, nemijenjene isticanju reklamnih poruka I oglašavanju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Reciklažno dvorište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72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Ograđeni otvoreni proctor namijenjen za sakupljanje I privremeno skladištenje otpada po vrstama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2 kioska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2x30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lang w:val="sr-Latn-ME"/>
              </w:rPr>
              <w:t>Montažno demontažni privremeni objekat od lakih materjala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128/1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8.119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shd w:val="clear" w:color="auto" w:fill="FFFFFF"/>
              <w:jc w:val="center"/>
              <w:rPr>
                <w:rFonts w:ascii="Calibri" w:hAnsi="Calibri" w:cs="Calibri"/>
                <w:color w:val="FF0000"/>
                <w:sz w:val="18"/>
                <w:szCs w:val="18"/>
              </w:rPr>
            </w:pPr>
            <w:r w:rsidRPr="00720E40">
              <w:rPr>
                <w:rFonts w:ascii="Calibri" w:hAnsi="Calibri" w:cs="Calibri"/>
                <w:sz w:val="18"/>
                <w:szCs w:val="18"/>
              </w:rPr>
              <w:t>132/3 i</w:t>
            </w:r>
            <w:r w:rsidRPr="00F90AA7">
              <w:rPr>
                <w:rFonts w:ascii="Calibri" w:hAnsi="Calibri" w:cs="Calibri"/>
                <w:color w:val="FF0000"/>
                <w:sz w:val="18"/>
                <w:szCs w:val="18"/>
              </w:rPr>
              <w:t xml:space="preserve"> 132/2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jc w:val="center"/>
              <w:rPr>
                <w:rFonts w:ascii="Calibri" w:hAnsi="Calibri" w:cs="Calibri"/>
                <w:color w:val="FF0000"/>
                <w:sz w:val="18"/>
                <w:szCs w:val="18"/>
                <w:vertAlign w:val="superscript"/>
              </w:rPr>
            </w:pPr>
            <w:r w:rsidRPr="00F90AA7">
              <w:rPr>
                <w:rFonts w:ascii="Calibri" w:hAnsi="Calibri" w:cs="Calibri"/>
                <w:color w:val="FF0000"/>
                <w:sz w:val="18"/>
                <w:szCs w:val="18"/>
              </w:rPr>
              <w:t>P= 5.900 m</w:t>
            </w:r>
            <w:r w:rsidRPr="00F90AA7">
              <w:rPr>
                <w:rFonts w:ascii="Calibri" w:hAnsi="Calibri" w:cs="Calibri"/>
                <w:color w:val="FF0000"/>
                <w:sz w:val="18"/>
                <w:szCs w:val="18"/>
                <w:vertAlign w:val="superscript"/>
              </w:rPr>
              <w:t>2</w:t>
            </w:r>
          </w:p>
          <w:p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rPr>
              <w:t>8 postojećih teniskih terena,</w:t>
            </w:r>
          </w:p>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rsidR="00F418FB" w:rsidRPr="00F90AA7" w:rsidRDefault="00F418FB" w:rsidP="00F418FB">
            <w:pPr>
              <w:jc w:val="center"/>
              <w:rPr>
                <w:rFonts w:ascii="Calibri" w:hAnsi="Calibri" w:cs="Calibri"/>
                <w:color w:val="FF0000"/>
                <w:sz w:val="18"/>
                <w:szCs w:val="18"/>
                <w:lang w:val="sr-Latn-ME"/>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2 otvorena šanka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2x20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otvoreni šank natkriven vodootpornim panelima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Natkriveni/zatvoreni sportski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300 m</w:t>
            </w:r>
            <w:r w:rsidRPr="00720E40">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 xml:space="preserve">(30 x </w:t>
            </w:r>
            <w:proofErr w:type="gramStart"/>
            <w:r w:rsidRPr="00F90AA7">
              <w:rPr>
                <w:rFonts w:ascii="Calibri" w:hAnsi="Calibri" w:cs="Calibri"/>
                <w:color w:val="FF0000"/>
                <w:sz w:val="18"/>
                <w:szCs w:val="18"/>
              </w:rPr>
              <w:t>10 )</w:t>
            </w:r>
            <w:proofErr w:type="gramEnd"/>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sr-Latn-ME"/>
              </w:rPr>
            </w:pPr>
            <w:r w:rsidRPr="00720E40">
              <w:rPr>
                <w:rFonts w:ascii="Calibri" w:hAnsi="Calibri" w:cs="Calibri"/>
                <w:sz w:val="18"/>
                <w:szCs w:val="18"/>
                <w:lang w:val="sr-Latn-ME"/>
              </w:rPr>
              <w:t>Montažno demontažna struktura namijenjena za sportsko rekreativne sadržaje, koja se može natkriti lakim montažno demontažnim pokrivačem na metalnoj podkonstrukciji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1.500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rsidR="00F418FB" w:rsidRPr="00720E40" w:rsidRDefault="00F418FB" w:rsidP="00F418FB">
            <w:pPr>
              <w:jc w:val="center"/>
              <w:rPr>
                <w:rFonts w:ascii="Calibri" w:hAnsi="Calibri" w:cs="Calibri"/>
                <w:sz w:val="18"/>
                <w:szCs w:val="18"/>
                <w:lang w:val="sr-Latn-ME"/>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left" w:pos="5103"/>
              </w:tabs>
              <w:jc w:val="center"/>
              <w:rPr>
                <w:rFonts w:ascii="Calibri" w:hAnsi="Calibri" w:cs="Calibri"/>
                <w:sz w:val="18"/>
                <w:szCs w:val="18"/>
              </w:rPr>
            </w:pPr>
            <w:r w:rsidRPr="00720E40">
              <w:rPr>
                <w:rFonts w:ascii="Calibri" w:hAnsi="Calibri" w:cs="Calibri"/>
                <w:sz w:val="18"/>
                <w:szCs w:val="18"/>
              </w:rPr>
              <w:t>8.123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Objekat:</w:t>
            </w:r>
          </w:p>
          <w:p w:rsidR="00F418FB" w:rsidRPr="00720E40" w:rsidRDefault="00F418FB" w:rsidP="00F418FB">
            <w:pPr>
              <w:jc w:val="center"/>
              <w:rPr>
                <w:rFonts w:ascii="Calibri" w:hAnsi="Calibri" w:cs="Calibri"/>
                <w:sz w:val="18"/>
                <w:szCs w:val="18"/>
                <w:vertAlign w:val="superscript"/>
              </w:rPr>
            </w:pPr>
            <w:r w:rsidRPr="00720E40">
              <w:rPr>
                <w:rFonts w:ascii="Calibri" w:hAnsi="Calibri" w:cs="Calibri"/>
                <w:sz w:val="18"/>
                <w:szCs w:val="18"/>
              </w:rPr>
              <w:t>P=330 m</w:t>
            </w:r>
            <w:r w:rsidRPr="00720E40">
              <w:rPr>
                <w:rFonts w:ascii="Calibri" w:hAnsi="Calibri" w:cs="Calibri"/>
                <w:sz w:val="18"/>
                <w:szCs w:val="18"/>
                <w:vertAlign w:val="superscript"/>
              </w:rPr>
              <w:t>2</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Terasa:</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P=55 m</w:t>
            </w:r>
            <w:r w:rsidRPr="00720E40">
              <w:rPr>
                <w:rFonts w:ascii="Calibri" w:hAnsi="Calibri" w:cs="Calibri"/>
                <w:sz w:val="18"/>
                <w:szCs w:val="18"/>
                <w:vertAlign w:val="superscript"/>
              </w:rPr>
              <w:t>2</w:t>
            </w:r>
          </w:p>
          <w:p w:rsidR="00F418FB" w:rsidRPr="00720E4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Montažno-demontažna </w:t>
            </w:r>
            <w:proofErr w:type="gramStart"/>
            <w:r w:rsidRPr="00720E40">
              <w:rPr>
                <w:rFonts w:ascii="Calibri" w:hAnsi="Calibri" w:cs="Calibri"/>
                <w:sz w:val="18"/>
                <w:szCs w:val="18"/>
              </w:rPr>
              <w:t>drvena  konstrukcija</w:t>
            </w:r>
            <w:proofErr w:type="gramEnd"/>
            <w:r w:rsidRPr="00720E40">
              <w:rPr>
                <w:rFonts w:ascii="Calibri" w:hAnsi="Calibri" w:cs="Calibri"/>
                <w:sz w:val="18"/>
                <w:szCs w:val="18"/>
              </w:rPr>
              <w:t xml:space="preserve"> na drvenoj podlozi pokrivač trska,</w:t>
            </w:r>
          </w:p>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terasa: pokrivena drvenim suncobranima od trske</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Neophodno je pribaviti od Agencije za zaštitu životne sredine dozvolu za obavljanje </w:t>
            </w:r>
            <w:proofErr w:type="gramStart"/>
            <w:r w:rsidRPr="00720E40">
              <w:rPr>
                <w:rFonts w:ascii="Calibri" w:hAnsi="Calibri" w:cs="Calibri"/>
                <w:sz w:val="18"/>
                <w:szCs w:val="18"/>
              </w:rPr>
              <w:t>radnji,  aktivnosti</w:t>
            </w:r>
            <w:proofErr w:type="gramEnd"/>
            <w:r w:rsidRPr="00720E40">
              <w:rPr>
                <w:rFonts w:ascii="Calibri" w:hAnsi="Calibri" w:cs="Calibri"/>
                <w:sz w:val="18"/>
                <w:szCs w:val="18"/>
              </w:rPr>
              <w:t xml:space="preserve"> i djelatnosti u zaštićenom području.</w:t>
            </w:r>
          </w:p>
          <w:p w:rsidR="00F418FB" w:rsidRPr="00720E40" w:rsidRDefault="00F418FB" w:rsidP="00F418FB">
            <w:pPr>
              <w:jc w:val="center"/>
              <w:rPr>
                <w:rFonts w:ascii="Calibri" w:hAnsi="Calibri" w:cs="Calibri"/>
                <w:sz w:val="18"/>
                <w:szCs w:val="18"/>
                <w:lang w:val="it-IT"/>
              </w:rPr>
            </w:pPr>
            <w:r w:rsidRPr="00720E40">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tabs>
                <w:tab w:val="left" w:pos="5103"/>
              </w:tabs>
              <w:jc w:val="center"/>
              <w:rPr>
                <w:rFonts w:ascii="Calibri" w:hAnsi="Calibri" w:cs="Calibri"/>
                <w:color w:val="FF0000"/>
                <w:sz w:val="18"/>
                <w:szCs w:val="18"/>
              </w:rPr>
            </w:pPr>
            <w:r w:rsidRPr="00F36196">
              <w:rPr>
                <w:rFonts w:ascii="Calibri" w:hAnsi="Calibri" w:cs="Calibri"/>
                <w:color w:val="FF0000"/>
                <w:sz w:val="18"/>
                <w:szCs w:val="18"/>
              </w:rPr>
              <w:t>8.124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lang w:val="sr-Latn-ME"/>
              </w:rPr>
            </w:pPr>
            <w:r>
              <w:rPr>
                <w:rFonts w:ascii="Calibri" w:hAnsi="Calibri" w:cs="Calibri"/>
                <w:color w:val="FF0000"/>
                <w:sz w:val="18"/>
                <w:szCs w:val="18"/>
                <w:lang w:val="sr-Latn-ME"/>
              </w:rPr>
              <w:t xml:space="preserve">Montazno demontazni objekat- </w:t>
            </w:r>
            <w:r w:rsidRPr="00F36196">
              <w:rPr>
                <w:rFonts w:ascii="Calibri" w:hAnsi="Calibri" w:cs="Calibri"/>
                <w:color w:val="FF0000"/>
                <w:sz w:val="18"/>
                <w:szCs w:val="18"/>
                <w:lang w:val="sr-Latn-ME"/>
              </w:rPr>
              <w:t>Ugostiteljski aparat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138/19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Sladoled</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P=</w:t>
            </w:r>
            <w:r>
              <w:rPr>
                <w:rFonts w:ascii="Calibri" w:hAnsi="Calibri" w:cs="Calibri"/>
                <w:color w:val="FF0000"/>
                <w:sz w:val="18"/>
                <w:szCs w:val="18"/>
              </w:rPr>
              <w:t xml:space="preserve"> 2m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Pr>
                <w:rFonts w:ascii="Calibri" w:hAnsi="Calibri" w:cs="Calibri"/>
                <w:color w:val="FF0000"/>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tabs>
                <w:tab w:val="right" w:pos="3969"/>
                <w:tab w:val="right" w:pos="6237"/>
                <w:tab w:val="right" w:pos="9639"/>
              </w:tabs>
              <w:jc w:val="center"/>
              <w:rPr>
                <w:rFonts w:ascii="Calibri" w:hAnsi="Calibri" w:cs="Calibri"/>
                <w:color w:val="FF0000"/>
                <w:sz w:val="18"/>
                <w:szCs w:val="18"/>
              </w:rPr>
            </w:pPr>
            <w:r w:rsidRPr="00153686">
              <w:rPr>
                <w:rFonts w:ascii="Calibri" w:hAnsi="Calibri" w:cs="Calibri"/>
                <w:color w:val="FF0000"/>
                <w:sz w:val="18"/>
                <w:szCs w:val="18"/>
              </w:rPr>
              <w:t>8.125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18/3 </w:t>
            </w:r>
            <w:r w:rsidRPr="00153686">
              <w:rPr>
                <w:rFonts w:ascii="Calibri" w:hAnsi="Calibri" w:cs="Calibri"/>
                <w:color w:val="FF0000"/>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proofErr w:type="gramStart"/>
            <w:r w:rsidRPr="00153686">
              <w:rPr>
                <w:rFonts w:ascii="Calibri" w:hAnsi="Calibri" w:cs="Calibri"/>
                <w:color w:val="FF0000"/>
                <w:sz w:val="18"/>
                <w:szCs w:val="18"/>
              </w:rPr>
              <w:t>Objekat  P</w:t>
            </w:r>
            <w:proofErr w:type="gramEnd"/>
            <w:r w:rsidRPr="00153686">
              <w:rPr>
                <w:rFonts w:ascii="Calibri" w:hAnsi="Calibri" w:cs="Calibri"/>
                <w:color w:val="FF0000"/>
                <w:sz w:val="18"/>
                <w:szCs w:val="18"/>
              </w:rPr>
              <w:t>=</w:t>
            </w:r>
            <w:r>
              <w:rPr>
                <w:rFonts w:ascii="Calibri" w:hAnsi="Calibri" w:cs="Calibri"/>
                <w:color w:val="FF0000"/>
                <w:sz w:val="18"/>
                <w:szCs w:val="18"/>
              </w:rPr>
              <w:t>40</w:t>
            </w:r>
            <w:r w:rsidRPr="00153686">
              <w:rPr>
                <w:rFonts w:ascii="Calibri" w:hAnsi="Calibri" w:cs="Calibri"/>
                <w:color w:val="FF0000"/>
                <w:sz w:val="18"/>
                <w:szCs w:val="18"/>
              </w:rPr>
              <w:t xml:space="preserve">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 xml:space="preserve">Objekat zidan opekom na betonskim temeljima, pokriven crijepom preko </w:t>
            </w:r>
            <w:proofErr w:type="gramStart"/>
            <w:r w:rsidRPr="00153686">
              <w:rPr>
                <w:rFonts w:ascii="Calibri" w:hAnsi="Calibri" w:cs="Calibri"/>
                <w:color w:val="FF0000"/>
                <w:sz w:val="18"/>
                <w:szCs w:val="18"/>
              </w:rPr>
              <w:t>drvene  konstrukcije</w:t>
            </w:r>
            <w:proofErr w:type="gramEnd"/>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260/2 </w:t>
            </w:r>
            <w:r w:rsidRPr="008B1B58">
              <w:rPr>
                <w:rFonts w:ascii="Calibri" w:hAnsi="Calibri" w:cs="Calibri"/>
                <w:color w:val="FF0000"/>
                <w:sz w:val="18"/>
                <w:szCs w:val="18"/>
              </w:rPr>
              <w:t>KO Ulcinj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P=10.000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8B1B58" w:rsidRDefault="00F418FB" w:rsidP="00F418FB">
            <w:pPr>
              <w:jc w:val="center"/>
              <w:rPr>
                <w:rFonts w:ascii="Calibri" w:hAnsi="Calibri" w:cs="Calibri"/>
                <w:color w:val="FF0000"/>
                <w:sz w:val="18"/>
                <w:szCs w:val="18"/>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eastAsia="Batang" w:hAnsi="Calibri" w:cs="Calibri"/>
                <w:color w:val="FF0000"/>
                <w:sz w:val="18"/>
                <w:szCs w:val="18"/>
              </w:rPr>
            </w:pPr>
            <w:r w:rsidRPr="00AE7EA5">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Pr>
                <w:rFonts w:ascii="Calibri" w:hAnsi="Calibri" w:cs="Calibri"/>
                <w:color w:val="FF0000"/>
                <w:sz w:val="18"/>
                <w:szCs w:val="18"/>
              </w:rPr>
              <w:t>262/2</w:t>
            </w:r>
          </w:p>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P=</w:t>
            </w:r>
            <w:r>
              <w:rPr>
                <w:rFonts w:ascii="Calibri" w:hAnsi="Calibri" w:cs="Calibri"/>
                <w:color w:val="FF0000"/>
                <w:sz w:val="18"/>
                <w:szCs w:val="18"/>
              </w:rPr>
              <w:t xml:space="preserve">50 </w:t>
            </w:r>
            <w:r w:rsidRPr="00AE7EA5">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Neophodno pribaviti dozvolu za obavljanje radnji I aktivnosti u zaštićenom području od Agencije za zaštitu životne sredine.</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tabs>
                <w:tab w:val="right" w:pos="3969"/>
                <w:tab w:val="right" w:pos="6237"/>
                <w:tab w:val="right" w:pos="9639"/>
              </w:tabs>
              <w:jc w:val="center"/>
              <w:rPr>
                <w:rFonts w:ascii="Calibri" w:hAnsi="Calibri" w:cs="Calibri"/>
                <w:color w:val="FF0000"/>
                <w:sz w:val="18"/>
                <w:szCs w:val="18"/>
              </w:rPr>
            </w:pPr>
            <w:r w:rsidRPr="009B2C26">
              <w:rPr>
                <w:rFonts w:ascii="Calibri" w:hAnsi="Calibri" w:cs="Calibri"/>
                <w:color w:val="FF0000"/>
                <w:sz w:val="18"/>
                <w:szCs w:val="18"/>
              </w:rPr>
              <w:t>8.</w:t>
            </w:r>
            <w:r>
              <w:rPr>
                <w:rFonts w:ascii="Calibri" w:hAnsi="Calibri" w:cs="Calibri"/>
                <w:color w:val="FF0000"/>
                <w:sz w:val="18"/>
                <w:szCs w:val="18"/>
              </w:rPr>
              <w:t>130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eastAsia="Batang" w:hAnsi="Calibri" w:cs="Calibri"/>
                <w:color w:val="FF0000"/>
                <w:sz w:val="18"/>
                <w:szCs w:val="18"/>
              </w:rPr>
            </w:pPr>
            <w:r w:rsidRPr="009B2C2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Pr>
                <w:rFonts w:ascii="Calibri" w:hAnsi="Calibri" w:cs="Calibri"/>
                <w:color w:val="FF0000"/>
                <w:sz w:val="18"/>
                <w:szCs w:val="18"/>
              </w:rPr>
              <w:t>1144/</w:t>
            </w:r>
            <w:proofErr w:type="gramStart"/>
            <w:r>
              <w:rPr>
                <w:rFonts w:ascii="Calibri" w:hAnsi="Calibri" w:cs="Calibri"/>
                <w:color w:val="FF0000"/>
                <w:sz w:val="18"/>
                <w:szCs w:val="18"/>
              </w:rPr>
              <w:t xml:space="preserve">1 </w:t>
            </w:r>
            <w:r w:rsidRPr="009B2C26">
              <w:rPr>
                <w:rFonts w:ascii="Calibri" w:hAnsi="Calibri" w:cs="Calibri"/>
                <w:color w:val="FF0000"/>
                <w:sz w:val="18"/>
                <w:szCs w:val="18"/>
              </w:rPr>
              <w:t xml:space="preserve"> K.O</w:t>
            </w:r>
            <w:proofErr w:type="gramEnd"/>
            <w:r w:rsidRPr="009B2C26">
              <w:rPr>
                <w:rFonts w:ascii="Calibri" w:hAnsi="Calibri" w:cs="Calibri"/>
                <w:color w:val="FF0000"/>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0D209A" w:rsidRDefault="00F418FB" w:rsidP="00F418FB">
            <w:pPr>
              <w:jc w:val="center"/>
              <w:rPr>
                <w:rFonts w:ascii="Calibri" w:hAnsi="Calibri" w:cs="Calibri"/>
                <w:color w:val="FF0000"/>
                <w:sz w:val="18"/>
                <w:szCs w:val="18"/>
              </w:rPr>
            </w:pPr>
            <w:r w:rsidRPr="000D209A">
              <w:rPr>
                <w:rFonts w:ascii="Calibri" w:hAnsi="Calibri" w:cs="Calibri"/>
                <w:color w:val="FF0000"/>
                <w:sz w:val="18"/>
                <w:szCs w:val="18"/>
              </w:rPr>
              <w:t>P=78 m</w:t>
            </w:r>
            <w:r w:rsidRPr="000D209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 Neophodno pribaviti dozvolu za obavljanje radnji I aktivnosti u zaštićenom području od Agencije za zaštitu životne sredine.</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8.132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sidRPr="00FA6F34">
              <w:rPr>
                <w:rFonts w:ascii="Calibri" w:hAnsi="Calibri" w:cs="Calibri"/>
                <w:color w:val="FF0000"/>
                <w:sz w:val="18"/>
                <w:szCs w:val="18"/>
              </w:rPr>
              <w:t>1275/2, 1275/4, 1276/1, 1276/2, 1277/1, 1277/2, 1278/1, 1278/</w:t>
            </w:r>
            <w:proofErr w:type="gramStart"/>
            <w:r w:rsidRPr="00FA6F34">
              <w:rPr>
                <w:rFonts w:ascii="Calibri" w:hAnsi="Calibri" w:cs="Calibri"/>
                <w:color w:val="FF0000"/>
                <w:sz w:val="18"/>
                <w:szCs w:val="18"/>
              </w:rPr>
              <w:t>3,</w:t>
            </w:r>
            <w:r>
              <w:rPr>
                <w:rFonts w:ascii="Calibri" w:hAnsi="Calibri" w:cs="Calibri"/>
                <w:color w:val="FF0000"/>
                <w:sz w:val="18"/>
                <w:szCs w:val="18"/>
              </w:rPr>
              <w:t xml:space="preserve">  1280</w:t>
            </w:r>
            <w:proofErr w:type="gramEnd"/>
            <w:r>
              <w:rPr>
                <w:rFonts w:ascii="Calibri" w:hAnsi="Calibri" w:cs="Calibri"/>
                <w:color w:val="FF0000"/>
                <w:sz w:val="18"/>
                <w:szCs w:val="18"/>
              </w:rPr>
              <w:t>/3</w:t>
            </w:r>
            <w:r w:rsidR="009671CE">
              <w:rPr>
                <w:rFonts w:ascii="Calibri" w:hAnsi="Calibri" w:cs="Calibri"/>
                <w:color w:val="FF0000"/>
                <w:sz w:val="18"/>
                <w:szCs w:val="18"/>
              </w:rPr>
              <w:t>, 1280/4 i 1280/5</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rsidR="00F418FB" w:rsidRPr="00375D06"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P= </w:t>
            </w:r>
            <w:r w:rsidR="00FA6F34">
              <w:rPr>
                <w:rFonts w:ascii="Calibri" w:hAnsi="Calibri" w:cs="Calibri"/>
                <w:color w:val="FF0000"/>
                <w:sz w:val="18"/>
                <w:szCs w:val="18"/>
              </w:rPr>
              <w:t>20</w:t>
            </w:r>
            <w:r>
              <w:rPr>
                <w:rFonts w:ascii="Calibri" w:hAnsi="Calibri" w:cs="Calibri"/>
                <w:color w:val="FF0000"/>
                <w:sz w:val="18"/>
                <w:szCs w:val="18"/>
              </w:rPr>
              <w:t>.</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Pr>
                <w:rFonts w:ascii="Calibri" w:hAnsi="Calibri" w:cs="Calibri"/>
                <w:color w:val="FF0000"/>
                <w:sz w:val="18"/>
                <w:szCs w:val="18"/>
              </w:rPr>
              <w:t xml:space="preserve">zivotne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375D06" w:rsidRDefault="00F418FB" w:rsidP="00F418FB">
            <w:pPr>
              <w:jc w:val="center"/>
              <w:rPr>
                <w:rFonts w:ascii="Calibri" w:hAnsi="Calibri" w:cs="Calibri"/>
                <w:color w:val="FF0000"/>
                <w:sz w:val="18"/>
                <w:szCs w:val="18"/>
              </w:rPr>
            </w:pP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w:t>
            </w:r>
            <w:r w:rsidRPr="00C86843">
              <w:rPr>
                <w:rFonts w:ascii="Calibri" w:hAnsi="Calibri" w:cs="Calibri"/>
                <w:color w:val="FF0000"/>
                <w:sz w:val="18"/>
                <w:szCs w:val="18"/>
              </w:rPr>
              <w:t>.</w:t>
            </w:r>
            <w:r>
              <w:rPr>
                <w:rFonts w:ascii="Calibri" w:hAnsi="Calibri" w:cs="Calibri"/>
                <w:color w:val="FF0000"/>
                <w:sz w:val="18"/>
                <w:szCs w:val="18"/>
              </w:rPr>
              <w:t>133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rsidR="00F418FB" w:rsidRDefault="00F418FB" w:rsidP="00F418FB">
            <w:pPr>
              <w:jc w:val="center"/>
              <w:rPr>
                <w:rFonts w:ascii="Calibri" w:hAnsi="Calibri" w:cs="Calibri"/>
                <w:color w:val="FF0000"/>
                <w:sz w:val="18"/>
                <w:szCs w:val="18"/>
              </w:rPr>
            </w:pPr>
          </w:p>
          <w:p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Objekat: P= 100m</w:t>
            </w:r>
            <w:r w:rsidRPr="00F90AA7">
              <w:rPr>
                <w:rFonts w:ascii="Calibri" w:hAnsi="Calibri" w:cs="Calibri"/>
                <w:color w:val="FF0000"/>
                <w:sz w:val="18"/>
                <w:szCs w:val="18"/>
                <w:vertAlign w:val="superscript"/>
              </w:rPr>
              <w:t>2</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P=100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Montažno demontažni objekat od drvenih elemenata</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se nalazi na daščanoj podlozi i natkrivena je tipskim suncobranima bijele ili bež boje.</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Neophodna izrada tehničkog rješenja za rješavanje otpadnih voda (Tip 1, Tip 2 ili Tip 3) u skladu sa Poglavljem 8 Programa</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C86843">
              <w:rPr>
                <w:rFonts w:ascii="Calibri" w:hAnsi="Calibri" w:cs="Calibri"/>
                <w:color w:val="FF0000"/>
                <w:sz w:val="18"/>
                <w:szCs w:val="18"/>
              </w:rPr>
              <w:t>8.134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rsidR="00F418FB" w:rsidRDefault="00F418FB" w:rsidP="00F418FB">
            <w:pPr>
              <w:jc w:val="center"/>
              <w:rPr>
                <w:rFonts w:ascii="Calibri" w:hAnsi="Calibri" w:cs="Calibri"/>
                <w:color w:val="FF0000"/>
                <w:sz w:val="18"/>
                <w:szCs w:val="18"/>
              </w:rPr>
            </w:pPr>
          </w:p>
          <w:p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vertAlign w:val="superscript"/>
              </w:rPr>
            </w:pPr>
            <w:r w:rsidRPr="00C86843">
              <w:rPr>
                <w:rFonts w:ascii="Calibri" w:hAnsi="Calibri" w:cs="Calibri"/>
                <w:color w:val="FF0000"/>
                <w:sz w:val="18"/>
                <w:szCs w:val="18"/>
              </w:rPr>
              <w:t>Bazen P=</w:t>
            </w:r>
            <w:r>
              <w:rPr>
                <w:rFonts w:ascii="Calibri" w:hAnsi="Calibri" w:cs="Calibri"/>
                <w:color w:val="FF0000"/>
                <w:sz w:val="18"/>
                <w:szCs w:val="18"/>
              </w:rPr>
              <w:t>100</w:t>
            </w:r>
            <w:r w:rsidRPr="00C86843">
              <w:rPr>
                <w:rFonts w:ascii="Calibri" w:hAnsi="Calibri" w:cs="Calibri"/>
                <w:color w:val="FF0000"/>
                <w:sz w:val="18"/>
                <w:szCs w:val="18"/>
              </w:rPr>
              <w:t xml:space="preserve"> m</w:t>
            </w:r>
            <w:r w:rsidRPr="00C86843">
              <w:rPr>
                <w:rFonts w:ascii="Calibri" w:hAnsi="Calibri" w:cs="Calibri"/>
                <w:color w:val="FF0000"/>
                <w:sz w:val="18"/>
                <w:szCs w:val="18"/>
                <w:vertAlign w:val="superscript"/>
              </w:rPr>
              <w:t>2</w:t>
            </w:r>
          </w:p>
          <w:p w:rsidR="00F418FB" w:rsidRPr="00C86843"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rPr>
              <w:t>Armirano-betonska konstrukcija. Bazen predviđen kao livena, homogena školjka od betona marke MB30, vodonepropusnosti marke V6,</w:t>
            </w:r>
            <w:r w:rsidRPr="00C86843">
              <w:rPr>
                <w:rFonts w:ascii="Calibri" w:hAnsi="Calibri" w:cs="Calibri"/>
                <w:color w:val="FF0000"/>
                <w:sz w:val="18"/>
                <w:szCs w:val="18"/>
              </w:rPr>
              <w:t xml:space="preserve"> </w:t>
            </w:r>
            <w:r w:rsidRPr="00C86843">
              <w:rPr>
                <w:rFonts w:ascii="Calibri" w:hAnsi="Calibri" w:cs="Calibri"/>
                <w:color w:val="FF0000"/>
                <w:sz w:val="18"/>
                <w:szCs w:val="18"/>
                <w:lang w:val="sr-Latn-ME"/>
              </w:rPr>
              <w:t xml:space="preserve">adekvatno izolovan, urađen prema svim standardima i tehničkim normativima za ovakvu vrstu objekata. </w:t>
            </w:r>
            <w:r w:rsidRPr="00C86843">
              <w:rPr>
                <w:rFonts w:ascii="Calibri" w:eastAsia="Arial Unicode MS" w:hAnsi="Calibri" w:cs="Calibri"/>
                <w:noProof/>
                <w:color w:val="FF0000"/>
                <w:sz w:val="18"/>
                <w:szCs w:val="18"/>
                <w:lang w:val="it-IT"/>
              </w:rPr>
              <w:t>Ploča bazena je debljine 30cm,a zidovi su debljine 20cm.</w:t>
            </w:r>
          </w:p>
          <w:p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lang w:val="it-IT"/>
              </w:rPr>
              <w:t>Ukupna konstrukcija bazena je nezavisna i dilatirana od okolnih konstrukcija.</w:t>
            </w:r>
          </w:p>
          <w:p w:rsidR="00F418FB" w:rsidRPr="00C86843" w:rsidRDefault="00F418FB" w:rsidP="00F418FB">
            <w:pPr>
              <w:jc w:val="center"/>
              <w:rPr>
                <w:rFonts w:ascii="Calibri" w:hAnsi="Calibri" w:cs="Calibri"/>
                <w:color w:val="FF0000"/>
                <w:sz w:val="18"/>
                <w:szCs w:val="18"/>
              </w:rPr>
            </w:pPr>
            <w:r w:rsidRPr="00C86843">
              <w:rPr>
                <w:rFonts w:ascii="Calibri" w:eastAsia="Arial Unicode MS" w:hAnsi="Calibri" w:cs="Calibri"/>
                <w:noProof/>
                <w:color w:val="FF0000"/>
                <w:sz w:val="18"/>
                <w:szCs w:val="18"/>
                <w:lang w:val="it-IT"/>
              </w:rPr>
              <w:t>Završna obrada bazena je polyurea.  Neophodno pribaviti saglasnost Agencije za zaštitu životne sredine.</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8.135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1278/</w:t>
            </w:r>
            <w:proofErr w:type="gramStart"/>
            <w:r>
              <w:rPr>
                <w:rFonts w:ascii="Calibri" w:hAnsi="Calibri" w:cs="Calibri"/>
                <w:color w:val="FF0000"/>
                <w:sz w:val="18"/>
                <w:szCs w:val="18"/>
              </w:rPr>
              <w:t>2,  1279</w:t>
            </w:r>
            <w:proofErr w:type="gramEnd"/>
            <w:r>
              <w:rPr>
                <w:rFonts w:ascii="Calibri" w:hAnsi="Calibri" w:cs="Calibri"/>
                <w:color w:val="FF0000"/>
                <w:sz w:val="18"/>
                <w:szCs w:val="18"/>
              </w:rPr>
              <w:t>, 1280/2, 1280/4 I 1280/5</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rsidR="00F418FB" w:rsidRPr="00C86843"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375D06">
              <w:rPr>
                <w:rFonts w:ascii="Calibri" w:hAnsi="Calibri" w:cs="Calibri"/>
                <w:color w:val="FF0000"/>
                <w:sz w:val="18"/>
                <w:szCs w:val="18"/>
              </w:rPr>
              <w:t xml:space="preserve">P= </w:t>
            </w:r>
            <w:r>
              <w:rPr>
                <w:rFonts w:ascii="Calibri" w:hAnsi="Calibri" w:cs="Calibri"/>
                <w:color w:val="FF0000"/>
                <w:sz w:val="18"/>
                <w:szCs w:val="18"/>
              </w:rPr>
              <w:t>10.</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sidR="0092258A">
              <w:rPr>
                <w:rFonts w:ascii="Calibri" w:hAnsi="Calibri" w:cs="Calibri"/>
                <w:color w:val="FF0000"/>
                <w:sz w:val="18"/>
                <w:szCs w:val="18"/>
              </w:rPr>
              <w:t>ž</w:t>
            </w:r>
            <w:r>
              <w:rPr>
                <w:rFonts w:ascii="Calibri" w:hAnsi="Calibri" w:cs="Calibri"/>
                <w:color w:val="FF0000"/>
                <w:sz w:val="18"/>
                <w:szCs w:val="18"/>
              </w:rPr>
              <w:t xml:space="preserve">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C86843" w:rsidRDefault="00F418FB" w:rsidP="00F418FB">
            <w:pPr>
              <w:jc w:val="center"/>
              <w:rPr>
                <w:rFonts w:ascii="Calibri" w:eastAsia="Arial Unicode MS" w:hAnsi="Calibri" w:cs="Calibri"/>
                <w:noProof/>
                <w:color w:val="FF0000"/>
                <w:sz w:val="18"/>
                <w:szCs w:val="18"/>
              </w:rPr>
            </w:pP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8.136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eastAsia="Batang" w:hAnsi="Calibri" w:cs="Calibri"/>
                <w:color w:val="FF0000"/>
                <w:sz w:val="18"/>
                <w:szCs w:val="18"/>
              </w:rPr>
            </w:pPr>
            <w:r w:rsidRPr="00C3597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138/19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000000"/>
                <w:sz w:val="18"/>
                <w:szCs w:val="18"/>
              </w:rPr>
            </w:pPr>
            <w:r w:rsidRPr="00C35970">
              <w:rPr>
                <w:rFonts w:ascii="Calibri" w:hAnsi="Calibri" w:cs="Calibri"/>
                <w:color w:val="000000"/>
                <w:sz w:val="18"/>
                <w:szCs w:val="18"/>
              </w:rPr>
              <w:t>Konzervator za sladoled</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P=2 m</w:t>
            </w:r>
            <w:r w:rsidRPr="00C3597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Tipski objekat</w:t>
            </w:r>
          </w:p>
          <w:p w:rsidR="00F418FB" w:rsidRPr="00C35970" w:rsidRDefault="00F418FB" w:rsidP="00F418FB">
            <w:pPr>
              <w:jc w:val="center"/>
              <w:rPr>
                <w:rFonts w:ascii="Calibri" w:hAnsi="Calibri" w:cs="Calibri"/>
                <w:color w:val="FF0000"/>
                <w:sz w:val="18"/>
                <w:szCs w:val="18"/>
              </w:rPr>
            </w:pPr>
          </w:p>
        </w:tc>
      </w:tr>
    </w:tbl>
    <w:p w:rsidR="00CF2B4D" w:rsidRPr="00D127E5" w:rsidRDefault="00CF2B4D" w:rsidP="00DB3877">
      <w:pPr>
        <w:rPr>
          <w:rFonts w:ascii="Calibri" w:hAnsi="Calibri" w:cs="Calibri"/>
          <w:b/>
          <w:sz w:val="18"/>
          <w:szCs w:val="18"/>
          <w:lang w:val="sl-SI"/>
        </w:rPr>
      </w:pPr>
    </w:p>
    <w:p w:rsidR="00CF2B4D" w:rsidRPr="00D127E5" w:rsidRDefault="00CF2B4D"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5C5DE3" w:rsidRPr="00D127E5" w:rsidRDefault="005C5DE3" w:rsidP="006D1903">
      <w:pPr>
        <w:rPr>
          <w:rFonts w:ascii="Calibri" w:hAnsi="Calibri" w:cs="Calibri"/>
          <w:b/>
          <w:sz w:val="18"/>
          <w:szCs w:val="18"/>
          <w:lang w:val="sl-SI"/>
        </w:rPr>
      </w:pPr>
    </w:p>
    <w:p w:rsidR="006D1903" w:rsidRPr="00D127E5" w:rsidRDefault="006D1903" w:rsidP="006D1903">
      <w:pPr>
        <w:rPr>
          <w:rFonts w:ascii="Calibri" w:hAnsi="Calibri" w:cs="Calibri"/>
          <w:b/>
          <w:sz w:val="18"/>
          <w:szCs w:val="18"/>
          <w:lang w:val="sl-SI"/>
        </w:rPr>
      </w:pPr>
      <w:r w:rsidRPr="00D127E5">
        <w:rPr>
          <w:rFonts w:ascii="Calibri" w:hAnsi="Calibri" w:cs="Calibri"/>
          <w:b/>
          <w:sz w:val="18"/>
          <w:szCs w:val="18"/>
          <w:lang w:val="sl-SI"/>
        </w:rPr>
        <w:t>KUPALIŠTA: VELIKA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71"/>
        <w:gridCol w:w="1568"/>
        <w:gridCol w:w="1854"/>
        <w:gridCol w:w="1711"/>
        <w:gridCol w:w="2138"/>
      </w:tblGrid>
      <w:tr w:rsidR="006D1903" w:rsidRPr="00D127E5" w:rsidTr="00EA4B28">
        <w:trPr>
          <w:tblHeader/>
        </w:trPr>
        <w:tc>
          <w:tcPr>
            <w:tcW w:w="419" w:type="pct"/>
            <w:vAlign w:val="center"/>
          </w:tcPr>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77"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77"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19"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48"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60"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10A1</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-bez plažnog mobilijara</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sz w:val="18"/>
                <w:szCs w:val="18"/>
                <w:highlight w:val="yellow"/>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120m</w:t>
            </w:r>
          </w:p>
        </w:tc>
        <w:tc>
          <w:tcPr>
            <w:tcW w:w="848" w:type="pct"/>
            <w:vAlign w:val="center"/>
          </w:tcPr>
          <w:p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8</w:t>
            </w:r>
            <w:r w:rsidR="0068772A" w:rsidRPr="00D127E5">
              <w:rPr>
                <w:rFonts w:ascii="Calibri" w:hAnsi="Calibri" w:cs="Calibri"/>
                <w:sz w:val="18"/>
                <w:szCs w:val="18"/>
              </w:rPr>
              <w:t>731</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b/>
                <w:sz w:val="18"/>
                <w:szCs w:val="18"/>
              </w:rPr>
            </w:pP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330m</w:t>
            </w:r>
          </w:p>
        </w:tc>
        <w:tc>
          <w:tcPr>
            <w:tcW w:w="848" w:type="pct"/>
            <w:vAlign w:val="center"/>
          </w:tcPr>
          <w:p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1</w:t>
            </w:r>
            <w:r w:rsidR="00EF4E7A" w:rsidRPr="00D127E5">
              <w:rPr>
                <w:rFonts w:ascii="Calibri" w:hAnsi="Calibri" w:cs="Calibri"/>
                <w:sz w:val="18"/>
                <w:szCs w:val="18"/>
              </w:rPr>
              <w:t>9597</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10B</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207m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w:t>
            </w:r>
            <w:r w:rsidR="002D5C1E" w:rsidRPr="00D127E5">
              <w:rPr>
                <w:rFonts w:ascii="Calibri" w:hAnsi="Calibri" w:cs="Calibri"/>
                <w:sz w:val="18"/>
                <w:szCs w:val="18"/>
              </w:rPr>
              <w:t>017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8.69</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10C</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200m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C04615" w:rsidRPr="00D127E5">
              <w:rPr>
                <w:rFonts w:ascii="Calibri" w:hAnsi="Calibri" w:cs="Calibri"/>
                <w:sz w:val="18"/>
                <w:szCs w:val="18"/>
              </w:rPr>
              <w:t>160</w:t>
            </w:r>
            <w:r w:rsidRPr="00D127E5">
              <w:rPr>
                <w:rFonts w:ascii="Calibri" w:hAnsi="Calibri" w:cs="Calibri"/>
                <w:sz w:val="18"/>
                <w:szCs w:val="18"/>
              </w:rPr>
              <w:t>0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8.104; 8.15; 8.16</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10D</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106m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7</w:t>
            </w:r>
            <w:r w:rsidR="00DC3D5F" w:rsidRPr="00D127E5">
              <w:rPr>
                <w:rFonts w:ascii="Calibri" w:hAnsi="Calibri" w:cs="Calibri"/>
                <w:sz w:val="18"/>
                <w:szCs w:val="18"/>
              </w:rPr>
              <w:t>887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8.17</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10E</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170m</w:t>
            </w:r>
          </w:p>
        </w:tc>
        <w:tc>
          <w:tcPr>
            <w:tcW w:w="848" w:type="pct"/>
            <w:vAlign w:val="center"/>
          </w:tcPr>
          <w:p w:rsidR="006D1903" w:rsidRPr="00D127E5" w:rsidRDefault="00742948" w:rsidP="00F90AA7">
            <w:pPr>
              <w:spacing w:line="276" w:lineRule="auto"/>
              <w:jc w:val="center"/>
              <w:rPr>
                <w:rFonts w:ascii="Calibri" w:hAnsi="Calibri" w:cs="Calibri"/>
                <w:sz w:val="18"/>
                <w:szCs w:val="18"/>
              </w:rPr>
            </w:pPr>
            <w:r w:rsidRPr="00D127E5">
              <w:rPr>
                <w:rFonts w:ascii="Calibri" w:hAnsi="Calibri" w:cs="Calibri"/>
                <w:sz w:val="18"/>
                <w:szCs w:val="18"/>
              </w:rPr>
              <w:t>10298</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8.72</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10F</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266m</w:t>
            </w:r>
          </w:p>
        </w:tc>
        <w:tc>
          <w:tcPr>
            <w:tcW w:w="848" w:type="pct"/>
            <w:vAlign w:val="center"/>
          </w:tcPr>
          <w:p w:rsidR="006D1903" w:rsidRPr="00D127E5" w:rsidRDefault="004024F0" w:rsidP="00F90AA7">
            <w:pPr>
              <w:spacing w:line="276" w:lineRule="auto"/>
              <w:jc w:val="center"/>
              <w:rPr>
                <w:rFonts w:ascii="Calibri" w:hAnsi="Calibri" w:cs="Calibri"/>
                <w:sz w:val="18"/>
                <w:szCs w:val="18"/>
              </w:rPr>
            </w:pPr>
            <w:r w:rsidRPr="00D127E5">
              <w:rPr>
                <w:rFonts w:ascii="Calibri" w:hAnsi="Calibri" w:cs="Calibri"/>
                <w:sz w:val="18"/>
                <w:szCs w:val="18"/>
              </w:rPr>
              <w:t>14300</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8.73</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10G</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173m</w:t>
            </w:r>
          </w:p>
        </w:tc>
        <w:tc>
          <w:tcPr>
            <w:tcW w:w="848" w:type="pct"/>
            <w:vAlign w:val="center"/>
          </w:tcPr>
          <w:p w:rsidR="006D1903" w:rsidRPr="00D127E5" w:rsidRDefault="00CF1C83" w:rsidP="00F90AA7">
            <w:pPr>
              <w:spacing w:line="276" w:lineRule="auto"/>
              <w:jc w:val="center"/>
              <w:rPr>
                <w:rFonts w:ascii="Calibri" w:hAnsi="Calibri" w:cs="Calibri"/>
                <w:sz w:val="18"/>
                <w:szCs w:val="18"/>
              </w:rPr>
            </w:pPr>
            <w:r w:rsidRPr="00D127E5">
              <w:rPr>
                <w:rFonts w:ascii="Calibri" w:hAnsi="Calibri" w:cs="Calibri"/>
                <w:sz w:val="18"/>
                <w:szCs w:val="18"/>
              </w:rPr>
              <w:t>9145</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8.74</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10H</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165m</w:t>
            </w:r>
          </w:p>
        </w:tc>
        <w:tc>
          <w:tcPr>
            <w:tcW w:w="848" w:type="pct"/>
            <w:vAlign w:val="center"/>
          </w:tcPr>
          <w:p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7813</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8.75</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10I</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140m</w:t>
            </w:r>
          </w:p>
        </w:tc>
        <w:tc>
          <w:tcPr>
            <w:tcW w:w="848" w:type="pct"/>
            <w:vAlign w:val="center"/>
          </w:tcPr>
          <w:p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6959</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8.26</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10J</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330488" w:rsidP="00F90AA7">
            <w:pPr>
              <w:spacing w:line="276" w:lineRule="auto"/>
              <w:jc w:val="center"/>
              <w:rPr>
                <w:rFonts w:ascii="Calibri" w:hAnsi="Calibri" w:cs="Calibri"/>
                <w:sz w:val="18"/>
                <w:szCs w:val="18"/>
              </w:rPr>
            </w:pPr>
            <w:r w:rsidRPr="00D127E5">
              <w:rPr>
                <w:rFonts w:ascii="Calibri" w:hAnsi="Calibri" w:cs="Calibri"/>
                <w:sz w:val="18"/>
                <w:szCs w:val="18"/>
              </w:rPr>
              <w:t>100</w:t>
            </w:r>
            <w:r w:rsidR="006D1903" w:rsidRPr="00D127E5">
              <w:rPr>
                <w:rFonts w:ascii="Calibri" w:hAnsi="Calibri" w:cs="Calibri"/>
                <w:sz w:val="18"/>
                <w:szCs w:val="18"/>
              </w:rPr>
              <w:t>m</w:t>
            </w:r>
          </w:p>
        </w:tc>
        <w:tc>
          <w:tcPr>
            <w:tcW w:w="848" w:type="pct"/>
            <w:vAlign w:val="center"/>
          </w:tcPr>
          <w:p w:rsidR="006D1903" w:rsidRPr="00D127E5" w:rsidRDefault="00E16310" w:rsidP="00F90AA7">
            <w:pPr>
              <w:spacing w:line="276" w:lineRule="auto"/>
              <w:jc w:val="center"/>
              <w:rPr>
                <w:rFonts w:ascii="Calibri" w:hAnsi="Calibri" w:cs="Calibri"/>
                <w:sz w:val="18"/>
                <w:szCs w:val="18"/>
              </w:rPr>
            </w:pPr>
            <w:r w:rsidRPr="00D127E5">
              <w:rPr>
                <w:rFonts w:ascii="Calibri" w:hAnsi="Calibri" w:cs="Calibri"/>
                <w:sz w:val="18"/>
                <w:szCs w:val="18"/>
              </w:rPr>
              <w:t>4</w:t>
            </w:r>
            <w:r w:rsidR="00330488" w:rsidRPr="00D127E5">
              <w:rPr>
                <w:rFonts w:ascii="Calibri" w:hAnsi="Calibri" w:cs="Calibri"/>
                <w:sz w:val="18"/>
                <w:szCs w:val="18"/>
              </w:rPr>
              <w:t>704</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8.105</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pse</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20</w:t>
            </w:r>
            <w:r w:rsidR="006D1903" w:rsidRPr="00720E40">
              <w:rPr>
                <w:rFonts w:ascii="Calibri" w:hAnsi="Calibri" w:cs="Calibri"/>
                <w:sz w:val="18"/>
                <w:szCs w:val="18"/>
              </w:rPr>
              <w:t>m</w:t>
            </w:r>
          </w:p>
        </w:tc>
        <w:tc>
          <w:tcPr>
            <w:tcW w:w="848" w:type="pct"/>
            <w:vAlign w:val="center"/>
          </w:tcPr>
          <w:p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931</w:t>
            </w:r>
            <w:r w:rsidR="006D1903" w:rsidRPr="00720E40">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color w:val="00B050"/>
                <w:sz w:val="18"/>
                <w:szCs w:val="18"/>
              </w:rPr>
            </w:pP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100m</w:t>
            </w:r>
          </w:p>
        </w:tc>
        <w:tc>
          <w:tcPr>
            <w:tcW w:w="848" w:type="pct"/>
            <w:vAlign w:val="center"/>
          </w:tcPr>
          <w:p w:rsidR="006D1903" w:rsidRPr="00720E40" w:rsidRDefault="00E16310" w:rsidP="00F90AA7">
            <w:pPr>
              <w:spacing w:line="276" w:lineRule="auto"/>
              <w:jc w:val="center"/>
              <w:rPr>
                <w:rFonts w:ascii="Calibri" w:hAnsi="Calibri" w:cs="Calibri"/>
                <w:sz w:val="18"/>
                <w:szCs w:val="18"/>
              </w:rPr>
            </w:pPr>
            <w:r w:rsidRPr="00720E40">
              <w:rPr>
                <w:rFonts w:ascii="Calibri" w:hAnsi="Calibri" w:cs="Calibri"/>
                <w:sz w:val="18"/>
                <w:szCs w:val="18"/>
              </w:rPr>
              <w:t>4997</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8.106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10K</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DF3CFD" w:rsidP="00F90AA7">
            <w:pPr>
              <w:spacing w:line="276" w:lineRule="auto"/>
              <w:jc w:val="center"/>
              <w:rPr>
                <w:rFonts w:ascii="Calibri" w:hAnsi="Calibri" w:cs="Calibri"/>
                <w:sz w:val="18"/>
                <w:szCs w:val="18"/>
              </w:rPr>
            </w:pPr>
            <w:r>
              <w:rPr>
                <w:rFonts w:ascii="Calibri" w:hAnsi="Calibri" w:cs="Calibri"/>
                <w:sz w:val="18"/>
                <w:szCs w:val="18"/>
              </w:rPr>
              <w:t>30</w:t>
            </w:r>
            <w:r w:rsidR="002057BE">
              <w:rPr>
                <w:rFonts w:ascii="Calibri" w:hAnsi="Calibri" w:cs="Calibri"/>
                <w:sz w:val="18"/>
                <w:szCs w:val="18"/>
              </w:rPr>
              <w:t>8</w:t>
            </w:r>
            <w:r w:rsidR="006D1903" w:rsidRPr="00D127E5">
              <w:rPr>
                <w:rFonts w:ascii="Calibri" w:hAnsi="Calibri" w:cs="Calibri"/>
                <w:sz w:val="18"/>
                <w:szCs w:val="18"/>
              </w:rPr>
              <w:t>m</w:t>
            </w:r>
          </w:p>
        </w:tc>
        <w:tc>
          <w:tcPr>
            <w:tcW w:w="848" w:type="pct"/>
            <w:vAlign w:val="center"/>
          </w:tcPr>
          <w:p w:rsidR="006D1903" w:rsidRPr="00D127E5" w:rsidRDefault="000D7E2D" w:rsidP="00F90AA7">
            <w:pPr>
              <w:spacing w:line="276" w:lineRule="auto"/>
              <w:jc w:val="center"/>
              <w:rPr>
                <w:rFonts w:ascii="Calibri" w:hAnsi="Calibri" w:cs="Calibri"/>
                <w:sz w:val="18"/>
                <w:szCs w:val="18"/>
              </w:rPr>
            </w:pPr>
            <w:r w:rsidRPr="00D127E5">
              <w:rPr>
                <w:rFonts w:ascii="Calibri" w:hAnsi="Calibri" w:cs="Calibri"/>
                <w:sz w:val="18"/>
                <w:szCs w:val="18"/>
              </w:rPr>
              <w:t>16074</w:t>
            </w:r>
            <w:r w:rsidR="006D1903" w:rsidRPr="00D127E5">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8.76</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10L</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334m</w:t>
            </w:r>
          </w:p>
        </w:tc>
        <w:tc>
          <w:tcPr>
            <w:tcW w:w="848" w:type="pct"/>
            <w:vAlign w:val="center"/>
          </w:tcPr>
          <w:p w:rsidR="006D1903" w:rsidRPr="00D127E5" w:rsidRDefault="00D260D8" w:rsidP="00F90AA7">
            <w:pPr>
              <w:spacing w:line="276" w:lineRule="auto"/>
              <w:jc w:val="center"/>
              <w:rPr>
                <w:rFonts w:ascii="Calibri" w:hAnsi="Calibri" w:cs="Calibri"/>
                <w:sz w:val="18"/>
                <w:szCs w:val="18"/>
              </w:rPr>
            </w:pPr>
            <w:r w:rsidRPr="00D127E5">
              <w:rPr>
                <w:rFonts w:ascii="Calibri" w:hAnsi="Calibri" w:cs="Calibri"/>
                <w:sz w:val="18"/>
                <w:szCs w:val="18"/>
              </w:rPr>
              <w:t>159</w:t>
            </w:r>
            <w:r w:rsidR="002B4EF4" w:rsidRPr="00D127E5">
              <w:rPr>
                <w:rFonts w:ascii="Calibri" w:hAnsi="Calibri" w:cs="Calibri"/>
                <w:sz w:val="18"/>
                <w:szCs w:val="18"/>
              </w:rPr>
              <w:t>1</w:t>
            </w:r>
            <w:r w:rsidRPr="00D127E5">
              <w:rPr>
                <w:rFonts w:ascii="Calibri" w:hAnsi="Calibri" w:cs="Calibri"/>
                <w:sz w:val="18"/>
                <w:szCs w:val="18"/>
              </w:rPr>
              <w:t>7</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8.107 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10M</w:t>
            </w:r>
          </w:p>
        </w:tc>
        <w:tc>
          <w:tcPr>
            <w:tcW w:w="977" w:type="pct"/>
            <w:vAlign w:val="center"/>
          </w:tcPr>
          <w:p w:rsidR="006D1903" w:rsidRPr="00D80949" w:rsidRDefault="005E45F6"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Javno-porodično</w:t>
            </w:r>
          </w:p>
        </w:tc>
        <w:tc>
          <w:tcPr>
            <w:tcW w:w="777" w:type="pct"/>
            <w:vAlign w:val="center"/>
          </w:tcPr>
          <w:p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18/3</w:t>
            </w:r>
          </w:p>
          <w:p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KO Donji Štoj</w:t>
            </w:r>
          </w:p>
        </w:tc>
        <w:tc>
          <w:tcPr>
            <w:tcW w:w="919"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309m</w:t>
            </w:r>
          </w:p>
        </w:tc>
        <w:tc>
          <w:tcPr>
            <w:tcW w:w="848"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1</w:t>
            </w:r>
            <w:r w:rsidR="004A13FA" w:rsidRPr="00D80949">
              <w:rPr>
                <w:rFonts w:ascii="Calibri" w:hAnsi="Calibri" w:cs="Calibri"/>
                <w:color w:val="000000"/>
                <w:sz w:val="18"/>
                <w:szCs w:val="18"/>
              </w:rPr>
              <w:t>4076</w:t>
            </w:r>
            <w:r w:rsidRPr="00D80949">
              <w:rPr>
                <w:rFonts w:ascii="Calibri" w:hAnsi="Calibri" w:cs="Calibri"/>
                <w:color w:val="000000"/>
                <w:sz w:val="18"/>
                <w:szCs w:val="18"/>
              </w:rPr>
              <w:t xml:space="preserve"> m²</w:t>
            </w:r>
          </w:p>
        </w:tc>
        <w:tc>
          <w:tcPr>
            <w:tcW w:w="1060"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8.30; 8.54</w:t>
            </w:r>
            <w:r w:rsidR="005F52BA">
              <w:rPr>
                <w:rFonts w:ascii="Calibri" w:hAnsi="Calibri" w:cs="Calibri"/>
                <w:color w:val="000000"/>
                <w:sz w:val="18"/>
                <w:szCs w:val="18"/>
              </w:rPr>
              <w:t xml:space="preserve"> (</w:t>
            </w:r>
            <w:r w:rsidR="00F2260F">
              <w:rPr>
                <w:rFonts w:ascii="Calibri" w:hAnsi="Calibri" w:cs="Calibri"/>
                <w:color w:val="000000"/>
                <w:sz w:val="18"/>
                <w:szCs w:val="18"/>
              </w:rPr>
              <w:t>na K.P. 27/2 i 18/3)</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10N</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232m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F62B24" w:rsidRPr="00D127E5">
              <w:rPr>
                <w:rFonts w:ascii="Calibri" w:hAnsi="Calibri" w:cs="Calibri"/>
                <w:sz w:val="18"/>
                <w:szCs w:val="18"/>
              </w:rPr>
              <w:t>2305</w:t>
            </w:r>
            <w:r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vertAlign w:val="superscript"/>
              </w:rPr>
            </w:pPr>
            <w:r w:rsidRPr="00D127E5">
              <w:rPr>
                <w:rFonts w:ascii="Calibri" w:hAnsi="Calibri" w:cs="Calibri"/>
                <w:sz w:val="18"/>
                <w:szCs w:val="18"/>
              </w:rPr>
              <w:t>8.108</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saldoled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10O</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F62B24" w:rsidRPr="00720E40">
              <w:rPr>
                <w:rFonts w:ascii="Calibri" w:hAnsi="Calibri" w:cs="Calibri"/>
                <w:sz w:val="18"/>
                <w:szCs w:val="18"/>
              </w:rPr>
              <w:t>4618</w:t>
            </w:r>
            <w:r w:rsidRPr="00720E40">
              <w:rPr>
                <w:rFonts w:ascii="Calibri" w:hAnsi="Calibri" w:cs="Calibri"/>
                <w:sz w:val="18"/>
                <w:szCs w:val="18"/>
              </w:rPr>
              <w:t xml:space="preserve"> m²</w:t>
            </w:r>
          </w:p>
        </w:tc>
        <w:tc>
          <w:tcPr>
            <w:tcW w:w="1060" w:type="pct"/>
            <w:vAlign w:val="center"/>
          </w:tcPr>
          <w:p w:rsidR="006D1903" w:rsidRPr="00720E40" w:rsidRDefault="00003229" w:rsidP="00F90AA7">
            <w:pPr>
              <w:spacing w:line="276" w:lineRule="auto"/>
              <w:jc w:val="center"/>
              <w:rPr>
                <w:rFonts w:ascii="Calibri" w:hAnsi="Calibri" w:cs="Calibri"/>
                <w:sz w:val="18"/>
                <w:szCs w:val="18"/>
              </w:rPr>
            </w:pPr>
            <w:r w:rsidRPr="00720E40">
              <w:rPr>
                <w:rFonts w:ascii="Calibri" w:hAnsi="Calibri" w:cs="Calibri"/>
                <w:sz w:val="18"/>
                <w:szCs w:val="18"/>
              </w:rPr>
              <w:t>8.77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10P</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205m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08104D" w:rsidRPr="00720E40">
              <w:rPr>
                <w:rFonts w:ascii="Calibri" w:hAnsi="Calibri" w:cs="Calibri"/>
                <w:sz w:val="18"/>
                <w:szCs w:val="18"/>
              </w:rPr>
              <w:t>168</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8.123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w:t>
            </w:r>
            <w:r w:rsidR="00F90AA7" w:rsidRPr="00720E40">
              <w:rPr>
                <w:rFonts w:ascii="Calibri" w:hAnsi="Calibri" w:cs="Calibri"/>
                <w:sz w:val="18"/>
                <w:szCs w:val="18"/>
              </w:rPr>
              <w:t>r</w:t>
            </w:r>
            <w:r w:rsidRPr="00720E40">
              <w:rPr>
                <w:rFonts w:ascii="Calibri" w:hAnsi="Calibri" w:cs="Calibri"/>
                <w:sz w:val="18"/>
                <w:szCs w:val="18"/>
              </w:rPr>
              <w:t xml:space="preserve">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10Q</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275m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C27D97" w:rsidRPr="00720E40">
              <w:rPr>
                <w:rFonts w:ascii="Calibri" w:hAnsi="Calibri" w:cs="Calibri"/>
                <w:sz w:val="18"/>
                <w:szCs w:val="18"/>
              </w:rPr>
              <w:t>0159</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351D5" w:rsidRPr="00720E40">
              <w:rPr>
                <w:rFonts w:ascii="Calibri" w:hAnsi="Calibri" w:cs="Calibri"/>
                <w:sz w:val="18"/>
                <w:szCs w:val="18"/>
              </w:rPr>
              <w:t>1685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976810" w:rsidP="00F90AA7">
            <w:pPr>
              <w:spacing w:line="276" w:lineRule="auto"/>
              <w:jc w:val="center"/>
              <w:rPr>
                <w:rFonts w:ascii="Calibri" w:hAnsi="Calibri" w:cs="Calibri"/>
                <w:sz w:val="18"/>
                <w:szCs w:val="18"/>
              </w:rPr>
            </w:pPr>
            <w:r w:rsidRPr="00720E40">
              <w:rPr>
                <w:rFonts w:ascii="Calibri" w:hAnsi="Calibri" w:cs="Calibri"/>
                <w:sz w:val="18"/>
                <w:szCs w:val="18"/>
              </w:rPr>
              <w:t>11548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140m</w:t>
            </w:r>
          </w:p>
        </w:tc>
        <w:tc>
          <w:tcPr>
            <w:tcW w:w="848" w:type="pct"/>
            <w:vAlign w:val="center"/>
          </w:tcPr>
          <w:p w:rsidR="006D1903" w:rsidRPr="00720E40" w:rsidRDefault="00CE0CC4" w:rsidP="00F90AA7">
            <w:pPr>
              <w:spacing w:line="276" w:lineRule="auto"/>
              <w:jc w:val="center"/>
              <w:rPr>
                <w:rFonts w:ascii="Calibri" w:hAnsi="Calibri" w:cs="Calibri"/>
                <w:sz w:val="18"/>
                <w:szCs w:val="18"/>
              </w:rPr>
            </w:pPr>
            <w:r w:rsidRPr="00720E40">
              <w:rPr>
                <w:rFonts w:ascii="Calibri" w:hAnsi="Calibri" w:cs="Calibri"/>
                <w:sz w:val="18"/>
                <w:szCs w:val="18"/>
              </w:rPr>
              <w:t>4257</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8.110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122695" w:rsidP="00F90AA7">
            <w:pPr>
              <w:spacing w:line="276" w:lineRule="auto"/>
              <w:jc w:val="center"/>
              <w:rPr>
                <w:rFonts w:ascii="Calibri" w:hAnsi="Calibri" w:cs="Calibri"/>
                <w:sz w:val="18"/>
                <w:szCs w:val="18"/>
              </w:rPr>
            </w:pPr>
            <w:r w:rsidRPr="00720E40">
              <w:rPr>
                <w:rFonts w:ascii="Calibri" w:hAnsi="Calibri" w:cs="Calibri"/>
                <w:sz w:val="18"/>
                <w:szCs w:val="18"/>
              </w:rPr>
              <w:t>7570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593D3D" w:rsidRPr="00720E40">
              <w:rPr>
                <w:rFonts w:ascii="Calibri" w:hAnsi="Calibri" w:cs="Calibri"/>
                <w:sz w:val="18"/>
                <w:szCs w:val="18"/>
              </w:rPr>
              <w:t>8994</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10N4</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74311A" w:rsidRPr="00720E40">
              <w:rPr>
                <w:rFonts w:ascii="Calibri" w:hAnsi="Calibri" w:cs="Calibri"/>
                <w:sz w:val="18"/>
                <w:szCs w:val="18"/>
              </w:rPr>
              <w:t>0</w:t>
            </w:r>
            <w:r w:rsidRPr="00720E40">
              <w:rPr>
                <w:rFonts w:ascii="Calibri" w:hAnsi="Calibri" w:cs="Calibri"/>
                <w:sz w:val="18"/>
                <w:szCs w:val="18"/>
              </w:rPr>
              <w:t xml:space="preserve"> m</w:t>
            </w:r>
          </w:p>
        </w:tc>
        <w:tc>
          <w:tcPr>
            <w:tcW w:w="848" w:type="pct"/>
            <w:vAlign w:val="center"/>
          </w:tcPr>
          <w:p w:rsidR="006D1903" w:rsidRPr="00720E40" w:rsidRDefault="00E32447" w:rsidP="00F90AA7">
            <w:pPr>
              <w:spacing w:line="276" w:lineRule="auto"/>
              <w:jc w:val="center"/>
              <w:rPr>
                <w:rFonts w:ascii="Calibri" w:hAnsi="Calibri" w:cs="Calibri"/>
                <w:sz w:val="18"/>
                <w:szCs w:val="18"/>
              </w:rPr>
            </w:pPr>
            <w:r w:rsidRPr="00720E40">
              <w:rPr>
                <w:rFonts w:ascii="Calibri" w:hAnsi="Calibri" w:cs="Calibri"/>
                <w:sz w:val="18"/>
                <w:szCs w:val="18"/>
              </w:rPr>
              <w:t>4513</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10T</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4311A" w:rsidRPr="00720E40">
              <w:rPr>
                <w:rFonts w:ascii="Calibri" w:hAnsi="Calibri" w:cs="Calibri"/>
                <w:sz w:val="18"/>
                <w:szCs w:val="18"/>
              </w:rPr>
              <w:t>20</w:t>
            </w:r>
            <w:r w:rsidRPr="00720E40">
              <w:rPr>
                <w:rFonts w:ascii="Calibri" w:hAnsi="Calibri" w:cs="Calibri"/>
                <w:sz w:val="18"/>
                <w:szCs w:val="18"/>
              </w:rPr>
              <w:t xml:space="preserve"> m</w:t>
            </w:r>
          </w:p>
        </w:tc>
        <w:tc>
          <w:tcPr>
            <w:tcW w:w="848" w:type="pct"/>
            <w:vAlign w:val="center"/>
          </w:tcPr>
          <w:p w:rsidR="006D1903" w:rsidRPr="00720E40" w:rsidRDefault="00942859" w:rsidP="00F90AA7">
            <w:pPr>
              <w:spacing w:line="276" w:lineRule="auto"/>
              <w:jc w:val="center"/>
              <w:rPr>
                <w:rFonts w:ascii="Calibri" w:hAnsi="Calibri" w:cs="Calibri"/>
                <w:sz w:val="18"/>
                <w:szCs w:val="18"/>
              </w:rPr>
            </w:pPr>
            <w:r w:rsidRPr="00720E40">
              <w:rPr>
                <w:rFonts w:ascii="Calibri" w:hAnsi="Calibri" w:cs="Calibri"/>
                <w:sz w:val="18"/>
                <w:szCs w:val="18"/>
              </w:rPr>
              <w:t>5254</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8.84</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10N5</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103 m</w:t>
            </w:r>
          </w:p>
        </w:tc>
        <w:tc>
          <w:tcPr>
            <w:tcW w:w="848" w:type="pct"/>
            <w:vAlign w:val="center"/>
          </w:tcPr>
          <w:p w:rsidR="006D1903" w:rsidRPr="00720E40" w:rsidRDefault="00621C21" w:rsidP="00F90AA7">
            <w:pPr>
              <w:spacing w:line="276" w:lineRule="auto"/>
              <w:jc w:val="center"/>
              <w:rPr>
                <w:rFonts w:ascii="Calibri" w:hAnsi="Calibri" w:cs="Calibri"/>
                <w:sz w:val="18"/>
                <w:szCs w:val="18"/>
              </w:rPr>
            </w:pPr>
            <w:r w:rsidRPr="00720E40">
              <w:rPr>
                <w:rFonts w:ascii="Calibri" w:hAnsi="Calibri" w:cs="Calibri"/>
                <w:sz w:val="18"/>
                <w:szCs w:val="18"/>
              </w:rPr>
              <w:t>4325</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8.85</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b/>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10T1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135m</w:t>
            </w:r>
          </w:p>
        </w:tc>
        <w:tc>
          <w:tcPr>
            <w:tcW w:w="848" w:type="pct"/>
            <w:vAlign w:val="center"/>
          </w:tcPr>
          <w:p w:rsidR="006D1903" w:rsidRPr="00720E40" w:rsidRDefault="00365BE2" w:rsidP="00F90AA7">
            <w:pPr>
              <w:spacing w:line="276" w:lineRule="auto"/>
              <w:jc w:val="center"/>
              <w:rPr>
                <w:rFonts w:ascii="Calibri" w:hAnsi="Calibri" w:cs="Calibri"/>
                <w:sz w:val="18"/>
                <w:szCs w:val="18"/>
              </w:rPr>
            </w:pPr>
            <w:r w:rsidRPr="00720E40">
              <w:rPr>
                <w:rFonts w:ascii="Calibri" w:hAnsi="Calibri" w:cs="Calibri"/>
                <w:sz w:val="18"/>
                <w:szCs w:val="18"/>
              </w:rPr>
              <w:t>6698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10U</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230m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A878A4" w:rsidRPr="00720E40">
              <w:rPr>
                <w:rFonts w:ascii="Calibri" w:hAnsi="Calibri" w:cs="Calibri"/>
                <w:sz w:val="18"/>
                <w:szCs w:val="18"/>
              </w:rPr>
              <w:t>1569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10N6</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130</w:t>
            </w:r>
            <w:r w:rsidR="006D1903" w:rsidRPr="00720E40">
              <w:rPr>
                <w:rFonts w:ascii="Calibri" w:hAnsi="Calibri" w:cs="Calibri"/>
                <w:sz w:val="18"/>
                <w:szCs w:val="18"/>
              </w:rPr>
              <w:t>m</w:t>
            </w:r>
          </w:p>
        </w:tc>
        <w:tc>
          <w:tcPr>
            <w:tcW w:w="848"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6412</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10V</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200</w:t>
            </w:r>
            <w:r w:rsidR="006D1903" w:rsidRPr="00720E40">
              <w:rPr>
                <w:rFonts w:ascii="Calibri" w:hAnsi="Calibri" w:cs="Calibri"/>
                <w:sz w:val="18"/>
                <w:szCs w:val="18"/>
              </w:rPr>
              <w:t>m</w:t>
            </w:r>
          </w:p>
        </w:tc>
        <w:tc>
          <w:tcPr>
            <w:tcW w:w="848"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12852</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340m</w:t>
            </w:r>
          </w:p>
        </w:tc>
        <w:tc>
          <w:tcPr>
            <w:tcW w:w="848" w:type="pct"/>
            <w:vAlign w:val="center"/>
          </w:tcPr>
          <w:p w:rsidR="006D1903" w:rsidRPr="00720E40" w:rsidRDefault="00513339" w:rsidP="00F90AA7">
            <w:pPr>
              <w:spacing w:line="276" w:lineRule="auto"/>
              <w:jc w:val="center"/>
              <w:rPr>
                <w:rFonts w:ascii="Calibri" w:hAnsi="Calibri" w:cs="Calibri"/>
                <w:sz w:val="18"/>
                <w:szCs w:val="18"/>
              </w:rPr>
            </w:pPr>
            <w:r w:rsidRPr="00720E40">
              <w:rPr>
                <w:rFonts w:ascii="Calibri" w:hAnsi="Calibri" w:cs="Calibri"/>
                <w:sz w:val="18"/>
                <w:szCs w:val="18"/>
              </w:rPr>
              <w:t>17196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1C1C8F" w:rsidRPr="00720E40" w:rsidRDefault="001C1C8F" w:rsidP="00F90AA7">
            <w:pPr>
              <w:spacing w:line="276" w:lineRule="auto"/>
              <w:jc w:val="center"/>
              <w:rPr>
                <w:rFonts w:ascii="Calibri" w:hAnsi="Calibri" w:cs="Calibri"/>
                <w:sz w:val="18"/>
                <w:szCs w:val="18"/>
              </w:rPr>
            </w:pPr>
            <w:r w:rsidRPr="00720E40">
              <w:rPr>
                <w:rFonts w:ascii="Calibri" w:hAnsi="Calibri" w:cs="Calibri"/>
                <w:sz w:val="18"/>
                <w:szCs w:val="18"/>
              </w:rPr>
              <w:t>Otvoreni šank od 45m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50m</w:t>
            </w:r>
            <w:r w:rsidRPr="00720E40">
              <w:rPr>
                <w:rFonts w:ascii="Calibri" w:hAnsi="Calibri" w:cs="Calibri"/>
                <w:sz w:val="18"/>
                <w:szCs w:val="18"/>
                <w:vertAlign w:val="superscript"/>
              </w:rPr>
              <w:t>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w:t>
            </w:r>
            <w:r w:rsidR="00F90AA7" w:rsidRPr="00720E40">
              <w:rPr>
                <w:rFonts w:ascii="Calibri" w:hAnsi="Calibri" w:cs="Calibri"/>
                <w:sz w:val="18"/>
                <w:szCs w:val="18"/>
              </w:rPr>
              <w:t xml:space="preserve"> </w:t>
            </w:r>
            <w:r w:rsidRPr="00720E40">
              <w:rPr>
                <w:rFonts w:ascii="Calibri" w:hAnsi="Calibri" w:cs="Calibri"/>
                <w:sz w:val="18"/>
                <w:szCs w:val="18"/>
              </w:rPr>
              <w:t>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10X</w:t>
            </w:r>
          </w:p>
          <w:p w:rsidR="006D1903" w:rsidRPr="00720E40" w:rsidRDefault="006D1903" w:rsidP="00F90AA7">
            <w:pPr>
              <w:spacing w:line="276" w:lineRule="auto"/>
              <w:jc w:val="center"/>
              <w:rPr>
                <w:rFonts w:ascii="Calibri" w:hAnsi="Calibri" w:cs="Calibri"/>
                <w:sz w:val="18"/>
                <w:szCs w:val="18"/>
              </w:rPr>
            </w:pP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290m</w:t>
            </w:r>
          </w:p>
          <w:p w:rsidR="006D1903" w:rsidRPr="00720E40" w:rsidRDefault="006D1903" w:rsidP="00F90AA7">
            <w:pPr>
              <w:spacing w:line="276" w:lineRule="auto"/>
              <w:jc w:val="center"/>
              <w:rPr>
                <w:rFonts w:ascii="Calibri" w:hAnsi="Calibri" w:cs="Calibri"/>
                <w:sz w:val="18"/>
                <w:szCs w:val="18"/>
              </w:rPr>
            </w:pPr>
          </w:p>
          <w:p w:rsidR="006D1903" w:rsidRPr="00720E40" w:rsidRDefault="006D1903" w:rsidP="00F90AA7">
            <w:pPr>
              <w:spacing w:line="276" w:lineRule="auto"/>
              <w:jc w:val="center"/>
              <w:rPr>
                <w:rFonts w:ascii="Calibri" w:hAnsi="Calibri" w:cs="Calibri"/>
                <w:sz w:val="18"/>
                <w:szCs w:val="18"/>
              </w:rPr>
            </w:pPr>
          </w:p>
        </w:tc>
        <w:tc>
          <w:tcPr>
            <w:tcW w:w="848" w:type="pct"/>
            <w:vAlign w:val="center"/>
          </w:tcPr>
          <w:p w:rsidR="006D1903" w:rsidRPr="00720E40" w:rsidRDefault="00F90F9C" w:rsidP="00F90AA7">
            <w:pPr>
              <w:spacing w:line="276" w:lineRule="auto"/>
              <w:jc w:val="center"/>
              <w:rPr>
                <w:rFonts w:ascii="Calibri" w:hAnsi="Calibri" w:cs="Calibri"/>
                <w:sz w:val="18"/>
                <w:szCs w:val="18"/>
              </w:rPr>
            </w:pPr>
            <w:r w:rsidRPr="00720E40">
              <w:rPr>
                <w:rFonts w:ascii="Calibri" w:hAnsi="Calibri" w:cs="Calibri"/>
                <w:sz w:val="18"/>
                <w:szCs w:val="18"/>
              </w:rPr>
              <w:t>12020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44m</w:t>
            </w:r>
            <w:r w:rsidRPr="00720E40">
              <w:rPr>
                <w:rFonts w:ascii="Calibri" w:hAnsi="Calibri" w:cs="Calibri"/>
                <w:sz w:val="18"/>
                <w:szCs w:val="18"/>
                <w:vertAlign w:val="superscript"/>
              </w:rPr>
              <w:t xml:space="preserve">2 </w:t>
            </w:r>
            <w:r w:rsidRPr="00720E40">
              <w:rPr>
                <w:rFonts w:ascii="Calibri" w:hAnsi="Calibri" w:cs="Calibri"/>
                <w:sz w:val="18"/>
                <w:szCs w:val="18"/>
              </w:rPr>
              <w:t>sa terasom od 48m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10N7</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2D3F40" w:rsidP="00F90AA7">
            <w:pPr>
              <w:spacing w:line="276" w:lineRule="auto"/>
              <w:jc w:val="center"/>
              <w:rPr>
                <w:rFonts w:ascii="Calibri" w:hAnsi="Calibri" w:cs="Calibri"/>
                <w:sz w:val="18"/>
                <w:szCs w:val="18"/>
              </w:rPr>
            </w:pPr>
            <w:r w:rsidRPr="00720E40">
              <w:rPr>
                <w:rFonts w:ascii="Calibri" w:hAnsi="Calibri" w:cs="Calibri"/>
                <w:sz w:val="18"/>
                <w:szCs w:val="18"/>
              </w:rPr>
              <w:t>6694</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45 m</w:t>
            </w:r>
            <w:r w:rsidRPr="00720E40">
              <w:rPr>
                <w:rFonts w:ascii="Calibri" w:hAnsi="Calibri" w:cs="Calibri"/>
                <w:sz w:val="18"/>
                <w:szCs w:val="18"/>
                <w:vertAlign w:val="superscript"/>
              </w:rPr>
              <w:t xml:space="preserve">2 </w:t>
            </w:r>
            <w:r w:rsidRPr="00720E40">
              <w:rPr>
                <w:rFonts w:ascii="Calibri" w:hAnsi="Calibri" w:cs="Calibri"/>
                <w:sz w:val="18"/>
                <w:szCs w:val="18"/>
              </w:rPr>
              <w:t>sa terasom od 150 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267m</w:t>
            </w:r>
          </w:p>
        </w:tc>
        <w:tc>
          <w:tcPr>
            <w:tcW w:w="848" w:type="pct"/>
            <w:vAlign w:val="center"/>
          </w:tcPr>
          <w:p w:rsidR="006D1903" w:rsidRPr="00720E40" w:rsidRDefault="00CF6D94" w:rsidP="00F90AA7">
            <w:pPr>
              <w:spacing w:line="276" w:lineRule="auto"/>
              <w:jc w:val="center"/>
              <w:rPr>
                <w:rFonts w:ascii="Calibri" w:hAnsi="Calibri" w:cs="Calibri"/>
                <w:sz w:val="18"/>
                <w:szCs w:val="18"/>
              </w:rPr>
            </w:pPr>
            <w:r w:rsidRPr="00720E40">
              <w:rPr>
                <w:rFonts w:ascii="Calibri" w:hAnsi="Calibri" w:cs="Calibri"/>
                <w:sz w:val="18"/>
                <w:szCs w:val="18"/>
              </w:rPr>
              <w:t>11797</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CB4F88" w:rsidP="00F90AA7">
            <w:pPr>
              <w:spacing w:line="276" w:lineRule="auto"/>
              <w:jc w:val="center"/>
              <w:rPr>
                <w:rFonts w:ascii="Calibri" w:hAnsi="Calibri" w:cs="Calibri"/>
                <w:sz w:val="18"/>
                <w:szCs w:val="18"/>
              </w:rPr>
            </w:pPr>
            <w:r w:rsidRPr="00720E40">
              <w:rPr>
                <w:rFonts w:ascii="Calibri" w:hAnsi="Calibri" w:cs="Calibri"/>
                <w:sz w:val="18"/>
                <w:szCs w:val="18"/>
              </w:rPr>
              <w:t>10153</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10Z3</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C936C9" w:rsidP="00F90AA7">
            <w:pPr>
              <w:spacing w:line="276" w:lineRule="auto"/>
              <w:jc w:val="center"/>
              <w:rPr>
                <w:rFonts w:ascii="Calibri" w:hAnsi="Calibri" w:cs="Calibri"/>
                <w:sz w:val="18"/>
                <w:szCs w:val="18"/>
              </w:rPr>
            </w:pPr>
            <w:r w:rsidRPr="00720E40">
              <w:rPr>
                <w:rFonts w:ascii="Calibri" w:hAnsi="Calibri" w:cs="Calibri"/>
                <w:sz w:val="18"/>
                <w:szCs w:val="18"/>
              </w:rPr>
              <w:t>11653</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8.94</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10Z4</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99407F" w:rsidP="00F90AA7">
            <w:pPr>
              <w:spacing w:line="276" w:lineRule="auto"/>
              <w:jc w:val="center"/>
              <w:rPr>
                <w:rFonts w:ascii="Calibri" w:hAnsi="Calibri" w:cs="Calibri"/>
                <w:sz w:val="18"/>
                <w:szCs w:val="18"/>
              </w:rPr>
            </w:pPr>
            <w:r w:rsidRPr="00720E40">
              <w:rPr>
                <w:rFonts w:ascii="Calibri" w:hAnsi="Calibri" w:cs="Calibri"/>
                <w:sz w:val="18"/>
                <w:szCs w:val="18"/>
              </w:rPr>
              <w:t>1175</w:t>
            </w:r>
            <w:r w:rsidR="00833CF2" w:rsidRPr="00720E40">
              <w:rPr>
                <w:rFonts w:ascii="Calibri" w:hAnsi="Calibri" w:cs="Calibri"/>
                <w:sz w:val="18"/>
                <w:szCs w:val="18"/>
              </w:rPr>
              <w:t>5</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8.95</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10Z5</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E37842" w:rsidP="00F90AA7">
            <w:pPr>
              <w:spacing w:line="276" w:lineRule="auto"/>
              <w:jc w:val="center"/>
              <w:rPr>
                <w:rFonts w:ascii="Calibri" w:hAnsi="Calibri" w:cs="Calibri"/>
                <w:sz w:val="18"/>
                <w:szCs w:val="18"/>
              </w:rPr>
            </w:pPr>
            <w:r w:rsidRPr="00720E40">
              <w:rPr>
                <w:rFonts w:ascii="Calibri" w:hAnsi="Calibri" w:cs="Calibri"/>
                <w:sz w:val="18"/>
                <w:szCs w:val="18"/>
              </w:rPr>
              <w:t>12764</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10Z6</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810265" w:rsidRPr="00720E40">
              <w:rPr>
                <w:rFonts w:ascii="Calibri" w:hAnsi="Calibri" w:cs="Calibri"/>
                <w:sz w:val="18"/>
                <w:szCs w:val="18"/>
              </w:rPr>
              <w:t>0465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10Z7</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7129AF" w:rsidP="00F90AA7">
            <w:pPr>
              <w:spacing w:line="276" w:lineRule="auto"/>
              <w:jc w:val="center"/>
              <w:rPr>
                <w:rFonts w:ascii="Calibri" w:hAnsi="Calibri" w:cs="Calibri"/>
                <w:sz w:val="18"/>
                <w:szCs w:val="18"/>
              </w:rPr>
            </w:pPr>
            <w:r w:rsidRPr="00720E40">
              <w:rPr>
                <w:rFonts w:ascii="Calibri" w:hAnsi="Calibri" w:cs="Calibri"/>
                <w:sz w:val="18"/>
                <w:szCs w:val="18"/>
              </w:rPr>
              <w:t>10331</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35m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120m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10Z8</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536AFE" w:rsidP="00F90AA7">
            <w:pPr>
              <w:spacing w:line="276" w:lineRule="auto"/>
              <w:jc w:val="center"/>
              <w:rPr>
                <w:rFonts w:ascii="Calibri" w:hAnsi="Calibri" w:cs="Calibri"/>
                <w:sz w:val="18"/>
                <w:szCs w:val="18"/>
              </w:rPr>
            </w:pPr>
            <w:r w:rsidRPr="00720E40">
              <w:rPr>
                <w:rFonts w:ascii="Calibri" w:hAnsi="Calibri" w:cs="Calibri"/>
                <w:sz w:val="18"/>
                <w:szCs w:val="18"/>
              </w:rPr>
              <w:t>9946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10Z9</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6D1903" w:rsidP="00F90AA7">
            <w:pPr>
              <w:spacing w:line="276" w:lineRule="auto"/>
              <w:jc w:val="center"/>
              <w:rPr>
                <w:rFonts w:ascii="Calibri" w:hAnsi="Calibri" w:cs="Calibri"/>
                <w:sz w:val="18"/>
                <w:szCs w:val="18"/>
                <w:highlight w:val="yellow"/>
              </w:rPr>
            </w:pPr>
            <w:r w:rsidRPr="00720E40">
              <w:rPr>
                <w:rFonts w:ascii="Calibri" w:hAnsi="Calibri" w:cs="Calibri"/>
                <w:sz w:val="18"/>
                <w:szCs w:val="18"/>
              </w:rPr>
              <w:t>8</w:t>
            </w:r>
            <w:r w:rsidR="00B051E5" w:rsidRPr="00720E40">
              <w:rPr>
                <w:rFonts w:ascii="Calibri" w:hAnsi="Calibri" w:cs="Calibri"/>
                <w:sz w:val="18"/>
                <w:szCs w:val="18"/>
              </w:rPr>
              <w:t>347</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10Z10</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29203C" w:rsidP="00F90AA7">
            <w:pPr>
              <w:spacing w:line="276" w:lineRule="auto"/>
              <w:jc w:val="center"/>
              <w:rPr>
                <w:rFonts w:ascii="Calibri" w:hAnsi="Calibri" w:cs="Calibri"/>
                <w:sz w:val="18"/>
                <w:szCs w:val="18"/>
              </w:rPr>
            </w:pPr>
            <w:r w:rsidRPr="00720E40">
              <w:rPr>
                <w:rFonts w:ascii="Calibri" w:hAnsi="Calibri" w:cs="Calibri"/>
                <w:sz w:val="18"/>
                <w:szCs w:val="18"/>
              </w:rPr>
              <w:t>5709</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25m</w:t>
            </w:r>
            <w:r w:rsidRPr="00720E40">
              <w:rPr>
                <w:rFonts w:ascii="Calibri" w:hAnsi="Calibri" w:cs="Calibri"/>
                <w:sz w:val="18"/>
                <w:szCs w:val="18"/>
                <w:vertAlign w:val="superscript"/>
              </w:rPr>
              <w:t xml:space="preserve">2 </w:t>
            </w:r>
            <w:r w:rsidRPr="00720E40">
              <w:rPr>
                <w:rFonts w:ascii="Calibri" w:hAnsi="Calibri" w:cs="Calibri"/>
                <w:sz w:val="18"/>
                <w:szCs w:val="18"/>
              </w:rPr>
              <w:t>sa terasom od 75 m</w:t>
            </w:r>
            <w:r w:rsidRPr="00720E40">
              <w:rPr>
                <w:rFonts w:ascii="Calibri" w:hAnsi="Calibri" w:cs="Calibri"/>
                <w:sz w:val="18"/>
                <w:szCs w:val="18"/>
                <w:vertAlign w:val="superscript"/>
              </w:rPr>
              <w:t>2</w:t>
            </w:r>
            <w:r w:rsidRPr="00720E40">
              <w:rPr>
                <w:rFonts w:ascii="Calibri" w:hAnsi="Calibri" w:cs="Calibri"/>
                <w:sz w:val="18"/>
                <w:szCs w:val="18"/>
              </w:rPr>
              <w:t xml:space="preserve"> </w:t>
            </w:r>
            <w:r w:rsidR="007B0E35" w:rsidRPr="00720E40">
              <w:rPr>
                <w:rFonts w:ascii="Calibri" w:hAnsi="Calibri" w:cs="Calibri"/>
                <w:sz w:val="18"/>
                <w:szCs w:val="18"/>
              </w:rPr>
              <w:t>na k.p 1163</w:t>
            </w:r>
          </w:p>
          <w:p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 xml:space="preserve">Objekat za smještaj sportske opreme </w:t>
            </w:r>
            <w:r w:rsidR="00AC3FD1" w:rsidRPr="00720E40">
              <w:rPr>
                <w:rFonts w:ascii="Calibri" w:hAnsi="Calibri" w:cs="Calibri"/>
                <w:sz w:val="18"/>
                <w:szCs w:val="18"/>
              </w:rPr>
              <w:t xml:space="preserve">30 </w:t>
            </w:r>
            <w:r w:rsidRPr="00720E40">
              <w:rPr>
                <w:rFonts w:ascii="Calibri" w:hAnsi="Calibri" w:cs="Calibri"/>
                <w:sz w:val="18"/>
                <w:szCs w:val="18"/>
              </w:rPr>
              <w:t>m</w:t>
            </w:r>
            <w:r w:rsidRPr="00720E40">
              <w:rPr>
                <w:rFonts w:ascii="Calibri" w:hAnsi="Calibri" w:cs="Calibri"/>
                <w:sz w:val="18"/>
                <w:szCs w:val="18"/>
                <w:vertAlign w:val="superscript"/>
              </w:rPr>
              <w:t>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F72E2C" w:rsidP="00F90AA7">
            <w:pPr>
              <w:spacing w:line="276" w:lineRule="auto"/>
              <w:jc w:val="center"/>
              <w:rPr>
                <w:rFonts w:ascii="Calibri" w:hAnsi="Calibri" w:cs="Calibri"/>
                <w:sz w:val="18"/>
                <w:szCs w:val="18"/>
              </w:rPr>
            </w:pPr>
            <w:r w:rsidRPr="00720E40">
              <w:rPr>
                <w:rFonts w:ascii="Calibri" w:hAnsi="Calibri" w:cs="Calibri"/>
                <w:sz w:val="18"/>
                <w:szCs w:val="18"/>
              </w:rPr>
              <w:t>4706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w:t>
            </w:r>
            <w:r w:rsidR="00945AE0" w:rsidRPr="00720E40">
              <w:rPr>
                <w:rFonts w:ascii="Calibri" w:hAnsi="Calibri" w:cs="Calibri"/>
                <w:sz w:val="18"/>
                <w:szCs w:val="18"/>
              </w:rPr>
              <w:t>666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10Y1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w:t>
            </w:r>
            <w:r w:rsidR="00F20094" w:rsidRPr="00720E40">
              <w:rPr>
                <w:rFonts w:ascii="Calibri" w:hAnsi="Calibri" w:cs="Calibri"/>
                <w:sz w:val="18"/>
                <w:szCs w:val="18"/>
              </w:rPr>
              <w:t>649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10Y</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116</w:t>
            </w:r>
            <w:r w:rsidR="00BB2D41" w:rsidRPr="00BB2D41">
              <w:rPr>
                <w:rFonts w:ascii="Calibri" w:hAnsi="Calibri" w:cs="Calibri"/>
                <w:bCs/>
                <w:color w:val="FF0000"/>
                <w:sz w:val="18"/>
                <w:szCs w:val="18"/>
              </w:rPr>
              <w:t>6</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Gornji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143 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1292</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9A6156" w:rsidP="00F90AA7">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20m2 </w:t>
            </w:r>
            <w:r w:rsidR="006D1903" w:rsidRPr="00903D61">
              <w:rPr>
                <w:rFonts w:ascii="Calibri" w:hAnsi="Calibri" w:cs="Calibri"/>
                <w:color w:val="FF0000"/>
                <w:sz w:val="18"/>
                <w:szCs w:val="18"/>
              </w:rPr>
              <w:t>teras</w:t>
            </w:r>
            <w:r w:rsidR="00720E40">
              <w:rPr>
                <w:rFonts w:ascii="Calibri" w:hAnsi="Calibri" w:cs="Calibri"/>
                <w:color w:val="FF0000"/>
                <w:sz w:val="18"/>
                <w:szCs w:val="18"/>
              </w:rPr>
              <w:t>a</w:t>
            </w:r>
            <w:r w:rsidR="00903D61" w:rsidRPr="00903D61">
              <w:rPr>
                <w:rFonts w:ascii="Calibri" w:hAnsi="Calibri" w:cs="Calibri"/>
                <w:color w:val="FF0000"/>
                <w:sz w:val="18"/>
                <w:szCs w:val="18"/>
              </w:rPr>
              <w:t xml:space="preserve"> 97m</w:t>
            </w:r>
            <w:r w:rsidR="00903D61" w:rsidRPr="00F90AA7">
              <w:rPr>
                <w:rFonts w:ascii="Calibri" w:hAnsi="Calibri" w:cs="Calibri"/>
                <w:color w:val="FF0000"/>
                <w:sz w:val="18"/>
                <w:szCs w:val="18"/>
                <w:vertAlign w:val="superscript"/>
              </w:rPr>
              <w:t>2</w:t>
            </w:r>
            <w:r w:rsidR="006D1903" w:rsidRPr="00D127E5">
              <w:rPr>
                <w:rFonts w:ascii="Calibri" w:hAnsi="Calibri" w:cs="Calibri"/>
                <w:sz w:val="18"/>
                <w:szCs w:val="18"/>
              </w:rPr>
              <w:t xml:space="preserve"> + konzervator za sladoled</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 kom</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rsidR="006D1903" w:rsidRPr="00D127E5" w:rsidRDefault="006D1903" w:rsidP="006D1903">
      <w:pPr>
        <w:spacing w:line="276" w:lineRule="auto"/>
        <w:ind w:firstLine="708"/>
        <w:rPr>
          <w:rFonts w:ascii="Calibri" w:hAnsi="Calibri" w:cs="Calibri"/>
          <w:b/>
          <w:sz w:val="18"/>
          <w:szCs w:val="18"/>
        </w:rPr>
      </w:pPr>
    </w:p>
    <w:p w:rsidR="006D1903" w:rsidRDefault="006D1903" w:rsidP="00DB3877">
      <w:pPr>
        <w:rPr>
          <w:rFonts w:ascii="Calibri" w:hAnsi="Calibri" w:cs="Calibri"/>
          <w:b/>
          <w:sz w:val="18"/>
          <w:szCs w:val="18"/>
          <w:lang w:val="sl-SI"/>
        </w:rPr>
      </w:pPr>
    </w:p>
    <w:p w:rsidR="007B0E35" w:rsidRDefault="007B0E35" w:rsidP="00DB3877">
      <w:pPr>
        <w:rPr>
          <w:rFonts w:ascii="Calibri" w:hAnsi="Calibri" w:cs="Calibri"/>
          <w:b/>
          <w:sz w:val="18"/>
          <w:szCs w:val="18"/>
          <w:lang w:val="sl-SI"/>
        </w:rPr>
      </w:pPr>
    </w:p>
    <w:p w:rsidR="007B0E35" w:rsidRPr="00D127E5" w:rsidRDefault="007B0E35" w:rsidP="00DB3877">
      <w:pPr>
        <w:rPr>
          <w:rFonts w:ascii="Calibri" w:hAnsi="Calibri" w:cs="Calibri"/>
          <w:b/>
          <w:sz w:val="18"/>
          <w:szCs w:val="18"/>
          <w:lang w:val="sl-SI"/>
        </w:rPr>
      </w:pPr>
    </w:p>
    <w:p w:rsidR="005C5DE3" w:rsidRPr="00D127E5" w:rsidRDefault="005C5DE3" w:rsidP="00DB3877">
      <w:pPr>
        <w:rPr>
          <w:rFonts w:ascii="Calibri" w:hAnsi="Calibri" w:cs="Calibri"/>
          <w:b/>
          <w:sz w:val="18"/>
          <w:szCs w:val="18"/>
          <w:lang w:val="sl-SI"/>
        </w:rPr>
      </w:pPr>
    </w:p>
    <w:p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t>LOKACIJA BR. 9:  RIJEKA BOJANA - DESNA OBALA</w:t>
      </w:r>
    </w:p>
    <w:p w:rsidR="00787F59" w:rsidRPr="00D127E5" w:rsidRDefault="00787F59" w:rsidP="00DB3877">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0"/>
        <w:gridCol w:w="1620"/>
        <w:gridCol w:w="1543"/>
        <w:gridCol w:w="1802"/>
        <w:gridCol w:w="1888"/>
        <w:gridCol w:w="2574"/>
      </w:tblGrid>
      <w:tr w:rsidR="00787F59" w:rsidRPr="00D127E5" w:rsidTr="00926733">
        <w:trPr>
          <w:tblHeader/>
        </w:trPr>
        <w:tc>
          <w:tcPr>
            <w:tcW w:w="327"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03"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65"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6"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76"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rsidTr="00926733">
        <w:tc>
          <w:tcPr>
            <w:tcW w:w="327"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ind w:right="-108"/>
              <w:jc w:val="center"/>
              <w:rPr>
                <w:rFonts w:ascii="Calibri" w:hAnsi="Calibri" w:cs="Calibri"/>
                <w:sz w:val="18"/>
                <w:szCs w:val="18"/>
              </w:rPr>
            </w:pPr>
          </w:p>
          <w:p w:rsidR="00787F59" w:rsidRPr="00D127E5" w:rsidRDefault="00787F59" w:rsidP="00EA4B28">
            <w:pPr>
              <w:tabs>
                <w:tab w:val="left" w:pos="5103"/>
              </w:tabs>
              <w:ind w:right="-108"/>
              <w:jc w:val="center"/>
              <w:rPr>
                <w:rFonts w:ascii="Calibri" w:hAnsi="Calibri" w:cs="Calibri"/>
                <w:sz w:val="18"/>
                <w:szCs w:val="18"/>
              </w:rPr>
            </w:pPr>
            <w:r w:rsidRPr="00D127E5">
              <w:rPr>
                <w:rFonts w:ascii="Calibri" w:hAnsi="Calibri" w:cs="Calibri"/>
                <w:sz w:val="18"/>
                <w:szCs w:val="18"/>
              </w:rPr>
              <w:t>9.1</w:t>
            </w:r>
          </w:p>
        </w:tc>
        <w:tc>
          <w:tcPr>
            <w:tcW w:w="80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65"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1141 K.O Gornji Štoj</w:t>
            </w:r>
          </w:p>
        </w:tc>
        <w:tc>
          <w:tcPr>
            <w:tcW w:w="89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Privremeno parkiralište</w:t>
            </w:r>
          </w:p>
        </w:tc>
        <w:tc>
          <w:tcPr>
            <w:tcW w:w="936"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w:t>
            </w:r>
            <w:r w:rsidR="002944CF" w:rsidRPr="00D127E5">
              <w:rPr>
                <w:rFonts w:ascii="Calibri" w:hAnsi="Calibri" w:cs="Calibri"/>
                <w:sz w:val="18"/>
                <w:szCs w:val="18"/>
              </w:rPr>
              <w:t>1</w:t>
            </w:r>
            <w:r w:rsidRPr="00D127E5">
              <w:rPr>
                <w:rFonts w:ascii="Calibri" w:hAnsi="Calibri" w:cs="Calibri"/>
                <w:sz w:val="18"/>
                <w:szCs w:val="18"/>
              </w:rPr>
              <w:t>000 m</w:t>
            </w:r>
            <w:r w:rsidRPr="00D127E5">
              <w:rPr>
                <w:rFonts w:ascii="Calibri" w:hAnsi="Calibri" w:cs="Calibri"/>
                <w:sz w:val="18"/>
                <w:szCs w:val="18"/>
                <w:vertAlign w:val="superscript"/>
              </w:rPr>
              <w:t>2</w:t>
            </w:r>
          </w:p>
        </w:tc>
        <w:tc>
          <w:tcPr>
            <w:tcW w:w="1276" w:type="pct"/>
            <w:tcBorders>
              <w:top w:val="single" w:sz="4" w:space="0" w:color="auto"/>
              <w:left w:val="single" w:sz="6" w:space="0" w:color="000000"/>
              <w:bottom w:val="single" w:sz="6" w:space="0" w:color="000000"/>
              <w:right w:val="single" w:sz="6" w:space="0" w:color="000000"/>
            </w:tcBorders>
            <w:vAlign w:val="center"/>
          </w:tcPr>
          <w:p w:rsidR="00787F59" w:rsidRPr="00D127E5" w:rsidRDefault="00B752F0" w:rsidP="00EA4B28">
            <w:pPr>
              <w:jc w:val="center"/>
              <w:rPr>
                <w:rFonts w:ascii="Calibri" w:hAnsi="Calibri" w:cs="Calibri"/>
                <w:sz w:val="18"/>
                <w:szCs w:val="18"/>
              </w:rPr>
            </w:pPr>
            <w:r w:rsidRPr="00D127E5">
              <w:rPr>
                <w:rFonts w:ascii="Calibri" w:hAnsi="Calibri" w:cs="Calibri"/>
                <w:sz w:val="18"/>
                <w:szCs w:val="18"/>
              </w:rPr>
              <w:t>Postojeća podloga</w:t>
            </w:r>
          </w:p>
          <w:p w:rsidR="00B752F0" w:rsidRPr="00D127E5" w:rsidRDefault="00346A64"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9.2</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1142/1</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Objekat kontejnerskog tipa za smještaj službe JMPD, službe inspekcije i TO Ulcinj</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P=1</w:t>
            </w:r>
            <w:r w:rsidR="008256EC" w:rsidRPr="00D127E5">
              <w:rPr>
                <w:rFonts w:ascii="Calibri" w:hAnsi="Calibri" w:cs="Calibri"/>
                <w:sz w:val="18"/>
                <w:szCs w:val="18"/>
              </w:rPr>
              <w:t>30</w:t>
            </w:r>
            <w:r w:rsidRPr="00D127E5">
              <w:rPr>
                <w:rFonts w:ascii="Calibri" w:hAnsi="Calibri" w:cs="Calibri"/>
                <w:sz w:val="18"/>
                <w:szCs w:val="18"/>
              </w:rPr>
              <w:t xml:space="preserve">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w:t>
            </w:r>
            <w:r w:rsidR="004D5EE1" w:rsidRPr="00D127E5">
              <w:rPr>
                <w:rFonts w:ascii="Calibri" w:hAnsi="Calibri" w:cs="Calibri"/>
                <w:sz w:val="18"/>
                <w:szCs w:val="18"/>
              </w:rPr>
              <w:t>t</w:t>
            </w:r>
            <w:r w:rsidRPr="00D127E5">
              <w:rPr>
                <w:rFonts w:ascii="Calibri" w:hAnsi="Calibri" w:cs="Calibri"/>
                <w:sz w:val="18"/>
                <w:szCs w:val="18"/>
              </w:rPr>
              <w:t xml:space="preserve">azni </w:t>
            </w:r>
            <w:proofErr w:type="gramStart"/>
            <w:r w:rsidRPr="00D127E5">
              <w:rPr>
                <w:rFonts w:ascii="Calibri" w:hAnsi="Calibri" w:cs="Calibri"/>
                <w:sz w:val="18"/>
                <w:szCs w:val="18"/>
              </w:rPr>
              <w:t xml:space="preserve">objekat </w:t>
            </w:r>
            <w:r w:rsidR="00646C85" w:rsidRPr="00D127E5">
              <w:rPr>
                <w:rFonts w:ascii="Calibri" w:hAnsi="Calibri" w:cs="Calibri"/>
                <w:sz w:val="18"/>
                <w:szCs w:val="18"/>
              </w:rPr>
              <w:t>,</w:t>
            </w:r>
            <w:proofErr w:type="gramEnd"/>
            <w:r w:rsidR="00646C85" w:rsidRPr="00D127E5">
              <w:rPr>
                <w:rFonts w:ascii="Calibri" w:hAnsi="Calibri" w:cs="Calibri"/>
                <w:sz w:val="18"/>
                <w:szCs w:val="18"/>
              </w:rPr>
              <w:t xml:space="preserve"> metalne ili drvene konstrukcije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9.3</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Putni pojas uz 1138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lang w:val="sl-SI"/>
              </w:rPr>
              <w:t xml:space="preserve">Objekti i predmeti na stanici </w:t>
            </w:r>
            <w:r w:rsidR="005E45F6" w:rsidRPr="00D127E5">
              <w:rPr>
                <w:rFonts w:ascii="Calibri" w:hAnsi="Calibri" w:cs="Calibri"/>
                <w:sz w:val="18"/>
                <w:szCs w:val="18"/>
                <w:lang w:val="sl-SI"/>
              </w:rPr>
              <w:t>Javno</w:t>
            </w:r>
            <w:r w:rsidRPr="00D127E5">
              <w:rPr>
                <w:rFonts w:ascii="Calibri" w:hAnsi="Calibri" w:cs="Calibri"/>
                <w:sz w:val="18"/>
                <w:szCs w:val="18"/>
                <w:lang w:val="sl-SI"/>
              </w:rPr>
              <w:t>g gradskog prevoza – nastrešnica sa klupama na autobuskom stajalištu (može sadržati i kiosk za štampu)</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pStyle w:val="Standard"/>
              <w:jc w:val="center"/>
              <w:rPr>
                <w:rFonts w:ascii="Calibri" w:hAnsi="Calibri" w:cs="Calibri"/>
                <w:sz w:val="18"/>
                <w:szCs w:val="18"/>
                <w:lang w:val="sl-SI"/>
              </w:rPr>
            </w:pPr>
            <w:r w:rsidRPr="00D127E5">
              <w:rPr>
                <w:rFonts w:ascii="Calibri" w:hAnsi="Calibri" w:cs="Calibri"/>
                <w:sz w:val="18"/>
                <w:szCs w:val="18"/>
                <w:lang w:val="sl-SI"/>
              </w:rPr>
              <w:t>P=8-12m</w:t>
            </w:r>
            <w:r w:rsidRPr="00EA4B28">
              <w:rPr>
                <w:rFonts w:ascii="Calibri" w:hAnsi="Calibri" w:cs="Calibri"/>
                <w:sz w:val="18"/>
                <w:szCs w:val="18"/>
                <w:vertAlign w:val="superscript"/>
                <w:lang w:val="sl-SI"/>
              </w:rPr>
              <w:t>2</w:t>
            </w:r>
            <w:r w:rsidRPr="00D127E5">
              <w:rPr>
                <w:rFonts w:ascii="Calibri" w:hAnsi="Calibri" w:cs="Calibri"/>
                <w:sz w:val="18"/>
                <w:szCs w:val="18"/>
                <w:lang w:val="sl-SI"/>
              </w:rPr>
              <w:t xml:space="preserve"> (u zavisnosti od broja modula i postojanja kioska u okviru nadstrešnice)</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sl-SI"/>
              </w:rPr>
            </w:pPr>
            <w:r w:rsidRPr="00D127E5">
              <w:rPr>
                <w:rFonts w:ascii="Calibri" w:hAnsi="Calibri" w:cs="Calibri"/>
                <w:sz w:val="18"/>
                <w:szCs w:val="18"/>
                <w:lang w:val="sl-SI"/>
              </w:rPr>
              <w:t>Tipsko, modularno autobusko stajalište, u skladu sa urbanističkim uslovima datim u ovom Programu za ovu vrstu privremenih objekata</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9.4</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DC2E1B" w:rsidP="00EA4B28">
            <w:pPr>
              <w:jc w:val="center"/>
              <w:rPr>
                <w:rFonts w:ascii="Calibri" w:hAnsi="Calibri" w:cs="Calibri"/>
                <w:sz w:val="18"/>
                <w:szCs w:val="18"/>
              </w:rPr>
            </w:pPr>
            <w:r w:rsidRPr="00D127E5">
              <w:rPr>
                <w:rFonts w:ascii="Calibri" w:hAnsi="Calibri" w:cs="Calibri"/>
                <w:sz w:val="18"/>
                <w:szCs w:val="18"/>
              </w:rPr>
              <w:t>Rampa</w:t>
            </w:r>
            <w:r w:rsidR="00B437BB" w:rsidRPr="00D127E5">
              <w:rPr>
                <w:rFonts w:ascii="Calibri" w:hAnsi="Calibri" w:cs="Calibri"/>
                <w:sz w:val="18"/>
                <w:szCs w:val="18"/>
              </w:rPr>
              <w:t xml:space="preserve">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rsidR="00B437BB" w:rsidRPr="00D127E5" w:rsidRDefault="00B437BB"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elektromotorom.</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9.5</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1095/1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6500 m2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9.6</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1090, 1035/2, 1036/1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28500 m2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9.7</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1142/1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P=205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Drvena konstrukcija, pokrivač sendvič lim</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C73C20"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ind w:right="-108"/>
              <w:jc w:val="center"/>
              <w:rPr>
                <w:rFonts w:ascii="Calibri" w:hAnsi="Calibri" w:cs="Calibri"/>
                <w:sz w:val="18"/>
                <w:szCs w:val="18"/>
              </w:rPr>
            </w:pPr>
            <w:r w:rsidRPr="00D127E5">
              <w:rPr>
                <w:rFonts w:ascii="Calibri" w:hAnsi="Calibri" w:cs="Calibri"/>
                <w:sz w:val="18"/>
                <w:szCs w:val="18"/>
              </w:rPr>
              <w:t>9.9</w:t>
            </w:r>
          </w:p>
        </w:tc>
        <w:tc>
          <w:tcPr>
            <w:tcW w:w="803"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right" w:pos="3969"/>
                <w:tab w:val="right" w:pos="6237"/>
                <w:tab w:val="right" w:pos="9639"/>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KO Gornji Štoj 1142/2</w:t>
            </w:r>
          </w:p>
        </w:tc>
        <w:tc>
          <w:tcPr>
            <w:tcW w:w="893"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Mjerno mjesto – stanica - mareografska stanica</w:t>
            </w:r>
          </w:p>
        </w:tc>
        <w:tc>
          <w:tcPr>
            <w:tcW w:w="936"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 =0.6m x 0.6m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Tipski, fabrički proizvedeni  aparat</w:t>
            </w:r>
          </w:p>
        </w:tc>
      </w:tr>
      <w:tr w:rsidR="00E62E49"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ind w:right="-108"/>
              <w:jc w:val="center"/>
              <w:rPr>
                <w:rFonts w:ascii="Calibri" w:hAnsi="Calibri" w:cs="Calibri"/>
                <w:sz w:val="18"/>
                <w:szCs w:val="18"/>
              </w:rPr>
            </w:pPr>
            <w:r w:rsidRPr="00D127E5">
              <w:rPr>
                <w:rFonts w:ascii="Calibri" w:hAnsi="Calibri" w:cs="Calibri"/>
                <w:sz w:val="18"/>
                <w:szCs w:val="18"/>
              </w:rPr>
              <w:t>9.10</w:t>
            </w:r>
          </w:p>
        </w:tc>
        <w:tc>
          <w:tcPr>
            <w:tcW w:w="803"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rPr>
            </w:pPr>
            <w:r w:rsidRPr="00D127E5">
              <w:rPr>
                <w:rFonts w:ascii="Calibri" w:hAnsi="Calibri" w:cs="Calibri"/>
                <w:sz w:val="18"/>
                <w:szCs w:val="18"/>
              </w:rPr>
              <w:t xml:space="preserve">1223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rsidR="00E62E49" w:rsidRPr="00D127E5" w:rsidRDefault="00E62E49" w:rsidP="00EA4B28">
            <w:pPr>
              <w:tabs>
                <w:tab w:val="right" w:pos="3969"/>
                <w:tab w:val="right" w:pos="6237"/>
                <w:tab w:val="right" w:pos="9639"/>
              </w:tabs>
              <w:jc w:val="center"/>
              <w:rPr>
                <w:rFonts w:ascii="Calibri" w:hAnsi="Calibri" w:cs="Calibri"/>
                <w:sz w:val="18"/>
                <w:szCs w:val="18"/>
              </w:rPr>
            </w:pPr>
            <w:r w:rsidRPr="00C40CED">
              <w:rPr>
                <w:rFonts w:ascii="Calibri" w:hAnsi="Calibri" w:cs="Calibri"/>
                <w:sz w:val="18"/>
                <w:szCs w:val="18"/>
              </w:rPr>
              <w:t>P=cca 400</w:t>
            </w:r>
            <w:r w:rsidR="00247B80" w:rsidRPr="00C40CED">
              <w:rPr>
                <w:rFonts w:ascii="Calibri" w:hAnsi="Calibri" w:cs="Calibri"/>
                <w:sz w:val="18"/>
                <w:szCs w:val="18"/>
              </w:rPr>
              <w:t>0</w:t>
            </w:r>
            <w:r w:rsidRPr="00C40CED">
              <w:rPr>
                <w:rFonts w:ascii="Calibri" w:hAnsi="Calibri" w:cs="Calibri"/>
                <w:sz w:val="18"/>
                <w:szCs w:val="18"/>
              </w:rPr>
              <w:t>0 m</w:t>
            </w:r>
            <w:r w:rsidR="00C40CED">
              <w:rPr>
                <w:rFonts w:ascii="Calibri" w:hAnsi="Calibri" w:cs="Calibri"/>
                <w:sz w:val="18"/>
                <w:szCs w:val="18"/>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r w:rsidR="008D5141" w:rsidRPr="00D127E5">
              <w:rPr>
                <w:rFonts w:ascii="Calibri" w:hAnsi="Calibri" w:cs="Calibri"/>
                <w:sz w:val="18"/>
                <w:szCs w:val="18"/>
                <w:lang w:val="it-IT"/>
              </w:rPr>
              <w:t xml:space="preserve"> koji može biti u funkciji najkasnije do 31.12.2020. godine.</w:t>
            </w:r>
            <w:r w:rsidR="007642C4" w:rsidRPr="00D127E5">
              <w:rPr>
                <w:rFonts w:ascii="Calibri" w:hAnsi="Calibri" w:cs="Calibri"/>
                <w:sz w:val="18"/>
                <w:szCs w:val="18"/>
                <w:lang w:val="it-IT"/>
              </w:rPr>
              <w:t xml:space="preserve"> Neophodno pribaviti od Agencije za zaštitu životne sredine dozvolu za obavljanje radnji, aktivnosti i djelatnosti u zaštićenom području.</w:t>
            </w:r>
          </w:p>
        </w:tc>
      </w:tr>
      <w:tr w:rsidR="00EC213C"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ind w:right="-108"/>
              <w:jc w:val="center"/>
              <w:rPr>
                <w:rFonts w:ascii="Calibri" w:hAnsi="Calibri" w:cs="Calibri"/>
                <w:sz w:val="18"/>
                <w:szCs w:val="18"/>
              </w:rPr>
            </w:pPr>
            <w:r w:rsidRPr="00D127E5">
              <w:rPr>
                <w:rFonts w:ascii="Calibri" w:hAnsi="Calibri" w:cs="Calibri"/>
                <w:sz w:val="18"/>
                <w:szCs w:val="18"/>
              </w:rPr>
              <w:t>9.11</w:t>
            </w:r>
          </w:p>
        </w:tc>
        <w:tc>
          <w:tcPr>
            <w:tcW w:w="803"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jc w:val="center"/>
              <w:rPr>
                <w:rFonts w:ascii="Calibri" w:hAnsi="Calibri" w:cs="Calibri"/>
                <w:sz w:val="18"/>
                <w:szCs w:val="18"/>
              </w:rPr>
            </w:pPr>
            <w:r w:rsidRPr="00D127E5">
              <w:rPr>
                <w:rFonts w:ascii="Calibri" w:hAnsi="Calibri" w:cs="Calibri"/>
                <w:sz w:val="18"/>
                <w:szCs w:val="18"/>
              </w:rPr>
              <w:t>1142/1</w:t>
            </w:r>
          </w:p>
          <w:p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w:t>
            </w:r>
            <w:r w:rsidR="003E156D" w:rsidRPr="00D127E5">
              <w:rPr>
                <w:rFonts w:ascii="Calibri" w:hAnsi="Calibri" w:cs="Calibri"/>
                <w:sz w:val="18"/>
                <w:szCs w:val="18"/>
                <w:lang w:val="it-IT"/>
              </w:rPr>
              <w:t>35</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2C7892" w:rsidRPr="00D127E5" w:rsidRDefault="002C7892" w:rsidP="00EA4B28">
            <w:pPr>
              <w:tabs>
                <w:tab w:val="left" w:pos="5103"/>
              </w:tabs>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AB5D9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ind w:right="-108"/>
              <w:jc w:val="center"/>
              <w:rPr>
                <w:rFonts w:ascii="Calibri" w:hAnsi="Calibri" w:cs="Calibri"/>
                <w:sz w:val="18"/>
                <w:szCs w:val="18"/>
              </w:rPr>
            </w:pPr>
            <w:r w:rsidRPr="00D127E5">
              <w:rPr>
                <w:rFonts w:ascii="Calibri" w:hAnsi="Calibri" w:cs="Calibri"/>
                <w:sz w:val="18"/>
                <w:szCs w:val="18"/>
              </w:rPr>
              <w:t>9.12</w:t>
            </w:r>
          </w:p>
        </w:tc>
        <w:tc>
          <w:tcPr>
            <w:tcW w:w="803"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jc w:val="center"/>
              <w:rPr>
                <w:rFonts w:ascii="Calibri" w:hAnsi="Calibri" w:cs="Calibri"/>
                <w:sz w:val="18"/>
                <w:szCs w:val="18"/>
              </w:rPr>
            </w:pPr>
            <w:r w:rsidRPr="00D127E5">
              <w:rPr>
                <w:rFonts w:ascii="Calibri" w:hAnsi="Calibri" w:cs="Calibri"/>
                <w:sz w:val="18"/>
                <w:szCs w:val="18"/>
              </w:rPr>
              <w:t>1</w:t>
            </w:r>
            <w:r w:rsidR="00506E85" w:rsidRPr="00D127E5">
              <w:rPr>
                <w:rFonts w:ascii="Calibri" w:hAnsi="Calibri" w:cs="Calibri"/>
                <w:sz w:val="18"/>
                <w:szCs w:val="18"/>
              </w:rPr>
              <w:t>236</w:t>
            </w:r>
            <w:r w:rsidRPr="00D127E5">
              <w:rPr>
                <w:rFonts w:ascii="Calibri" w:hAnsi="Calibri" w:cs="Calibri"/>
                <w:sz w:val="18"/>
                <w:szCs w:val="18"/>
              </w:rPr>
              <w:t xml:space="preserve">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B77DF2"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Naplatna kućica sa rampom</w:t>
            </w:r>
          </w:p>
        </w:tc>
        <w:tc>
          <w:tcPr>
            <w:tcW w:w="936"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P=4</w:t>
            </w:r>
            <w:r w:rsidR="00EA4B28">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Tipski objekat</w:t>
            </w:r>
            <w:r w:rsidR="00CC4C45" w:rsidRPr="00D127E5">
              <w:rPr>
                <w:rFonts w:ascii="Calibri" w:hAnsi="Calibri" w:cs="Calibri"/>
                <w:sz w:val="18"/>
                <w:szCs w:val="18"/>
                <w:lang w:val="it-IT"/>
              </w:rPr>
              <w:t xml:space="preserve"> sa rampom</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9.13</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rsidR="00C12B47" w:rsidRPr="00D127E5" w:rsidRDefault="00C12B47"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elektromotorom.</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9.14</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lang w:val="sr-Latn-CS"/>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p w:rsidR="001C5D8E" w:rsidRPr="00D127E5" w:rsidRDefault="001C5D8E" w:rsidP="00EA4B28">
            <w:pPr>
              <w:tabs>
                <w:tab w:val="left" w:pos="5103"/>
              </w:tabs>
              <w:jc w:val="center"/>
              <w:rPr>
                <w:rFonts w:ascii="Calibri" w:hAnsi="Calibri" w:cs="Calibri"/>
                <w:sz w:val="18"/>
                <w:szCs w:val="18"/>
              </w:rPr>
            </w:pPr>
          </w:p>
          <w:p w:rsidR="001C5D8E" w:rsidRPr="00D127E5" w:rsidRDefault="001C5D8E" w:rsidP="00EA4B28">
            <w:pPr>
              <w:tabs>
                <w:tab w:val="left" w:pos="5103"/>
              </w:tabs>
              <w:jc w:val="center"/>
              <w:rPr>
                <w:rFonts w:ascii="Calibri" w:hAnsi="Calibri" w:cs="Calibri"/>
                <w:sz w:val="18"/>
                <w:szCs w:val="18"/>
              </w:rPr>
            </w:pPr>
            <w:r w:rsidRPr="00D127E5">
              <w:rPr>
                <w:rFonts w:ascii="Calibri" w:hAnsi="Calibri" w:cs="Calibri"/>
                <w:sz w:val="18"/>
                <w:szCs w:val="18"/>
              </w:rPr>
              <w:t>Površina akvatorijuma 125m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9.15</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9.16</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P=6m x 2.5m</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81536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tabs>
                <w:tab w:val="left" w:pos="5103"/>
              </w:tabs>
              <w:jc w:val="center"/>
              <w:rPr>
                <w:rFonts w:ascii="Calibri" w:hAnsi="Calibri" w:cs="Calibri"/>
                <w:sz w:val="18"/>
                <w:szCs w:val="18"/>
              </w:rPr>
            </w:pPr>
            <w:r w:rsidRPr="00D127E5">
              <w:rPr>
                <w:rFonts w:ascii="Calibri" w:hAnsi="Calibri" w:cs="Calibri"/>
                <w:sz w:val="18"/>
                <w:szCs w:val="18"/>
              </w:rPr>
              <w:t>9.17</w:t>
            </w:r>
          </w:p>
        </w:tc>
        <w:tc>
          <w:tcPr>
            <w:tcW w:w="803"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815368" w:rsidRPr="00D127E5" w:rsidRDefault="00815368"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4E7424"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tabs>
                <w:tab w:val="left" w:pos="5103"/>
              </w:tabs>
              <w:jc w:val="center"/>
              <w:rPr>
                <w:rFonts w:ascii="Calibri" w:hAnsi="Calibri" w:cs="Calibri"/>
                <w:sz w:val="18"/>
                <w:szCs w:val="18"/>
              </w:rPr>
            </w:pPr>
            <w:r w:rsidRPr="00D127E5">
              <w:rPr>
                <w:rFonts w:ascii="Calibri" w:hAnsi="Calibri" w:cs="Calibri"/>
                <w:sz w:val="18"/>
                <w:szCs w:val="18"/>
              </w:rPr>
              <w:t>9.18</w:t>
            </w:r>
          </w:p>
        </w:tc>
        <w:tc>
          <w:tcPr>
            <w:tcW w:w="803"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rPr>
              <w:t>1220, 1142/1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4E7424" w:rsidRPr="00D127E5" w:rsidRDefault="004E7424"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147D5A"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t>9.19</w:t>
            </w:r>
          </w:p>
        </w:tc>
        <w:tc>
          <w:tcPr>
            <w:tcW w:w="803"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jc w:val="center"/>
              <w:rPr>
                <w:rFonts w:ascii="Calibri" w:hAnsi="Calibri" w:cs="Calibri"/>
                <w:sz w:val="18"/>
                <w:szCs w:val="18"/>
              </w:rPr>
            </w:pPr>
            <w:r w:rsidRPr="00D127E5">
              <w:rPr>
                <w:rFonts w:ascii="Calibri" w:hAnsi="Calibri" w:cs="Calibri"/>
                <w:sz w:val="18"/>
                <w:szCs w:val="18"/>
              </w:rPr>
              <w:t>Montažno demontažni</w:t>
            </w:r>
            <w:r w:rsidR="00352213" w:rsidRPr="00D127E5">
              <w:rPr>
                <w:rFonts w:ascii="Calibri" w:hAnsi="Calibri" w:cs="Calibri"/>
                <w:sz w:val="18"/>
                <w:szCs w:val="18"/>
              </w:rPr>
              <w:t xml:space="preserve">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43270B" w:rsidP="00EA4B28">
            <w:pPr>
              <w:jc w:val="center"/>
              <w:rPr>
                <w:rFonts w:ascii="Calibri" w:hAnsi="Calibri" w:cs="Calibri"/>
                <w:sz w:val="18"/>
                <w:szCs w:val="18"/>
              </w:rPr>
            </w:pPr>
            <w:r w:rsidRPr="00D127E5">
              <w:rPr>
                <w:rFonts w:ascii="Calibri" w:hAnsi="Calibri" w:cs="Calibri"/>
                <w:sz w:val="18"/>
                <w:szCs w:val="18"/>
              </w:rPr>
              <w:t>1090/1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P=1500</w:t>
            </w:r>
            <w:r w:rsidR="00EA4B28">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43270B" w:rsidP="00EA4B28">
            <w:pPr>
              <w:jc w:val="center"/>
              <w:rPr>
                <w:rFonts w:ascii="Calibri" w:hAnsi="Calibri" w:cs="Calibri"/>
                <w:sz w:val="18"/>
                <w:szCs w:val="18"/>
              </w:rPr>
            </w:pPr>
            <w:r w:rsidRPr="00D127E5">
              <w:rPr>
                <w:rFonts w:ascii="Calibri" w:hAnsi="Calibri" w:cs="Calibri"/>
                <w:sz w:val="18"/>
                <w:szCs w:val="18"/>
              </w:rPr>
              <w:t>Metalna</w:t>
            </w:r>
            <w:r w:rsidR="00147D5A" w:rsidRPr="00D127E5">
              <w:rPr>
                <w:rFonts w:ascii="Calibri" w:hAnsi="Calibri" w:cs="Calibri"/>
                <w:sz w:val="18"/>
                <w:szCs w:val="18"/>
              </w:rPr>
              <w:t xml:space="preserve"> konstrukcija, pokrivač sendvič lim</w:t>
            </w:r>
          </w:p>
          <w:p w:rsidR="00147D5A" w:rsidRPr="00D127E5" w:rsidRDefault="00147D5A"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9.21</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lang w:val="sr-Latn-ME"/>
              </w:rPr>
            </w:pPr>
            <w:r w:rsidRPr="00720E40">
              <w:rPr>
                <w:rFonts w:ascii="Calibri" w:hAnsi="Calibri" w:cs="Calibri"/>
                <w:sz w:val="18"/>
                <w:szCs w:val="18"/>
                <w:lang w:val="sr-Latn-ME"/>
              </w:rPr>
              <w:t>Platforma za pristajanje i privez plovila 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rPr>
            </w:pPr>
            <w:r w:rsidRPr="00720E40">
              <w:rPr>
                <w:rFonts w:ascii="Calibri" w:hAnsi="Calibri" w:cs="Calibri"/>
                <w:sz w:val="18"/>
                <w:szCs w:val="18"/>
              </w:rPr>
              <w:t>P=62,5x2,5m+25x2,5m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pStyle w:val="Standard"/>
              <w:jc w:val="center"/>
              <w:rPr>
                <w:rFonts w:ascii="Calibri" w:hAnsi="Calibri" w:cs="Calibri"/>
                <w:sz w:val="18"/>
                <w:szCs w:val="18"/>
                <w:lang w:val="sr-Latn-ME"/>
              </w:rPr>
            </w:pPr>
            <w:r w:rsidRPr="00720E40">
              <w:rPr>
                <w:rFonts w:ascii="Calibri" w:hAnsi="Calibri" w:cs="Calibr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720E40">
              <w:rPr>
                <w:rFonts w:ascii="Calibri" w:hAnsi="Calibri" w:cs="Calibri"/>
                <w:sz w:val="18"/>
                <w:szCs w:val="18"/>
                <w:lang w:val="it-IT"/>
              </w:rPr>
              <w:t>Za postavljanje plutajućeg privremenog objekta potrebno je dobiti saglasnost Lučke kapetanije i Uprave pomorske sigurnosi i upravljanja lukama.</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9.22</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Rampa za izvlačenje čamaca</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 xml:space="preserve">Rampa za izvlačenje </w:t>
            </w:r>
            <w:proofErr w:type="gramStart"/>
            <w:r w:rsidRPr="00720E40">
              <w:rPr>
                <w:rFonts w:ascii="Calibri" w:hAnsi="Calibri" w:cs="Calibri"/>
                <w:sz w:val="18"/>
                <w:szCs w:val="18"/>
              </w:rPr>
              <w:t xml:space="preserve">čamaca  </w:t>
            </w:r>
            <w:r w:rsidRPr="00720E40">
              <w:rPr>
                <w:rFonts w:ascii="Calibri" w:hAnsi="Calibri" w:cs="Calibri"/>
                <w:sz w:val="18"/>
                <w:szCs w:val="18"/>
                <w:lang w:val="sr-Latn-ME"/>
              </w:rPr>
              <w:t>za</w:t>
            </w:r>
            <w:proofErr w:type="gramEnd"/>
            <w:r w:rsidRPr="00720E40">
              <w:rPr>
                <w:rFonts w:ascii="Calibri" w:hAnsi="Calibri" w:cs="Calibri"/>
                <w:sz w:val="18"/>
                <w:szCs w:val="18"/>
                <w:lang w:val="sr-Latn-ME"/>
              </w:rPr>
              <w:t xml:space="preserve">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Max 15m X 3.5m</w:t>
            </w:r>
          </w:p>
          <w:p w:rsidR="00635AA8" w:rsidRPr="00720E40" w:rsidRDefault="00635AA8" w:rsidP="00EA4B28">
            <w:pPr>
              <w:jc w:val="center"/>
              <w:rPr>
                <w:rFonts w:ascii="Calibri" w:hAnsi="Calibri" w:cs="Calibri"/>
                <w:sz w:val="18"/>
                <w:szCs w:val="18"/>
                <w:lang w:val="it-IT"/>
              </w:rPr>
            </w:pPr>
            <w:r w:rsidRPr="00720E40">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Kosa AB rampa za izvlacenje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camaca iz mora, dimenzija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3.5m x 15m nagiba 9% sa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metalnom konstrukcijom</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cekrka za povlacenje camkca.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Betonska ploca je debljine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15cm sa poprecno</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postavljenim drvenim</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pragovima. Rampa se temelji</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na trakaste temelje i ivicne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grede.Na vrhu rampe postavlja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se metalna konstrukcija cekrka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za izvlacenje camca koji se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pokrece rucno ili</w:t>
            </w:r>
          </w:p>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elektromotorom.</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9.23</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996/1 I 998/4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 xml:space="preserve">Montažna hala/hangar </w:t>
            </w:r>
            <w:r w:rsidRPr="00720E40">
              <w:rPr>
                <w:rFonts w:ascii="Calibri" w:hAnsi="Calibri" w:cs="Calibri"/>
                <w:sz w:val="18"/>
                <w:szCs w:val="18"/>
                <w:lang w:val="sr-Latn-ME"/>
              </w:rPr>
              <w:t>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right" w:pos="3969"/>
                <w:tab w:val="right" w:pos="6237"/>
                <w:tab w:val="right" w:pos="9639"/>
              </w:tabs>
              <w:jc w:val="center"/>
              <w:rPr>
                <w:rFonts w:ascii="Calibri" w:hAnsi="Calibri" w:cs="Calibri"/>
                <w:sz w:val="18"/>
                <w:szCs w:val="18"/>
                <w:lang w:val="sl-SI"/>
              </w:rPr>
            </w:pPr>
            <w:r w:rsidRPr="00720E40">
              <w:rPr>
                <w:rFonts w:ascii="Calibri" w:hAnsi="Calibri" w:cs="Calibri"/>
                <w:sz w:val="18"/>
                <w:szCs w:val="18"/>
                <w:lang w:val="sl-SI"/>
              </w:rPr>
              <w:t>P=300 m</w:t>
            </w:r>
            <w:r w:rsidRPr="00720E40">
              <w:rPr>
                <w:rFonts w:ascii="Calibri" w:hAnsi="Calibri" w:cs="Calibri"/>
                <w:sz w:val="18"/>
                <w:szCs w:val="18"/>
                <w:vertAlign w:val="superscript"/>
                <w:lang w:val="sl-SI"/>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lang w:val="sr-Latn-CS"/>
              </w:rPr>
              <w:t>Montažno demontažna hala, čelična konstrukcija sa spoljnjom ispunom od opeke, pokrivač – valoviti lim ili cigla</w:t>
            </w:r>
          </w:p>
        </w:tc>
      </w:tr>
      <w:tr w:rsidR="004C058C"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9.24</w:t>
            </w:r>
          </w:p>
        </w:tc>
        <w:tc>
          <w:tcPr>
            <w:tcW w:w="803"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1168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lang w:val="it-IT"/>
              </w:rPr>
            </w:pPr>
            <w:r w:rsidRPr="00720E40">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P=20 m</w:t>
            </w:r>
            <w:r w:rsidRPr="00720E40">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EA4B28" w:rsidP="00EA4B28">
            <w:pPr>
              <w:tabs>
                <w:tab w:val="left" w:pos="5103"/>
              </w:tabs>
              <w:jc w:val="center"/>
              <w:rPr>
                <w:rFonts w:ascii="Calibri" w:hAnsi="Calibri" w:cs="Calibri"/>
                <w:sz w:val="18"/>
                <w:szCs w:val="18"/>
              </w:rPr>
            </w:pPr>
            <w:r w:rsidRPr="00720E40">
              <w:rPr>
                <w:rFonts w:ascii="Calibri" w:hAnsi="Calibri" w:cs="Calibri"/>
                <w:sz w:val="18"/>
                <w:szCs w:val="18"/>
              </w:rPr>
              <w:t>Mo</w:t>
            </w:r>
            <w:r w:rsidR="004C058C" w:rsidRPr="00720E40">
              <w:rPr>
                <w:rFonts w:ascii="Calibri" w:hAnsi="Calibri" w:cs="Calibri"/>
                <w:sz w:val="18"/>
                <w:szCs w:val="18"/>
              </w:rPr>
              <w:t>ntažno demontažni objekat od drvenih elemenata</w:t>
            </w:r>
          </w:p>
          <w:p w:rsidR="002C7892" w:rsidRPr="00720E40" w:rsidRDefault="002C7892" w:rsidP="00EA4B28">
            <w:pPr>
              <w:tabs>
                <w:tab w:val="left" w:pos="5103"/>
              </w:tabs>
              <w:jc w:val="center"/>
              <w:rPr>
                <w:rFonts w:ascii="Calibri" w:hAnsi="Calibri" w:cs="Calibri"/>
                <w:sz w:val="18"/>
                <w:szCs w:val="18"/>
              </w:rPr>
            </w:pPr>
            <w:r w:rsidRPr="00720E40">
              <w:rPr>
                <w:rFonts w:ascii="Calibri" w:hAnsi="Calibri" w:cs="Calibri"/>
                <w:sz w:val="18"/>
                <w:szCs w:val="18"/>
              </w:rPr>
              <w:t>Neophodno pribaviti dozvolu za obavljanje radnji I aktivnosti u zaštićenom području od Agencije za zaštitu životne sredine.</w:t>
            </w:r>
          </w:p>
        </w:tc>
      </w:tr>
      <w:tr w:rsidR="0083067F"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9.25</w:t>
            </w:r>
          </w:p>
        </w:tc>
        <w:tc>
          <w:tcPr>
            <w:tcW w:w="803"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1220 K.O.</w:t>
            </w:r>
          </w:p>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2 Platforme za pristajanje i privez plovila za potrebe Opštine Ulcinj</w:t>
            </w:r>
          </w:p>
        </w:tc>
        <w:tc>
          <w:tcPr>
            <w:tcW w:w="936"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P=2 x 25x2.5m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 xml:space="preserve">Montažno-demontažni tipski fabrički elementi, osnovne metalne rešetkaste konstrukcije sa drvenim gazištima.  Plutanje se obezbjeđuje plovcima od poliestera ili </w:t>
            </w:r>
            <w:proofErr w:type="gramStart"/>
            <w:r w:rsidRPr="00720E40">
              <w:rPr>
                <w:rFonts w:ascii="Calibri" w:hAnsi="Calibri" w:cs="Calibri"/>
                <w:sz w:val="18"/>
                <w:szCs w:val="18"/>
              </w:rPr>
              <w:t>betona  ispunjenim</w:t>
            </w:r>
            <w:proofErr w:type="gramEnd"/>
            <w:r w:rsidRPr="00720E40">
              <w:rPr>
                <w:rFonts w:ascii="Calibri" w:hAnsi="Calibri" w:cs="Calibri"/>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5241A4" w:rsidRPr="009A0D2E" w:rsidTr="00926733">
        <w:tc>
          <w:tcPr>
            <w:tcW w:w="327"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9.26</w:t>
            </w:r>
          </w:p>
        </w:tc>
        <w:tc>
          <w:tcPr>
            <w:tcW w:w="803"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5241A4" w:rsidRPr="00926250" w:rsidRDefault="00673519" w:rsidP="00EA4B28">
            <w:pPr>
              <w:jc w:val="center"/>
              <w:rPr>
                <w:rFonts w:ascii="Calibri" w:hAnsi="Calibri" w:cs="Calibri"/>
                <w:color w:val="FF0000"/>
                <w:sz w:val="18"/>
                <w:szCs w:val="18"/>
                <w:lang w:val="sr-Latn-ME"/>
              </w:rPr>
            </w:pPr>
            <w:r w:rsidRPr="00673519">
              <w:rPr>
                <w:rFonts w:ascii="Calibri" w:hAnsi="Calibri" w:cs="Calibri"/>
                <w:color w:val="FF0000"/>
                <w:sz w:val="18"/>
                <w:szCs w:val="18"/>
                <w:lang w:val="sr-Latn-ME"/>
              </w:rPr>
              <w:t xml:space="preserve">1063/6, 1063/5, 1063/4, 1063/3, 1063/9, 1063/1 </w:t>
            </w:r>
            <w:r w:rsidR="00070F03" w:rsidRPr="00070F03">
              <w:rPr>
                <w:rFonts w:ascii="Calibri" w:hAnsi="Calibri" w:cs="Calibri"/>
                <w:color w:val="FF0000"/>
                <w:sz w:val="18"/>
                <w:szCs w:val="18"/>
                <w:lang w:val="sr-Latn-ME"/>
              </w:rPr>
              <w:t xml:space="preserve">  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5241A4" w:rsidRPr="00D95E8B" w:rsidRDefault="005241A4" w:rsidP="00EA4B28">
            <w:pPr>
              <w:tabs>
                <w:tab w:val="left" w:pos="5103"/>
              </w:tabs>
              <w:jc w:val="center"/>
              <w:rPr>
                <w:rFonts w:ascii="Calibri" w:hAnsi="Calibri" w:cs="Calibri"/>
                <w:color w:val="FF0000"/>
                <w:sz w:val="18"/>
                <w:szCs w:val="18"/>
              </w:rPr>
            </w:pPr>
          </w:p>
          <w:p w:rsidR="005241A4" w:rsidRPr="00D95E8B" w:rsidRDefault="005241A4"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r w:rsidR="00093FA6">
              <w:rPr>
                <w:rFonts w:ascii="Calibri" w:hAnsi="Calibri" w:cs="Calibri"/>
                <w:color w:val="FF0000"/>
                <w:sz w:val="18"/>
                <w:szCs w:val="18"/>
              </w:rPr>
              <w:t>5</w:t>
            </w:r>
            <w:r w:rsidR="00110B7C">
              <w:rPr>
                <w:rFonts w:ascii="Calibri" w:hAnsi="Calibri" w:cs="Calibri"/>
                <w:color w:val="FF0000"/>
                <w:sz w:val="18"/>
                <w:szCs w:val="18"/>
              </w:rPr>
              <w:t>.000</w:t>
            </w:r>
            <w:r w:rsidRPr="00D95E8B">
              <w:rPr>
                <w:rFonts w:ascii="Calibri" w:hAnsi="Calibri" w:cs="Calibri"/>
                <w:color w:val="FF0000"/>
                <w:sz w:val="18"/>
                <w:szCs w:val="18"/>
              </w:rPr>
              <w:t xml:space="preserve"> m2</w:t>
            </w:r>
          </w:p>
        </w:tc>
        <w:tc>
          <w:tcPr>
            <w:tcW w:w="1276"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5241A4" w:rsidRPr="00D95E8B" w:rsidRDefault="005241A4" w:rsidP="00EA4B28">
            <w:pPr>
              <w:jc w:val="center"/>
              <w:rPr>
                <w:rFonts w:ascii="Calibri" w:hAnsi="Calibri" w:cs="Calibri"/>
                <w:color w:val="FF0000"/>
                <w:sz w:val="18"/>
                <w:szCs w:val="18"/>
              </w:rPr>
            </w:pPr>
          </w:p>
        </w:tc>
      </w:tr>
      <w:tr w:rsidR="00DC59AF"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9.2</w:t>
            </w:r>
            <w:r>
              <w:rPr>
                <w:rFonts w:ascii="Calibri" w:hAnsi="Calibri" w:cs="Calibri"/>
                <w:color w:val="FF0000"/>
                <w:sz w:val="18"/>
                <w:szCs w:val="18"/>
              </w:rPr>
              <w:t>7</w:t>
            </w:r>
          </w:p>
        </w:tc>
        <w:tc>
          <w:tcPr>
            <w:tcW w:w="803"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DC59AF" w:rsidRPr="00DC59AF" w:rsidRDefault="00DC59AF" w:rsidP="00EA4B28">
            <w:pPr>
              <w:jc w:val="center"/>
              <w:rPr>
                <w:rFonts w:ascii="Calibri" w:hAnsi="Calibri" w:cs="Calibri"/>
                <w:color w:val="FF0000"/>
                <w:sz w:val="18"/>
                <w:szCs w:val="18"/>
              </w:rPr>
            </w:pPr>
            <w:r>
              <w:rPr>
                <w:rFonts w:ascii="Calibri" w:hAnsi="Calibri" w:cs="Calibri"/>
                <w:color w:val="FF0000"/>
                <w:sz w:val="18"/>
                <w:szCs w:val="18"/>
              </w:rPr>
              <w:t xml:space="preserve">1102/1, 1102/2, 1102/3, 1102/4, 1102/5 </w:t>
            </w:r>
            <w:r w:rsidRPr="00D95E8B">
              <w:rPr>
                <w:rFonts w:ascii="Calibri" w:hAnsi="Calibri" w:cs="Calibri"/>
                <w:color w:val="FF0000"/>
                <w:sz w:val="18"/>
                <w:szCs w:val="18"/>
              </w:rPr>
              <w:t>KO Re</w:t>
            </w:r>
            <w:r w:rsidRPr="00DC59AF">
              <w:rPr>
                <w:rFonts w:ascii="Calibri" w:hAnsi="Calibri" w:cs="Calibri"/>
                <w:color w:val="FF0000"/>
                <w:sz w:val="18"/>
                <w:szCs w:val="18"/>
              </w:rPr>
              <w:t>č</w:t>
            </w:r>
          </w:p>
        </w:tc>
        <w:tc>
          <w:tcPr>
            <w:tcW w:w="893"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DC59AF" w:rsidRPr="00D95E8B" w:rsidRDefault="00DC59AF" w:rsidP="00EA4B28">
            <w:pPr>
              <w:tabs>
                <w:tab w:val="left" w:pos="5103"/>
              </w:tabs>
              <w:jc w:val="center"/>
              <w:rPr>
                <w:rFonts w:ascii="Calibri" w:hAnsi="Calibri" w:cs="Calibri"/>
                <w:color w:val="FF0000"/>
                <w:sz w:val="18"/>
                <w:szCs w:val="18"/>
              </w:rPr>
            </w:pPr>
          </w:p>
          <w:p w:rsidR="00DC59AF" w:rsidRPr="00D95E8B" w:rsidRDefault="00DC59AF"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proofErr w:type="gramStart"/>
            <w:r w:rsidR="000A7106">
              <w:rPr>
                <w:rFonts w:ascii="Calibri" w:hAnsi="Calibri" w:cs="Calibri"/>
                <w:color w:val="FF0000"/>
                <w:sz w:val="18"/>
                <w:szCs w:val="18"/>
              </w:rPr>
              <w:t xml:space="preserve">2.500 </w:t>
            </w:r>
            <w:r w:rsidRPr="00D95E8B">
              <w:rPr>
                <w:rFonts w:ascii="Calibri" w:hAnsi="Calibri" w:cs="Calibri"/>
                <w:color w:val="FF0000"/>
                <w:sz w:val="18"/>
                <w:szCs w:val="18"/>
              </w:rPr>
              <w:t xml:space="preserve"> m</w:t>
            </w:r>
            <w:proofErr w:type="gramEnd"/>
            <w:r w:rsidRPr="00EA4B28">
              <w:rPr>
                <w:rFonts w:ascii="Calibri" w:hAnsi="Calibri" w:cs="Calibri"/>
                <w:color w:val="FF0000"/>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DC59AF" w:rsidRPr="00D95E8B" w:rsidRDefault="00DC59AF" w:rsidP="00EA4B28">
            <w:pPr>
              <w:jc w:val="center"/>
              <w:rPr>
                <w:rFonts w:ascii="Calibri" w:hAnsi="Calibri" w:cs="Calibri"/>
                <w:color w:val="FF0000"/>
                <w:sz w:val="18"/>
                <w:szCs w:val="18"/>
              </w:rPr>
            </w:pPr>
          </w:p>
        </w:tc>
      </w:tr>
      <w:tr w:rsidR="00926733"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92673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9.28 </w:t>
            </w:r>
          </w:p>
        </w:tc>
        <w:tc>
          <w:tcPr>
            <w:tcW w:w="803"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926733" w:rsidP="00EA4B28">
            <w:pPr>
              <w:jc w:val="center"/>
              <w:rPr>
                <w:rFonts w:ascii="Calibri" w:hAnsi="Calibri" w:cs="Calibri"/>
                <w:color w:val="EE0000"/>
                <w:sz w:val="18"/>
                <w:szCs w:val="18"/>
              </w:rPr>
            </w:pPr>
            <w:r w:rsidRPr="00093FA6">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 xml:space="preserve">1063/1 KO Reč </w:t>
            </w:r>
          </w:p>
        </w:tc>
        <w:tc>
          <w:tcPr>
            <w:tcW w:w="893"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Ugostiteljski objekat sa terasom </w:t>
            </w:r>
          </w:p>
        </w:tc>
        <w:tc>
          <w:tcPr>
            <w:tcW w:w="936"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Objekat=</w:t>
            </w:r>
            <w:r w:rsidR="0051708A" w:rsidRPr="00093FA6">
              <w:rPr>
                <w:rFonts w:ascii="Calibri" w:hAnsi="Calibri" w:cs="Calibri"/>
                <w:color w:val="EE0000"/>
                <w:sz w:val="18"/>
                <w:szCs w:val="18"/>
              </w:rPr>
              <w:t>50m2</w:t>
            </w:r>
          </w:p>
          <w:p w:rsidR="0051708A" w:rsidRPr="00093FA6" w:rsidRDefault="0051708A" w:rsidP="00EA4B28">
            <w:pPr>
              <w:jc w:val="center"/>
              <w:rPr>
                <w:rFonts w:ascii="Calibri" w:hAnsi="Calibri" w:cs="Calibri"/>
                <w:color w:val="EE0000"/>
                <w:sz w:val="18"/>
                <w:szCs w:val="18"/>
              </w:rPr>
            </w:pPr>
            <w:r w:rsidRPr="00093FA6">
              <w:rPr>
                <w:rFonts w:ascii="Calibri" w:hAnsi="Calibri" w:cs="Calibri"/>
                <w:color w:val="EE0000"/>
                <w:sz w:val="18"/>
                <w:szCs w:val="18"/>
              </w:rPr>
              <w:t xml:space="preserve">Terasa=100 m2 </w:t>
            </w:r>
          </w:p>
        </w:tc>
        <w:tc>
          <w:tcPr>
            <w:tcW w:w="1276" w:type="pct"/>
            <w:tcBorders>
              <w:top w:val="single" w:sz="6" w:space="0" w:color="000000"/>
              <w:left w:val="single" w:sz="6" w:space="0" w:color="000000"/>
              <w:bottom w:val="single" w:sz="6" w:space="0" w:color="000000"/>
              <w:right w:val="single" w:sz="6" w:space="0" w:color="000000"/>
            </w:tcBorders>
            <w:vAlign w:val="center"/>
          </w:tcPr>
          <w:p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Montažno demontažni objekat od drvenih elemenata</w:t>
            </w:r>
          </w:p>
          <w:p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Terasa se nalazi na daščanoj podlozi i natkrivena je tipskim suncobranima bijele ili bež boje.</w:t>
            </w:r>
          </w:p>
          <w:p w:rsidR="00926733"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Neophodna izrada tehničkog rješenja za rješavanje otpadnih voda (Tip 1, Tip 2 ili Tip 3) u skladu sa Poglavljem 8 Programa</w:t>
            </w:r>
          </w:p>
        </w:tc>
      </w:tr>
      <w:tr w:rsidR="000650A3"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9.29 </w:t>
            </w:r>
          </w:p>
        </w:tc>
        <w:tc>
          <w:tcPr>
            <w:tcW w:w="803"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lang w:val="sr-Latn-CS"/>
              </w:rPr>
              <w:t>Akvatorijum K.P 12</w:t>
            </w:r>
            <w:r w:rsidR="00B13AA7" w:rsidRPr="00093FA6">
              <w:rPr>
                <w:rFonts w:ascii="Calibri" w:hAnsi="Calibri" w:cs="Calibri"/>
                <w:color w:val="EE0000"/>
                <w:sz w:val="18"/>
                <w:szCs w:val="18"/>
                <w:lang w:val="sr-Latn-CS"/>
              </w:rPr>
              <w:t>0</w:t>
            </w:r>
            <w:r w:rsidRPr="00093FA6">
              <w:rPr>
                <w:rFonts w:ascii="Calibri" w:hAnsi="Calibri" w:cs="Calibri"/>
                <w:color w:val="EE0000"/>
                <w:sz w:val="18"/>
                <w:szCs w:val="18"/>
                <w:lang w:val="sr-Latn-CS"/>
              </w:rPr>
              <w:t xml:space="preserve">0 KO </w:t>
            </w:r>
            <w:r w:rsidR="00B13AA7" w:rsidRPr="00093FA6">
              <w:rPr>
                <w:rFonts w:ascii="Calibri" w:hAnsi="Calibri" w:cs="Calibri"/>
                <w:color w:val="EE0000"/>
                <w:sz w:val="18"/>
                <w:szCs w:val="18"/>
                <w:lang w:val="sr-Latn-CS"/>
              </w:rPr>
              <w:t xml:space="preserve">Donji Štoj  (Ispred kat. </w:t>
            </w:r>
            <w:r w:rsidR="00DA110A" w:rsidRPr="00093FA6">
              <w:rPr>
                <w:rFonts w:ascii="Calibri" w:hAnsi="Calibri" w:cs="Calibri"/>
                <w:color w:val="EE0000"/>
                <w:sz w:val="18"/>
                <w:szCs w:val="18"/>
                <w:lang w:val="sr-Latn-CS"/>
              </w:rPr>
              <w:t>p</w:t>
            </w:r>
            <w:r w:rsidR="00B13AA7" w:rsidRPr="00093FA6">
              <w:rPr>
                <w:rFonts w:ascii="Calibri" w:hAnsi="Calibri" w:cs="Calibri"/>
                <w:color w:val="EE0000"/>
                <w:sz w:val="18"/>
                <w:szCs w:val="18"/>
                <w:lang w:val="sr-Latn-CS"/>
              </w:rPr>
              <w:t>ar</w:t>
            </w:r>
            <w:r w:rsidR="00DA110A" w:rsidRPr="00093FA6">
              <w:rPr>
                <w:rFonts w:ascii="Calibri" w:hAnsi="Calibri" w:cs="Calibri"/>
                <w:color w:val="EE0000"/>
                <w:sz w:val="18"/>
                <w:szCs w:val="18"/>
                <w:lang w:val="sr-Latn-CS"/>
              </w:rPr>
              <w:t xml:space="preserve">cela </w:t>
            </w:r>
            <w:r w:rsidR="00DA110A" w:rsidRPr="00093FA6">
              <w:rPr>
                <w:rFonts w:ascii="Calibri" w:hAnsi="Calibri" w:cs="Calibri"/>
                <w:color w:val="EE0000"/>
                <w:sz w:val="18"/>
                <w:szCs w:val="18"/>
              </w:rPr>
              <w:t>1063/6, 1063/5, 1063/4, 1063/3, 1063/9, 1063/1 KO Re</w:t>
            </w:r>
            <w:r w:rsidR="00DA110A" w:rsidRPr="00093FA6">
              <w:rPr>
                <w:rFonts w:ascii="Calibri" w:hAnsi="Calibri" w:cs="Calibri"/>
                <w:color w:val="EE0000"/>
                <w:sz w:val="18"/>
                <w:szCs w:val="18"/>
                <w:lang w:val="sr-Latn-ME"/>
              </w:rPr>
              <w:t>č)</w:t>
            </w:r>
          </w:p>
        </w:tc>
        <w:tc>
          <w:tcPr>
            <w:tcW w:w="893"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B13AA7"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B13AA7" w:rsidP="00EA4B28">
            <w:pPr>
              <w:jc w:val="center"/>
              <w:rPr>
                <w:rFonts w:ascii="Calibri" w:hAnsi="Calibri" w:cs="Calibri"/>
                <w:color w:val="EE0000"/>
                <w:sz w:val="18"/>
                <w:szCs w:val="18"/>
              </w:rPr>
            </w:pPr>
            <w:r w:rsidRPr="00093FA6">
              <w:rPr>
                <w:rFonts w:ascii="Calibri" w:hAnsi="Calibri" w:cs="Calibri"/>
                <w:color w:val="EE0000"/>
                <w:sz w:val="18"/>
                <w:szCs w:val="18"/>
              </w:rPr>
              <w:t>P=12x2.5m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B13AA7"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Ponton -</w:t>
            </w:r>
          </w:p>
          <w:p w:rsidR="000650A3"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 xml:space="preserve">montažno-demontažni tipski fabrički elementi, osnovne metalne rešetkaste konstrukcije sa drvenim gazištima.  Plutanje se obezbjeđuje plovcima od poliestera ili </w:t>
            </w:r>
            <w:proofErr w:type="gramStart"/>
            <w:r w:rsidRPr="00093FA6">
              <w:rPr>
                <w:rFonts w:ascii="Calibri" w:hAnsi="Calibri" w:cs="Calibri"/>
                <w:color w:val="EE0000"/>
                <w:sz w:val="18"/>
                <w:szCs w:val="18"/>
              </w:rPr>
              <w:t>betona  ispunjenim</w:t>
            </w:r>
            <w:proofErr w:type="gramEnd"/>
            <w:r w:rsidRPr="00093FA6">
              <w:rPr>
                <w:rFonts w:ascii="Calibri" w:hAnsi="Calibri" w:cs="Calibri"/>
                <w:color w:val="EE0000"/>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D412EF"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tabs>
                <w:tab w:val="left" w:pos="5103"/>
              </w:tabs>
              <w:jc w:val="center"/>
              <w:rPr>
                <w:rFonts w:ascii="Calibri" w:hAnsi="Calibri" w:cs="Calibri"/>
                <w:color w:val="EE0000"/>
                <w:sz w:val="18"/>
                <w:szCs w:val="18"/>
              </w:rPr>
            </w:pPr>
            <w:r>
              <w:rPr>
                <w:rFonts w:ascii="Calibri" w:hAnsi="Calibri" w:cs="Calibri"/>
                <w:color w:val="EE0000"/>
                <w:sz w:val="18"/>
                <w:szCs w:val="18"/>
              </w:rPr>
              <w:t>9.30</w:t>
            </w:r>
          </w:p>
        </w:tc>
        <w:tc>
          <w:tcPr>
            <w:tcW w:w="803"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rPr>
            </w:pPr>
            <w:r w:rsidRPr="00981EB3">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lang w:val="sr-Latn-CS"/>
              </w:rPr>
            </w:pPr>
            <w:r>
              <w:rPr>
                <w:rFonts w:ascii="Calibri" w:hAnsi="Calibri" w:cs="Calibri"/>
                <w:color w:val="EE0000"/>
                <w:sz w:val="18"/>
                <w:szCs w:val="18"/>
                <w:lang w:val="sr-Latn-CS"/>
              </w:rPr>
              <w:t xml:space="preserve">326 </w:t>
            </w:r>
            <w:r w:rsidRPr="00981EB3">
              <w:rPr>
                <w:rFonts w:ascii="Calibri" w:hAnsi="Calibri" w:cs="Calibri"/>
                <w:color w:val="EE0000"/>
                <w:sz w:val="18"/>
                <w:szCs w:val="18"/>
                <w:lang w:val="sr-Latn-CS"/>
              </w:rPr>
              <w:t>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tabs>
                <w:tab w:val="left" w:pos="5103"/>
              </w:tabs>
              <w:jc w:val="center"/>
              <w:rPr>
                <w:rFonts w:ascii="Calibri" w:hAnsi="Calibri" w:cs="Calibri"/>
                <w:color w:val="EE0000"/>
                <w:sz w:val="18"/>
                <w:szCs w:val="18"/>
                <w:lang w:val="sr-Latn-ME"/>
              </w:rPr>
            </w:pPr>
            <w:r>
              <w:rPr>
                <w:rFonts w:ascii="Calibri" w:hAnsi="Calibri" w:cs="Calibri"/>
                <w:color w:val="EE0000"/>
                <w:sz w:val="18"/>
                <w:szCs w:val="18"/>
                <w:lang w:val="sr-Latn-ME"/>
              </w:rPr>
              <w:t>Vikend kućica</w:t>
            </w:r>
          </w:p>
        </w:tc>
        <w:tc>
          <w:tcPr>
            <w:tcW w:w="936" w:type="pct"/>
            <w:tcBorders>
              <w:top w:val="single" w:sz="6" w:space="0" w:color="000000"/>
              <w:left w:val="single" w:sz="6" w:space="0" w:color="000000"/>
              <w:bottom w:val="single" w:sz="6" w:space="0" w:color="000000"/>
              <w:right w:val="single" w:sz="6" w:space="0" w:color="000000"/>
            </w:tcBorders>
            <w:vAlign w:val="center"/>
          </w:tcPr>
          <w:p w:rsidR="00D412EF" w:rsidRDefault="00D412EF" w:rsidP="00D412EF">
            <w:pPr>
              <w:jc w:val="center"/>
              <w:rPr>
                <w:rFonts w:ascii="Calibri" w:hAnsi="Calibri" w:cs="Calibri"/>
                <w:color w:val="EE0000"/>
                <w:sz w:val="18"/>
                <w:szCs w:val="18"/>
              </w:rPr>
            </w:pPr>
            <w:r>
              <w:rPr>
                <w:rFonts w:ascii="Calibri" w:hAnsi="Calibri" w:cs="Calibri"/>
                <w:color w:val="EE0000"/>
                <w:sz w:val="18"/>
                <w:szCs w:val="18"/>
              </w:rPr>
              <w:t>Po=35m2</w:t>
            </w:r>
          </w:p>
          <w:p w:rsidR="00D412EF" w:rsidRDefault="00D412EF" w:rsidP="00D412EF">
            <w:pPr>
              <w:jc w:val="center"/>
              <w:rPr>
                <w:rFonts w:ascii="Calibri" w:hAnsi="Calibri" w:cs="Calibri"/>
                <w:color w:val="EE0000"/>
                <w:sz w:val="18"/>
                <w:szCs w:val="18"/>
              </w:rPr>
            </w:pPr>
            <w:r>
              <w:rPr>
                <w:rFonts w:ascii="Calibri" w:hAnsi="Calibri" w:cs="Calibri"/>
                <w:color w:val="EE0000"/>
                <w:sz w:val="18"/>
                <w:szCs w:val="18"/>
              </w:rPr>
              <w:t>P1=35m2</w:t>
            </w:r>
          </w:p>
          <w:p w:rsidR="00D412EF" w:rsidRPr="00093FA6" w:rsidRDefault="00D412EF" w:rsidP="00D412EF">
            <w:pPr>
              <w:jc w:val="center"/>
              <w:rPr>
                <w:rFonts w:ascii="Calibri" w:hAnsi="Calibri" w:cs="Calibri"/>
                <w:color w:val="EE0000"/>
                <w:sz w:val="18"/>
                <w:szCs w:val="18"/>
              </w:rPr>
            </w:pPr>
            <w:r>
              <w:rPr>
                <w:rFonts w:ascii="Calibri" w:hAnsi="Calibri" w:cs="Calibri"/>
                <w:color w:val="EE0000"/>
                <w:sz w:val="18"/>
                <w:szCs w:val="18"/>
              </w:rPr>
              <w:t>Pot=15m2</w:t>
            </w:r>
          </w:p>
        </w:tc>
        <w:tc>
          <w:tcPr>
            <w:tcW w:w="1276"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rPr>
            </w:pPr>
            <w:r w:rsidRPr="00981EB3">
              <w:rPr>
                <w:rFonts w:ascii="Calibri" w:hAnsi="Calibri" w:cs="Calibri"/>
                <w:color w:val="EE0000"/>
                <w:sz w:val="18"/>
                <w:szCs w:val="18"/>
              </w:rPr>
              <w:t>Montažno demontažni objekat</w:t>
            </w:r>
            <w:r>
              <w:rPr>
                <w:rFonts w:ascii="Calibri" w:hAnsi="Calibri" w:cs="Calibri"/>
                <w:color w:val="EE0000"/>
                <w:sz w:val="18"/>
                <w:szCs w:val="18"/>
              </w:rPr>
              <w:t xml:space="preserve"> od lakih materijala (metal i/ili drvo)</w:t>
            </w:r>
          </w:p>
        </w:tc>
      </w:tr>
      <w:tr w:rsidR="00673519"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tabs>
                <w:tab w:val="left" w:pos="5103"/>
              </w:tabs>
              <w:jc w:val="center"/>
              <w:rPr>
                <w:rFonts w:ascii="Calibri" w:hAnsi="Calibri" w:cs="Calibri"/>
                <w:color w:val="EE0000"/>
                <w:sz w:val="18"/>
                <w:szCs w:val="18"/>
              </w:rPr>
            </w:pPr>
            <w:r w:rsidRPr="00D95E8B">
              <w:rPr>
                <w:rFonts w:ascii="Calibri" w:hAnsi="Calibri" w:cs="Calibri"/>
                <w:color w:val="FF0000"/>
                <w:sz w:val="18"/>
                <w:szCs w:val="18"/>
              </w:rPr>
              <w:t>9.</w:t>
            </w:r>
            <w:r>
              <w:rPr>
                <w:rFonts w:ascii="Calibri" w:hAnsi="Calibri" w:cs="Calibri"/>
                <w:color w:val="FF0000"/>
                <w:sz w:val="18"/>
                <w:szCs w:val="18"/>
              </w:rPr>
              <w:t>31</w:t>
            </w:r>
          </w:p>
        </w:tc>
        <w:tc>
          <w:tcPr>
            <w:tcW w:w="803" w:type="pct"/>
            <w:tcBorders>
              <w:top w:val="single" w:sz="6" w:space="0" w:color="000000"/>
              <w:left w:val="single" w:sz="6" w:space="0" w:color="000000"/>
              <w:bottom w:val="single" w:sz="6" w:space="0" w:color="000000"/>
              <w:right w:val="single" w:sz="6" w:space="0" w:color="000000"/>
            </w:tcBorders>
            <w:vAlign w:val="center"/>
          </w:tcPr>
          <w:p w:rsidR="00673519" w:rsidRPr="00981EB3" w:rsidRDefault="00673519" w:rsidP="00673519">
            <w:pPr>
              <w:rPr>
                <w:rFonts w:ascii="Calibri" w:hAnsi="Calibri" w:cs="Calibri"/>
                <w:color w:val="EE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jc w:val="center"/>
              <w:rPr>
                <w:rFonts w:ascii="Calibri" w:hAnsi="Calibri" w:cs="Calibri"/>
                <w:color w:val="FF0000"/>
                <w:sz w:val="18"/>
                <w:szCs w:val="18"/>
                <w:lang w:val="sr-Latn-ME"/>
              </w:rPr>
            </w:pPr>
            <w:r>
              <w:rPr>
                <w:rFonts w:ascii="Calibri" w:hAnsi="Calibri" w:cs="Calibri"/>
                <w:color w:val="FF0000"/>
                <w:sz w:val="18"/>
                <w:szCs w:val="18"/>
                <w:lang w:val="sr-Latn-ME"/>
              </w:rPr>
              <w:t>920/1 i 920/2</w:t>
            </w:r>
          </w:p>
          <w:p w:rsidR="00673519" w:rsidRDefault="00673519" w:rsidP="00673519">
            <w:pPr>
              <w:jc w:val="center"/>
              <w:rPr>
                <w:rFonts w:ascii="Calibri" w:hAnsi="Calibri" w:cs="Calibri"/>
                <w:color w:val="EE0000"/>
                <w:sz w:val="18"/>
                <w:szCs w:val="18"/>
                <w:lang w:val="sr-Latn-CS"/>
              </w:rPr>
            </w:pPr>
            <w:r w:rsidRPr="00070F03">
              <w:rPr>
                <w:rFonts w:ascii="Calibri" w:hAnsi="Calibri" w:cs="Calibri"/>
                <w:color w:val="FF0000"/>
                <w:sz w:val="18"/>
                <w:szCs w:val="18"/>
                <w:lang w:val="sr-Latn-ME"/>
              </w:rPr>
              <w:t>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673519" w:rsidRPr="00D95E8B" w:rsidRDefault="00673519" w:rsidP="00673519">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673519" w:rsidRPr="00D95E8B" w:rsidRDefault="00673519" w:rsidP="00673519">
            <w:pPr>
              <w:tabs>
                <w:tab w:val="left" w:pos="5103"/>
              </w:tabs>
              <w:jc w:val="center"/>
              <w:rPr>
                <w:rFonts w:ascii="Calibri" w:hAnsi="Calibri" w:cs="Calibri"/>
                <w:color w:val="FF0000"/>
                <w:sz w:val="18"/>
                <w:szCs w:val="18"/>
              </w:rPr>
            </w:pPr>
          </w:p>
          <w:p w:rsidR="00673519" w:rsidRDefault="00673519" w:rsidP="00673519">
            <w:pPr>
              <w:tabs>
                <w:tab w:val="left" w:pos="5103"/>
              </w:tabs>
              <w:jc w:val="center"/>
              <w:rPr>
                <w:rFonts w:ascii="Calibri" w:hAnsi="Calibri" w:cs="Calibri"/>
                <w:color w:val="EE0000"/>
                <w:sz w:val="18"/>
                <w:szCs w:val="18"/>
                <w:lang w:val="sr-Latn-ME"/>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jc w:val="center"/>
              <w:rPr>
                <w:rFonts w:ascii="Calibri" w:hAnsi="Calibri" w:cs="Calibri"/>
                <w:color w:val="EE0000"/>
                <w:sz w:val="18"/>
                <w:szCs w:val="18"/>
              </w:rPr>
            </w:pPr>
            <w:r w:rsidRPr="00D95E8B">
              <w:rPr>
                <w:rFonts w:ascii="Calibri" w:hAnsi="Calibri" w:cs="Calibri"/>
                <w:color w:val="FF0000"/>
                <w:sz w:val="18"/>
                <w:szCs w:val="18"/>
              </w:rPr>
              <w:t xml:space="preserve">P= </w:t>
            </w:r>
            <w:r>
              <w:rPr>
                <w:rFonts w:ascii="Calibri" w:hAnsi="Calibri" w:cs="Calibri"/>
                <w:color w:val="FF0000"/>
                <w:sz w:val="18"/>
                <w:szCs w:val="18"/>
              </w:rPr>
              <w:t>5.000</w:t>
            </w:r>
            <w:r w:rsidRPr="00D95E8B">
              <w:rPr>
                <w:rFonts w:ascii="Calibri" w:hAnsi="Calibri" w:cs="Calibri"/>
                <w:color w:val="FF0000"/>
                <w:sz w:val="18"/>
                <w:szCs w:val="18"/>
              </w:rPr>
              <w:t xml:space="preserve"> m2</w:t>
            </w:r>
          </w:p>
        </w:tc>
        <w:tc>
          <w:tcPr>
            <w:tcW w:w="1276" w:type="pct"/>
            <w:tcBorders>
              <w:top w:val="single" w:sz="6" w:space="0" w:color="000000"/>
              <w:left w:val="single" w:sz="6" w:space="0" w:color="000000"/>
              <w:bottom w:val="single" w:sz="6" w:space="0" w:color="000000"/>
              <w:right w:val="single" w:sz="6" w:space="0" w:color="000000"/>
            </w:tcBorders>
            <w:vAlign w:val="center"/>
          </w:tcPr>
          <w:p w:rsidR="00673519" w:rsidRPr="00D95E8B" w:rsidRDefault="00673519" w:rsidP="00673519">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673519" w:rsidRPr="00D95E8B" w:rsidRDefault="00673519" w:rsidP="00673519">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673519" w:rsidRPr="00981EB3" w:rsidRDefault="00673519" w:rsidP="00673519">
            <w:pPr>
              <w:jc w:val="center"/>
              <w:rPr>
                <w:rFonts w:ascii="Calibri" w:hAnsi="Calibri" w:cs="Calibri"/>
                <w:color w:val="EE0000"/>
                <w:sz w:val="18"/>
                <w:szCs w:val="18"/>
              </w:rPr>
            </w:pPr>
          </w:p>
        </w:tc>
      </w:tr>
    </w:tbl>
    <w:p w:rsidR="002A64FD" w:rsidRPr="00D127E5" w:rsidRDefault="002A64FD" w:rsidP="00787F59">
      <w:pPr>
        <w:rPr>
          <w:rFonts w:ascii="Calibri" w:hAnsi="Calibri" w:cs="Calibri"/>
          <w:b/>
          <w:sz w:val="18"/>
          <w:szCs w:val="18"/>
          <w:lang w:val="sl-SI"/>
        </w:rPr>
      </w:pPr>
    </w:p>
    <w:p w:rsidR="007A68E9" w:rsidRDefault="007A68E9" w:rsidP="00787F59">
      <w:pPr>
        <w:rPr>
          <w:rFonts w:ascii="Calibri" w:hAnsi="Calibri" w:cs="Calibri"/>
          <w:b/>
          <w:sz w:val="18"/>
          <w:szCs w:val="18"/>
          <w:lang w:val="sl-SI"/>
        </w:rPr>
      </w:pPr>
    </w:p>
    <w:p w:rsidR="00A314AB" w:rsidRPr="00D127E5" w:rsidRDefault="00A314AB" w:rsidP="00787F59">
      <w:pPr>
        <w:rPr>
          <w:rFonts w:ascii="Calibri" w:hAnsi="Calibri" w:cs="Calibri"/>
          <w:b/>
          <w:sz w:val="18"/>
          <w:szCs w:val="18"/>
          <w:lang w:val="sl-SI"/>
        </w:rPr>
      </w:pPr>
    </w:p>
    <w:p w:rsidR="006D1903" w:rsidRPr="00D127E5" w:rsidRDefault="006D1903" w:rsidP="00787F59">
      <w:pPr>
        <w:rPr>
          <w:rFonts w:ascii="Calibri" w:hAnsi="Calibri" w:cs="Calibri"/>
          <w:b/>
          <w:sz w:val="18"/>
          <w:szCs w:val="18"/>
          <w:lang w:val="sl-SI"/>
        </w:rPr>
      </w:pPr>
    </w:p>
    <w:p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t>LOKACIJA br. 10: ADA BOJANA – LIJEVA OBALA</w:t>
      </w:r>
    </w:p>
    <w:p w:rsidR="00787F59" w:rsidRPr="00D127E5" w:rsidRDefault="00787F59" w:rsidP="00787F59">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75"/>
        <w:gridCol w:w="1635"/>
        <w:gridCol w:w="1557"/>
        <w:gridCol w:w="1816"/>
        <w:gridCol w:w="1816"/>
        <w:gridCol w:w="2588"/>
      </w:tblGrid>
      <w:tr w:rsidR="00787F59" w:rsidRPr="00D127E5" w:rsidTr="00EA4B28">
        <w:trPr>
          <w:tblHeader/>
        </w:trPr>
        <w:tc>
          <w:tcPr>
            <w:tcW w:w="334"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rsidTr="00EA4B28">
        <w:tc>
          <w:tcPr>
            <w:tcW w:w="334"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10.1</w:t>
            </w:r>
          </w:p>
        </w:tc>
        <w:tc>
          <w:tcPr>
            <w:tcW w:w="81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1267 KO Gornji Stoj</w:t>
            </w:r>
          </w:p>
        </w:tc>
        <w:tc>
          <w:tcPr>
            <w:tcW w:w="90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 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pl-PL"/>
              </w:rPr>
              <w:t>Postojeća podloga sa tipskim fabričkim elemenitma za zabavu djece</w:t>
            </w:r>
          </w:p>
        </w:tc>
      </w:tr>
      <w:tr w:rsidR="00787F59"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10.2</w:t>
            </w:r>
          </w:p>
        </w:tc>
        <w:tc>
          <w:tcPr>
            <w:tcW w:w="81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1225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P=1350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787F59"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10.3</w:t>
            </w:r>
          </w:p>
        </w:tc>
        <w:tc>
          <w:tcPr>
            <w:tcW w:w="81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1250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EA4B28" w:rsidP="00EA4B28">
            <w:pPr>
              <w:tabs>
                <w:tab w:val="left" w:pos="5103"/>
              </w:tabs>
              <w:jc w:val="center"/>
              <w:rPr>
                <w:rFonts w:ascii="Calibri" w:hAnsi="Calibri" w:cs="Calibri"/>
                <w:sz w:val="18"/>
                <w:szCs w:val="18"/>
              </w:rPr>
            </w:pPr>
            <w:r w:rsidRPr="00D127E5">
              <w:rPr>
                <w:rFonts w:ascii="Calibri" w:hAnsi="Calibri" w:cs="Calibri"/>
                <w:sz w:val="18"/>
                <w:szCs w:val="18"/>
              </w:rPr>
              <w:t>Mo</w:t>
            </w:r>
            <w:r w:rsidR="00787F59" w:rsidRPr="00D127E5">
              <w:rPr>
                <w:rFonts w:ascii="Calibri" w:hAnsi="Calibri" w:cs="Calibri"/>
                <w:sz w:val="18"/>
                <w:szCs w:val="18"/>
              </w:rPr>
              <w:t>ntažno demontažni objekat od drvenih elemenata</w:t>
            </w:r>
          </w:p>
        </w:tc>
      </w:tr>
      <w:tr w:rsidR="00C40FC2"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t>10.5</w:t>
            </w:r>
          </w:p>
        </w:tc>
        <w:tc>
          <w:tcPr>
            <w:tcW w:w="81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40FC2"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t>10.</w:t>
            </w:r>
            <w:r w:rsidR="009F10DB" w:rsidRPr="00D127E5">
              <w:rPr>
                <w:rFonts w:ascii="Calibri" w:hAnsi="Calibri" w:cs="Calibri"/>
                <w:sz w:val="18"/>
                <w:szCs w:val="18"/>
              </w:rPr>
              <w:t>6</w:t>
            </w:r>
          </w:p>
        </w:tc>
        <w:tc>
          <w:tcPr>
            <w:tcW w:w="81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i K.P 1181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BB623A"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t>10.7</w:t>
            </w:r>
          </w:p>
        </w:tc>
        <w:tc>
          <w:tcPr>
            <w:tcW w:w="81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1259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312F25" w:rsidRPr="00D127E5">
              <w:rPr>
                <w:rFonts w:ascii="Calibri" w:hAnsi="Calibri" w:cs="Calibri"/>
                <w:sz w:val="18"/>
                <w:szCs w:val="18"/>
                <w:lang w:val="sl-SI"/>
              </w:rPr>
              <w:t>100</w:t>
            </w:r>
            <w:r w:rsidR="00EA4B28">
              <w:rPr>
                <w:rFonts w:ascii="Calibri" w:hAnsi="Calibri" w:cs="Calibri"/>
                <w:sz w:val="18"/>
                <w:szCs w:val="18"/>
                <w:lang w:val="sl-SI"/>
              </w:rPr>
              <w:t xml:space="preserve"> </w:t>
            </w:r>
            <w:r w:rsidRPr="00D127E5">
              <w:rPr>
                <w:rFonts w:ascii="Calibri" w:hAnsi="Calibri" w:cs="Calibri"/>
                <w:sz w:val="18"/>
                <w:szCs w:val="18"/>
                <w:lang w:val="sl-SI"/>
              </w:rPr>
              <w:t>m</w:t>
            </w:r>
            <w:r w:rsidRPr="00EA4B28">
              <w:rPr>
                <w:rFonts w:ascii="Calibri" w:hAnsi="Calibri" w:cs="Calibri"/>
                <w:sz w:val="18"/>
                <w:szCs w:val="18"/>
                <w:vertAlign w:val="superscript"/>
                <w:lang w:val="sl-SI"/>
              </w:rPr>
              <w:t>2</w:t>
            </w:r>
          </w:p>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312F25" w:rsidRPr="00D127E5">
              <w:rPr>
                <w:rFonts w:ascii="Calibri" w:hAnsi="Calibri" w:cs="Calibri"/>
                <w:sz w:val="18"/>
                <w:szCs w:val="18"/>
                <w:lang w:val="sl-SI"/>
              </w:rPr>
              <w:t>100</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BB623A"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t>10.8</w:t>
            </w:r>
          </w:p>
        </w:tc>
        <w:tc>
          <w:tcPr>
            <w:tcW w:w="81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1258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83334"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t>10.9</w:t>
            </w:r>
          </w:p>
        </w:tc>
        <w:tc>
          <w:tcPr>
            <w:tcW w:w="81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Montažno demontažni privremeni objekat</w:t>
            </w:r>
          </w:p>
          <w:p w:rsidR="00183334" w:rsidRPr="00720E40" w:rsidRDefault="00183334" w:rsidP="00EA4B28">
            <w:pPr>
              <w:tabs>
                <w:tab w:val="left" w:pos="5103"/>
              </w:tabs>
              <w:jc w:val="center"/>
              <w:rPr>
                <w:rFonts w:ascii="Calibri" w:eastAsia="Batang"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shd w:val="clear" w:color="auto" w:fill="FFFFFF"/>
              <w:jc w:val="center"/>
              <w:rPr>
                <w:rFonts w:ascii="Calibri" w:hAnsi="Calibri" w:cs="Calibri"/>
                <w:sz w:val="18"/>
                <w:szCs w:val="18"/>
              </w:rPr>
            </w:pPr>
            <w:r w:rsidRPr="00720E40">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sr-Latn-ME"/>
              </w:rPr>
            </w:pPr>
            <w:r w:rsidRPr="00720E40">
              <w:rPr>
                <w:rFonts w:ascii="Calibri" w:hAnsi="Calibri" w:cs="Calibri"/>
                <w:sz w:val="18"/>
                <w:szCs w:val="18"/>
                <w:lang w:val="sr-Latn-ME"/>
              </w:rPr>
              <w:t>P=1000 m</w:t>
            </w:r>
            <w:r w:rsidRPr="00720E40">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it-IT"/>
              </w:rPr>
            </w:pPr>
            <w:r w:rsidRPr="00720E40">
              <w:rPr>
                <w:rFonts w:ascii="Calibri" w:hAnsi="Calibri" w:cs="Calibri"/>
                <w:sz w:val="18"/>
                <w:szCs w:val="18"/>
              </w:rPr>
              <w:t>Montažno – demontažna konstrukcija. Na impregniranim 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roctor</w:t>
            </w:r>
            <w:r w:rsidR="00627F9E" w:rsidRPr="00720E40">
              <w:rPr>
                <w:rFonts w:ascii="Calibri" w:hAnsi="Calibri" w:cs="Calibri"/>
                <w:sz w:val="18"/>
                <w:szCs w:val="18"/>
              </w:rPr>
              <w:t xml:space="preserve"> standarde</w:t>
            </w:r>
          </w:p>
        </w:tc>
      </w:tr>
      <w:tr w:rsidR="00183334"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t>10.10</w:t>
            </w:r>
          </w:p>
        </w:tc>
        <w:tc>
          <w:tcPr>
            <w:tcW w:w="81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627F9E" w:rsidP="00EA4B28">
            <w:pPr>
              <w:tabs>
                <w:tab w:val="left" w:pos="5103"/>
              </w:tabs>
              <w:jc w:val="center"/>
              <w:rPr>
                <w:rFonts w:ascii="Calibri" w:hAnsi="Calibri" w:cs="Calibri"/>
                <w:sz w:val="18"/>
                <w:szCs w:val="18"/>
                <w:vertAlign w:val="superscript"/>
                <w:lang w:val="it-IT"/>
              </w:rPr>
            </w:pPr>
            <w:r w:rsidRPr="00720E40">
              <w:rPr>
                <w:rFonts w:ascii="Calibri" w:hAnsi="Calibri" w:cs="Calibri"/>
                <w:sz w:val="18"/>
                <w:szCs w:val="18"/>
                <w:lang w:val="it-IT"/>
              </w:rPr>
              <w:t>Objekat P=</w:t>
            </w:r>
            <w:r w:rsidR="00993638" w:rsidRPr="00720E40">
              <w:rPr>
                <w:rFonts w:ascii="Calibri" w:hAnsi="Calibri" w:cs="Calibri"/>
                <w:sz w:val="18"/>
                <w:szCs w:val="18"/>
                <w:lang w:val="it-IT"/>
              </w:rPr>
              <w:t>50</w:t>
            </w:r>
            <w:r w:rsidR="00183334" w:rsidRPr="00720E40">
              <w:rPr>
                <w:rFonts w:ascii="Calibri" w:hAnsi="Calibri" w:cs="Calibri"/>
                <w:sz w:val="18"/>
                <w:szCs w:val="18"/>
                <w:lang w:val="it-IT"/>
              </w:rPr>
              <w:t xml:space="preserve"> m</w:t>
            </w:r>
            <w:r w:rsidR="00183334" w:rsidRPr="00720E40">
              <w:rPr>
                <w:rFonts w:ascii="Calibri" w:hAnsi="Calibri" w:cs="Calibri"/>
                <w:sz w:val="18"/>
                <w:szCs w:val="18"/>
                <w:vertAlign w:val="superscript"/>
                <w:lang w:val="it-IT"/>
              </w:rPr>
              <w:t>2</w:t>
            </w:r>
          </w:p>
          <w:p w:rsidR="00183334" w:rsidRPr="00720E40" w:rsidRDefault="00627F9E" w:rsidP="00EA4B28">
            <w:pPr>
              <w:tabs>
                <w:tab w:val="left" w:pos="5103"/>
              </w:tabs>
              <w:jc w:val="center"/>
              <w:rPr>
                <w:rFonts w:ascii="Calibri" w:hAnsi="Calibri" w:cs="Calibri"/>
                <w:sz w:val="18"/>
                <w:szCs w:val="18"/>
                <w:lang w:val="pl-PL"/>
              </w:rPr>
            </w:pPr>
            <w:r w:rsidRPr="00720E40">
              <w:rPr>
                <w:rFonts w:ascii="Calibri" w:hAnsi="Calibri" w:cs="Calibri"/>
                <w:sz w:val="18"/>
                <w:szCs w:val="18"/>
                <w:lang w:val="it-IT"/>
              </w:rPr>
              <w:t>Terasa</w:t>
            </w:r>
            <w:r w:rsidR="00183334" w:rsidRPr="00720E40">
              <w:rPr>
                <w:rFonts w:ascii="Calibri" w:hAnsi="Calibri" w:cs="Calibri"/>
                <w:sz w:val="18"/>
                <w:szCs w:val="18"/>
                <w:lang w:val="it-IT"/>
              </w:rPr>
              <w:t xml:space="preserve"> P = </w:t>
            </w:r>
            <w:r w:rsidR="00993638" w:rsidRPr="00720E40">
              <w:rPr>
                <w:rFonts w:ascii="Calibri" w:hAnsi="Calibri" w:cs="Calibri"/>
                <w:sz w:val="18"/>
                <w:szCs w:val="18"/>
                <w:lang w:val="it-IT"/>
              </w:rPr>
              <w:t>4</w:t>
            </w:r>
            <w:r w:rsidR="00183334" w:rsidRPr="00720E40">
              <w:rPr>
                <w:rFonts w:ascii="Calibri" w:hAnsi="Calibri" w:cs="Calibri"/>
                <w:sz w:val="18"/>
                <w:szCs w:val="18"/>
                <w:lang w:val="it-IT"/>
              </w:rPr>
              <w:t>0 m</w:t>
            </w:r>
            <w:r w:rsidR="00183334" w:rsidRPr="00720E4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pl-PL"/>
              </w:rPr>
            </w:pPr>
            <w:r w:rsidRPr="00720E40">
              <w:rPr>
                <w:rFonts w:ascii="Calibri" w:hAnsi="Calibri" w:cs="Calibri"/>
                <w:sz w:val="18"/>
                <w:szCs w:val="18"/>
                <w:lang w:val="pl-PL"/>
              </w:rPr>
              <w:t>Montažno demontažni objekat na postojećoj podloziu, sa terasom natkrivenom suncobranima bijele ili bež boje.</w:t>
            </w:r>
          </w:p>
        </w:tc>
      </w:tr>
      <w:tr w:rsidR="00EC73D0"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ind w:right="-108"/>
              <w:jc w:val="center"/>
              <w:rPr>
                <w:rFonts w:ascii="Calibri" w:hAnsi="Calibri" w:cs="Calibri"/>
                <w:color w:val="FF0000"/>
                <w:sz w:val="18"/>
                <w:szCs w:val="18"/>
              </w:rPr>
            </w:pPr>
            <w:r w:rsidRPr="00777A7F">
              <w:rPr>
                <w:rFonts w:ascii="Calibri" w:hAnsi="Calibri" w:cs="Calibri"/>
                <w:color w:val="FF0000"/>
                <w:sz w:val="18"/>
                <w:szCs w:val="18"/>
              </w:rPr>
              <w:t>10.11</w:t>
            </w:r>
          </w:p>
        </w:tc>
        <w:tc>
          <w:tcPr>
            <w:tcW w:w="81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eastAsia="Batang" w:hAnsi="Calibri" w:cs="Calibri"/>
                <w:color w:val="FF0000"/>
                <w:sz w:val="18"/>
                <w:szCs w:val="18"/>
              </w:rPr>
            </w:pPr>
            <w:r w:rsidRPr="00777A7F">
              <w:rPr>
                <w:rFonts w:ascii="Calibri" w:eastAsia="Batang" w:hAnsi="Calibri" w:cs="Calibri"/>
                <w:color w:val="FF0000"/>
                <w:sz w:val="18"/>
                <w:szCs w:val="18"/>
              </w:rPr>
              <w:t>Montažno demontažni privremeni objekat</w:t>
            </w:r>
          </w:p>
          <w:p w:rsidR="00EC73D0" w:rsidRPr="00777A7F" w:rsidRDefault="00EC73D0" w:rsidP="00EA4B28">
            <w:pPr>
              <w:tabs>
                <w:tab w:val="left" w:pos="5103"/>
              </w:tabs>
              <w:jc w:val="center"/>
              <w:rPr>
                <w:rFonts w:ascii="Calibri" w:eastAsia="Batang" w:hAnsi="Calibri" w:cs="Calibri"/>
                <w:color w:val="FF0000"/>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rPr>
            </w:pPr>
            <w:r w:rsidRPr="00777A7F">
              <w:rPr>
                <w:rFonts w:ascii="Calibri" w:eastAsia="Batang" w:hAnsi="Calibri" w:cs="Calibri"/>
                <w:color w:val="FF0000"/>
                <w:sz w:val="18"/>
                <w:szCs w:val="18"/>
              </w:rPr>
              <w:t>1256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rPr>
            </w:pPr>
            <w:r w:rsidRPr="00777A7F">
              <w:rPr>
                <w:rFonts w:ascii="Calibri" w:hAnsi="Calibri" w:cs="Calibri"/>
                <w:color w:val="FF0000"/>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lang w:val="it-IT"/>
              </w:rPr>
            </w:pPr>
            <w:r w:rsidRPr="00777A7F">
              <w:rPr>
                <w:rFonts w:ascii="Calibri" w:hAnsi="Calibri" w:cs="Calibri"/>
                <w:color w:val="FF0000"/>
                <w:sz w:val="18"/>
                <w:szCs w:val="18"/>
                <w:lang w:val="sr-Latn-ME"/>
              </w:rPr>
              <w:t>P=300 m</w:t>
            </w:r>
            <w:r w:rsidRPr="00777A7F">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lang w:val="pl-PL"/>
              </w:rPr>
            </w:pPr>
            <w:r w:rsidRPr="00777A7F">
              <w:rPr>
                <w:rFonts w:ascii="Calibri" w:hAnsi="Calibri" w:cs="Calibri"/>
                <w:color w:val="FF0000"/>
                <w:sz w:val="18"/>
                <w:szCs w:val="18"/>
                <w:lang w:val="pl-PL"/>
              </w:rPr>
              <w:t>Montažno demontažni objekat-  terasa natkrivena tendom bez ili bijele boje.</w:t>
            </w:r>
          </w:p>
        </w:tc>
      </w:tr>
      <w:tr w:rsidR="009A0D2E" w:rsidRPr="00EB1AFE" w:rsidTr="00EA4B28">
        <w:tc>
          <w:tcPr>
            <w:tcW w:w="334" w:type="pct"/>
            <w:tcBorders>
              <w:top w:val="single" w:sz="6" w:space="0" w:color="000000"/>
              <w:left w:val="single" w:sz="6" w:space="0" w:color="000000"/>
              <w:bottom w:val="single" w:sz="6" w:space="0" w:color="000000"/>
              <w:right w:val="single" w:sz="6" w:space="0" w:color="000000"/>
            </w:tcBorders>
            <w:vAlign w:val="center"/>
          </w:tcPr>
          <w:p w:rsidR="009A0D2E" w:rsidRPr="00EB1AFE" w:rsidRDefault="009A0D2E" w:rsidP="00EA4B28">
            <w:pPr>
              <w:tabs>
                <w:tab w:val="left" w:pos="5103"/>
              </w:tabs>
              <w:ind w:right="-108"/>
              <w:jc w:val="center"/>
              <w:rPr>
                <w:rFonts w:ascii="Calibri" w:hAnsi="Calibri" w:cs="Calibri"/>
                <w:color w:val="FF0000"/>
                <w:sz w:val="18"/>
                <w:szCs w:val="18"/>
              </w:rPr>
            </w:pPr>
            <w:r>
              <w:rPr>
                <w:rFonts w:ascii="Calibri" w:hAnsi="Calibri" w:cs="Calibri"/>
                <w:color w:val="FF0000"/>
                <w:sz w:val="18"/>
                <w:szCs w:val="18"/>
              </w:rPr>
              <w:t>10.12</w:t>
            </w:r>
          </w:p>
        </w:tc>
        <w:tc>
          <w:tcPr>
            <w:tcW w:w="81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1223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rPr>
            </w:pPr>
            <w:r w:rsidRPr="009A0D2E">
              <w:rPr>
                <w:rFonts w:ascii="Calibri" w:hAnsi="Calibri" w:cs="Calibri"/>
                <w:color w:val="FF0000"/>
                <w:sz w:val="18"/>
                <w:szCs w:val="18"/>
              </w:rPr>
              <w:t>Kamp</w:t>
            </w:r>
          </w:p>
          <w:p w:rsidR="009A0D2E" w:rsidRPr="009A0D2E" w:rsidRDefault="009A0D2E" w:rsidP="00EA4B28">
            <w:pPr>
              <w:tabs>
                <w:tab w:val="left" w:pos="5103"/>
              </w:tabs>
              <w:jc w:val="center"/>
              <w:rPr>
                <w:rFonts w:ascii="Calibri" w:hAnsi="Calibri" w:cs="Calibri"/>
                <w:color w:val="FF0000"/>
                <w:sz w:val="18"/>
                <w:szCs w:val="18"/>
              </w:rPr>
            </w:pPr>
          </w:p>
          <w:p w:rsidR="009A0D2E" w:rsidRPr="009A0D2E" w:rsidRDefault="009A0D2E" w:rsidP="00EA4B28">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lang w:val="sr-Latn-ME"/>
              </w:rPr>
            </w:pPr>
            <w:r w:rsidRPr="009A0D2E">
              <w:rPr>
                <w:rFonts w:ascii="Calibri" w:hAnsi="Calibri" w:cs="Calibri"/>
                <w:color w:val="FF0000"/>
                <w:sz w:val="18"/>
                <w:szCs w:val="18"/>
                <w:lang w:val="sr-Latn-ME"/>
              </w:rPr>
              <w:t>P= 10.000 m</w:t>
            </w:r>
            <w:r w:rsidRPr="00EA4B28">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Postojeća parterno uređena i opremljena podloga</w:t>
            </w:r>
          </w:p>
          <w:p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Neophodno je pribaviti od Agencije za zaštitu životne sredine dozvolu za obavljanje radnji,  aktivnosti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9A0D2E" w:rsidRPr="009A0D2E" w:rsidRDefault="009A0D2E" w:rsidP="00EA4B28">
            <w:pPr>
              <w:tabs>
                <w:tab w:val="left" w:pos="5103"/>
              </w:tabs>
              <w:jc w:val="center"/>
              <w:rPr>
                <w:rFonts w:ascii="Calibri" w:hAnsi="Calibri" w:cs="Calibri"/>
                <w:color w:val="FF0000"/>
                <w:sz w:val="18"/>
                <w:szCs w:val="18"/>
                <w:lang w:val="pl-PL"/>
              </w:rPr>
            </w:pPr>
          </w:p>
        </w:tc>
      </w:tr>
    </w:tbl>
    <w:p w:rsidR="00BA7515" w:rsidRPr="00D127E5" w:rsidRDefault="00BA7515" w:rsidP="002F43E6">
      <w:pPr>
        <w:overflowPunct/>
        <w:autoSpaceDE/>
        <w:autoSpaceDN/>
        <w:adjustRightInd/>
        <w:jc w:val="both"/>
        <w:textAlignment w:val="auto"/>
        <w:rPr>
          <w:rFonts w:ascii="Calibri" w:hAnsi="Calibri" w:cs="Calibri"/>
          <w:b/>
          <w:sz w:val="18"/>
          <w:szCs w:val="18"/>
          <w:lang w:val="sl-SI"/>
        </w:rPr>
      </w:pPr>
    </w:p>
    <w:p w:rsidR="006D1903" w:rsidRPr="00D127E5" w:rsidRDefault="006D1903" w:rsidP="002F43E6">
      <w:pPr>
        <w:overflowPunct/>
        <w:autoSpaceDE/>
        <w:autoSpaceDN/>
        <w:adjustRightInd/>
        <w:jc w:val="both"/>
        <w:textAlignment w:val="auto"/>
        <w:rPr>
          <w:rFonts w:ascii="Calibri" w:hAnsi="Calibri" w:cs="Calibri"/>
          <w:b/>
          <w:sz w:val="18"/>
          <w:szCs w:val="18"/>
          <w:lang w:val="sl-SI"/>
        </w:rPr>
      </w:pPr>
    </w:p>
    <w:p w:rsidR="0083067F" w:rsidRPr="00D127E5" w:rsidRDefault="0083067F" w:rsidP="002F43E6">
      <w:pPr>
        <w:overflowPunct/>
        <w:autoSpaceDE/>
        <w:autoSpaceDN/>
        <w:adjustRightInd/>
        <w:jc w:val="both"/>
        <w:textAlignment w:val="auto"/>
        <w:rPr>
          <w:rFonts w:ascii="Calibri" w:hAnsi="Calibri" w:cs="Calibri"/>
          <w:b/>
          <w:sz w:val="18"/>
          <w:szCs w:val="18"/>
          <w:lang w:val="sl-SI"/>
        </w:rPr>
      </w:pPr>
    </w:p>
    <w:p w:rsidR="006D1903" w:rsidRPr="00D127E5" w:rsidRDefault="006D1903" w:rsidP="006D1903">
      <w:pPr>
        <w:overflowPunct/>
        <w:autoSpaceDE/>
        <w:autoSpaceDN/>
        <w:adjustRightInd/>
        <w:jc w:val="both"/>
        <w:textAlignment w:val="auto"/>
        <w:rPr>
          <w:rFonts w:ascii="Calibri" w:hAnsi="Calibri" w:cs="Calibri"/>
          <w:b/>
          <w:sz w:val="18"/>
          <w:szCs w:val="18"/>
          <w:lang w:val="sl-SI"/>
        </w:rPr>
      </w:pPr>
      <w:r w:rsidRPr="00D127E5">
        <w:rPr>
          <w:rFonts w:ascii="Calibri" w:hAnsi="Calibri" w:cs="Calibri"/>
          <w:b/>
          <w:sz w:val="18"/>
          <w:szCs w:val="18"/>
          <w:lang w:val="sl-SI"/>
        </w:rPr>
        <w:t>KUPALIŠTA: ADA BOJANA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39"/>
        <w:gridCol w:w="1836"/>
        <w:gridCol w:w="1467"/>
        <w:gridCol w:w="2019"/>
        <w:gridCol w:w="2017"/>
      </w:tblGrid>
      <w:tr w:rsidR="006D1903" w:rsidRPr="00D127E5" w:rsidTr="001F5746">
        <w:trPr>
          <w:trHeight w:val="539"/>
        </w:trPr>
        <w:tc>
          <w:tcPr>
            <w:tcW w:w="401" w:type="pct"/>
            <w:tcBorders>
              <w:bottom w:val="single" w:sz="4" w:space="0" w:color="auto"/>
            </w:tcBorders>
            <w:vAlign w:val="center"/>
          </w:tcPr>
          <w:p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1"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910"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27"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1001"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0"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1F5746">
        <w:trPr>
          <w:trHeight w:val="1618"/>
        </w:trPr>
        <w:tc>
          <w:tcPr>
            <w:tcW w:w="40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12A</w:t>
            </w:r>
          </w:p>
        </w:tc>
        <w:tc>
          <w:tcPr>
            <w:tcW w:w="96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posebne namjene</w:t>
            </w:r>
          </w:p>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(nudističko)</w:t>
            </w:r>
          </w:p>
        </w:tc>
        <w:tc>
          <w:tcPr>
            <w:tcW w:w="9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bCs/>
                <w:sz w:val="18"/>
                <w:szCs w:val="18"/>
              </w:rPr>
            </w:pPr>
            <w:r w:rsidRPr="00D127E5">
              <w:rPr>
                <w:rFonts w:ascii="Calibri" w:hAnsi="Calibri" w:cs="Calibri"/>
                <w:bCs/>
                <w:sz w:val="18"/>
                <w:szCs w:val="18"/>
              </w:rPr>
              <w:t>1260, 1267, 1259, 1264</w:t>
            </w:r>
          </w:p>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bCs/>
                <w:sz w:val="18"/>
                <w:szCs w:val="18"/>
              </w:rPr>
              <w:t>KO Gornji Štoj</w:t>
            </w:r>
          </w:p>
        </w:tc>
        <w:tc>
          <w:tcPr>
            <w:tcW w:w="72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262m</w:t>
            </w:r>
          </w:p>
        </w:tc>
        <w:tc>
          <w:tcPr>
            <w:tcW w:w="100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7246</w:t>
            </w:r>
            <w:r w:rsidR="001F5746">
              <w:rPr>
                <w:rFonts w:ascii="Calibri" w:hAnsi="Calibri" w:cs="Calibri"/>
                <w:sz w:val="18"/>
                <w:szCs w:val="18"/>
              </w:rPr>
              <w:t xml:space="preserve"> </w:t>
            </w:r>
            <w:r w:rsidRPr="00D127E5">
              <w:rPr>
                <w:rFonts w:ascii="Calibri" w:hAnsi="Calibri" w:cs="Calibri"/>
                <w:sz w:val="18"/>
                <w:szCs w:val="18"/>
              </w:rPr>
              <w:t>m²</w:t>
            </w:r>
          </w:p>
        </w:tc>
        <w:tc>
          <w:tcPr>
            <w:tcW w:w="1000" w:type="pct"/>
            <w:tcBorders>
              <w:top w:val="single" w:sz="4" w:space="0" w:color="auto"/>
              <w:left w:val="single" w:sz="4" w:space="0" w:color="auto"/>
              <w:bottom w:val="single" w:sz="4" w:space="0" w:color="auto"/>
              <w:right w:val="single" w:sz="4" w:space="0" w:color="auto"/>
            </w:tcBorders>
            <w:vAlign w:val="center"/>
          </w:tcPr>
          <w:p w:rsidR="006D1903" w:rsidRDefault="00EA22EC" w:rsidP="001F5746">
            <w:pPr>
              <w:spacing w:line="276" w:lineRule="auto"/>
              <w:jc w:val="center"/>
              <w:rPr>
                <w:rFonts w:ascii="Calibri" w:hAnsi="Calibri" w:cs="Calibri"/>
                <w:sz w:val="18"/>
                <w:szCs w:val="18"/>
              </w:rPr>
            </w:pPr>
            <w:r>
              <w:rPr>
                <w:rFonts w:ascii="Calibri" w:hAnsi="Calibri" w:cs="Calibri"/>
                <w:sz w:val="18"/>
                <w:szCs w:val="18"/>
              </w:rPr>
              <w:t xml:space="preserve">Na k.p 1259 objekat </w:t>
            </w:r>
            <w:r w:rsidR="006D1903" w:rsidRPr="00D127E5">
              <w:rPr>
                <w:rFonts w:ascii="Calibri" w:hAnsi="Calibri" w:cs="Calibri"/>
                <w:sz w:val="18"/>
                <w:szCs w:val="18"/>
              </w:rPr>
              <w:t xml:space="preserve">10.7 </w:t>
            </w:r>
            <w:r w:rsidR="00D5757A">
              <w:rPr>
                <w:rFonts w:ascii="Calibri" w:hAnsi="Calibri" w:cs="Calibri"/>
                <w:sz w:val="18"/>
                <w:szCs w:val="18"/>
              </w:rPr>
              <w:t>sa</w:t>
            </w:r>
            <w:r w:rsidR="006D1903" w:rsidRPr="00D127E5">
              <w:rPr>
                <w:rFonts w:ascii="Calibri" w:hAnsi="Calibri" w:cs="Calibri"/>
                <w:sz w:val="18"/>
                <w:szCs w:val="18"/>
              </w:rPr>
              <w:t xml:space="preserve"> </w:t>
            </w:r>
            <w:r w:rsidR="00AC3FD1">
              <w:rPr>
                <w:rFonts w:ascii="Calibri" w:hAnsi="Calibri" w:cs="Calibri"/>
                <w:sz w:val="18"/>
                <w:szCs w:val="18"/>
              </w:rPr>
              <w:t>objektom za iznajmljivanje sportsko-rekreativne opreme od 30m</w:t>
            </w:r>
            <w:r w:rsidR="00AC3FD1" w:rsidRPr="00AC3FD1">
              <w:rPr>
                <w:rFonts w:ascii="Calibri" w:hAnsi="Calibri" w:cs="Calibri"/>
                <w:sz w:val="18"/>
                <w:szCs w:val="18"/>
                <w:vertAlign w:val="superscript"/>
              </w:rPr>
              <w:t>2</w:t>
            </w:r>
            <w:r w:rsidR="006D1903" w:rsidRPr="00D127E5">
              <w:rPr>
                <w:rFonts w:ascii="Calibri" w:hAnsi="Calibri" w:cs="Calibri"/>
                <w:sz w:val="18"/>
                <w:szCs w:val="18"/>
              </w:rPr>
              <w:t xml:space="preserve"> + konzervator za sladoled 2 kom</w:t>
            </w:r>
          </w:p>
          <w:p w:rsidR="00D5757A" w:rsidRPr="00D127E5" w:rsidRDefault="009A6156" w:rsidP="001F5746">
            <w:pPr>
              <w:spacing w:line="276" w:lineRule="auto"/>
              <w:jc w:val="center"/>
              <w:rPr>
                <w:rFonts w:ascii="Calibri" w:hAnsi="Calibri" w:cs="Calibri"/>
                <w:sz w:val="18"/>
                <w:szCs w:val="18"/>
              </w:rPr>
            </w:pPr>
            <w:r>
              <w:rPr>
                <w:rFonts w:ascii="Calibri" w:hAnsi="Calibri" w:cs="Calibri"/>
                <w:sz w:val="18"/>
                <w:szCs w:val="18"/>
              </w:rPr>
              <w:t>Otvoreni šank</w:t>
            </w:r>
            <w:r w:rsidR="00D5757A">
              <w:rPr>
                <w:rFonts w:ascii="Calibri" w:hAnsi="Calibri" w:cs="Calibri"/>
                <w:sz w:val="18"/>
                <w:szCs w:val="18"/>
              </w:rPr>
              <w:t xml:space="preserve"> od 23m</w:t>
            </w:r>
            <w:r w:rsidR="00D5757A" w:rsidRPr="001F5746">
              <w:rPr>
                <w:rFonts w:ascii="Calibri" w:hAnsi="Calibri" w:cs="Calibri"/>
                <w:sz w:val="18"/>
                <w:szCs w:val="18"/>
                <w:vertAlign w:val="superscript"/>
              </w:rPr>
              <w:t>2</w:t>
            </w:r>
            <w:r w:rsidR="00D5757A">
              <w:rPr>
                <w:rFonts w:ascii="Calibri" w:hAnsi="Calibri" w:cs="Calibri"/>
                <w:sz w:val="18"/>
                <w:szCs w:val="18"/>
              </w:rPr>
              <w:t xml:space="preserve"> sa terasom od 20m</w:t>
            </w:r>
            <w:r w:rsidR="00D5757A" w:rsidRPr="001F5746">
              <w:rPr>
                <w:rFonts w:ascii="Calibri" w:hAnsi="Calibri" w:cs="Calibri"/>
                <w:sz w:val="18"/>
                <w:szCs w:val="18"/>
                <w:vertAlign w:val="superscript"/>
              </w:rPr>
              <w:t>2</w:t>
            </w:r>
          </w:p>
        </w:tc>
      </w:tr>
    </w:tbl>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2F43E6">
      <w:pPr>
        <w:overflowPunct/>
        <w:autoSpaceDE/>
        <w:autoSpaceDN/>
        <w:adjustRightInd/>
        <w:jc w:val="both"/>
        <w:textAlignment w:val="auto"/>
        <w:rPr>
          <w:rFonts w:ascii="Calibri" w:hAnsi="Calibri" w:cs="Calibri"/>
          <w:b/>
          <w:sz w:val="18"/>
          <w:szCs w:val="18"/>
          <w:lang w:val="sl-SI"/>
        </w:rPr>
      </w:pPr>
    </w:p>
    <w:sectPr w:rsidR="006D1903" w:rsidRPr="00D127E5" w:rsidSect="006D1903">
      <w:footerReference w:type="even" r:id="rId9"/>
      <w:pgSz w:w="11907" w:h="16840" w:code="9"/>
      <w:pgMar w:top="1134" w:right="1134" w:bottom="851" w:left="902" w:header="709"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B5CEE" w16cex:dateUtc="2026-05-11T09:25:00Z"/>
  <w16cex:commentExtensible w16cex:durableId="3D6F151F" w16cex:dateUtc="2026-05-11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56C" w:rsidRDefault="00E0556C">
      <w:r>
        <w:separator/>
      </w:r>
    </w:p>
  </w:endnote>
  <w:endnote w:type="continuationSeparator" w:id="0">
    <w:p w:rsidR="00E0556C" w:rsidRDefault="00E0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2BA" w:rsidRDefault="005F52BA" w:rsidP="00CF2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2BA" w:rsidRDefault="005F52BA" w:rsidP="00CF26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56C" w:rsidRDefault="00E0556C">
      <w:r>
        <w:separator/>
      </w:r>
    </w:p>
  </w:footnote>
  <w:footnote w:type="continuationSeparator" w:id="0">
    <w:p w:rsidR="00E0556C" w:rsidRDefault="00E0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0"/>
        </w:tabs>
        <w:ind w:left="360" w:hanging="360"/>
      </w:pPr>
      <w:rPr>
        <w:rFonts w:ascii="Times New Roman" w:hAnsi="Times New Roman" w:cs="Times New Roman"/>
      </w:rPr>
    </w:lvl>
  </w:abstractNum>
  <w:abstractNum w:abstractNumId="1" w15:restartNumberingAfterBreak="0">
    <w:nsid w:val="00000002"/>
    <w:multiLevelType w:val="singleLevel"/>
    <w:tmpl w:val="00000002"/>
    <w:name w:val="WW8Num3"/>
    <w:lvl w:ilvl="0">
      <w:numFmt w:val="bullet"/>
      <w:lvlText w:val="-"/>
      <w:lvlJc w:val="left"/>
      <w:pPr>
        <w:tabs>
          <w:tab w:val="num" w:pos="0"/>
        </w:tabs>
        <w:ind w:left="360" w:hanging="360"/>
      </w:pPr>
      <w:rPr>
        <w:rFonts w:ascii="Times New Roman" w:hAnsi="Times New Roman" w:cs="Symbol"/>
      </w:rPr>
    </w:lvl>
  </w:abstractNum>
  <w:abstractNum w:abstractNumId="2" w15:restartNumberingAfterBreak="0">
    <w:nsid w:val="00000003"/>
    <w:multiLevelType w:val="multilevel"/>
    <w:tmpl w:val="00000003"/>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1146" w:hanging="360"/>
      </w:pPr>
      <w:rPr>
        <w:rFonts w:ascii="Tahoma" w:hAnsi="Tahoma" w:cs="Tahoma" w:hint="default"/>
        <w:b/>
      </w:rPr>
    </w:lvl>
  </w:abstractNum>
  <w:abstractNum w:abstractNumId="4" w15:restartNumberingAfterBreak="0">
    <w:nsid w:val="00000005"/>
    <w:multiLevelType w:val="multilevel"/>
    <w:tmpl w:val="00000005"/>
    <w:name w:val="WW8Num6"/>
    <w:lvl w:ilvl="0">
      <w:numFmt w:val="bullet"/>
      <w:lvlText w:val="-"/>
      <w:lvlJc w:val="left"/>
      <w:pPr>
        <w:tabs>
          <w:tab w:val="num" w:pos="0"/>
        </w:tabs>
        <w:ind w:left="360" w:hanging="360"/>
      </w:pPr>
      <w:rPr>
        <w:rFonts w:ascii="Times New Roman" w:hAnsi="Times New Roman"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 w:val="22"/>
        <w:szCs w:val="22"/>
        <w:lang w:val="it-IT"/>
      </w:rPr>
    </w:lvl>
  </w:abstractNum>
  <w:abstractNum w:abstractNumId="6" w15:restartNumberingAfterBreak="0">
    <w:nsid w:val="00000007"/>
    <w:multiLevelType w:val="singleLevel"/>
    <w:tmpl w:val="00000007"/>
    <w:name w:val="WW8Num14"/>
    <w:lvl w:ilvl="0">
      <w:start w:val="1"/>
      <w:numFmt w:val="decimal"/>
      <w:lvlText w:val="1.%1"/>
      <w:lvlJc w:val="right"/>
      <w:pPr>
        <w:tabs>
          <w:tab w:val="num" w:pos="453"/>
        </w:tabs>
        <w:ind w:left="397" w:firstLine="0"/>
      </w:pPr>
      <w:rPr>
        <w:rFonts w:hint="default"/>
        <w:b/>
        <w:color w:val="auto"/>
      </w:rPr>
    </w:lvl>
  </w:abstractNum>
  <w:abstractNum w:abstractNumId="7" w15:restartNumberingAfterBreak="0">
    <w:nsid w:val="00000008"/>
    <w:multiLevelType w:val="singleLevel"/>
    <w:tmpl w:val="00000008"/>
    <w:name w:val="WW8Num15"/>
    <w:lvl w:ilvl="0">
      <w:start w:val="1"/>
      <w:numFmt w:val="decimal"/>
      <w:lvlText w:val="7.%1"/>
      <w:lvlJc w:val="right"/>
      <w:pPr>
        <w:tabs>
          <w:tab w:val="num" w:pos="453"/>
        </w:tabs>
        <w:ind w:left="454" w:hanging="57"/>
      </w:pPr>
      <w:rPr>
        <w:rFonts w:hint="default"/>
        <w:b/>
        <w:color w:val="auto"/>
      </w:rPr>
    </w:lvl>
  </w:abstractNum>
  <w:abstractNum w:abstractNumId="8" w15:restartNumberingAfterBreak="0">
    <w:nsid w:val="00000009"/>
    <w:multiLevelType w:val="singleLevel"/>
    <w:tmpl w:val="00000009"/>
    <w:name w:val="WW8Num16"/>
    <w:lvl w:ilvl="0">
      <w:start w:val="1"/>
      <w:numFmt w:val="decimal"/>
      <w:lvlText w:val="%1."/>
      <w:lvlJc w:val="left"/>
      <w:pPr>
        <w:tabs>
          <w:tab w:val="num" w:pos="0"/>
        </w:tabs>
        <w:ind w:left="720" w:hanging="360"/>
      </w:pPr>
      <w:rPr>
        <w:rFonts w:ascii="Tahoma" w:hAnsi="Tahoma" w:cs="Tahoma" w:hint="default"/>
        <w:sz w:val="22"/>
        <w:szCs w:val="22"/>
        <w:lang w:val="sl-SI"/>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0" w:hanging="360"/>
      </w:pPr>
      <w:rPr>
        <w:rFonts w:ascii="Times New Roman" w:hAnsi="Times New Roman" w:cs="Times New Roman" w:hint="default"/>
        <w:sz w:val="22"/>
        <w:szCs w:val="22"/>
        <w:lang w:val="sr-Latn-CS"/>
      </w:rPr>
    </w:lvl>
  </w:abstractNum>
  <w:abstractNum w:abstractNumId="10" w15:restartNumberingAfterBreak="0">
    <w:nsid w:val="0000000B"/>
    <w:multiLevelType w:val="singleLevel"/>
    <w:tmpl w:val="0000000B"/>
    <w:name w:val="WW8Num23"/>
    <w:lvl w:ilvl="0">
      <w:numFmt w:val="bullet"/>
      <w:lvlText w:val="-"/>
      <w:lvlJc w:val="left"/>
      <w:pPr>
        <w:tabs>
          <w:tab w:val="num" w:pos="0"/>
        </w:tabs>
        <w:ind w:left="1429" w:hanging="360"/>
      </w:pPr>
      <w:rPr>
        <w:rFonts w:ascii="Cambria" w:hAnsi="Cambria" w:cs="Symbol" w:hint="default"/>
        <w:sz w:val="22"/>
        <w:szCs w:val="22"/>
      </w:rPr>
    </w:lvl>
  </w:abstractNum>
  <w:abstractNum w:abstractNumId="11" w15:restartNumberingAfterBreak="0">
    <w:nsid w:val="0000000C"/>
    <w:multiLevelType w:val="singleLevel"/>
    <w:tmpl w:val="0000000C"/>
    <w:name w:val="WW8Num24"/>
    <w:lvl w:ilvl="0">
      <w:start w:val="1"/>
      <w:numFmt w:val="decimal"/>
      <w:lvlText w:val="3.%1"/>
      <w:lvlJc w:val="right"/>
      <w:pPr>
        <w:tabs>
          <w:tab w:val="num" w:pos="453"/>
        </w:tabs>
        <w:ind w:left="397" w:firstLine="0"/>
      </w:pPr>
      <w:rPr>
        <w:rFonts w:hint="default"/>
        <w:b/>
        <w:color w:val="auto"/>
      </w:rPr>
    </w:lvl>
  </w:abstractNum>
  <w:abstractNum w:abstractNumId="12" w15:restartNumberingAfterBreak="0">
    <w:nsid w:val="0000000D"/>
    <w:multiLevelType w:val="singleLevel"/>
    <w:tmpl w:val="0000000D"/>
    <w:name w:val="WW8Num26"/>
    <w:lvl w:ilvl="0">
      <w:start w:val="1"/>
      <w:numFmt w:val="bullet"/>
      <w:lvlText w:val=""/>
      <w:lvlJc w:val="left"/>
      <w:pPr>
        <w:tabs>
          <w:tab w:val="num" w:pos="644"/>
        </w:tabs>
        <w:ind w:left="644" w:hanging="284"/>
      </w:pPr>
      <w:rPr>
        <w:rFonts w:ascii="Symbol" w:hAnsi="Symbol" w:cs="Symbol" w:hint="default"/>
        <w:color w:val="auto"/>
        <w:sz w:val="22"/>
        <w:szCs w:val="22"/>
      </w:rPr>
    </w:lvl>
  </w:abstractNum>
  <w:abstractNum w:abstractNumId="13" w15:restartNumberingAfterBreak="0">
    <w:nsid w:val="0000000E"/>
    <w:multiLevelType w:val="singleLevel"/>
    <w:tmpl w:val="0000000E"/>
    <w:name w:val="WW8Num28"/>
    <w:lvl w:ilvl="0">
      <w:start w:val="1"/>
      <w:numFmt w:val="bullet"/>
      <w:lvlText w:val=""/>
      <w:lvlJc w:val="left"/>
      <w:pPr>
        <w:tabs>
          <w:tab w:val="num" w:pos="0"/>
        </w:tabs>
        <w:ind w:left="1146" w:hanging="360"/>
      </w:pPr>
      <w:rPr>
        <w:rFonts w:ascii="Symbol" w:hAnsi="Symbol" w:cs="Symbol" w:hint="default"/>
      </w:rPr>
    </w:lvl>
  </w:abstractNum>
  <w:abstractNum w:abstractNumId="14" w15:restartNumberingAfterBreak="0">
    <w:nsid w:val="0000000F"/>
    <w:multiLevelType w:val="singleLevel"/>
    <w:tmpl w:val="0000000F"/>
    <w:name w:val="WW8Num29"/>
    <w:lvl w:ilvl="0">
      <w:start w:val="1"/>
      <w:numFmt w:val="decimal"/>
      <w:lvlText w:val="%1)"/>
      <w:lvlJc w:val="left"/>
      <w:pPr>
        <w:tabs>
          <w:tab w:val="num" w:pos="0"/>
        </w:tabs>
        <w:ind w:left="473" w:hanging="360"/>
      </w:pPr>
      <w:rPr>
        <w:rFonts w:ascii="Tahoma" w:eastAsia="Palatino Linotype" w:hAnsi="Tahoma" w:cs="Tahoma" w:hint="default"/>
        <w:b/>
        <w:sz w:val="22"/>
        <w:szCs w:val="22"/>
      </w:rPr>
    </w:lvl>
  </w:abstractNum>
  <w:abstractNum w:abstractNumId="15" w15:restartNumberingAfterBreak="0">
    <w:nsid w:val="00000010"/>
    <w:multiLevelType w:val="singleLevel"/>
    <w:tmpl w:val="00000010"/>
    <w:name w:val="WW8Num31"/>
    <w:lvl w:ilvl="0">
      <w:start w:val="1"/>
      <w:numFmt w:val="decimal"/>
      <w:lvlText w:val="%1."/>
      <w:lvlJc w:val="left"/>
      <w:pPr>
        <w:tabs>
          <w:tab w:val="num" w:pos="0"/>
        </w:tabs>
        <w:ind w:left="1080" w:hanging="360"/>
      </w:pPr>
      <w:rPr>
        <w:rFonts w:ascii="Tahoma" w:hAnsi="Tahoma" w:cs="Tahoma" w:hint="default"/>
        <w:sz w:val="22"/>
        <w:szCs w:val="22"/>
        <w:lang w:val="sl-SI"/>
      </w:rPr>
    </w:lvl>
  </w:abstractNum>
  <w:abstractNum w:abstractNumId="16" w15:restartNumberingAfterBreak="0">
    <w:nsid w:val="00000011"/>
    <w:multiLevelType w:val="singleLevel"/>
    <w:tmpl w:val="00000011"/>
    <w:name w:val="WW8Num33"/>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7" w15:restartNumberingAfterBreak="0">
    <w:nsid w:val="00000012"/>
    <w:multiLevelType w:val="singleLevel"/>
    <w:tmpl w:val="00000012"/>
    <w:name w:val="WW8Num35"/>
    <w:lvl w:ilvl="0">
      <w:numFmt w:val="bullet"/>
      <w:lvlText w:val="-"/>
      <w:lvlJc w:val="left"/>
      <w:pPr>
        <w:tabs>
          <w:tab w:val="num" w:pos="0"/>
        </w:tabs>
        <w:ind w:left="1429" w:hanging="360"/>
      </w:pPr>
      <w:rPr>
        <w:rFonts w:ascii="Cambria" w:hAnsi="Cambria" w:cs="Symbol" w:hint="default"/>
        <w:sz w:val="22"/>
        <w:szCs w:val="22"/>
      </w:rPr>
    </w:lvl>
  </w:abstractNum>
  <w:abstractNum w:abstractNumId="18" w15:restartNumberingAfterBreak="0">
    <w:nsid w:val="00000017"/>
    <w:multiLevelType w:val="singleLevel"/>
    <w:tmpl w:val="4252C802"/>
    <w:name w:val="WW8Num27"/>
    <w:lvl w:ilvl="0">
      <w:start w:val="1"/>
      <w:numFmt w:val="decimal"/>
      <w:lvlText w:val="12.%1"/>
      <w:lvlJc w:val="left"/>
      <w:pPr>
        <w:tabs>
          <w:tab w:val="num" w:pos="113"/>
        </w:tabs>
        <w:ind w:left="57" w:hanging="57"/>
      </w:pPr>
      <w:rPr>
        <w:rFonts w:hint="default"/>
        <w:b w:val="0"/>
      </w:rPr>
    </w:lvl>
  </w:abstractNum>
  <w:abstractNum w:abstractNumId="19" w15:restartNumberingAfterBreak="0">
    <w:nsid w:val="108D2455"/>
    <w:multiLevelType w:val="hybridMultilevel"/>
    <w:tmpl w:val="2DEE6776"/>
    <w:lvl w:ilvl="0" w:tplc="A28690D0">
      <w:start w:val="1"/>
      <w:numFmt w:val="decimal"/>
      <w:lvlText w:val="9.%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12190B"/>
    <w:multiLevelType w:val="hybridMultilevel"/>
    <w:tmpl w:val="FB6C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B3926"/>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 w15:restartNumberingAfterBreak="0">
    <w:nsid w:val="245C1188"/>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6222CF2"/>
    <w:multiLevelType w:val="hybridMultilevel"/>
    <w:tmpl w:val="0F56B6FC"/>
    <w:lvl w:ilvl="0" w:tplc="79AAF570">
      <w:start w:val="1"/>
      <w:numFmt w:val="decimal"/>
      <w:lvlText w:val="10.%1"/>
      <w:lvlJc w:val="right"/>
      <w:pPr>
        <w:tabs>
          <w:tab w:val="num" w:pos="625"/>
        </w:tabs>
        <w:ind w:left="511" w:firstLine="57"/>
      </w:pPr>
      <w:rPr>
        <w:rFonts w:hint="default"/>
        <w:b w:val="0"/>
        <w:color w:val="auto"/>
      </w:rPr>
    </w:lvl>
    <w:lvl w:ilvl="1" w:tplc="2C1A0019" w:tentative="1">
      <w:start w:val="1"/>
      <w:numFmt w:val="lowerLetter"/>
      <w:lvlText w:val="%2."/>
      <w:lvlJc w:val="left"/>
      <w:pPr>
        <w:tabs>
          <w:tab w:val="num" w:pos="1838"/>
        </w:tabs>
        <w:ind w:left="1838" w:hanging="360"/>
      </w:pPr>
    </w:lvl>
    <w:lvl w:ilvl="2" w:tplc="2C1A001B" w:tentative="1">
      <w:start w:val="1"/>
      <w:numFmt w:val="lowerRoman"/>
      <w:lvlText w:val="%3."/>
      <w:lvlJc w:val="right"/>
      <w:pPr>
        <w:tabs>
          <w:tab w:val="num" w:pos="2558"/>
        </w:tabs>
        <w:ind w:left="2558" w:hanging="180"/>
      </w:pPr>
    </w:lvl>
    <w:lvl w:ilvl="3" w:tplc="2C1A000F" w:tentative="1">
      <w:start w:val="1"/>
      <w:numFmt w:val="decimal"/>
      <w:lvlText w:val="%4."/>
      <w:lvlJc w:val="left"/>
      <w:pPr>
        <w:tabs>
          <w:tab w:val="num" w:pos="3278"/>
        </w:tabs>
        <w:ind w:left="3278" w:hanging="360"/>
      </w:pPr>
    </w:lvl>
    <w:lvl w:ilvl="4" w:tplc="2C1A0019" w:tentative="1">
      <w:start w:val="1"/>
      <w:numFmt w:val="lowerLetter"/>
      <w:lvlText w:val="%5."/>
      <w:lvlJc w:val="left"/>
      <w:pPr>
        <w:tabs>
          <w:tab w:val="num" w:pos="3998"/>
        </w:tabs>
        <w:ind w:left="3998" w:hanging="360"/>
      </w:pPr>
    </w:lvl>
    <w:lvl w:ilvl="5" w:tplc="2C1A001B" w:tentative="1">
      <w:start w:val="1"/>
      <w:numFmt w:val="lowerRoman"/>
      <w:lvlText w:val="%6."/>
      <w:lvlJc w:val="right"/>
      <w:pPr>
        <w:tabs>
          <w:tab w:val="num" w:pos="4718"/>
        </w:tabs>
        <w:ind w:left="4718" w:hanging="180"/>
      </w:pPr>
    </w:lvl>
    <w:lvl w:ilvl="6" w:tplc="2C1A000F" w:tentative="1">
      <w:start w:val="1"/>
      <w:numFmt w:val="decimal"/>
      <w:lvlText w:val="%7."/>
      <w:lvlJc w:val="left"/>
      <w:pPr>
        <w:tabs>
          <w:tab w:val="num" w:pos="5438"/>
        </w:tabs>
        <w:ind w:left="5438" w:hanging="360"/>
      </w:pPr>
    </w:lvl>
    <w:lvl w:ilvl="7" w:tplc="2C1A0019" w:tentative="1">
      <w:start w:val="1"/>
      <w:numFmt w:val="lowerLetter"/>
      <w:lvlText w:val="%8."/>
      <w:lvlJc w:val="left"/>
      <w:pPr>
        <w:tabs>
          <w:tab w:val="num" w:pos="6158"/>
        </w:tabs>
        <w:ind w:left="6158" w:hanging="360"/>
      </w:pPr>
    </w:lvl>
    <w:lvl w:ilvl="8" w:tplc="2C1A001B" w:tentative="1">
      <w:start w:val="1"/>
      <w:numFmt w:val="lowerRoman"/>
      <w:lvlText w:val="%9."/>
      <w:lvlJc w:val="right"/>
      <w:pPr>
        <w:tabs>
          <w:tab w:val="num" w:pos="6878"/>
        </w:tabs>
        <w:ind w:left="6878" w:hanging="180"/>
      </w:pPr>
    </w:lvl>
  </w:abstractNum>
  <w:abstractNum w:abstractNumId="24" w15:restartNumberingAfterBreak="0">
    <w:nsid w:val="30E03B12"/>
    <w:multiLevelType w:val="hybridMultilevel"/>
    <w:tmpl w:val="D73EED36"/>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AC4031"/>
    <w:multiLevelType w:val="hybridMultilevel"/>
    <w:tmpl w:val="118A41DA"/>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E34B8"/>
    <w:multiLevelType w:val="hybridMultilevel"/>
    <w:tmpl w:val="BBB2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454B1"/>
    <w:multiLevelType w:val="hybridMultilevel"/>
    <w:tmpl w:val="F0BC13F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C595CD4"/>
    <w:multiLevelType w:val="hybridMultilevel"/>
    <w:tmpl w:val="5A20FA3C"/>
    <w:lvl w:ilvl="0" w:tplc="9D54337C">
      <w:start w:val="1"/>
      <w:numFmt w:val="decimal"/>
      <w:lvlText w:val="11.%1"/>
      <w:lvlJc w:val="right"/>
      <w:pPr>
        <w:tabs>
          <w:tab w:val="num" w:pos="397"/>
        </w:tabs>
        <w:ind w:left="341" w:firstLine="56"/>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29" w15:restartNumberingAfterBreak="0">
    <w:nsid w:val="3FAF6663"/>
    <w:multiLevelType w:val="hybridMultilevel"/>
    <w:tmpl w:val="50BC97CA"/>
    <w:lvl w:ilvl="0" w:tplc="DA3CCED4">
      <w:start w:val="1"/>
      <w:numFmt w:val="bullet"/>
      <w:lvlText w:val="-"/>
      <w:lvlJc w:val="left"/>
      <w:pPr>
        <w:tabs>
          <w:tab w:val="num" w:pos="0"/>
        </w:tabs>
        <w:ind w:left="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AF62ED"/>
    <w:multiLevelType w:val="hybridMultilevel"/>
    <w:tmpl w:val="A9522E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31" w15:restartNumberingAfterBreak="0">
    <w:nsid w:val="4B360FC6"/>
    <w:multiLevelType w:val="hybridMultilevel"/>
    <w:tmpl w:val="5C28BFC6"/>
    <w:lvl w:ilvl="0" w:tplc="C41E6A62">
      <w:start w:val="1"/>
      <w:numFmt w:val="decimal"/>
      <w:lvlText w:val="6.%1"/>
      <w:lvlJc w:val="left"/>
      <w:pPr>
        <w:tabs>
          <w:tab w:val="num" w:pos="0"/>
        </w:tabs>
        <w:ind w:left="227" w:hanging="227"/>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15:restartNumberingAfterBreak="0">
    <w:nsid w:val="4BCE5ACE"/>
    <w:multiLevelType w:val="hybridMultilevel"/>
    <w:tmpl w:val="E7F05EF2"/>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4E0675BF"/>
    <w:multiLevelType w:val="hybridMultilevel"/>
    <w:tmpl w:val="D152DADE"/>
    <w:lvl w:ilvl="0" w:tplc="22F229C6">
      <w:start w:val="1"/>
      <w:numFmt w:val="decimal"/>
      <w:lvlText w:val="4.%1"/>
      <w:lvlJc w:val="right"/>
      <w:pPr>
        <w:tabs>
          <w:tab w:val="num" w:pos="341"/>
        </w:tabs>
        <w:ind w:left="341" w:hanging="57"/>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34" w15:restartNumberingAfterBreak="0">
    <w:nsid w:val="504C47A2"/>
    <w:multiLevelType w:val="hybridMultilevel"/>
    <w:tmpl w:val="86BAFA2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44A61EC"/>
    <w:multiLevelType w:val="hybridMultilevel"/>
    <w:tmpl w:val="0D5CC448"/>
    <w:lvl w:ilvl="0" w:tplc="70B07668">
      <w:start w:val="1"/>
      <w:numFmt w:val="decimal"/>
      <w:lvlText w:val="3.%1"/>
      <w:lvlJc w:val="right"/>
      <w:pPr>
        <w:tabs>
          <w:tab w:val="num" w:pos="284"/>
        </w:tabs>
        <w:ind w:left="228" w:firstLine="56"/>
      </w:pPr>
      <w:rPr>
        <w:rFonts w:hint="default"/>
        <w:b w:val="0"/>
        <w:color w:val="auto"/>
      </w:rPr>
    </w:lvl>
    <w:lvl w:ilvl="1" w:tplc="2C1A0019" w:tentative="1">
      <w:start w:val="1"/>
      <w:numFmt w:val="lowerLetter"/>
      <w:lvlText w:val="%2."/>
      <w:lvlJc w:val="left"/>
      <w:pPr>
        <w:tabs>
          <w:tab w:val="num" w:pos="1327"/>
        </w:tabs>
        <w:ind w:left="1327" w:hanging="360"/>
      </w:pPr>
    </w:lvl>
    <w:lvl w:ilvl="2" w:tplc="2C1A001B" w:tentative="1">
      <w:start w:val="1"/>
      <w:numFmt w:val="lowerRoman"/>
      <w:lvlText w:val="%3."/>
      <w:lvlJc w:val="right"/>
      <w:pPr>
        <w:tabs>
          <w:tab w:val="num" w:pos="2047"/>
        </w:tabs>
        <w:ind w:left="2047" w:hanging="180"/>
      </w:pPr>
    </w:lvl>
    <w:lvl w:ilvl="3" w:tplc="2C1A000F" w:tentative="1">
      <w:start w:val="1"/>
      <w:numFmt w:val="decimal"/>
      <w:lvlText w:val="%4."/>
      <w:lvlJc w:val="left"/>
      <w:pPr>
        <w:tabs>
          <w:tab w:val="num" w:pos="2767"/>
        </w:tabs>
        <w:ind w:left="2767" w:hanging="360"/>
      </w:pPr>
    </w:lvl>
    <w:lvl w:ilvl="4" w:tplc="2C1A0019" w:tentative="1">
      <w:start w:val="1"/>
      <w:numFmt w:val="lowerLetter"/>
      <w:lvlText w:val="%5."/>
      <w:lvlJc w:val="left"/>
      <w:pPr>
        <w:tabs>
          <w:tab w:val="num" w:pos="3487"/>
        </w:tabs>
        <w:ind w:left="3487" w:hanging="360"/>
      </w:pPr>
    </w:lvl>
    <w:lvl w:ilvl="5" w:tplc="2C1A001B" w:tentative="1">
      <w:start w:val="1"/>
      <w:numFmt w:val="lowerRoman"/>
      <w:lvlText w:val="%6."/>
      <w:lvlJc w:val="right"/>
      <w:pPr>
        <w:tabs>
          <w:tab w:val="num" w:pos="4207"/>
        </w:tabs>
        <w:ind w:left="4207" w:hanging="180"/>
      </w:pPr>
    </w:lvl>
    <w:lvl w:ilvl="6" w:tplc="2C1A000F" w:tentative="1">
      <w:start w:val="1"/>
      <w:numFmt w:val="decimal"/>
      <w:lvlText w:val="%7."/>
      <w:lvlJc w:val="left"/>
      <w:pPr>
        <w:tabs>
          <w:tab w:val="num" w:pos="4927"/>
        </w:tabs>
        <w:ind w:left="4927" w:hanging="360"/>
      </w:pPr>
    </w:lvl>
    <w:lvl w:ilvl="7" w:tplc="2C1A0019" w:tentative="1">
      <w:start w:val="1"/>
      <w:numFmt w:val="lowerLetter"/>
      <w:lvlText w:val="%8."/>
      <w:lvlJc w:val="left"/>
      <w:pPr>
        <w:tabs>
          <w:tab w:val="num" w:pos="5647"/>
        </w:tabs>
        <w:ind w:left="5647" w:hanging="360"/>
      </w:pPr>
    </w:lvl>
    <w:lvl w:ilvl="8" w:tplc="2C1A001B" w:tentative="1">
      <w:start w:val="1"/>
      <w:numFmt w:val="lowerRoman"/>
      <w:lvlText w:val="%9."/>
      <w:lvlJc w:val="right"/>
      <w:pPr>
        <w:tabs>
          <w:tab w:val="num" w:pos="6367"/>
        </w:tabs>
        <w:ind w:left="6367" w:hanging="180"/>
      </w:pPr>
    </w:lvl>
  </w:abstractNum>
  <w:abstractNum w:abstractNumId="36" w15:restartNumberingAfterBreak="0">
    <w:nsid w:val="547678ED"/>
    <w:multiLevelType w:val="hybridMultilevel"/>
    <w:tmpl w:val="4D4CAF86"/>
    <w:lvl w:ilvl="0" w:tplc="EC8C5D8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15:restartNumberingAfterBreak="0">
    <w:nsid w:val="591C4126"/>
    <w:multiLevelType w:val="hybridMultilevel"/>
    <w:tmpl w:val="C298D17A"/>
    <w:lvl w:ilvl="0" w:tplc="F41C7E7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63A321F7"/>
    <w:multiLevelType w:val="hybridMultilevel"/>
    <w:tmpl w:val="6C800C6E"/>
    <w:lvl w:ilvl="0" w:tplc="DA3CCE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91CC3"/>
    <w:multiLevelType w:val="hybridMultilevel"/>
    <w:tmpl w:val="17F45F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40" w15:restartNumberingAfterBreak="0">
    <w:nsid w:val="6C542929"/>
    <w:multiLevelType w:val="hybridMultilevel"/>
    <w:tmpl w:val="918AD1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1"/>
  </w:num>
  <w:num w:numId="2">
    <w:abstractNumId w:val="35"/>
  </w:num>
  <w:num w:numId="3">
    <w:abstractNumId w:val="28"/>
  </w:num>
  <w:num w:numId="4">
    <w:abstractNumId w:val="19"/>
  </w:num>
  <w:num w:numId="5">
    <w:abstractNumId w:val="33"/>
  </w:num>
  <w:num w:numId="6">
    <w:abstractNumId w:val="24"/>
  </w:num>
  <w:num w:numId="7">
    <w:abstractNumId w:val="23"/>
  </w:num>
  <w:num w:numId="8">
    <w:abstractNumId w:val="32"/>
  </w:num>
  <w:num w:numId="9">
    <w:abstractNumId w:val="2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9"/>
  </w:num>
  <w:num w:numId="13">
    <w:abstractNumId w:val="26"/>
  </w:num>
  <w:num w:numId="14">
    <w:abstractNumId w:val="34"/>
  </w:num>
  <w:num w:numId="15">
    <w:abstractNumId w:val="3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0"/>
  </w:num>
  <w:num w:numId="24">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D0"/>
    <w:rsid w:val="00000172"/>
    <w:rsid w:val="00001272"/>
    <w:rsid w:val="00003229"/>
    <w:rsid w:val="000051BD"/>
    <w:rsid w:val="0000561E"/>
    <w:rsid w:val="00006C45"/>
    <w:rsid w:val="0001164A"/>
    <w:rsid w:val="00012306"/>
    <w:rsid w:val="00015941"/>
    <w:rsid w:val="00015F62"/>
    <w:rsid w:val="00020717"/>
    <w:rsid w:val="00020C9B"/>
    <w:rsid w:val="00023EC7"/>
    <w:rsid w:val="0002507C"/>
    <w:rsid w:val="00026C3B"/>
    <w:rsid w:val="00030C09"/>
    <w:rsid w:val="00033EBA"/>
    <w:rsid w:val="00036789"/>
    <w:rsid w:val="00036F94"/>
    <w:rsid w:val="00037BFE"/>
    <w:rsid w:val="00037D47"/>
    <w:rsid w:val="00040E9F"/>
    <w:rsid w:val="0004116E"/>
    <w:rsid w:val="000415DD"/>
    <w:rsid w:val="00042128"/>
    <w:rsid w:val="00045CD2"/>
    <w:rsid w:val="00047955"/>
    <w:rsid w:val="00050021"/>
    <w:rsid w:val="00050DAB"/>
    <w:rsid w:val="000539D9"/>
    <w:rsid w:val="00054AF3"/>
    <w:rsid w:val="00054C01"/>
    <w:rsid w:val="00055479"/>
    <w:rsid w:val="00055663"/>
    <w:rsid w:val="000556E4"/>
    <w:rsid w:val="00055AA1"/>
    <w:rsid w:val="0005756A"/>
    <w:rsid w:val="00061554"/>
    <w:rsid w:val="000650A3"/>
    <w:rsid w:val="00070F03"/>
    <w:rsid w:val="00072109"/>
    <w:rsid w:val="00072EBB"/>
    <w:rsid w:val="00080098"/>
    <w:rsid w:val="0008104D"/>
    <w:rsid w:val="000814FF"/>
    <w:rsid w:val="000847FF"/>
    <w:rsid w:val="00084ABD"/>
    <w:rsid w:val="00084B4B"/>
    <w:rsid w:val="00085073"/>
    <w:rsid w:val="0008687C"/>
    <w:rsid w:val="00087F74"/>
    <w:rsid w:val="00092E1C"/>
    <w:rsid w:val="00093FA6"/>
    <w:rsid w:val="000942F1"/>
    <w:rsid w:val="00095EB3"/>
    <w:rsid w:val="00097847"/>
    <w:rsid w:val="000A01E5"/>
    <w:rsid w:val="000A0C0A"/>
    <w:rsid w:val="000A0CD6"/>
    <w:rsid w:val="000A3439"/>
    <w:rsid w:val="000A4655"/>
    <w:rsid w:val="000A4A18"/>
    <w:rsid w:val="000A5991"/>
    <w:rsid w:val="000A624A"/>
    <w:rsid w:val="000A7106"/>
    <w:rsid w:val="000A712C"/>
    <w:rsid w:val="000A7B6D"/>
    <w:rsid w:val="000B0F1B"/>
    <w:rsid w:val="000B35AA"/>
    <w:rsid w:val="000B386B"/>
    <w:rsid w:val="000B3F53"/>
    <w:rsid w:val="000B4B93"/>
    <w:rsid w:val="000B4F75"/>
    <w:rsid w:val="000B5945"/>
    <w:rsid w:val="000B6DDF"/>
    <w:rsid w:val="000C03DB"/>
    <w:rsid w:val="000C387A"/>
    <w:rsid w:val="000C4144"/>
    <w:rsid w:val="000C4BFE"/>
    <w:rsid w:val="000C4FE2"/>
    <w:rsid w:val="000C6542"/>
    <w:rsid w:val="000C67C0"/>
    <w:rsid w:val="000C76A4"/>
    <w:rsid w:val="000C76D9"/>
    <w:rsid w:val="000D0097"/>
    <w:rsid w:val="000D0B8C"/>
    <w:rsid w:val="000D209A"/>
    <w:rsid w:val="000D342E"/>
    <w:rsid w:val="000D620F"/>
    <w:rsid w:val="000D66E5"/>
    <w:rsid w:val="000D7167"/>
    <w:rsid w:val="000D7296"/>
    <w:rsid w:val="000D7E2D"/>
    <w:rsid w:val="000E2F60"/>
    <w:rsid w:val="000E3099"/>
    <w:rsid w:val="000E3F38"/>
    <w:rsid w:val="000E5AD7"/>
    <w:rsid w:val="000E5BEE"/>
    <w:rsid w:val="000E6542"/>
    <w:rsid w:val="000E707F"/>
    <w:rsid w:val="000F0AB7"/>
    <w:rsid w:val="000F17AF"/>
    <w:rsid w:val="000F2FA4"/>
    <w:rsid w:val="000F326B"/>
    <w:rsid w:val="000F54A9"/>
    <w:rsid w:val="000F586C"/>
    <w:rsid w:val="000F6CB4"/>
    <w:rsid w:val="000F6D50"/>
    <w:rsid w:val="000F7F07"/>
    <w:rsid w:val="00101037"/>
    <w:rsid w:val="001021A1"/>
    <w:rsid w:val="00102AD9"/>
    <w:rsid w:val="00103F3D"/>
    <w:rsid w:val="00104D5A"/>
    <w:rsid w:val="00110B7C"/>
    <w:rsid w:val="00111FC8"/>
    <w:rsid w:val="00112291"/>
    <w:rsid w:val="0011378F"/>
    <w:rsid w:val="0011382D"/>
    <w:rsid w:val="00120499"/>
    <w:rsid w:val="001208F8"/>
    <w:rsid w:val="00121E84"/>
    <w:rsid w:val="00122695"/>
    <w:rsid w:val="001243A0"/>
    <w:rsid w:val="001245DE"/>
    <w:rsid w:val="00124B53"/>
    <w:rsid w:val="0012609B"/>
    <w:rsid w:val="001260BD"/>
    <w:rsid w:val="001269B0"/>
    <w:rsid w:val="00127D01"/>
    <w:rsid w:val="0013008A"/>
    <w:rsid w:val="001325BA"/>
    <w:rsid w:val="00132E52"/>
    <w:rsid w:val="00133181"/>
    <w:rsid w:val="00134F5C"/>
    <w:rsid w:val="00136F4A"/>
    <w:rsid w:val="00137984"/>
    <w:rsid w:val="0014252A"/>
    <w:rsid w:val="00142926"/>
    <w:rsid w:val="00142A68"/>
    <w:rsid w:val="00147359"/>
    <w:rsid w:val="00147D5A"/>
    <w:rsid w:val="00151B2B"/>
    <w:rsid w:val="001524F1"/>
    <w:rsid w:val="00153686"/>
    <w:rsid w:val="00153FE7"/>
    <w:rsid w:val="001562EA"/>
    <w:rsid w:val="00156CA3"/>
    <w:rsid w:val="00161215"/>
    <w:rsid w:val="001632EA"/>
    <w:rsid w:val="00164434"/>
    <w:rsid w:val="00165064"/>
    <w:rsid w:val="001671D3"/>
    <w:rsid w:val="00170CF3"/>
    <w:rsid w:val="00172822"/>
    <w:rsid w:val="00174050"/>
    <w:rsid w:val="00181A22"/>
    <w:rsid w:val="001827E8"/>
    <w:rsid w:val="00182E1D"/>
    <w:rsid w:val="00183334"/>
    <w:rsid w:val="00183912"/>
    <w:rsid w:val="00184672"/>
    <w:rsid w:val="001857A1"/>
    <w:rsid w:val="001863BB"/>
    <w:rsid w:val="0019208A"/>
    <w:rsid w:val="00193C3B"/>
    <w:rsid w:val="00193C6F"/>
    <w:rsid w:val="001949A4"/>
    <w:rsid w:val="001955C5"/>
    <w:rsid w:val="001957EB"/>
    <w:rsid w:val="001962F8"/>
    <w:rsid w:val="00196A43"/>
    <w:rsid w:val="00197E46"/>
    <w:rsid w:val="001A15D5"/>
    <w:rsid w:val="001A2BC9"/>
    <w:rsid w:val="001A30F6"/>
    <w:rsid w:val="001A4A77"/>
    <w:rsid w:val="001A4CA5"/>
    <w:rsid w:val="001A5045"/>
    <w:rsid w:val="001A6062"/>
    <w:rsid w:val="001A6706"/>
    <w:rsid w:val="001A6A7F"/>
    <w:rsid w:val="001B046C"/>
    <w:rsid w:val="001B3D9F"/>
    <w:rsid w:val="001B52A3"/>
    <w:rsid w:val="001C1C8F"/>
    <w:rsid w:val="001C1C9C"/>
    <w:rsid w:val="001C23BB"/>
    <w:rsid w:val="001C5D8E"/>
    <w:rsid w:val="001C782C"/>
    <w:rsid w:val="001D2AFC"/>
    <w:rsid w:val="001D424C"/>
    <w:rsid w:val="001D6F61"/>
    <w:rsid w:val="001D745A"/>
    <w:rsid w:val="001E0E04"/>
    <w:rsid w:val="001E2780"/>
    <w:rsid w:val="001F11AA"/>
    <w:rsid w:val="001F1B2C"/>
    <w:rsid w:val="001F1EE5"/>
    <w:rsid w:val="001F434E"/>
    <w:rsid w:val="001F55C9"/>
    <w:rsid w:val="001F5746"/>
    <w:rsid w:val="001F598D"/>
    <w:rsid w:val="00200B95"/>
    <w:rsid w:val="00202E7B"/>
    <w:rsid w:val="00203ED7"/>
    <w:rsid w:val="00204249"/>
    <w:rsid w:val="002057BE"/>
    <w:rsid w:val="00210089"/>
    <w:rsid w:val="0021041C"/>
    <w:rsid w:val="00210D15"/>
    <w:rsid w:val="0021127D"/>
    <w:rsid w:val="00212B4A"/>
    <w:rsid w:val="00212FF4"/>
    <w:rsid w:val="0021777C"/>
    <w:rsid w:val="002220D1"/>
    <w:rsid w:val="002220D8"/>
    <w:rsid w:val="00222632"/>
    <w:rsid w:val="002236B1"/>
    <w:rsid w:val="002252FF"/>
    <w:rsid w:val="0022586B"/>
    <w:rsid w:val="00226523"/>
    <w:rsid w:val="00227043"/>
    <w:rsid w:val="002273DC"/>
    <w:rsid w:val="002307FB"/>
    <w:rsid w:val="00230B68"/>
    <w:rsid w:val="00230D63"/>
    <w:rsid w:val="002310AC"/>
    <w:rsid w:val="0023129F"/>
    <w:rsid w:val="00231BB7"/>
    <w:rsid w:val="00231F01"/>
    <w:rsid w:val="002323C7"/>
    <w:rsid w:val="002338B5"/>
    <w:rsid w:val="00234048"/>
    <w:rsid w:val="002349DC"/>
    <w:rsid w:val="00236DEF"/>
    <w:rsid w:val="00237184"/>
    <w:rsid w:val="00237BBF"/>
    <w:rsid w:val="00237D4C"/>
    <w:rsid w:val="00241166"/>
    <w:rsid w:val="002424BF"/>
    <w:rsid w:val="00242CF4"/>
    <w:rsid w:val="0024391D"/>
    <w:rsid w:val="00243D9D"/>
    <w:rsid w:val="00246A69"/>
    <w:rsid w:val="00246C9B"/>
    <w:rsid w:val="002474B7"/>
    <w:rsid w:val="00247B80"/>
    <w:rsid w:val="00247BE2"/>
    <w:rsid w:val="00250499"/>
    <w:rsid w:val="00252C57"/>
    <w:rsid w:val="00253AA1"/>
    <w:rsid w:val="00255987"/>
    <w:rsid w:val="00255EE3"/>
    <w:rsid w:val="0025612D"/>
    <w:rsid w:val="002661BA"/>
    <w:rsid w:val="00270D86"/>
    <w:rsid w:val="002734F3"/>
    <w:rsid w:val="00273E87"/>
    <w:rsid w:val="00274581"/>
    <w:rsid w:val="0027578E"/>
    <w:rsid w:val="00276729"/>
    <w:rsid w:val="00276B2C"/>
    <w:rsid w:val="002810C1"/>
    <w:rsid w:val="002811AD"/>
    <w:rsid w:val="00281F09"/>
    <w:rsid w:val="0028595C"/>
    <w:rsid w:val="00287E68"/>
    <w:rsid w:val="00291484"/>
    <w:rsid w:val="0029203C"/>
    <w:rsid w:val="00293078"/>
    <w:rsid w:val="00293737"/>
    <w:rsid w:val="002944CF"/>
    <w:rsid w:val="00294BF9"/>
    <w:rsid w:val="002A09BE"/>
    <w:rsid w:val="002A18CE"/>
    <w:rsid w:val="002A1AF0"/>
    <w:rsid w:val="002A1FA7"/>
    <w:rsid w:val="002A310A"/>
    <w:rsid w:val="002A33BA"/>
    <w:rsid w:val="002A54E1"/>
    <w:rsid w:val="002A556A"/>
    <w:rsid w:val="002A6073"/>
    <w:rsid w:val="002A64FD"/>
    <w:rsid w:val="002A689D"/>
    <w:rsid w:val="002A76A1"/>
    <w:rsid w:val="002B062B"/>
    <w:rsid w:val="002B0C00"/>
    <w:rsid w:val="002B1682"/>
    <w:rsid w:val="002B4EF4"/>
    <w:rsid w:val="002C183E"/>
    <w:rsid w:val="002C201E"/>
    <w:rsid w:val="002C27AA"/>
    <w:rsid w:val="002C4675"/>
    <w:rsid w:val="002C5062"/>
    <w:rsid w:val="002C75E4"/>
    <w:rsid w:val="002C7892"/>
    <w:rsid w:val="002D0900"/>
    <w:rsid w:val="002D12C0"/>
    <w:rsid w:val="002D25ED"/>
    <w:rsid w:val="002D28DC"/>
    <w:rsid w:val="002D2B44"/>
    <w:rsid w:val="002D2C96"/>
    <w:rsid w:val="002D3F40"/>
    <w:rsid w:val="002D5464"/>
    <w:rsid w:val="002D5C1E"/>
    <w:rsid w:val="002D5DDF"/>
    <w:rsid w:val="002D67EB"/>
    <w:rsid w:val="002D6A1C"/>
    <w:rsid w:val="002D73B0"/>
    <w:rsid w:val="002D74EE"/>
    <w:rsid w:val="002D7D3C"/>
    <w:rsid w:val="002E22C1"/>
    <w:rsid w:val="002E470A"/>
    <w:rsid w:val="002E48ED"/>
    <w:rsid w:val="002E4B96"/>
    <w:rsid w:val="002E6C8C"/>
    <w:rsid w:val="002F1360"/>
    <w:rsid w:val="002F2E75"/>
    <w:rsid w:val="002F4294"/>
    <w:rsid w:val="002F43E6"/>
    <w:rsid w:val="002F4D0E"/>
    <w:rsid w:val="00300F2D"/>
    <w:rsid w:val="00302165"/>
    <w:rsid w:val="00302324"/>
    <w:rsid w:val="003034B5"/>
    <w:rsid w:val="003036DD"/>
    <w:rsid w:val="00304817"/>
    <w:rsid w:val="00304C33"/>
    <w:rsid w:val="00307D03"/>
    <w:rsid w:val="003104F3"/>
    <w:rsid w:val="0031274F"/>
    <w:rsid w:val="00312BFB"/>
    <w:rsid w:val="00312CC0"/>
    <w:rsid w:val="00312F25"/>
    <w:rsid w:val="00313807"/>
    <w:rsid w:val="00314AB6"/>
    <w:rsid w:val="0031513D"/>
    <w:rsid w:val="0031566E"/>
    <w:rsid w:val="00316717"/>
    <w:rsid w:val="00317E37"/>
    <w:rsid w:val="0032553A"/>
    <w:rsid w:val="0032563E"/>
    <w:rsid w:val="0032601D"/>
    <w:rsid w:val="00327270"/>
    <w:rsid w:val="00330488"/>
    <w:rsid w:val="00330F51"/>
    <w:rsid w:val="003332AD"/>
    <w:rsid w:val="00334961"/>
    <w:rsid w:val="003354B2"/>
    <w:rsid w:val="0033622C"/>
    <w:rsid w:val="003402C1"/>
    <w:rsid w:val="00340422"/>
    <w:rsid w:val="003413E7"/>
    <w:rsid w:val="00342DF2"/>
    <w:rsid w:val="0034343C"/>
    <w:rsid w:val="00345041"/>
    <w:rsid w:val="00346A64"/>
    <w:rsid w:val="00346B61"/>
    <w:rsid w:val="00347B73"/>
    <w:rsid w:val="00351133"/>
    <w:rsid w:val="00352213"/>
    <w:rsid w:val="003545FA"/>
    <w:rsid w:val="0035568F"/>
    <w:rsid w:val="00355749"/>
    <w:rsid w:val="0035751C"/>
    <w:rsid w:val="00357563"/>
    <w:rsid w:val="00360234"/>
    <w:rsid w:val="00360422"/>
    <w:rsid w:val="003609F5"/>
    <w:rsid w:val="0036371E"/>
    <w:rsid w:val="00363B94"/>
    <w:rsid w:val="00363EDC"/>
    <w:rsid w:val="00364298"/>
    <w:rsid w:val="00365BE2"/>
    <w:rsid w:val="003666FC"/>
    <w:rsid w:val="0036677B"/>
    <w:rsid w:val="00366D33"/>
    <w:rsid w:val="00366F8E"/>
    <w:rsid w:val="00367445"/>
    <w:rsid w:val="003679F6"/>
    <w:rsid w:val="0037150A"/>
    <w:rsid w:val="003720CC"/>
    <w:rsid w:val="003725C6"/>
    <w:rsid w:val="0037280D"/>
    <w:rsid w:val="00372BCC"/>
    <w:rsid w:val="003731C8"/>
    <w:rsid w:val="0037334C"/>
    <w:rsid w:val="00373868"/>
    <w:rsid w:val="003744F0"/>
    <w:rsid w:val="00375D06"/>
    <w:rsid w:val="00380125"/>
    <w:rsid w:val="00380CC4"/>
    <w:rsid w:val="00381B97"/>
    <w:rsid w:val="0038200D"/>
    <w:rsid w:val="0038258F"/>
    <w:rsid w:val="003836DC"/>
    <w:rsid w:val="00386303"/>
    <w:rsid w:val="003873B5"/>
    <w:rsid w:val="00391555"/>
    <w:rsid w:val="003942D4"/>
    <w:rsid w:val="003A1B76"/>
    <w:rsid w:val="003A1CAA"/>
    <w:rsid w:val="003A6666"/>
    <w:rsid w:val="003A70DB"/>
    <w:rsid w:val="003A7C4F"/>
    <w:rsid w:val="003B0C78"/>
    <w:rsid w:val="003B237D"/>
    <w:rsid w:val="003B4B7C"/>
    <w:rsid w:val="003B62AF"/>
    <w:rsid w:val="003B6A1C"/>
    <w:rsid w:val="003B73B5"/>
    <w:rsid w:val="003C0726"/>
    <w:rsid w:val="003C1048"/>
    <w:rsid w:val="003C2426"/>
    <w:rsid w:val="003C7E68"/>
    <w:rsid w:val="003D0BDE"/>
    <w:rsid w:val="003D1D9F"/>
    <w:rsid w:val="003D42AE"/>
    <w:rsid w:val="003D4CD7"/>
    <w:rsid w:val="003D798F"/>
    <w:rsid w:val="003E156D"/>
    <w:rsid w:val="003E3F43"/>
    <w:rsid w:val="003E41CE"/>
    <w:rsid w:val="003E4488"/>
    <w:rsid w:val="003E5630"/>
    <w:rsid w:val="003F29A3"/>
    <w:rsid w:val="003F4BFB"/>
    <w:rsid w:val="003F517E"/>
    <w:rsid w:val="003F6443"/>
    <w:rsid w:val="003F64D1"/>
    <w:rsid w:val="00400036"/>
    <w:rsid w:val="00400358"/>
    <w:rsid w:val="004005A5"/>
    <w:rsid w:val="004005C2"/>
    <w:rsid w:val="004024F0"/>
    <w:rsid w:val="004031C5"/>
    <w:rsid w:val="00403FC8"/>
    <w:rsid w:val="00405C7E"/>
    <w:rsid w:val="00406BC9"/>
    <w:rsid w:val="00407D7F"/>
    <w:rsid w:val="00410710"/>
    <w:rsid w:val="00411BFD"/>
    <w:rsid w:val="004121E6"/>
    <w:rsid w:val="004124A6"/>
    <w:rsid w:val="00412750"/>
    <w:rsid w:val="00412FB5"/>
    <w:rsid w:val="00414F2B"/>
    <w:rsid w:val="00415C07"/>
    <w:rsid w:val="00421608"/>
    <w:rsid w:val="0042557C"/>
    <w:rsid w:val="00426236"/>
    <w:rsid w:val="004264F5"/>
    <w:rsid w:val="00431943"/>
    <w:rsid w:val="0043270B"/>
    <w:rsid w:val="0043368A"/>
    <w:rsid w:val="00434D66"/>
    <w:rsid w:val="00436816"/>
    <w:rsid w:val="00440237"/>
    <w:rsid w:val="00443142"/>
    <w:rsid w:val="00445CEA"/>
    <w:rsid w:val="00446578"/>
    <w:rsid w:val="00447896"/>
    <w:rsid w:val="00450560"/>
    <w:rsid w:val="004544CE"/>
    <w:rsid w:val="004548E7"/>
    <w:rsid w:val="00460660"/>
    <w:rsid w:val="004607F4"/>
    <w:rsid w:val="00463829"/>
    <w:rsid w:val="00463D41"/>
    <w:rsid w:val="00464173"/>
    <w:rsid w:val="004662A4"/>
    <w:rsid w:val="00467FAE"/>
    <w:rsid w:val="00470404"/>
    <w:rsid w:val="004715C4"/>
    <w:rsid w:val="00472CE1"/>
    <w:rsid w:val="00473BF9"/>
    <w:rsid w:val="00473EC4"/>
    <w:rsid w:val="00475C41"/>
    <w:rsid w:val="00475C72"/>
    <w:rsid w:val="00476665"/>
    <w:rsid w:val="0047722B"/>
    <w:rsid w:val="004772B9"/>
    <w:rsid w:val="0047740F"/>
    <w:rsid w:val="00477AF3"/>
    <w:rsid w:val="004812C1"/>
    <w:rsid w:val="004848F1"/>
    <w:rsid w:val="0048749B"/>
    <w:rsid w:val="00490593"/>
    <w:rsid w:val="00490F56"/>
    <w:rsid w:val="004922FF"/>
    <w:rsid w:val="004925EE"/>
    <w:rsid w:val="0049406E"/>
    <w:rsid w:val="00494F61"/>
    <w:rsid w:val="004952D5"/>
    <w:rsid w:val="00496211"/>
    <w:rsid w:val="004963F9"/>
    <w:rsid w:val="004A13FA"/>
    <w:rsid w:val="004A2F38"/>
    <w:rsid w:val="004A32CE"/>
    <w:rsid w:val="004A640F"/>
    <w:rsid w:val="004A720D"/>
    <w:rsid w:val="004B1CEC"/>
    <w:rsid w:val="004B351C"/>
    <w:rsid w:val="004B38E4"/>
    <w:rsid w:val="004B6C7E"/>
    <w:rsid w:val="004B7822"/>
    <w:rsid w:val="004B7B3D"/>
    <w:rsid w:val="004C058C"/>
    <w:rsid w:val="004C122B"/>
    <w:rsid w:val="004C28BD"/>
    <w:rsid w:val="004C2AE4"/>
    <w:rsid w:val="004C3028"/>
    <w:rsid w:val="004C384A"/>
    <w:rsid w:val="004C52CA"/>
    <w:rsid w:val="004C5743"/>
    <w:rsid w:val="004C6396"/>
    <w:rsid w:val="004D0493"/>
    <w:rsid w:val="004D0612"/>
    <w:rsid w:val="004D084A"/>
    <w:rsid w:val="004D172E"/>
    <w:rsid w:val="004D191D"/>
    <w:rsid w:val="004D2CB0"/>
    <w:rsid w:val="004D2DD2"/>
    <w:rsid w:val="004D44FE"/>
    <w:rsid w:val="004D5EE1"/>
    <w:rsid w:val="004D6D79"/>
    <w:rsid w:val="004E06EF"/>
    <w:rsid w:val="004E0D32"/>
    <w:rsid w:val="004E23D1"/>
    <w:rsid w:val="004E2428"/>
    <w:rsid w:val="004E25D2"/>
    <w:rsid w:val="004E306E"/>
    <w:rsid w:val="004E3CEF"/>
    <w:rsid w:val="004E7424"/>
    <w:rsid w:val="004F082B"/>
    <w:rsid w:val="004F1A8B"/>
    <w:rsid w:val="004F28EB"/>
    <w:rsid w:val="004F30A3"/>
    <w:rsid w:val="0050132E"/>
    <w:rsid w:val="00503DC9"/>
    <w:rsid w:val="00506E85"/>
    <w:rsid w:val="005077A3"/>
    <w:rsid w:val="005104C9"/>
    <w:rsid w:val="00510739"/>
    <w:rsid w:val="00511420"/>
    <w:rsid w:val="005115CB"/>
    <w:rsid w:val="00513339"/>
    <w:rsid w:val="00513760"/>
    <w:rsid w:val="00514267"/>
    <w:rsid w:val="005149EC"/>
    <w:rsid w:val="00514EE4"/>
    <w:rsid w:val="005154DB"/>
    <w:rsid w:val="005167D2"/>
    <w:rsid w:val="0051708A"/>
    <w:rsid w:val="005209E6"/>
    <w:rsid w:val="00520BB1"/>
    <w:rsid w:val="00520D26"/>
    <w:rsid w:val="00523201"/>
    <w:rsid w:val="00523BCE"/>
    <w:rsid w:val="005241A4"/>
    <w:rsid w:val="0052708F"/>
    <w:rsid w:val="005277B8"/>
    <w:rsid w:val="00530F96"/>
    <w:rsid w:val="00531131"/>
    <w:rsid w:val="00532246"/>
    <w:rsid w:val="0053225C"/>
    <w:rsid w:val="00533863"/>
    <w:rsid w:val="00535836"/>
    <w:rsid w:val="00536AFE"/>
    <w:rsid w:val="00537E19"/>
    <w:rsid w:val="00540C53"/>
    <w:rsid w:val="005410C3"/>
    <w:rsid w:val="00541A2C"/>
    <w:rsid w:val="005427E2"/>
    <w:rsid w:val="00542C1A"/>
    <w:rsid w:val="00545CA1"/>
    <w:rsid w:val="00547525"/>
    <w:rsid w:val="005475F7"/>
    <w:rsid w:val="00550555"/>
    <w:rsid w:val="00552362"/>
    <w:rsid w:val="00555729"/>
    <w:rsid w:val="00555BB6"/>
    <w:rsid w:val="00556553"/>
    <w:rsid w:val="005566E8"/>
    <w:rsid w:val="005571EB"/>
    <w:rsid w:val="00557F08"/>
    <w:rsid w:val="005606E4"/>
    <w:rsid w:val="0056082C"/>
    <w:rsid w:val="00563A4D"/>
    <w:rsid w:val="00565DD4"/>
    <w:rsid w:val="00566068"/>
    <w:rsid w:val="00566BA9"/>
    <w:rsid w:val="00567213"/>
    <w:rsid w:val="00572A60"/>
    <w:rsid w:val="005756CF"/>
    <w:rsid w:val="00580BD4"/>
    <w:rsid w:val="00580D37"/>
    <w:rsid w:val="00580D49"/>
    <w:rsid w:val="00581D76"/>
    <w:rsid w:val="00582656"/>
    <w:rsid w:val="00582FC7"/>
    <w:rsid w:val="005851CF"/>
    <w:rsid w:val="00586C79"/>
    <w:rsid w:val="005871A8"/>
    <w:rsid w:val="005873A6"/>
    <w:rsid w:val="00587485"/>
    <w:rsid w:val="00590CB3"/>
    <w:rsid w:val="005919EC"/>
    <w:rsid w:val="00591D45"/>
    <w:rsid w:val="00592FB6"/>
    <w:rsid w:val="005931A2"/>
    <w:rsid w:val="00593D3D"/>
    <w:rsid w:val="00595CC9"/>
    <w:rsid w:val="00597BF1"/>
    <w:rsid w:val="00597DA2"/>
    <w:rsid w:val="005A0544"/>
    <w:rsid w:val="005A1251"/>
    <w:rsid w:val="005A14EC"/>
    <w:rsid w:val="005A3473"/>
    <w:rsid w:val="005A44FF"/>
    <w:rsid w:val="005A6B02"/>
    <w:rsid w:val="005A7159"/>
    <w:rsid w:val="005B03C0"/>
    <w:rsid w:val="005B213E"/>
    <w:rsid w:val="005B3785"/>
    <w:rsid w:val="005B4A13"/>
    <w:rsid w:val="005B63BF"/>
    <w:rsid w:val="005B6CBE"/>
    <w:rsid w:val="005C1140"/>
    <w:rsid w:val="005C19B7"/>
    <w:rsid w:val="005C20A4"/>
    <w:rsid w:val="005C5DE3"/>
    <w:rsid w:val="005D0704"/>
    <w:rsid w:val="005D08F2"/>
    <w:rsid w:val="005D25EC"/>
    <w:rsid w:val="005D2767"/>
    <w:rsid w:val="005D30BF"/>
    <w:rsid w:val="005D573D"/>
    <w:rsid w:val="005D67E0"/>
    <w:rsid w:val="005D6B05"/>
    <w:rsid w:val="005D795D"/>
    <w:rsid w:val="005E01CC"/>
    <w:rsid w:val="005E1A01"/>
    <w:rsid w:val="005E249E"/>
    <w:rsid w:val="005E2AD5"/>
    <w:rsid w:val="005E2D45"/>
    <w:rsid w:val="005E3930"/>
    <w:rsid w:val="005E45F6"/>
    <w:rsid w:val="005E466C"/>
    <w:rsid w:val="005E6B42"/>
    <w:rsid w:val="005E6D21"/>
    <w:rsid w:val="005E701E"/>
    <w:rsid w:val="005E7AFD"/>
    <w:rsid w:val="005F05F4"/>
    <w:rsid w:val="005F1220"/>
    <w:rsid w:val="005F2B38"/>
    <w:rsid w:val="005F343F"/>
    <w:rsid w:val="005F438A"/>
    <w:rsid w:val="005F4D13"/>
    <w:rsid w:val="005F4E83"/>
    <w:rsid w:val="005F52BA"/>
    <w:rsid w:val="005F63F6"/>
    <w:rsid w:val="00602E5E"/>
    <w:rsid w:val="00603690"/>
    <w:rsid w:val="0060381A"/>
    <w:rsid w:val="00604AB6"/>
    <w:rsid w:val="0060589A"/>
    <w:rsid w:val="0060702D"/>
    <w:rsid w:val="006074A5"/>
    <w:rsid w:val="006102BA"/>
    <w:rsid w:val="0061048D"/>
    <w:rsid w:val="00610538"/>
    <w:rsid w:val="00610951"/>
    <w:rsid w:val="006111F7"/>
    <w:rsid w:val="00611CF1"/>
    <w:rsid w:val="0061392C"/>
    <w:rsid w:val="00613AB1"/>
    <w:rsid w:val="00614770"/>
    <w:rsid w:val="00614AD8"/>
    <w:rsid w:val="00614C37"/>
    <w:rsid w:val="00616BDC"/>
    <w:rsid w:val="006174EC"/>
    <w:rsid w:val="006203D7"/>
    <w:rsid w:val="00620A92"/>
    <w:rsid w:val="00621C21"/>
    <w:rsid w:val="0062215B"/>
    <w:rsid w:val="006223F2"/>
    <w:rsid w:val="006227DC"/>
    <w:rsid w:val="00622D43"/>
    <w:rsid w:val="006240C1"/>
    <w:rsid w:val="006240F8"/>
    <w:rsid w:val="00625BCA"/>
    <w:rsid w:val="00627F9E"/>
    <w:rsid w:val="00630770"/>
    <w:rsid w:val="0063361F"/>
    <w:rsid w:val="00634A0E"/>
    <w:rsid w:val="00635A5F"/>
    <w:rsid w:val="00635AA8"/>
    <w:rsid w:val="00637ABC"/>
    <w:rsid w:val="00640405"/>
    <w:rsid w:val="006407C0"/>
    <w:rsid w:val="00643B7C"/>
    <w:rsid w:val="006444B4"/>
    <w:rsid w:val="00644FBF"/>
    <w:rsid w:val="00646C85"/>
    <w:rsid w:val="00650279"/>
    <w:rsid w:val="00651B30"/>
    <w:rsid w:val="00652168"/>
    <w:rsid w:val="006533BC"/>
    <w:rsid w:val="00655A33"/>
    <w:rsid w:val="00655AEF"/>
    <w:rsid w:val="006565BF"/>
    <w:rsid w:val="00656991"/>
    <w:rsid w:val="0065752D"/>
    <w:rsid w:val="00660722"/>
    <w:rsid w:val="00660C58"/>
    <w:rsid w:val="0066220E"/>
    <w:rsid w:val="00663388"/>
    <w:rsid w:val="00664C14"/>
    <w:rsid w:val="00665EE5"/>
    <w:rsid w:val="00670728"/>
    <w:rsid w:val="0067139A"/>
    <w:rsid w:val="00671698"/>
    <w:rsid w:val="00671E31"/>
    <w:rsid w:val="00672536"/>
    <w:rsid w:val="006730B4"/>
    <w:rsid w:val="00673519"/>
    <w:rsid w:val="00675FD8"/>
    <w:rsid w:val="00676B0E"/>
    <w:rsid w:val="006779BC"/>
    <w:rsid w:val="00680350"/>
    <w:rsid w:val="00682875"/>
    <w:rsid w:val="00684214"/>
    <w:rsid w:val="00685E2E"/>
    <w:rsid w:val="0068772A"/>
    <w:rsid w:val="0068790D"/>
    <w:rsid w:val="0069088E"/>
    <w:rsid w:val="00690FBD"/>
    <w:rsid w:val="00692871"/>
    <w:rsid w:val="0069295D"/>
    <w:rsid w:val="006946B4"/>
    <w:rsid w:val="00695A44"/>
    <w:rsid w:val="00695BDD"/>
    <w:rsid w:val="00696081"/>
    <w:rsid w:val="00697605"/>
    <w:rsid w:val="006A31A6"/>
    <w:rsid w:val="006A4D5B"/>
    <w:rsid w:val="006A5A17"/>
    <w:rsid w:val="006A5FE4"/>
    <w:rsid w:val="006A60E7"/>
    <w:rsid w:val="006A7591"/>
    <w:rsid w:val="006A7632"/>
    <w:rsid w:val="006B06D5"/>
    <w:rsid w:val="006B2945"/>
    <w:rsid w:val="006B3F35"/>
    <w:rsid w:val="006B4B81"/>
    <w:rsid w:val="006B6AB6"/>
    <w:rsid w:val="006B7AF1"/>
    <w:rsid w:val="006C0C09"/>
    <w:rsid w:val="006C1258"/>
    <w:rsid w:val="006C1912"/>
    <w:rsid w:val="006C26F3"/>
    <w:rsid w:val="006C270E"/>
    <w:rsid w:val="006C324D"/>
    <w:rsid w:val="006C3E15"/>
    <w:rsid w:val="006C3E17"/>
    <w:rsid w:val="006C4FA6"/>
    <w:rsid w:val="006C53A5"/>
    <w:rsid w:val="006C5B62"/>
    <w:rsid w:val="006C754A"/>
    <w:rsid w:val="006D0D8D"/>
    <w:rsid w:val="006D1903"/>
    <w:rsid w:val="006D266D"/>
    <w:rsid w:val="006D286B"/>
    <w:rsid w:val="006D356B"/>
    <w:rsid w:val="006D385E"/>
    <w:rsid w:val="006D4BE1"/>
    <w:rsid w:val="006D5BBA"/>
    <w:rsid w:val="006D7005"/>
    <w:rsid w:val="006E2462"/>
    <w:rsid w:val="006E29E3"/>
    <w:rsid w:val="006E2E90"/>
    <w:rsid w:val="006E3968"/>
    <w:rsid w:val="006E44E2"/>
    <w:rsid w:val="006E5155"/>
    <w:rsid w:val="006E5434"/>
    <w:rsid w:val="006E5694"/>
    <w:rsid w:val="006E6844"/>
    <w:rsid w:val="006F6631"/>
    <w:rsid w:val="006F7205"/>
    <w:rsid w:val="00700E33"/>
    <w:rsid w:val="00703A76"/>
    <w:rsid w:val="00703AAF"/>
    <w:rsid w:val="0070470B"/>
    <w:rsid w:val="0071034F"/>
    <w:rsid w:val="007129AF"/>
    <w:rsid w:val="00712DE9"/>
    <w:rsid w:val="00713B51"/>
    <w:rsid w:val="00713F6B"/>
    <w:rsid w:val="007141FD"/>
    <w:rsid w:val="0071421E"/>
    <w:rsid w:val="00714401"/>
    <w:rsid w:val="00715F22"/>
    <w:rsid w:val="00720E40"/>
    <w:rsid w:val="007213FA"/>
    <w:rsid w:val="00721C69"/>
    <w:rsid w:val="0072311C"/>
    <w:rsid w:val="00723891"/>
    <w:rsid w:val="00727D96"/>
    <w:rsid w:val="00730DF7"/>
    <w:rsid w:val="007332FA"/>
    <w:rsid w:val="00733442"/>
    <w:rsid w:val="007337AA"/>
    <w:rsid w:val="00733B2A"/>
    <w:rsid w:val="00734BB1"/>
    <w:rsid w:val="007351D5"/>
    <w:rsid w:val="00741550"/>
    <w:rsid w:val="00742210"/>
    <w:rsid w:val="00742948"/>
    <w:rsid w:val="00742C83"/>
    <w:rsid w:val="0074311A"/>
    <w:rsid w:val="007436D3"/>
    <w:rsid w:val="00743ECA"/>
    <w:rsid w:val="00744A1A"/>
    <w:rsid w:val="007463C8"/>
    <w:rsid w:val="007477D5"/>
    <w:rsid w:val="00747AFF"/>
    <w:rsid w:val="00750F65"/>
    <w:rsid w:val="007526EC"/>
    <w:rsid w:val="00752997"/>
    <w:rsid w:val="0075439C"/>
    <w:rsid w:val="00754466"/>
    <w:rsid w:val="00754C51"/>
    <w:rsid w:val="0075575C"/>
    <w:rsid w:val="0075604A"/>
    <w:rsid w:val="00757A38"/>
    <w:rsid w:val="00760698"/>
    <w:rsid w:val="00760B97"/>
    <w:rsid w:val="00762733"/>
    <w:rsid w:val="0076342E"/>
    <w:rsid w:val="00763894"/>
    <w:rsid w:val="007642C4"/>
    <w:rsid w:val="00766312"/>
    <w:rsid w:val="00766C76"/>
    <w:rsid w:val="0076702E"/>
    <w:rsid w:val="00770C9D"/>
    <w:rsid w:val="00770D33"/>
    <w:rsid w:val="00771568"/>
    <w:rsid w:val="00774123"/>
    <w:rsid w:val="007761AF"/>
    <w:rsid w:val="0077666E"/>
    <w:rsid w:val="00776B1E"/>
    <w:rsid w:val="00777639"/>
    <w:rsid w:val="00777A7F"/>
    <w:rsid w:val="007825BA"/>
    <w:rsid w:val="00782AA2"/>
    <w:rsid w:val="00782C39"/>
    <w:rsid w:val="00782F3D"/>
    <w:rsid w:val="0078376E"/>
    <w:rsid w:val="00783ADA"/>
    <w:rsid w:val="00785369"/>
    <w:rsid w:val="007856D1"/>
    <w:rsid w:val="00787F59"/>
    <w:rsid w:val="00787FAB"/>
    <w:rsid w:val="00790420"/>
    <w:rsid w:val="00791671"/>
    <w:rsid w:val="00791F64"/>
    <w:rsid w:val="00792431"/>
    <w:rsid w:val="0079373C"/>
    <w:rsid w:val="00793A69"/>
    <w:rsid w:val="0079494B"/>
    <w:rsid w:val="00797092"/>
    <w:rsid w:val="007971FC"/>
    <w:rsid w:val="007A1F74"/>
    <w:rsid w:val="007A46C9"/>
    <w:rsid w:val="007A4B01"/>
    <w:rsid w:val="007A4DFE"/>
    <w:rsid w:val="007A5283"/>
    <w:rsid w:val="007A53C4"/>
    <w:rsid w:val="007A68E9"/>
    <w:rsid w:val="007A68FD"/>
    <w:rsid w:val="007B0BAA"/>
    <w:rsid w:val="007B0E35"/>
    <w:rsid w:val="007B17AD"/>
    <w:rsid w:val="007B18E3"/>
    <w:rsid w:val="007B1CA1"/>
    <w:rsid w:val="007B250D"/>
    <w:rsid w:val="007B25F5"/>
    <w:rsid w:val="007B2A61"/>
    <w:rsid w:val="007B2EDC"/>
    <w:rsid w:val="007B4B5B"/>
    <w:rsid w:val="007B537C"/>
    <w:rsid w:val="007B5E2D"/>
    <w:rsid w:val="007B63DF"/>
    <w:rsid w:val="007B65C6"/>
    <w:rsid w:val="007B6AE6"/>
    <w:rsid w:val="007B7305"/>
    <w:rsid w:val="007B7D1B"/>
    <w:rsid w:val="007C0190"/>
    <w:rsid w:val="007C08DC"/>
    <w:rsid w:val="007C239E"/>
    <w:rsid w:val="007C429C"/>
    <w:rsid w:val="007C61B4"/>
    <w:rsid w:val="007D22AA"/>
    <w:rsid w:val="007D4188"/>
    <w:rsid w:val="007D4CAF"/>
    <w:rsid w:val="007D6AB7"/>
    <w:rsid w:val="007E01AF"/>
    <w:rsid w:val="007E074A"/>
    <w:rsid w:val="007E2481"/>
    <w:rsid w:val="007E4F07"/>
    <w:rsid w:val="007F0C7B"/>
    <w:rsid w:val="007F3154"/>
    <w:rsid w:val="007F319F"/>
    <w:rsid w:val="007F3880"/>
    <w:rsid w:val="007F3CFB"/>
    <w:rsid w:val="007F43C9"/>
    <w:rsid w:val="007F5208"/>
    <w:rsid w:val="007F56C6"/>
    <w:rsid w:val="00800683"/>
    <w:rsid w:val="00801E04"/>
    <w:rsid w:val="00802388"/>
    <w:rsid w:val="0080381B"/>
    <w:rsid w:val="00810265"/>
    <w:rsid w:val="00810990"/>
    <w:rsid w:val="0081122A"/>
    <w:rsid w:val="008116FC"/>
    <w:rsid w:val="00811985"/>
    <w:rsid w:val="008127A9"/>
    <w:rsid w:val="00813D7B"/>
    <w:rsid w:val="008149AE"/>
    <w:rsid w:val="00815368"/>
    <w:rsid w:val="00817B09"/>
    <w:rsid w:val="008211FC"/>
    <w:rsid w:val="0082200A"/>
    <w:rsid w:val="00822B23"/>
    <w:rsid w:val="00822F06"/>
    <w:rsid w:val="00823CD4"/>
    <w:rsid w:val="00824C84"/>
    <w:rsid w:val="008250AA"/>
    <w:rsid w:val="008256EC"/>
    <w:rsid w:val="008270CA"/>
    <w:rsid w:val="008276DF"/>
    <w:rsid w:val="0083067F"/>
    <w:rsid w:val="00830867"/>
    <w:rsid w:val="00831A68"/>
    <w:rsid w:val="00833CF2"/>
    <w:rsid w:val="00835ED7"/>
    <w:rsid w:val="008360D3"/>
    <w:rsid w:val="00836238"/>
    <w:rsid w:val="008368E7"/>
    <w:rsid w:val="00841BE2"/>
    <w:rsid w:val="00842088"/>
    <w:rsid w:val="0084278C"/>
    <w:rsid w:val="00842D3B"/>
    <w:rsid w:val="0084424C"/>
    <w:rsid w:val="008454F0"/>
    <w:rsid w:val="008504E1"/>
    <w:rsid w:val="00850756"/>
    <w:rsid w:val="00850B82"/>
    <w:rsid w:val="008525F4"/>
    <w:rsid w:val="008534B8"/>
    <w:rsid w:val="0085377E"/>
    <w:rsid w:val="00854FF2"/>
    <w:rsid w:val="00855D42"/>
    <w:rsid w:val="00856619"/>
    <w:rsid w:val="0085683F"/>
    <w:rsid w:val="00860580"/>
    <w:rsid w:val="00860AE5"/>
    <w:rsid w:val="00860D07"/>
    <w:rsid w:val="008610A0"/>
    <w:rsid w:val="0086253B"/>
    <w:rsid w:val="008636F6"/>
    <w:rsid w:val="008639ED"/>
    <w:rsid w:val="00865046"/>
    <w:rsid w:val="008704AE"/>
    <w:rsid w:val="008705EC"/>
    <w:rsid w:val="00870DE8"/>
    <w:rsid w:val="00877A24"/>
    <w:rsid w:val="00881755"/>
    <w:rsid w:val="00882C10"/>
    <w:rsid w:val="00882EB5"/>
    <w:rsid w:val="008849C3"/>
    <w:rsid w:val="00884EC6"/>
    <w:rsid w:val="0088556A"/>
    <w:rsid w:val="00890432"/>
    <w:rsid w:val="00890C42"/>
    <w:rsid w:val="00892ABA"/>
    <w:rsid w:val="0089619D"/>
    <w:rsid w:val="008963A3"/>
    <w:rsid w:val="008A05DC"/>
    <w:rsid w:val="008A1F07"/>
    <w:rsid w:val="008A22C0"/>
    <w:rsid w:val="008A2855"/>
    <w:rsid w:val="008A3334"/>
    <w:rsid w:val="008A448C"/>
    <w:rsid w:val="008A4756"/>
    <w:rsid w:val="008A499E"/>
    <w:rsid w:val="008A681C"/>
    <w:rsid w:val="008A781F"/>
    <w:rsid w:val="008B13CE"/>
    <w:rsid w:val="008B1B58"/>
    <w:rsid w:val="008B22DB"/>
    <w:rsid w:val="008B3146"/>
    <w:rsid w:val="008B317F"/>
    <w:rsid w:val="008B3DD5"/>
    <w:rsid w:val="008B4C13"/>
    <w:rsid w:val="008B4DE7"/>
    <w:rsid w:val="008B5E64"/>
    <w:rsid w:val="008B62CE"/>
    <w:rsid w:val="008B7BCB"/>
    <w:rsid w:val="008B7EA7"/>
    <w:rsid w:val="008C2242"/>
    <w:rsid w:val="008C2867"/>
    <w:rsid w:val="008C29CE"/>
    <w:rsid w:val="008C327B"/>
    <w:rsid w:val="008C3880"/>
    <w:rsid w:val="008C5692"/>
    <w:rsid w:val="008C615E"/>
    <w:rsid w:val="008D18F1"/>
    <w:rsid w:val="008D2661"/>
    <w:rsid w:val="008D2A81"/>
    <w:rsid w:val="008D3A6D"/>
    <w:rsid w:val="008D4F6F"/>
    <w:rsid w:val="008D5141"/>
    <w:rsid w:val="008D54EC"/>
    <w:rsid w:val="008D5E6D"/>
    <w:rsid w:val="008D6FDC"/>
    <w:rsid w:val="008D70F5"/>
    <w:rsid w:val="008D7437"/>
    <w:rsid w:val="008E25F1"/>
    <w:rsid w:val="008E35E1"/>
    <w:rsid w:val="008E3FDC"/>
    <w:rsid w:val="008E4344"/>
    <w:rsid w:val="008F152C"/>
    <w:rsid w:val="008F48ED"/>
    <w:rsid w:val="008F64DE"/>
    <w:rsid w:val="009010B6"/>
    <w:rsid w:val="00903112"/>
    <w:rsid w:val="00903D61"/>
    <w:rsid w:val="00903F18"/>
    <w:rsid w:val="00904409"/>
    <w:rsid w:val="00905795"/>
    <w:rsid w:val="00905C83"/>
    <w:rsid w:val="00905DB6"/>
    <w:rsid w:val="00910426"/>
    <w:rsid w:val="00912DE0"/>
    <w:rsid w:val="00913CCB"/>
    <w:rsid w:val="009175EF"/>
    <w:rsid w:val="00917BE4"/>
    <w:rsid w:val="009207F2"/>
    <w:rsid w:val="009208F2"/>
    <w:rsid w:val="00921B81"/>
    <w:rsid w:val="0092258A"/>
    <w:rsid w:val="00924DF7"/>
    <w:rsid w:val="0092541F"/>
    <w:rsid w:val="00925C33"/>
    <w:rsid w:val="00926250"/>
    <w:rsid w:val="00926733"/>
    <w:rsid w:val="00926AF6"/>
    <w:rsid w:val="00927875"/>
    <w:rsid w:val="00927E0B"/>
    <w:rsid w:val="009300CA"/>
    <w:rsid w:val="00930469"/>
    <w:rsid w:val="0093149E"/>
    <w:rsid w:val="0093161A"/>
    <w:rsid w:val="009322DE"/>
    <w:rsid w:val="0093337D"/>
    <w:rsid w:val="00934659"/>
    <w:rsid w:val="00936364"/>
    <w:rsid w:val="009371C2"/>
    <w:rsid w:val="0094071F"/>
    <w:rsid w:val="00941489"/>
    <w:rsid w:val="00942666"/>
    <w:rsid w:val="00942859"/>
    <w:rsid w:val="00942935"/>
    <w:rsid w:val="00942FF5"/>
    <w:rsid w:val="00943783"/>
    <w:rsid w:val="00944473"/>
    <w:rsid w:val="009456CA"/>
    <w:rsid w:val="00945AE0"/>
    <w:rsid w:val="00945B23"/>
    <w:rsid w:val="009466ED"/>
    <w:rsid w:val="00950A1E"/>
    <w:rsid w:val="00950FC3"/>
    <w:rsid w:val="00952D9E"/>
    <w:rsid w:val="00953B8D"/>
    <w:rsid w:val="009540F8"/>
    <w:rsid w:val="00954FA1"/>
    <w:rsid w:val="009555E0"/>
    <w:rsid w:val="00955E41"/>
    <w:rsid w:val="00956010"/>
    <w:rsid w:val="00956233"/>
    <w:rsid w:val="009567A2"/>
    <w:rsid w:val="0095685B"/>
    <w:rsid w:val="00956A97"/>
    <w:rsid w:val="00957494"/>
    <w:rsid w:val="00960108"/>
    <w:rsid w:val="00963DB7"/>
    <w:rsid w:val="00966680"/>
    <w:rsid w:val="009669F1"/>
    <w:rsid w:val="00966F2E"/>
    <w:rsid w:val="009671CE"/>
    <w:rsid w:val="009700A3"/>
    <w:rsid w:val="009706D6"/>
    <w:rsid w:val="00972E32"/>
    <w:rsid w:val="009735B9"/>
    <w:rsid w:val="00973EAE"/>
    <w:rsid w:val="009740B2"/>
    <w:rsid w:val="0097461C"/>
    <w:rsid w:val="00975768"/>
    <w:rsid w:val="00976728"/>
    <w:rsid w:val="00976810"/>
    <w:rsid w:val="00981071"/>
    <w:rsid w:val="00981633"/>
    <w:rsid w:val="009816E5"/>
    <w:rsid w:val="00981A0D"/>
    <w:rsid w:val="00981EB3"/>
    <w:rsid w:val="00982DF8"/>
    <w:rsid w:val="00983059"/>
    <w:rsid w:val="00985E70"/>
    <w:rsid w:val="00986FE3"/>
    <w:rsid w:val="00987875"/>
    <w:rsid w:val="00987F8C"/>
    <w:rsid w:val="0099013F"/>
    <w:rsid w:val="0099053D"/>
    <w:rsid w:val="00990CAD"/>
    <w:rsid w:val="00990EDB"/>
    <w:rsid w:val="00991CAB"/>
    <w:rsid w:val="0099354D"/>
    <w:rsid w:val="00993638"/>
    <w:rsid w:val="0099407F"/>
    <w:rsid w:val="0099714B"/>
    <w:rsid w:val="009A001B"/>
    <w:rsid w:val="009A0098"/>
    <w:rsid w:val="009A0D2E"/>
    <w:rsid w:val="009A0EFA"/>
    <w:rsid w:val="009A1752"/>
    <w:rsid w:val="009A23E9"/>
    <w:rsid w:val="009A2857"/>
    <w:rsid w:val="009A557B"/>
    <w:rsid w:val="009A5E94"/>
    <w:rsid w:val="009A5F22"/>
    <w:rsid w:val="009A6156"/>
    <w:rsid w:val="009A78FA"/>
    <w:rsid w:val="009B07C0"/>
    <w:rsid w:val="009B13A2"/>
    <w:rsid w:val="009B152B"/>
    <w:rsid w:val="009B20C8"/>
    <w:rsid w:val="009B2C26"/>
    <w:rsid w:val="009B3206"/>
    <w:rsid w:val="009B3893"/>
    <w:rsid w:val="009B6074"/>
    <w:rsid w:val="009B6AD2"/>
    <w:rsid w:val="009B6C81"/>
    <w:rsid w:val="009C01FD"/>
    <w:rsid w:val="009C085E"/>
    <w:rsid w:val="009C0FA5"/>
    <w:rsid w:val="009C220E"/>
    <w:rsid w:val="009C271E"/>
    <w:rsid w:val="009C2B4A"/>
    <w:rsid w:val="009C3FF4"/>
    <w:rsid w:val="009C4D96"/>
    <w:rsid w:val="009C77A6"/>
    <w:rsid w:val="009D0125"/>
    <w:rsid w:val="009D178D"/>
    <w:rsid w:val="009D2715"/>
    <w:rsid w:val="009D2C79"/>
    <w:rsid w:val="009D4766"/>
    <w:rsid w:val="009D7631"/>
    <w:rsid w:val="009E0209"/>
    <w:rsid w:val="009E16DB"/>
    <w:rsid w:val="009E22B4"/>
    <w:rsid w:val="009E2CF2"/>
    <w:rsid w:val="009E6313"/>
    <w:rsid w:val="009F10DB"/>
    <w:rsid w:val="009F1531"/>
    <w:rsid w:val="009F249B"/>
    <w:rsid w:val="009F2CB7"/>
    <w:rsid w:val="009F3669"/>
    <w:rsid w:val="00A01CFA"/>
    <w:rsid w:val="00A02A5B"/>
    <w:rsid w:val="00A03E9C"/>
    <w:rsid w:val="00A054CA"/>
    <w:rsid w:val="00A06695"/>
    <w:rsid w:val="00A079D1"/>
    <w:rsid w:val="00A1023D"/>
    <w:rsid w:val="00A11136"/>
    <w:rsid w:val="00A12F81"/>
    <w:rsid w:val="00A13D10"/>
    <w:rsid w:val="00A14C89"/>
    <w:rsid w:val="00A1554A"/>
    <w:rsid w:val="00A1772C"/>
    <w:rsid w:val="00A178B2"/>
    <w:rsid w:val="00A178BF"/>
    <w:rsid w:val="00A2016E"/>
    <w:rsid w:val="00A202B3"/>
    <w:rsid w:val="00A213A4"/>
    <w:rsid w:val="00A21F9B"/>
    <w:rsid w:val="00A23C1F"/>
    <w:rsid w:val="00A255AD"/>
    <w:rsid w:val="00A3014E"/>
    <w:rsid w:val="00A30C7A"/>
    <w:rsid w:val="00A314AB"/>
    <w:rsid w:val="00A31D0B"/>
    <w:rsid w:val="00A31E51"/>
    <w:rsid w:val="00A36B05"/>
    <w:rsid w:val="00A36B49"/>
    <w:rsid w:val="00A410A2"/>
    <w:rsid w:val="00A42292"/>
    <w:rsid w:val="00A46DE8"/>
    <w:rsid w:val="00A5009E"/>
    <w:rsid w:val="00A506AE"/>
    <w:rsid w:val="00A50C0E"/>
    <w:rsid w:val="00A525D6"/>
    <w:rsid w:val="00A5316C"/>
    <w:rsid w:val="00A53430"/>
    <w:rsid w:val="00A538A2"/>
    <w:rsid w:val="00A53E0C"/>
    <w:rsid w:val="00A54C71"/>
    <w:rsid w:val="00A56D03"/>
    <w:rsid w:val="00A574B1"/>
    <w:rsid w:val="00A6057D"/>
    <w:rsid w:val="00A66840"/>
    <w:rsid w:val="00A67525"/>
    <w:rsid w:val="00A71AE8"/>
    <w:rsid w:val="00A745C6"/>
    <w:rsid w:val="00A7496B"/>
    <w:rsid w:val="00A80EA8"/>
    <w:rsid w:val="00A81524"/>
    <w:rsid w:val="00A8311F"/>
    <w:rsid w:val="00A848D6"/>
    <w:rsid w:val="00A85F98"/>
    <w:rsid w:val="00A86FCD"/>
    <w:rsid w:val="00A875A9"/>
    <w:rsid w:val="00A87686"/>
    <w:rsid w:val="00A878A4"/>
    <w:rsid w:val="00A90DB0"/>
    <w:rsid w:val="00A93A65"/>
    <w:rsid w:val="00A9525F"/>
    <w:rsid w:val="00A95A0A"/>
    <w:rsid w:val="00AA04A9"/>
    <w:rsid w:val="00AA0EE1"/>
    <w:rsid w:val="00AA1032"/>
    <w:rsid w:val="00AA17B6"/>
    <w:rsid w:val="00AA2A5C"/>
    <w:rsid w:val="00AA3CED"/>
    <w:rsid w:val="00AA68F8"/>
    <w:rsid w:val="00AA7759"/>
    <w:rsid w:val="00AB14D5"/>
    <w:rsid w:val="00AB4CB0"/>
    <w:rsid w:val="00AB53F7"/>
    <w:rsid w:val="00AB5796"/>
    <w:rsid w:val="00AB5D97"/>
    <w:rsid w:val="00AC073E"/>
    <w:rsid w:val="00AC392D"/>
    <w:rsid w:val="00AC3FD1"/>
    <w:rsid w:val="00AC693C"/>
    <w:rsid w:val="00AC794B"/>
    <w:rsid w:val="00AD0F44"/>
    <w:rsid w:val="00AD10C8"/>
    <w:rsid w:val="00AD145A"/>
    <w:rsid w:val="00AD3360"/>
    <w:rsid w:val="00AD4F32"/>
    <w:rsid w:val="00AD5039"/>
    <w:rsid w:val="00AD6277"/>
    <w:rsid w:val="00AD7601"/>
    <w:rsid w:val="00AE08B9"/>
    <w:rsid w:val="00AE0D23"/>
    <w:rsid w:val="00AE1659"/>
    <w:rsid w:val="00AE2084"/>
    <w:rsid w:val="00AE3D1B"/>
    <w:rsid w:val="00AE405A"/>
    <w:rsid w:val="00AE48FC"/>
    <w:rsid w:val="00AE58D4"/>
    <w:rsid w:val="00AE69CC"/>
    <w:rsid w:val="00AE7EA5"/>
    <w:rsid w:val="00AF235B"/>
    <w:rsid w:val="00AF3755"/>
    <w:rsid w:val="00AF4D4D"/>
    <w:rsid w:val="00AF5285"/>
    <w:rsid w:val="00AF556A"/>
    <w:rsid w:val="00AF5851"/>
    <w:rsid w:val="00AF5CD8"/>
    <w:rsid w:val="00AF606F"/>
    <w:rsid w:val="00AF6277"/>
    <w:rsid w:val="00AF6AD1"/>
    <w:rsid w:val="00AF6B71"/>
    <w:rsid w:val="00AF6CAB"/>
    <w:rsid w:val="00B0487F"/>
    <w:rsid w:val="00B04DE7"/>
    <w:rsid w:val="00B051E5"/>
    <w:rsid w:val="00B05D44"/>
    <w:rsid w:val="00B10144"/>
    <w:rsid w:val="00B10E18"/>
    <w:rsid w:val="00B13AA7"/>
    <w:rsid w:val="00B13E15"/>
    <w:rsid w:val="00B14DD2"/>
    <w:rsid w:val="00B165C9"/>
    <w:rsid w:val="00B16A4E"/>
    <w:rsid w:val="00B176E0"/>
    <w:rsid w:val="00B217B0"/>
    <w:rsid w:val="00B22615"/>
    <w:rsid w:val="00B24080"/>
    <w:rsid w:val="00B24B35"/>
    <w:rsid w:val="00B2638B"/>
    <w:rsid w:val="00B309D1"/>
    <w:rsid w:val="00B31CC2"/>
    <w:rsid w:val="00B32C6E"/>
    <w:rsid w:val="00B33C92"/>
    <w:rsid w:val="00B343F1"/>
    <w:rsid w:val="00B351C9"/>
    <w:rsid w:val="00B35C36"/>
    <w:rsid w:val="00B40845"/>
    <w:rsid w:val="00B40B4F"/>
    <w:rsid w:val="00B41A2C"/>
    <w:rsid w:val="00B422CC"/>
    <w:rsid w:val="00B4245B"/>
    <w:rsid w:val="00B42D08"/>
    <w:rsid w:val="00B42D0C"/>
    <w:rsid w:val="00B42FA0"/>
    <w:rsid w:val="00B437BB"/>
    <w:rsid w:val="00B44FF2"/>
    <w:rsid w:val="00B45388"/>
    <w:rsid w:val="00B456B9"/>
    <w:rsid w:val="00B4697F"/>
    <w:rsid w:val="00B47F0B"/>
    <w:rsid w:val="00B5175A"/>
    <w:rsid w:val="00B546B1"/>
    <w:rsid w:val="00B54B40"/>
    <w:rsid w:val="00B55679"/>
    <w:rsid w:val="00B556B2"/>
    <w:rsid w:val="00B55FF7"/>
    <w:rsid w:val="00B578DF"/>
    <w:rsid w:val="00B60079"/>
    <w:rsid w:val="00B60730"/>
    <w:rsid w:val="00B60758"/>
    <w:rsid w:val="00B608D9"/>
    <w:rsid w:val="00B60FD7"/>
    <w:rsid w:val="00B63B44"/>
    <w:rsid w:val="00B64D5F"/>
    <w:rsid w:val="00B708F2"/>
    <w:rsid w:val="00B72656"/>
    <w:rsid w:val="00B738BC"/>
    <w:rsid w:val="00B751E0"/>
    <w:rsid w:val="00B752F0"/>
    <w:rsid w:val="00B778AA"/>
    <w:rsid w:val="00B77DF2"/>
    <w:rsid w:val="00B80FD4"/>
    <w:rsid w:val="00B810D8"/>
    <w:rsid w:val="00B824CF"/>
    <w:rsid w:val="00B82601"/>
    <w:rsid w:val="00B833B7"/>
    <w:rsid w:val="00B868CF"/>
    <w:rsid w:val="00B91787"/>
    <w:rsid w:val="00B928FC"/>
    <w:rsid w:val="00B9409F"/>
    <w:rsid w:val="00B940E1"/>
    <w:rsid w:val="00B9515C"/>
    <w:rsid w:val="00B95B17"/>
    <w:rsid w:val="00B96B62"/>
    <w:rsid w:val="00B97045"/>
    <w:rsid w:val="00BA0B9A"/>
    <w:rsid w:val="00BA0D50"/>
    <w:rsid w:val="00BA0ED6"/>
    <w:rsid w:val="00BA4485"/>
    <w:rsid w:val="00BA4A60"/>
    <w:rsid w:val="00BA7242"/>
    <w:rsid w:val="00BA7361"/>
    <w:rsid w:val="00BA7515"/>
    <w:rsid w:val="00BA7621"/>
    <w:rsid w:val="00BB22BA"/>
    <w:rsid w:val="00BB2A87"/>
    <w:rsid w:val="00BB2D41"/>
    <w:rsid w:val="00BB39BE"/>
    <w:rsid w:val="00BB43C6"/>
    <w:rsid w:val="00BB54F4"/>
    <w:rsid w:val="00BB623A"/>
    <w:rsid w:val="00BB65F7"/>
    <w:rsid w:val="00BB758F"/>
    <w:rsid w:val="00BB76EB"/>
    <w:rsid w:val="00BC05B9"/>
    <w:rsid w:val="00BC0A13"/>
    <w:rsid w:val="00BC4B90"/>
    <w:rsid w:val="00BC5C97"/>
    <w:rsid w:val="00BC76B3"/>
    <w:rsid w:val="00BC7E2B"/>
    <w:rsid w:val="00BD0963"/>
    <w:rsid w:val="00BD1BA3"/>
    <w:rsid w:val="00BD53CA"/>
    <w:rsid w:val="00BD5C25"/>
    <w:rsid w:val="00BD5F28"/>
    <w:rsid w:val="00BD6614"/>
    <w:rsid w:val="00BD6B12"/>
    <w:rsid w:val="00BD7396"/>
    <w:rsid w:val="00BD75F1"/>
    <w:rsid w:val="00BE0F16"/>
    <w:rsid w:val="00BE44FE"/>
    <w:rsid w:val="00BE49C9"/>
    <w:rsid w:val="00BE512D"/>
    <w:rsid w:val="00BE5D0C"/>
    <w:rsid w:val="00BE7E2E"/>
    <w:rsid w:val="00BF02B5"/>
    <w:rsid w:val="00BF1163"/>
    <w:rsid w:val="00BF210A"/>
    <w:rsid w:val="00BF2B34"/>
    <w:rsid w:val="00BF5E30"/>
    <w:rsid w:val="00BF6A51"/>
    <w:rsid w:val="00BF6A53"/>
    <w:rsid w:val="00BF7F5D"/>
    <w:rsid w:val="00C04615"/>
    <w:rsid w:val="00C04BC5"/>
    <w:rsid w:val="00C04BDF"/>
    <w:rsid w:val="00C050C2"/>
    <w:rsid w:val="00C05E6C"/>
    <w:rsid w:val="00C076AD"/>
    <w:rsid w:val="00C0787A"/>
    <w:rsid w:val="00C07C1C"/>
    <w:rsid w:val="00C10993"/>
    <w:rsid w:val="00C11674"/>
    <w:rsid w:val="00C12055"/>
    <w:rsid w:val="00C12A35"/>
    <w:rsid w:val="00C12B47"/>
    <w:rsid w:val="00C13BB4"/>
    <w:rsid w:val="00C1507D"/>
    <w:rsid w:val="00C15712"/>
    <w:rsid w:val="00C17585"/>
    <w:rsid w:val="00C2045B"/>
    <w:rsid w:val="00C204FA"/>
    <w:rsid w:val="00C20E5C"/>
    <w:rsid w:val="00C21503"/>
    <w:rsid w:val="00C22578"/>
    <w:rsid w:val="00C231C1"/>
    <w:rsid w:val="00C23864"/>
    <w:rsid w:val="00C24672"/>
    <w:rsid w:val="00C26122"/>
    <w:rsid w:val="00C27D97"/>
    <w:rsid w:val="00C31073"/>
    <w:rsid w:val="00C323AA"/>
    <w:rsid w:val="00C326E8"/>
    <w:rsid w:val="00C33C42"/>
    <w:rsid w:val="00C33E8C"/>
    <w:rsid w:val="00C35249"/>
    <w:rsid w:val="00C35970"/>
    <w:rsid w:val="00C3613B"/>
    <w:rsid w:val="00C37813"/>
    <w:rsid w:val="00C40592"/>
    <w:rsid w:val="00C40CED"/>
    <w:rsid w:val="00C40FC2"/>
    <w:rsid w:val="00C43244"/>
    <w:rsid w:val="00C4381D"/>
    <w:rsid w:val="00C43F72"/>
    <w:rsid w:val="00C450E0"/>
    <w:rsid w:val="00C47485"/>
    <w:rsid w:val="00C477BD"/>
    <w:rsid w:val="00C47D20"/>
    <w:rsid w:val="00C557FE"/>
    <w:rsid w:val="00C559A6"/>
    <w:rsid w:val="00C57C3C"/>
    <w:rsid w:val="00C60739"/>
    <w:rsid w:val="00C61D7D"/>
    <w:rsid w:val="00C639AB"/>
    <w:rsid w:val="00C64673"/>
    <w:rsid w:val="00C65A00"/>
    <w:rsid w:val="00C66D6F"/>
    <w:rsid w:val="00C66E2B"/>
    <w:rsid w:val="00C67F73"/>
    <w:rsid w:val="00C70E73"/>
    <w:rsid w:val="00C72947"/>
    <w:rsid w:val="00C73C20"/>
    <w:rsid w:val="00C74DC6"/>
    <w:rsid w:val="00C82403"/>
    <w:rsid w:val="00C834EE"/>
    <w:rsid w:val="00C838E6"/>
    <w:rsid w:val="00C83C3F"/>
    <w:rsid w:val="00C83E10"/>
    <w:rsid w:val="00C85217"/>
    <w:rsid w:val="00C86097"/>
    <w:rsid w:val="00C86843"/>
    <w:rsid w:val="00C872A0"/>
    <w:rsid w:val="00C91DFB"/>
    <w:rsid w:val="00C91F26"/>
    <w:rsid w:val="00C924AE"/>
    <w:rsid w:val="00C92F31"/>
    <w:rsid w:val="00C92F45"/>
    <w:rsid w:val="00C936C9"/>
    <w:rsid w:val="00C94004"/>
    <w:rsid w:val="00C945F9"/>
    <w:rsid w:val="00C9644E"/>
    <w:rsid w:val="00C96EC7"/>
    <w:rsid w:val="00C973B6"/>
    <w:rsid w:val="00C973D8"/>
    <w:rsid w:val="00C974DC"/>
    <w:rsid w:val="00CA0103"/>
    <w:rsid w:val="00CA07D4"/>
    <w:rsid w:val="00CA08F7"/>
    <w:rsid w:val="00CA0C9C"/>
    <w:rsid w:val="00CA0EFC"/>
    <w:rsid w:val="00CA219F"/>
    <w:rsid w:val="00CA2F11"/>
    <w:rsid w:val="00CA3ABE"/>
    <w:rsid w:val="00CA6C43"/>
    <w:rsid w:val="00CB01D6"/>
    <w:rsid w:val="00CB2F88"/>
    <w:rsid w:val="00CB4F88"/>
    <w:rsid w:val="00CB596E"/>
    <w:rsid w:val="00CB72A2"/>
    <w:rsid w:val="00CB75E8"/>
    <w:rsid w:val="00CC0DC9"/>
    <w:rsid w:val="00CC1372"/>
    <w:rsid w:val="00CC2136"/>
    <w:rsid w:val="00CC2913"/>
    <w:rsid w:val="00CC2B32"/>
    <w:rsid w:val="00CC2C38"/>
    <w:rsid w:val="00CC3C9F"/>
    <w:rsid w:val="00CC4166"/>
    <w:rsid w:val="00CC497F"/>
    <w:rsid w:val="00CC49A6"/>
    <w:rsid w:val="00CC4BAB"/>
    <w:rsid w:val="00CC4C45"/>
    <w:rsid w:val="00CC676F"/>
    <w:rsid w:val="00CD0DA6"/>
    <w:rsid w:val="00CD1578"/>
    <w:rsid w:val="00CD1E6B"/>
    <w:rsid w:val="00CD46B5"/>
    <w:rsid w:val="00CD5756"/>
    <w:rsid w:val="00CD57A9"/>
    <w:rsid w:val="00CD5B1F"/>
    <w:rsid w:val="00CD5F5A"/>
    <w:rsid w:val="00CD67E6"/>
    <w:rsid w:val="00CE0CC4"/>
    <w:rsid w:val="00CE0F02"/>
    <w:rsid w:val="00CE26ED"/>
    <w:rsid w:val="00CE5AFF"/>
    <w:rsid w:val="00CE668D"/>
    <w:rsid w:val="00CE7C09"/>
    <w:rsid w:val="00CF16FF"/>
    <w:rsid w:val="00CF1C83"/>
    <w:rsid w:val="00CF1DF8"/>
    <w:rsid w:val="00CF265E"/>
    <w:rsid w:val="00CF2B31"/>
    <w:rsid w:val="00CF2B4D"/>
    <w:rsid w:val="00CF4102"/>
    <w:rsid w:val="00CF555F"/>
    <w:rsid w:val="00CF5D73"/>
    <w:rsid w:val="00CF5ED0"/>
    <w:rsid w:val="00CF65D4"/>
    <w:rsid w:val="00CF6D94"/>
    <w:rsid w:val="00CF7670"/>
    <w:rsid w:val="00CF797A"/>
    <w:rsid w:val="00CF7D49"/>
    <w:rsid w:val="00D00AAD"/>
    <w:rsid w:val="00D03894"/>
    <w:rsid w:val="00D03F46"/>
    <w:rsid w:val="00D05E5F"/>
    <w:rsid w:val="00D06648"/>
    <w:rsid w:val="00D07966"/>
    <w:rsid w:val="00D10533"/>
    <w:rsid w:val="00D10969"/>
    <w:rsid w:val="00D10BD9"/>
    <w:rsid w:val="00D10D5D"/>
    <w:rsid w:val="00D117A6"/>
    <w:rsid w:val="00D11B71"/>
    <w:rsid w:val="00D127E5"/>
    <w:rsid w:val="00D13717"/>
    <w:rsid w:val="00D159B0"/>
    <w:rsid w:val="00D17136"/>
    <w:rsid w:val="00D1717E"/>
    <w:rsid w:val="00D20ACA"/>
    <w:rsid w:val="00D20F7A"/>
    <w:rsid w:val="00D2474D"/>
    <w:rsid w:val="00D24D63"/>
    <w:rsid w:val="00D260D8"/>
    <w:rsid w:val="00D26872"/>
    <w:rsid w:val="00D26B49"/>
    <w:rsid w:val="00D26F7A"/>
    <w:rsid w:val="00D307C6"/>
    <w:rsid w:val="00D30C20"/>
    <w:rsid w:val="00D3127D"/>
    <w:rsid w:val="00D32442"/>
    <w:rsid w:val="00D32CB9"/>
    <w:rsid w:val="00D332AB"/>
    <w:rsid w:val="00D35271"/>
    <w:rsid w:val="00D353A8"/>
    <w:rsid w:val="00D3600A"/>
    <w:rsid w:val="00D3625F"/>
    <w:rsid w:val="00D366EA"/>
    <w:rsid w:val="00D411F4"/>
    <w:rsid w:val="00D412EF"/>
    <w:rsid w:val="00D429D1"/>
    <w:rsid w:val="00D43475"/>
    <w:rsid w:val="00D44563"/>
    <w:rsid w:val="00D46434"/>
    <w:rsid w:val="00D46713"/>
    <w:rsid w:val="00D47833"/>
    <w:rsid w:val="00D50BAC"/>
    <w:rsid w:val="00D52907"/>
    <w:rsid w:val="00D52C46"/>
    <w:rsid w:val="00D54153"/>
    <w:rsid w:val="00D551C6"/>
    <w:rsid w:val="00D558AD"/>
    <w:rsid w:val="00D5757A"/>
    <w:rsid w:val="00D61D23"/>
    <w:rsid w:val="00D66780"/>
    <w:rsid w:val="00D66FF0"/>
    <w:rsid w:val="00D70A28"/>
    <w:rsid w:val="00D733EE"/>
    <w:rsid w:val="00D73731"/>
    <w:rsid w:val="00D74142"/>
    <w:rsid w:val="00D766A4"/>
    <w:rsid w:val="00D80949"/>
    <w:rsid w:val="00D80C05"/>
    <w:rsid w:val="00D82FE1"/>
    <w:rsid w:val="00D8329D"/>
    <w:rsid w:val="00D85AB8"/>
    <w:rsid w:val="00D870E2"/>
    <w:rsid w:val="00D87B47"/>
    <w:rsid w:val="00D9249D"/>
    <w:rsid w:val="00D93096"/>
    <w:rsid w:val="00D94CF0"/>
    <w:rsid w:val="00D94E90"/>
    <w:rsid w:val="00D95E8B"/>
    <w:rsid w:val="00D965BB"/>
    <w:rsid w:val="00D96F43"/>
    <w:rsid w:val="00D9748B"/>
    <w:rsid w:val="00D9763C"/>
    <w:rsid w:val="00DA110A"/>
    <w:rsid w:val="00DA11E5"/>
    <w:rsid w:val="00DA1392"/>
    <w:rsid w:val="00DA3E63"/>
    <w:rsid w:val="00DA400A"/>
    <w:rsid w:val="00DA4076"/>
    <w:rsid w:val="00DA6AD4"/>
    <w:rsid w:val="00DA7240"/>
    <w:rsid w:val="00DA7666"/>
    <w:rsid w:val="00DA7B84"/>
    <w:rsid w:val="00DB029D"/>
    <w:rsid w:val="00DB0A5D"/>
    <w:rsid w:val="00DB3877"/>
    <w:rsid w:val="00DB4356"/>
    <w:rsid w:val="00DB4796"/>
    <w:rsid w:val="00DB6425"/>
    <w:rsid w:val="00DB6F31"/>
    <w:rsid w:val="00DB7662"/>
    <w:rsid w:val="00DB7A0C"/>
    <w:rsid w:val="00DC0307"/>
    <w:rsid w:val="00DC03B2"/>
    <w:rsid w:val="00DC2033"/>
    <w:rsid w:val="00DC27B8"/>
    <w:rsid w:val="00DC2C81"/>
    <w:rsid w:val="00DC2E1B"/>
    <w:rsid w:val="00DC3D5F"/>
    <w:rsid w:val="00DC4605"/>
    <w:rsid w:val="00DC59AF"/>
    <w:rsid w:val="00DC7592"/>
    <w:rsid w:val="00DD0004"/>
    <w:rsid w:val="00DD19D8"/>
    <w:rsid w:val="00DD2F81"/>
    <w:rsid w:val="00DD4286"/>
    <w:rsid w:val="00DD4732"/>
    <w:rsid w:val="00DD4C68"/>
    <w:rsid w:val="00DD6473"/>
    <w:rsid w:val="00DD7A4F"/>
    <w:rsid w:val="00DE0191"/>
    <w:rsid w:val="00DE03C3"/>
    <w:rsid w:val="00DE1026"/>
    <w:rsid w:val="00DE1096"/>
    <w:rsid w:val="00DE1269"/>
    <w:rsid w:val="00DE3685"/>
    <w:rsid w:val="00DE3972"/>
    <w:rsid w:val="00DE3EAD"/>
    <w:rsid w:val="00DE5F62"/>
    <w:rsid w:val="00DF0253"/>
    <w:rsid w:val="00DF09CF"/>
    <w:rsid w:val="00DF1153"/>
    <w:rsid w:val="00DF305A"/>
    <w:rsid w:val="00DF3A23"/>
    <w:rsid w:val="00DF3CFD"/>
    <w:rsid w:val="00DF46F2"/>
    <w:rsid w:val="00DF5022"/>
    <w:rsid w:val="00DF566D"/>
    <w:rsid w:val="00DF7E89"/>
    <w:rsid w:val="00E004A9"/>
    <w:rsid w:val="00E0279C"/>
    <w:rsid w:val="00E040FA"/>
    <w:rsid w:val="00E044A8"/>
    <w:rsid w:val="00E04BB4"/>
    <w:rsid w:val="00E04CB5"/>
    <w:rsid w:val="00E0556C"/>
    <w:rsid w:val="00E05A4D"/>
    <w:rsid w:val="00E05F0D"/>
    <w:rsid w:val="00E05F8E"/>
    <w:rsid w:val="00E06763"/>
    <w:rsid w:val="00E0746E"/>
    <w:rsid w:val="00E1028F"/>
    <w:rsid w:val="00E103F2"/>
    <w:rsid w:val="00E10786"/>
    <w:rsid w:val="00E128F9"/>
    <w:rsid w:val="00E13A8F"/>
    <w:rsid w:val="00E13F48"/>
    <w:rsid w:val="00E13F82"/>
    <w:rsid w:val="00E1433C"/>
    <w:rsid w:val="00E14AB0"/>
    <w:rsid w:val="00E1506F"/>
    <w:rsid w:val="00E16310"/>
    <w:rsid w:val="00E16AF0"/>
    <w:rsid w:val="00E2197D"/>
    <w:rsid w:val="00E2383F"/>
    <w:rsid w:val="00E2683C"/>
    <w:rsid w:val="00E30D91"/>
    <w:rsid w:val="00E32447"/>
    <w:rsid w:val="00E345C9"/>
    <w:rsid w:val="00E346A9"/>
    <w:rsid w:val="00E35385"/>
    <w:rsid w:val="00E36983"/>
    <w:rsid w:val="00E36B35"/>
    <w:rsid w:val="00E37842"/>
    <w:rsid w:val="00E37E09"/>
    <w:rsid w:val="00E40F6F"/>
    <w:rsid w:val="00E46B1F"/>
    <w:rsid w:val="00E46D05"/>
    <w:rsid w:val="00E46F87"/>
    <w:rsid w:val="00E47ED7"/>
    <w:rsid w:val="00E5063B"/>
    <w:rsid w:val="00E50F44"/>
    <w:rsid w:val="00E51174"/>
    <w:rsid w:val="00E51F6B"/>
    <w:rsid w:val="00E53F0F"/>
    <w:rsid w:val="00E540C7"/>
    <w:rsid w:val="00E549E5"/>
    <w:rsid w:val="00E54DB4"/>
    <w:rsid w:val="00E559F2"/>
    <w:rsid w:val="00E56CD3"/>
    <w:rsid w:val="00E56CE5"/>
    <w:rsid w:val="00E57F5C"/>
    <w:rsid w:val="00E609E6"/>
    <w:rsid w:val="00E618C2"/>
    <w:rsid w:val="00E61E73"/>
    <w:rsid w:val="00E624E3"/>
    <w:rsid w:val="00E62E49"/>
    <w:rsid w:val="00E649C9"/>
    <w:rsid w:val="00E65244"/>
    <w:rsid w:val="00E67C2B"/>
    <w:rsid w:val="00E71674"/>
    <w:rsid w:val="00E71A26"/>
    <w:rsid w:val="00E71C08"/>
    <w:rsid w:val="00E71D18"/>
    <w:rsid w:val="00E72806"/>
    <w:rsid w:val="00E7433F"/>
    <w:rsid w:val="00E7514A"/>
    <w:rsid w:val="00E75B50"/>
    <w:rsid w:val="00E76153"/>
    <w:rsid w:val="00E764F7"/>
    <w:rsid w:val="00E7690A"/>
    <w:rsid w:val="00E7797D"/>
    <w:rsid w:val="00E77B97"/>
    <w:rsid w:val="00E816CD"/>
    <w:rsid w:val="00E825EB"/>
    <w:rsid w:val="00E82954"/>
    <w:rsid w:val="00E82F60"/>
    <w:rsid w:val="00E8337D"/>
    <w:rsid w:val="00E835A1"/>
    <w:rsid w:val="00E8363B"/>
    <w:rsid w:val="00E83FC5"/>
    <w:rsid w:val="00E840AA"/>
    <w:rsid w:val="00E8481C"/>
    <w:rsid w:val="00E868EC"/>
    <w:rsid w:val="00E90353"/>
    <w:rsid w:val="00E90561"/>
    <w:rsid w:val="00E91F0A"/>
    <w:rsid w:val="00E9242B"/>
    <w:rsid w:val="00E93EA6"/>
    <w:rsid w:val="00E97453"/>
    <w:rsid w:val="00EA0097"/>
    <w:rsid w:val="00EA0459"/>
    <w:rsid w:val="00EA05AC"/>
    <w:rsid w:val="00EA22EC"/>
    <w:rsid w:val="00EA3751"/>
    <w:rsid w:val="00EA4705"/>
    <w:rsid w:val="00EA4B28"/>
    <w:rsid w:val="00EA54CD"/>
    <w:rsid w:val="00EA58F7"/>
    <w:rsid w:val="00EA5AF8"/>
    <w:rsid w:val="00EB02CF"/>
    <w:rsid w:val="00EB0EE0"/>
    <w:rsid w:val="00EB198F"/>
    <w:rsid w:val="00EB1C5E"/>
    <w:rsid w:val="00EB233F"/>
    <w:rsid w:val="00EB2F33"/>
    <w:rsid w:val="00EB2F82"/>
    <w:rsid w:val="00EB30C2"/>
    <w:rsid w:val="00EB31AA"/>
    <w:rsid w:val="00EB468D"/>
    <w:rsid w:val="00EB4D40"/>
    <w:rsid w:val="00EB7C2D"/>
    <w:rsid w:val="00EC1228"/>
    <w:rsid w:val="00EC1BD8"/>
    <w:rsid w:val="00EC213C"/>
    <w:rsid w:val="00EC5994"/>
    <w:rsid w:val="00EC5CCC"/>
    <w:rsid w:val="00EC71DE"/>
    <w:rsid w:val="00EC73D0"/>
    <w:rsid w:val="00ED0DC0"/>
    <w:rsid w:val="00ED597A"/>
    <w:rsid w:val="00ED683E"/>
    <w:rsid w:val="00ED7056"/>
    <w:rsid w:val="00EE20B0"/>
    <w:rsid w:val="00EE2BED"/>
    <w:rsid w:val="00EE6148"/>
    <w:rsid w:val="00EE7F7E"/>
    <w:rsid w:val="00EF09F6"/>
    <w:rsid w:val="00EF41C1"/>
    <w:rsid w:val="00EF4E7A"/>
    <w:rsid w:val="00EF6993"/>
    <w:rsid w:val="00EF6B58"/>
    <w:rsid w:val="00F007D5"/>
    <w:rsid w:val="00F02E0D"/>
    <w:rsid w:val="00F038D0"/>
    <w:rsid w:val="00F0412F"/>
    <w:rsid w:val="00F05A19"/>
    <w:rsid w:val="00F07747"/>
    <w:rsid w:val="00F0796F"/>
    <w:rsid w:val="00F10B82"/>
    <w:rsid w:val="00F11B44"/>
    <w:rsid w:val="00F11DD7"/>
    <w:rsid w:val="00F126B3"/>
    <w:rsid w:val="00F139A8"/>
    <w:rsid w:val="00F1419F"/>
    <w:rsid w:val="00F148DF"/>
    <w:rsid w:val="00F14AE4"/>
    <w:rsid w:val="00F20094"/>
    <w:rsid w:val="00F20B0E"/>
    <w:rsid w:val="00F20EF7"/>
    <w:rsid w:val="00F219A6"/>
    <w:rsid w:val="00F224B3"/>
    <w:rsid w:val="00F2260F"/>
    <w:rsid w:val="00F231D4"/>
    <w:rsid w:val="00F23B6B"/>
    <w:rsid w:val="00F23F09"/>
    <w:rsid w:val="00F255FE"/>
    <w:rsid w:val="00F25867"/>
    <w:rsid w:val="00F262D1"/>
    <w:rsid w:val="00F26318"/>
    <w:rsid w:val="00F27763"/>
    <w:rsid w:val="00F308FD"/>
    <w:rsid w:val="00F323FB"/>
    <w:rsid w:val="00F33534"/>
    <w:rsid w:val="00F347CA"/>
    <w:rsid w:val="00F36196"/>
    <w:rsid w:val="00F418FB"/>
    <w:rsid w:val="00F43F70"/>
    <w:rsid w:val="00F44403"/>
    <w:rsid w:val="00F4473E"/>
    <w:rsid w:val="00F44947"/>
    <w:rsid w:val="00F44EB9"/>
    <w:rsid w:val="00F451C1"/>
    <w:rsid w:val="00F45882"/>
    <w:rsid w:val="00F4743F"/>
    <w:rsid w:val="00F478AF"/>
    <w:rsid w:val="00F51097"/>
    <w:rsid w:val="00F51220"/>
    <w:rsid w:val="00F51EE8"/>
    <w:rsid w:val="00F51F99"/>
    <w:rsid w:val="00F52120"/>
    <w:rsid w:val="00F52CCC"/>
    <w:rsid w:val="00F541D9"/>
    <w:rsid w:val="00F5508C"/>
    <w:rsid w:val="00F56554"/>
    <w:rsid w:val="00F56DBA"/>
    <w:rsid w:val="00F57C4E"/>
    <w:rsid w:val="00F60458"/>
    <w:rsid w:val="00F60814"/>
    <w:rsid w:val="00F6089F"/>
    <w:rsid w:val="00F61154"/>
    <w:rsid w:val="00F617B1"/>
    <w:rsid w:val="00F619DB"/>
    <w:rsid w:val="00F62392"/>
    <w:rsid w:val="00F62B24"/>
    <w:rsid w:val="00F6350D"/>
    <w:rsid w:val="00F65ED3"/>
    <w:rsid w:val="00F675FD"/>
    <w:rsid w:val="00F6777B"/>
    <w:rsid w:val="00F7041F"/>
    <w:rsid w:val="00F712FA"/>
    <w:rsid w:val="00F72E2C"/>
    <w:rsid w:val="00F74249"/>
    <w:rsid w:val="00F743A2"/>
    <w:rsid w:val="00F74F7B"/>
    <w:rsid w:val="00F77C5C"/>
    <w:rsid w:val="00F801BA"/>
    <w:rsid w:val="00F8069E"/>
    <w:rsid w:val="00F8151E"/>
    <w:rsid w:val="00F81F86"/>
    <w:rsid w:val="00F823F7"/>
    <w:rsid w:val="00F82536"/>
    <w:rsid w:val="00F82CB3"/>
    <w:rsid w:val="00F82E23"/>
    <w:rsid w:val="00F831C0"/>
    <w:rsid w:val="00F83342"/>
    <w:rsid w:val="00F83525"/>
    <w:rsid w:val="00F84752"/>
    <w:rsid w:val="00F84973"/>
    <w:rsid w:val="00F90AA7"/>
    <w:rsid w:val="00F90F9C"/>
    <w:rsid w:val="00F92948"/>
    <w:rsid w:val="00F930E7"/>
    <w:rsid w:val="00F93985"/>
    <w:rsid w:val="00F93BE8"/>
    <w:rsid w:val="00F93D51"/>
    <w:rsid w:val="00F94EB7"/>
    <w:rsid w:val="00F95B8D"/>
    <w:rsid w:val="00F964EF"/>
    <w:rsid w:val="00F97F66"/>
    <w:rsid w:val="00FA03D0"/>
    <w:rsid w:val="00FA0F32"/>
    <w:rsid w:val="00FA205F"/>
    <w:rsid w:val="00FA2506"/>
    <w:rsid w:val="00FA2AB8"/>
    <w:rsid w:val="00FA41D8"/>
    <w:rsid w:val="00FA5270"/>
    <w:rsid w:val="00FA6B09"/>
    <w:rsid w:val="00FA6F34"/>
    <w:rsid w:val="00FB00FD"/>
    <w:rsid w:val="00FB0737"/>
    <w:rsid w:val="00FB23C0"/>
    <w:rsid w:val="00FB2E52"/>
    <w:rsid w:val="00FB3FDE"/>
    <w:rsid w:val="00FB4AC1"/>
    <w:rsid w:val="00FB57F1"/>
    <w:rsid w:val="00FB68C8"/>
    <w:rsid w:val="00FB7328"/>
    <w:rsid w:val="00FB79F1"/>
    <w:rsid w:val="00FC012C"/>
    <w:rsid w:val="00FC05B1"/>
    <w:rsid w:val="00FC076A"/>
    <w:rsid w:val="00FC0900"/>
    <w:rsid w:val="00FC0F28"/>
    <w:rsid w:val="00FC16F0"/>
    <w:rsid w:val="00FC1813"/>
    <w:rsid w:val="00FC207B"/>
    <w:rsid w:val="00FC2444"/>
    <w:rsid w:val="00FC2559"/>
    <w:rsid w:val="00FC2C85"/>
    <w:rsid w:val="00FC46E2"/>
    <w:rsid w:val="00FC69BB"/>
    <w:rsid w:val="00FC6D81"/>
    <w:rsid w:val="00FD05B4"/>
    <w:rsid w:val="00FD15E5"/>
    <w:rsid w:val="00FD2549"/>
    <w:rsid w:val="00FD2CF1"/>
    <w:rsid w:val="00FD47D3"/>
    <w:rsid w:val="00FD48C9"/>
    <w:rsid w:val="00FD6013"/>
    <w:rsid w:val="00FD7432"/>
    <w:rsid w:val="00FD7A4A"/>
    <w:rsid w:val="00FE2FBA"/>
    <w:rsid w:val="00FE3323"/>
    <w:rsid w:val="00FE4828"/>
    <w:rsid w:val="00FE4D52"/>
    <w:rsid w:val="00FE75CE"/>
    <w:rsid w:val="00FF21F7"/>
    <w:rsid w:val="00FF28CA"/>
    <w:rsid w:val="00FF3923"/>
    <w:rsid w:val="00FF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78EF66"/>
  <w15:chartTrackingRefBased/>
  <w15:docId w15:val="{8946B4FE-71AF-4D4D-BD42-30E0399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5A4D"/>
    <w:pPr>
      <w:overflowPunct w:val="0"/>
      <w:autoSpaceDE w:val="0"/>
      <w:autoSpaceDN w:val="0"/>
      <w:adjustRightInd w:val="0"/>
      <w:textAlignment w:val="baseline"/>
    </w:pPr>
    <w:rPr>
      <w:sz w:val="24"/>
    </w:rPr>
  </w:style>
  <w:style w:type="paragraph" w:styleId="Heading1">
    <w:name w:val="heading 1"/>
    <w:basedOn w:val="Normal"/>
    <w:next w:val="Normal"/>
    <w:link w:val="Heading1Char1"/>
    <w:qFormat/>
    <w:rsid w:val="004B7822"/>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semiHidden/>
    <w:unhideWhenUsed/>
    <w:qFormat/>
    <w:rsid w:val="00DF1153"/>
    <w:pPr>
      <w:keepNext/>
      <w:widowControl w:val="0"/>
      <w:tabs>
        <w:tab w:val="left" w:pos="5103"/>
      </w:tabs>
      <w:textAlignment w:val="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5ED0"/>
    <w:pPr>
      <w:tabs>
        <w:tab w:val="center" w:pos="4153"/>
        <w:tab w:val="right" w:pos="8306"/>
      </w:tabs>
    </w:pPr>
  </w:style>
  <w:style w:type="character" w:styleId="PageNumber">
    <w:name w:val="page number"/>
    <w:basedOn w:val="DefaultParagraphFont"/>
    <w:rsid w:val="00CF5ED0"/>
  </w:style>
  <w:style w:type="paragraph" w:styleId="NoSpacing">
    <w:name w:val="No Spacing"/>
    <w:qFormat/>
    <w:rsid w:val="00CF5ED0"/>
    <w:rPr>
      <w:rFonts w:ascii="Calibri" w:hAnsi="Calibri"/>
      <w:sz w:val="22"/>
      <w:szCs w:val="22"/>
    </w:rPr>
  </w:style>
  <w:style w:type="paragraph" w:styleId="Header">
    <w:name w:val="header"/>
    <w:basedOn w:val="Normal"/>
    <w:link w:val="HeaderChar"/>
    <w:rsid w:val="00CF5ED0"/>
    <w:pPr>
      <w:tabs>
        <w:tab w:val="center" w:pos="4535"/>
        <w:tab w:val="right" w:pos="9071"/>
      </w:tabs>
    </w:pPr>
  </w:style>
  <w:style w:type="paragraph" w:customStyle="1" w:styleId="Standard">
    <w:name w:val="Standard"/>
    <w:rsid w:val="00CF5ED0"/>
    <w:pPr>
      <w:widowControl w:val="0"/>
      <w:suppressAutoHyphens/>
      <w:autoSpaceDN w:val="0"/>
    </w:pPr>
    <w:rPr>
      <w:rFonts w:eastAsia="Andale Sans UI" w:cs="Tahoma"/>
      <w:kern w:val="3"/>
      <w:sz w:val="24"/>
      <w:szCs w:val="24"/>
      <w:lang w:val="de-DE" w:eastAsia="ja-JP" w:bidi="fa-IR"/>
    </w:rPr>
  </w:style>
  <w:style w:type="character" w:customStyle="1" w:styleId="HeaderChar">
    <w:name w:val="Header Char"/>
    <w:link w:val="Header"/>
    <w:locked/>
    <w:rsid w:val="00CF5ED0"/>
    <w:rPr>
      <w:sz w:val="24"/>
      <w:lang w:val="en-US" w:eastAsia="en-US" w:bidi="ar-SA"/>
    </w:rPr>
  </w:style>
  <w:style w:type="character" w:customStyle="1" w:styleId="FooterChar">
    <w:name w:val="Footer Char"/>
    <w:link w:val="Footer"/>
    <w:uiPriority w:val="99"/>
    <w:locked/>
    <w:rsid w:val="00CF5ED0"/>
    <w:rPr>
      <w:sz w:val="24"/>
      <w:lang w:val="en-US" w:eastAsia="en-US" w:bidi="ar-SA"/>
    </w:rPr>
  </w:style>
  <w:style w:type="paragraph" w:styleId="BalloonText">
    <w:name w:val="Balloon Text"/>
    <w:basedOn w:val="Normal"/>
    <w:link w:val="BalloonTextChar"/>
    <w:rsid w:val="00CF5ED0"/>
    <w:rPr>
      <w:rFonts w:ascii="Tahoma" w:hAnsi="Tahoma" w:cs="Tahoma"/>
      <w:sz w:val="16"/>
      <w:szCs w:val="16"/>
    </w:rPr>
  </w:style>
  <w:style w:type="character" w:customStyle="1" w:styleId="BalloonTextChar">
    <w:name w:val="Balloon Text Char"/>
    <w:link w:val="BalloonText"/>
    <w:rsid w:val="00CF5ED0"/>
    <w:rPr>
      <w:rFonts w:ascii="Tahoma" w:hAnsi="Tahoma" w:cs="Tahoma"/>
      <w:sz w:val="16"/>
      <w:szCs w:val="16"/>
      <w:lang w:val="en-US" w:eastAsia="en-US" w:bidi="ar-SA"/>
    </w:rPr>
  </w:style>
  <w:style w:type="paragraph" w:styleId="ListParagraph">
    <w:name w:val="List Paragraph"/>
    <w:basedOn w:val="Normal"/>
    <w:uiPriority w:val="34"/>
    <w:qFormat/>
    <w:rsid w:val="00A50C0E"/>
    <w:pPr>
      <w:ind w:left="708"/>
    </w:pPr>
  </w:style>
  <w:style w:type="character" w:customStyle="1" w:styleId="FootnoteCharacters">
    <w:name w:val="Footnote Characters"/>
    <w:rsid w:val="00A50C0E"/>
    <w:rPr>
      <w:vertAlign w:val="superscript"/>
    </w:rPr>
  </w:style>
  <w:style w:type="paragraph" w:styleId="FootnoteText">
    <w:name w:val="footnote text"/>
    <w:basedOn w:val="Normal"/>
    <w:link w:val="FootnoteTextChar"/>
    <w:rsid w:val="00A50C0E"/>
    <w:pPr>
      <w:suppressLineNumbers/>
      <w:suppressAutoHyphens/>
      <w:spacing w:after="200" w:line="276" w:lineRule="auto"/>
      <w:ind w:left="283" w:hanging="283"/>
    </w:pPr>
    <w:rPr>
      <w:rFonts w:eastAsia="Calibri"/>
      <w:sz w:val="20"/>
      <w:lang w:eastAsia="ar-SA"/>
    </w:rPr>
  </w:style>
  <w:style w:type="character" w:customStyle="1" w:styleId="FootnoteTextChar">
    <w:name w:val="Footnote Text Char"/>
    <w:link w:val="FootnoteText"/>
    <w:rsid w:val="00A50C0E"/>
    <w:rPr>
      <w:rFonts w:eastAsia="Calibri"/>
      <w:lang w:val="en-US" w:eastAsia="ar-SA"/>
    </w:rPr>
  </w:style>
  <w:style w:type="paragraph" w:styleId="BodyText">
    <w:name w:val="Body Text"/>
    <w:basedOn w:val="Normal"/>
    <w:link w:val="BodyTextChar"/>
    <w:rsid w:val="00E91F0A"/>
    <w:pPr>
      <w:overflowPunct/>
      <w:autoSpaceDE/>
      <w:autoSpaceDN/>
      <w:adjustRightInd/>
      <w:jc w:val="both"/>
      <w:textAlignment w:val="auto"/>
    </w:pPr>
    <w:rPr>
      <w:rFonts w:ascii="Tahoma" w:hAnsi="Tahoma"/>
      <w:sz w:val="22"/>
      <w:lang w:val="sl-SI" w:eastAsia="x-none"/>
    </w:rPr>
  </w:style>
  <w:style w:type="paragraph" w:customStyle="1" w:styleId="Heading11">
    <w:name w:val="Heading 11"/>
    <w:basedOn w:val="Normal"/>
    <w:next w:val="Normal"/>
    <w:link w:val="Heading1Char"/>
    <w:qFormat/>
    <w:rsid w:val="004B7822"/>
    <w:pPr>
      <w:keepNext/>
      <w:keepLines/>
      <w:spacing w:before="480"/>
      <w:outlineLvl w:val="0"/>
    </w:pPr>
    <w:rPr>
      <w:rFonts w:ascii="Calibri Light" w:hAnsi="Calibri Light"/>
      <w:b/>
      <w:bCs/>
      <w:color w:val="2E74B5"/>
      <w:sz w:val="28"/>
      <w:szCs w:val="28"/>
      <w:lang w:val="x-none" w:eastAsia="x-none"/>
    </w:rPr>
  </w:style>
  <w:style w:type="numbering" w:customStyle="1" w:styleId="NoList1">
    <w:name w:val="No List1"/>
    <w:next w:val="NoList"/>
    <w:uiPriority w:val="99"/>
    <w:semiHidden/>
    <w:unhideWhenUsed/>
    <w:rsid w:val="004B7822"/>
  </w:style>
  <w:style w:type="character" w:customStyle="1" w:styleId="BodyTextChar">
    <w:name w:val="Body Text Char"/>
    <w:link w:val="BodyText"/>
    <w:rsid w:val="004B7822"/>
    <w:rPr>
      <w:rFonts w:ascii="Tahoma" w:hAnsi="Tahoma"/>
      <w:sz w:val="22"/>
      <w:lang w:val="sl-SI"/>
    </w:rPr>
  </w:style>
  <w:style w:type="paragraph" w:customStyle="1" w:styleId="TOC11">
    <w:name w:val="TOC 11"/>
    <w:basedOn w:val="Normal"/>
    <w:next w:val="Normal"/>
    <w:autoRedefine/>
    <w:uiPriority w:val="39"/>
    <w:unhideWhenUsed/>
    <w:rsid w:val="004B7822"/>
    <w:pPr>
      <w:spacing w:before="360" w:after="360"/>
    </w:pPr>
    <w:rPr>
      <w:rFonts w:ascii="Calibri" w:hAnsi="Calibri"/>
      <w:b/>
      <w:bCs/>
      <w:caps/>
      <w:sz w:val="22"/>
      <w:szCs w:val="22"/>
      <w:u w:val="single"/>
    </w:rPr>
  </w:style>
  <w:style w:type="paragraph" w:customStyle="1" w:styleId="TOC21">
    <w:name w:val="TOC 21"/>
    <w:basedOn w:val="Normal"/>
    <w:next w:val="Normal"/>
    <w:autoRedefine/>
    <w:uiPriority w:val="39"/>
    <w:unhideWhenUsed/>
    <w:rsid w:val="004B7822"/>
    <w:rPr>
      <w:rFonts w:ascii="Calibri" w:hAnsi="Calibri"/>
      <w:b/>
      <w:bCs/>
      <w:smallCaps/>
      <w:sz w:val="22"/>
      <w:szCs w:val="22"/>
    </w:rPr>
  </w:style>
  <w:style w:type="paragraph" w:customStyle="1" w:styleId="TOC31">
    <w:name w:val="TOC 31"/>
    <w:basedOn w:val="Normal"/>
    <w:next w:val="Normal"/>
    <w:autoRedefine/>
    <w:uiPriority w:val="39"/>
    <w:unhideWhenUsed/>
    <w:rsid w:val="004B7822"/>
    <w:rPr>
      <w:rFonts w:ascii="Calibri" w:hAnsi="Calibri"/>
      <w:smallCaps/>
      <w:sz w:val="22"/>
      <w:szCs w:val="22"/>
    </w:rPr>
  </w:style>
  <w:style w:type="paragraph" w:customStyle="1" w:styleId="TOC41">
    <w:name w:val="TOC 41"/>
    <w:basedOn w:val="Normal"/>
    <w:next w:val="Normal"/>
    <w:autoRedefine/>
    <w:uiPriority w:val="39"/>
    <w:unhideWhenUsed/>
    <w:rsid w:val="004B7822"/>
    <w:rPr>
      <w:rFonts w:ascii="Calibri" w:hAnsi="Calibri"/>
      <w:sz w:val="22"/>
      <w:szCs w:val="22"/>
    </w:rPr>
  </w:style>
  <w:style w:type="paragraph" w:customStyle="1" w:styleId="TOC51">
    <w:name w:val="TOC 51"/>
    <w:basedOn w:val="Normal"/>
    <w:next w:val="Normal"/>
    <w:autoRedefine/>
    <w:uiPriority w:val="39"/>
    <w:unhideWhenUsed/>
    <w:rsid w:val="004B7822"/>
    <w:rPr>
      <w:rFonts w:ascii="Calibri" w:hAnsi="Calibri"/>
      <w:sz w:val="22"/>
      <w:szCs w:val="22"/>
    </w:rPr>
  </w:style>
  <w:style w:type="paragraph" w:customStyle="1" w:styleId="TOC61">
    <w:name w:val="TOC 61"/>
    <w:basedOn w:val="Normal"/>
    <w:next w:val="Normal"/>
    <w:autoRedefine/>
    <w:uiPriority w:val="39"/>
    <w:unhideWhenUsed/>
    <w:rsid w:val="004B7822"/>
    <w:rPr>
      <w:rFonts w:ascii="Calibri" w:hAnsi="Calibri"/>
      <w:sz w:val="22"/>
      <w:szCs w:val="22"/>
    </w:rPr>
  </w:style>
  <w:style w:type="paragraph" w:customStyle="1" w:styleId="TOC71">
    <w:name w:val="TOC 71"/>
    <w:basedOn w:val="Normal"/>
    <w:next w:val="Normal"/>
    <w:autoRedefine/>
    <w:uiPriority w:val="39"/>
    <w:unhideWhenUsed/>
    <w:rsid w:val="004B7822"/>
    <w:rPr>
      <w:rFonts w:ascii="Calibri" w:hAnsi="Calibri"/>
      <w:sz w:val="22"/>
      <w:szCs w:val="22"/>
    </w:rPr>
  </w:style>
  <w:style w:type="paragraph" w:customStyle="1" w:styleId="TOC81">
    <w:name w:val="TOC 81"/>
    <w:basedOn w:val="Normal"/>
    <w:next w:val="Normal"/>
    <w:autoRedefine/>
    <w:uiPriority w:val="39"/>
    <w:unhideWhenUsed/>
    <w:rsid w:val="004B7822"/>
    <w:rPr>
      <w:rFonts w:ascii="Calibri" w:hAnsi="Calibri"/>
      <w:sz w:val="22"/>
      <w:szCs w:val="22"/>
    </w:rPr>
  </w:style>
  <w:style w:type="paragraph" w:customStyle="1" w:styleId="TOC91">
    <w:name w:val="TOC 91"/>
    <w:basedOn w:val="Normal"/>
    <w:next w:val="Normal"/>
    <w:autoRedefine/>
    <w:uiPriority w:val="39"/>
    <w:unhideWhenUsed/>
    <w:rsid w:val="004B7822"/>
    <w:rPr>
      <w:rFonts w:ascii="Calibri" w:hAnsi="Calibri"/>
      <w:sz w:val="22"/>
      <w:szCs w:val="22"/>
    </w:rPr>
  </w:style>
  <w:style w:type="character" w:customStyle="1" w:styleId="Heading1Char">
    <w:name w:val="Heading 1 Char"/>
    <w:link w:val="Heading11"/>
    <w:rsid w:val="004B7822"/>
    <w:rPr>
      <w:rFonts w:ascii="Calibri Light" w:eastAsia="Times New Roman" w:hAnsi="Calibri Light" w:cs="Times New Roman"/>
      <w:b/>
      <w:bCs/>
      <w:color w:val="2E74B5"/>
      <w:sz w:val="28"/>
      <w:szCs w:val="28"/>
    </w:rPr>
  </w:style>
  <w:style w:type="character" w:customStyle="1" w:styleId="Heading1Char1">
    <w:name w:val="Heading 1 Char1"/>
    <w:link w:val="Heading1"/>
    <w:rsid w:val="004B7822"/>
    <w:rPr>
      <w:rFonts w:ascii="Calibri Light" w:eastAsia="Times New Roman" w:hAnsi="Calibri Light" w:cs="Times New Roman"/>
      <w:b/>
      <w:bCs/>
      <w:kern w:val="32"/>
      <w:sz w:val="32"/>
      <w:szCs w:val="32"/>
    </w:rPr>
  </w:style>
  <w:style w:type="paragraph" w:styleId="TOCHeading">
    <w:name w:val="TOC Heading"/>
    <w:basedOn w:val="Heading1"/>
    <w:next w:val="Normal"/>
    <w:unhideWhenUsed/>
    <w:qFormat/>
    <w:rsid w:val="004B7822"/>
    <w:pPr>
      <w:keepLines/>
      <w:overflowPunct/>
      <w:autoSpaceDE/>
      <w:autoSpaceDN/>
      <w:adjustRightInd/>
      <w:spacing w:before="480" w:after="0" w:line="276" w:lineRule="auto"/>
      <w:textAlignment w:val="auto"/>
      <w:outlineLvl w:val="9"/>
    </w:pPr>
    <w:rPr>
      <w:color w:val="2E74B5"/>
      <w:kern w:val="0"/>
      <w:sz w:val="28"/>
      <w:szCs w:val="28"/>
    </w:rPr>
  </w:style>
  <w:style w:type="character" w:customStyle="1" w:styleId="Hyperlink1">
    <w:name w:val="Hyperlink1"/>
    <w:uiPriority w:val="99"/>
    <w:unhideWhenUsed/>
    <w:rsid w:val="004B7822"/>
    <w:rPr>
      <w:color w:val="0563C1"/>
      <w:u w:val="single"/>
    </w:rPr>
  </w:style>
  <w:style w:type="paragraph" w:customStyle="1" w:styleId="Default">
    <w:name w:val="Default"/>
    <w:rsid w:val="004B7822"/>
    <w:pPr>
      <w:autoSpaceDE w:val="0"/>
      <w:autoSpaceDN w:val="0"/>
      <w:adjustRightInd w:val="0"/>
    </w:pPr>
    <w:rPr>
      <w:rFonts w:ascii="Arial" w:eastAsia="Calibri" w:hAnsi="Arial" w:cs="Arial"/>
      <w:color w:val="000000"/>
      <w:sz w:val="24"/>
      <w:szCs w:val="24"/>
    </w:rPr>
  </w:style>
  <w:style w:type="character" w:styleId="Hyperlink">
    <w:name w:val="Hyperlink"/>
    <w:rsid w:val="004B7822"/>
    <w:rPr>
      <w:color w:val="0563C1"/>
      <w:u w:val="single"/>
    </w:rPr>
  </w:style>
  <w:style w:type="paragraph" w:styleId="TOC1">
    <w:name w:val="toc 1"/>
    <w:basedOn w:val="Normal"/>
    <w:next w:val="Normal"/>
    <w:autoRedefine/>
    <w:rsid w:val="00582656"/>
  </w:style>
  <w:style w:type="character" w:customStyle="1" w:styleId="WW8Num1z0">
    <w:name w:val="WW8Num1z0"/>
    <w:rsid w:val="00C11674"/>
    <w:rPr>
      <w:rFonts w:ascii="Times New Roman" w:hAnsi="Times New Roman" w:cs="Times New Roman"/>
    </w:rPr>
  </w:style>
  <w:style w:type="character" w:customStyle="1" w:styleId="WW8Num2z0">
    <w:name w:val="WW8Num2z0"/>
    <w:rsid w:val="00C11674"/>
    <w:rPr>
      <w:rFonts w:ascii="Times New Roman" w:hAnsi="Times New Roman" w:cs="Symbol"/>
    </w:rPr>
  </w:style>
  <w:style w:type="character" w:customStyle="1" w:styleId="WW8Num3z0">
    <w:name w:val="WW8Num3z0"/>
    <w:rsid w:val="00C11674"/>
    <w:rPr>
      <w:rFonts w:ascii="Times New Roman" w:hAnsi="Times New Roman" w:cs="Times New Roman"/>
    </w:rPr>
  </w:style>
  <w:style w:type="character" w:customStyle="1" w:styleId="WW8Num3z2">
    <w:name w:val="WW8Num3z2"/>
    <w:rsid w:val="00C11674"/>
    <w:rPr>
      <w:rFonts w:ascii="Wingdings" w:hAnsi="Wingdings" w:cs="Wingdings"/>
    </w:rPr>
  </w:style>
  <w:style w:type="character" w:customStyle="1" w:styleId="WW8Num3z3">
    <w:name w:val="WW8Num3z3"/>
    <w:rsid w:val="00C11674"/>
    <w:rPr>
      <w:rFonts w:ascii="Symbol" w:hAnsi="Symbol" w:cs="Symbol"/>
    </w:rPr>
  </w:style>
  <w:style w:type="character" w:customStyle="1" w:styleId="WW8Num3z4">
    <w:name w:val="WW8Num3z4"/>
    <w:rsid w:val="00C11674"/>
    <w:rPr>
      <w:rFonts w:ascii="Courier New" w:hAnsi="Courier New" w:cs="Courier New"/>
    </w:rPr>
  </w:style>
  <w:style w:type="character" w:customStyle="1" w:styleId="WW8Num4z0">
    <w:name w:val="WW8Num4z0"/>
    <w:rsid w:val="00C11674"/>
    <w:rPr>
      <w:rFonts w:ascii="Times New Roman" w:hAnsi="Times New Roman" w:cs="Symbol"/>
    </w:rPr>
  </w:style>
  <w:style w:type="character" w:customStyle="1" w:styleId="WW8Num4z1">
    <w:name w:val="WW8Num4z1"/>
    <w:rsid w:val="00C11674"/>
  </w:style>
  <w:style w:type="character" w:customStyle="1" w:styleId="WW8Num4z2">
    <w:name w:val="WW8Num4z2"/>
    <w:rsid w:val="00C11674"/>
  </w:style>
  <w:style w:type="character" w:customStyle="1" w:styleId="WW8Num4z3">
    <w:name w:val="WW8Num4z3"/>
    <w:rsid w:val="00C11674"/>
  </w:style>
  <w:style w:type="character" w:customStyle="1" w:styleId="WW8Num4z4">
    <w:name w:val="WW8Num4z4"/>
    <w:rsid w:val="00C11674"/>
  </w:style>
  <w:style w:type="character" w:customStyle="1" w:styleId="WW8Num4z5">
    <w:name w:val="WW8Num4z5"/>
    <w:rsid w:val="00C11674"/>
  </w:style>
  <w:style w:type="character" w:customStyle="1" w:styleId="WW8Num4z6">
    <w:name w:val="WW8Num4z6"/>
    <w:rsid w:val="00C11674"/>
  </w:style>
  <w:style w:type="character" w:customStyle="1" w:styleId="WW8Num4z7">
    <w:name w:val="WW8Num4z7"/>
    <w:rsid w:val="00C11674"/>
  </w:style>
  <w:style w:type="character" w:customStyle="1" w:styleId="WW8Num4z8">
    <w:name w:val="WW8Num4z8"/>
    <w:rsid w:val="00C11674"/>
  </w:style>
  <w:style w:type="character" w:customStyle="1" w:styleId="WW8Num5z0">
    <w:name w:val="WW8Num5z0"/>
    <w:rsid w:val="00C11674"/>
    <w:rPr>
      <w:rFonts w:hint="default"/>
      <w:b/>
      <w:color w:val="auto"/>
    </w:rPr>
  </w:style>
  <w:style w:type="character" w:customStyle="1" w:styleId="WW8Num5z1">
    <w:name w:val="WW8Num5z1"/>
    <w:rsid w:val="00C11674"/>
  </w:style>
  <w:style w:type="character" w:customStyle="1" w:styleId="WW8Num5z2">
    <w:name w:val="WW8Num5z2"/>
    <w:rsid w:val="00C11674"/>
  </w:style>
  <w:style w:type="character" w:customStyle="1" w:styleId="WW8Num5z3">
    <w:name w:val="WW8Num5z3"/>
    <w:rsid w:val="00C11674"/>
  </w:style>
  <w:style w:type="character" w:customStyle="1" w:styleId="WW8Num5z4">
    <w:name w:val="WW8Num5z4"/>
    <w:rsid w:val="00C11674"/>
  </w:style>
  <w:style w:type="character" w:customStyle="1" w:styleId="WW8Num5z5">
    <w:name w:val="WW8Num5z5"/>
    <w:rsid w:val="00C11674"/>
  </w:style>
  <w:style w:type="character" w:customStyle="1" w:styleId="WW8Num5z6">
    <w:name w:val="WW8Num5z6"/>
    <w:rsid w:val="00C11674"/>
  </w:style>
  <w:style w:type="character" w:customStyle="1" w:styleId="WW8Num5z7">
    <w:name w:val="WW8Num5z7"/>
    <w:rsid w:val="00C11674"/>
  </w:style>
  <w:style w:type="character" w:customStyle="1" w:styleId="WW8Num5z8">
    <w:name w:val="WW8Num5z8"/>
    <w:rsid w:val="00C11674"/>
  </w:style>
  <w:style w:type="character" w:customStyle="1" w:styleId="WW8Num6z0">
    <w:name w:val="WW8Num6z0"/>
    <w:rsid w:val="00C11674"/>
    <w:rPr>
      <w:rFonts w:ascii="Times New Roman" w:eastAsia="Times New Roman" w:hAnsi="Times New Roman" w:cs="Times New Roman" w:hint="default"/>
    </w:rPr>
  </w:style>
  <w:style w:type="character" w:customStyle="1" w:styleId="WW8Num6z1">
    <w:name w:val="WW8Num6z1"/>
    <w:rsid w:val="00C11674"/>
    <w:rPr>
      <w:rFonts w:ascii="Courier New" w:hAnsi="Courier New" w:cs="Courier New" w:hint="default"/>
    </w:rPr>
  </w:style>
  <w:style w:type="character" w:customStyle="1" w:styleId="WW8Num6z2">
    <w:name w:val="WW8Num6z2"/>
    <w:rsid w:val="00C11674"/>
    <w:rPr>
      <w:rFonts w:ascii="Wingdings" w:hAnsi="Wingdings" w:cs="Wingdings" w:hint="default"/>
    </w:rPr>
  </w:style>
  <w:style w:type="character" w:customStyle="1" w:styleId="WW8Num6z3">
    <w:name w:val="WW8Num6z3"/>
    <w:rsid w:val="00C11674"/>
    <w:rPr>
      <w:rFonts w:ascii="Symbol" w:hAnsi="Symbol" w:cs="Symbol" w:hint="default"/>
    </w:rPr>
  </w:style>
  <w:style w:type="character" w:customStyle="1" w:styleId="WW8Num7z0">
    <w:name w:val="WW8Num7z0"/>
    <w:rsid w:val="00C11674"/>
    <w:rPr>
      <w:rFonts w:hint="default"/>
      <w:b/>
      <w:color w:val="auto"/>
    </w:rPr>
  </w:style>
  <w:style w:type="character" w:customStyle="1" w:styleId="WW8Num7z1">
    <w:name w:val="WW8Num7z1"/>
    <w:rsid w:val="00C11674"/>
  </w:style>
  <w:style w:type="character" w:customStyle="1" w:styleId="WW8Num7z2">
    <w:name w:val="WW8Num7z2"/>
    <w:rsid w:val="00C11674"/>
  </w:style>
  <w:style w:type="character" w:customStyle="1" w:styleId="WW8Num7z3">
    <w:name w:val="WW8Num7z3"/>
    <w:rsid w:val="00C11674"/>
  </w:style>
  <w:style w:type="character" w:customStyle="1" w:styleId="WW8Num7z4">
    <w:name w:val="WW8Num7z4"/>
    <w:rsid w:val="00C11674"/>
  </w:style>
  <w:style w:type="character" w:customStyle="1" w:styleId="WW8Num7z5">
    <w:name w:val="WW8Num7z5"/>
    <w:rsid w:val="00C11674"/>
  </w:style>
  <w:style w:type="character" w:customStyle="1" w:styleId="WW8Num7z6">
    <w:name w:val="WW8Num7z6"/>
    <w:rsid w:val="00C11674"/>
  </w:style>
  <w:style w:type="character" w:customStyle="1" w:styleId="WW8Num7z7">
    <w:name w:val="WW8Num7z7"/>
    <w:rsid w:val="00C11674"/>
  </w:style>
  <w:style w:type="character" w:customStyle="1" w:styleId="WW8Num7z8">
    <w:name w:val="WW8Num7z8"/>
    <w:rsid w:val="00C11674"/>
  </w:style>
  <w:style w:type="character" w:customStyle="1" w:styleId="WW8Num8z0">
    <w:name w:val="WW8Num8z0"/>
    <w:rsid w:val="00C11674"/>
    <w:rPr>
      <w:rFonts w:hint="default"/>
      <w:b/>
      <w:color w:val="auto"/>
    </w:rPr>
  </w:style>
  <w:style w:type="character" w:customStyle="1" w:styleId="WW8Num8z1">
    <w:name w:val="WW8Num8z1"/>
    <w:rsid w:val="00C11674"/>
  </w:style>
  <w:style w:type="character" w:customStyle="1" w:styleId="WW8Num8z2">
    <w:name w:val="WW8Num8z2"/>
    <w:rsid w:val="00C11674"/>
  </w:style>
  <w:style w:type="character" w:customStyle="1" w:styleId="WW8Num8z3">
    <w:name w:val="WW8Num8z3"/>
    <w:rsid w:val="00C11674"/>
  </w:style>
  <w:style w:type="character" w:customStyle="1" w:styleId="WW8Num8z4">
    <w:name w:val="WW8Num8z4"/>
    <w:rsid w:val="00C11674"/>
  </w:style>
  <w:style w:type="character" w:customStyle="1" w:styleId="WW8Num8z5">
    <w:name w:val="WW8Num8z5"/>
    <w:rsid w:val="00C11674"/>
  </w:style>
  <w:style w:type="character" w:customStyle="1" w:styleId="WW8Num8z6">
    <w:name w:val="WW8Num8z6"/>
    <w:rsid w:val="00C11674"/>
  </w:style>
  <w:style w:type="character" w:customStyle="1" w:styleId="WW8Num8z7">
    <w:name w:val="WW8Num8z7"/>
    <w:rsid w:val="00C11674"/>
  </w:style>
  <w:style w:type="character" w:customStyle="1" w:styleId="WW8Num8z8">
    <w:name w:val="WW8Num8z8"/>
    <w:rsid w:val="00C11674"/>
  </w:style>
  <w:style w:type="character" w:customStyle="1" w:styleId="WW8Num9z0">
    <w:name w:val="WW8Num9z0"/>
    <w:rsid w:val="00C11674"/>
    <w:rPr>
      <w:rFonts w:ascii="Tahoma" w:hAnsi="Tahoma" w:cs="Tahoma"/>
      <w:sz w:val="22"/>
      <w:szCs w:val="22"/>
    </w:rPr>
  </w:style>
  <w:style w:type="character" w:customStyle="1" w:styleId="WW8Num9z1">
    <w:name w:val="WW8Num9z1"/>
    <w:rsid w:val="00C11674"/>
  </w:style>
  <w:style w:type="character" w:customStyle="1" w:styleId="WW8Num9z2">
    <w:name w:val="WW8Num9z2"/>
    <w:rsid w:val="00C11674"/>
  </w:style>
  <w:style w:type="character" w:customStyle="1" w:styleId="WW8Num9z3">
    <w:name w:val="WW8Num9z3"/>
    <w:rsid w:val="00C11674"/>
  </w:style>
  <w:style w:type="character" w:customStyle="1" w:styleId="WW8Num9z4">
    <w:name w:val="WW8Num9z4"/>
    <w:rsid w:val="00C11674"/>
  </w:style>
  <w:style w:type="character" w:customStyle="1" w:styleId="WW8Num9z5">
    <w:name w:val="WW8Num9z5"/>
    <w:rsid w:val="00C11674"/>
  </w:style>
  <w:style w:type="character" w:customStyle="1" w:styleId="WW8Num9z6">
    <w:name w:val="WW8Num9z6"/>
    <w:rsid w:val="00C11674"/>
  </w:style>
  <w:style w:type="character" w:customStyle="1" w:styleId="WW8Num9z7">
    <w:name w:val="WW8Num9z7"/>
    <w:rsid w:val="00C11674"/>
  </w:style>
  <w:style w:type="character" w:customStyle="1" w:styleId="WW8Num9z8">
    <w:name w:val="WW8Num9z8"/>
    <w:rsid w:val="00C11674"/>
  </w:style>
  <w:style w:type="character" w:customStyle="1" w:styleId="WW8Num10z0">
    <w:name w:val="WW8Num10z0"/>
    <w:rsid w:val="00C11674"/>
    <w:rPr>
      <w:rFonts w:ascii="Tahoma" w:hAnsi="Tahoma" w:cs="Tahoma" w:hint="default"/>
      <w:b/>
    </w:rPr>
  </w:style>
  <w:style w:type="character" w:customStyle="1" w:styleId="WW8Num10z1">
    <w:name w:val="WW8Num10z1"/>
    <w:rsid w:val="00C11674"/>
  </w:style>
  <w:style w:type="character" w:customStyle="1" w:styleId="WW8Num10z2">
    <w:name w:val="WW8Num10z2"/>
    <w:rsid w:val="00C11674"/>
  </w:style>
  <w:style w:type="character" w:customStyle="1" w:styleId="WW8Num10z3">
    <w:name w:val="WW8Num10z3"/>
    <w:rsid w:val="00C11674"/>
  </w:style>
  <w:style w:type="character" w:customStyle="1" w:styleId="WW8Num10z4">
    <w:name w:val="WW8Num10z4"/>
    <w:rsid w:val="00C11674"/>
  </w:style>
  <w:style w:type="character" w:customStyle="1" w:styleId="WW8Num10z5">
    <w:name w:val="WW8Num10z5"/>
    <w:rsid w:val="00C11674"/>
  </w:style>
  <w:style w:type="character" w:customStyle="1" w:styleId="WW8Num10z6">
    <w:name w:val="WW8Num10z6"/>
    <w:rsid w:val="00C11674"/>
  </w:style>
  <w:style w:type="character" w:customStyle="1" w:styleId="WW8Num10z7">
    <w:name w:val="WW8Num10z7"/>
    <w:rsid w:val="00C11674"/>
  </w:style>
  <w:style w:type="character" w:customStyle="1" w:styleId="WW8Num10z8">
    <w:name w:val="WW8Num10z8"/>
    <w:rsid w:val="00C11674"/>
  </w:style>
  <w:style w:type="character" w:customStyle="1" w:styleId="WW8Num11z0">
    <w:name w:val="WW8Num11z0"/>
    <w:rsid w:val="00C11674"/>
    <w:rPr>
      <w:rFonts w:hint="default"/>
      <w:b/>
      <w:color w:val="auto"/>
    </w:rPr>
  </w:style>
  <w:style w:type="character" w:customStyle="1" w:styleId="WW8Num11z1">
    <w:name w:val="WW8Num11z1"/>
    <w:rsid w:val="00C11674"/>
  </w:style>
  <w:style w:type="character" w:customStyle="1" w:styleId="WW8Num11z2">
    <w:name w:val="WW8Num11z2"/>
    <w:rsid w:val="00C11674"/>
  </w:style>
  <w:style w:type="character" w:customStyle="1" w:styleId="WW8Num11z3">
    <w:name w:val="WW8Num11z3"/>
    <w:rsid w:val="00C11674"/>
  </w:style>
  <w:style w:type="character" w:customStyle="1" w:styleId="WW8Num11z4">
    <w:name w:val="WW8Num11z4"/>
    <w:rsid w:val="00C11674"/>
  </w:style>
  <w:style w:type="character" w:customStyle="1" w:styleId="WW8Num11z5">
    <w:name w:val="WW8Num11z5"/>
    <w:rsid w:val="00C11674"/>
  </w:style>
  <w:style w:type="character" w:customStyle="1" w:styleId="WW8Num11z6">
    <w:name w:val="WW8Num11z6"/>
    <w:rsid w:val="00C11674"/>
  </w:style>
  <w:style w:type="character" w:customStyle="1" w:styleId="WW8Num11z7">
    <w:name w:val="WW8Num11z7"/>
    <w:rsid w:val="00C11674"/>
  </w:style>
  <w:style w:type="character" w:customStyle="1" w:styleId="WW8Num11z8">
    <w:name w:val="WW8Num11z8"/>
    <w:rsid w:val="00C11674"/>
  </w:style>
  <w:style w:type="character" w:customStyle="1" w:styleId="WW8Num12z0">
    <w:name w:val="WW8Num12z0"/>
    <w:rsid w:val="00C11674"/>
    <w:rPr>
      <w:rFonts w:ascii="Symbol" w:hAnsi="Symbol" w:cs="Symbol" w:hint="default"/>
      <w:color w:val="auto"/>
      <w:sz w:val="22"/>
      <w:szCs w:val="22"/>
    </w:rPr>
  </w:style>
  <w:style w:type="character" w:customStyle="1" w:styleId="WW8Num12z1">
    <w:name w:val="WW8Num12z1"/>
    <w:rsid w:val="00C11674"/>
    <w:rPr>
      <w:rFonts w:ascii="Courier New" w:hAnsi="Courier New" w:cs="Courier New" w:hint="default"/>
    </w:rPr>
  </w:style>
  <w:style w:type="character" w:customStyle="1" w:styleId="WW8Num12z2">
    <w:name w:val="WW8Num12z2"/>
    <w:rsid w:val="00C11674"/>
    <w:rPr>
      <w:rFonts w:ascii="Wingdings" w:hAnsi="Wingdings" w:cs="Wingdings" w:hint="default"/>
    </w:rPr>
  </w:style>
  <w:style w:type="character" w:customStyle="1" w:styleId="WW8Num12z3">
    <w:name w:val="WW8Num12z3"/>
    <w:rsid w:val="00C11674"/>
    <w:rPr>
      <w:rFonts w:ascii="Symbol" w:hAnsi="Symbol" w:cs="Symbol" w:hint="default"/>
    </w:rPr>
  </w:style>
  <w:style w:type="character" w:customStyle="1" w:styleId="WW8Num13z0">
    <w:name w:val="WW8Num13z0"/>
    <w:rsid w:val="00C11674"/>
    <w:rPr>
      <w:rFonts w:ascii="Symbol" w:hAnsi="Symbol" w:cs="Symbol" w:hint="default"/>
      <w:sz w:val="22"/>
      <w:szCs w:val="22"/>
      <w:lang w:val="it-IT"/>
    </w:rPr>
  </w:style>
  <w:style w:type="character" w:customStyle="1" w:styleId="WW8Num13z1">
    <w:name w:val="WW8Num13z1"/>
    <w:rsid w:val="00C11674"/>
    <w:rPr>
      <w:rFonts w:ascii="Courier New" w:hAnsi="Courier New" w:cs="Courier New" w:hint="default"/>
    </w:rPr>
  </w:style>
  <w:style w:type="character" w:customStyle="1" w:styleId="WW8Num13z2">
    <w:name w:val="WW8Num13z2"/>
    <w:rsid w:val="00C11674"/>
    <w:rPr>
      <w:rFonts w:ascii="Wingdings" w:hAnsi="Wingdings" w:cs="Wingdings" w:hint="default"/>
    </w:rPr>
  </w:style>
  <w:style w:type="character" w:customStyle="1" w:styleId="WW8Num14z0">
    <w:name w:val="WW8Num14z0"/>
    <w:rsid w:val="00C11674"/>
    <w:rPr>
      <w:rFonts w:hint="default"/>
      <w:b/>
      <w:color w:val="auto"/>
    </w:rPr>
  </w:style>
  <w:style w:type="character" w:customStyle="1" w:styleId="WW8Num14z1">
    <w:name w:val="WW8Num14z1"/>
    <w:rsid w:val="00C11674"/>
  </w:style>
  <w:style w:type="character" w:customStyle="1" w:styleId="WW8Num14z2">
    <w:name w:val="WW8Num14z2"/>
    <w:rsid w:val="00C11674"/>
  </w:style>
  <w:style w:type="character" w:customStyle="1" w:styleId="WW8Num14z3">
    <w:name w:val="WW8Num14z3"/>
    <w:rsid w:val="00C11674"/>
  </w:style>
  <w:style w:type="character" w:customStyle="1" w:styleId="WW8Num14z4">
    <w:name w:val="WW8Num14z4"/>
    <w:rsid w:val="00C11674"/>
  </w:style>
  <w:style w:type="character" w:customStyle="1" w:styleId="WW8Num14z5">
    <w:name w:val="WW8Num14z5"/>
    <w:rsid w:val="00C11674"/>
  </w:style>
  <w:style w:type="character" w:customStyle="1" w:styleId="WW8Num14z6">
    <w:name w:val="WW8Num14z6"/>
    <w:rsid w:val="00C11674"/>
  </w:style>
  <w:style w:type="character" w:customStyle="1" w:styleId="WW8Num14z7">
    <w:name w:val="WW8Num14z7"/>
    <w:rsid w:val="00C11674"/>
  </w:style>
  <w:style w:type="character" w:customStyle="1" w:styleId="WW8Num14z8">
    <w:name w:val="WW8Num14z8"/>
    <w:rsid w:val="00C11674"/>
  </w:style>
  <w:style w:type="character" w:customStyle="1" w:styleId="WW8Num15z0">
    <w:name w:val="WW8Num15z0"/>
    <w:rsid w:val="00C11674"/>
    <w:rPr>
      <w:rFonts w:hint="default"/>
      <w:b/>
      <w:color w:val="auto"/>
    </w:rPr>
  </w:style>
  <w:style w:type="character" w:customStyle="1" w:styleId="WW8Num15z1">
    <w:name w:val="WW8Num15z1"/>
    <w:rsid w:val="00C11674"/>
  </w:style>
  <w:style w:type="character" w:customStyle="1" w:styleId="WW8Num15z2">
    <w:name w:val="WW8Num15z2"/>
    <w:rsid w:val="00C11674"/>
  </w:style>
  <w:style w:type="character" w:customStyle="1" w:styleId="WW8Num15z3">
    <w:name w:val="WW8Num15z3"/>
    <w:rsid w:val="00C11674"/>
  </w:style>
  <w:style w:type="character" w:customStyle="1" w:styleId="WW8Num15z4">
    <w:name w:val="WW8Num15z4"/>
    <w:rsid w:val="00C11674"/>
  </w:style>
  <w:style w:type="character" w:customStyle="1" w:styleId="WW8Num15z5">
    <w:name w:val="WW8Num15z5"/>
    <w:rsid w:val="00C11674"/>
  </w:style>
  <w:style w:type="character" w:customStyle="1" w:styleId="WW8Num15z6">
    <w:name w:val="WW8Num15z6"/>
    <w:rsid w:val="00C11674"/>
  </w:style>
  <w:style w:type="character" w:customStyle="1" w:styleId="WW8Num15z7">
    <w:name w:val="WW8Num15z7"/>
    <w:rsid w:val="00C11674"/>
  </w:style>
  <w:style w:type="character" w:customStyle="1" w:styleId="WW8Num15z8">
    <w:name w:val="WW8Num15z8"/>
    <w:rsid w:val="00C11674"/>
  </w:style>
  <w:style w:type="character" w:customStyle="1" w:styleId="WW8Num16z0">
    <w:name w:val="WW8Num16z0"/>
    <w:rsid w:val="00C11674"/>
    <w:rPr>
      <w:rFonts w:ascii="Tahoma" w:hAnsi="Tahoma" w:cs="Tahoma" w:hint="default"/>
      <w:sz w:val="22"/>
      <w:szCs w:val="22"/>
      <w:lang w:val="sl-SI"/>
    </w:rPr>
  </w:style>
  <w:style w:type="character" w:customStyle="1" w:styleId="WW8Num16z1">
    <w:name w:val="WW8Num16z1"/>
    <w:rsid w:val="00C11674"/>
  </w:style>
  <w:style w:type="character" w:customStyle="1" w:styleId="WW8Num16z2">
    <w:name w:val="WW8Num16z2"/>
    <w:rsid w:val="00C11674"/>
  </w:style>
  <w:style w:type="character" w:customStyle="1" w:styleId="WW8Num16z3">
    <w:name w:val="WW8Num16z3"/>
    <w:rsid w:val="00C11674"/>
  </w:style>
  <w:style w:type="character" w:customStyle="1" w:styleId="WW8Num16z4">
    <w:name w:val="WW8Num16z4"/>
    <w:rsid w:val="00C11674"/>
  </w:style>
  <w:style w:type="character" w:customStyle="1" w:styleId="WW8Num16z5">
    <w:name w:val="WW8Num16z5"/>
    <w:rsid w:val="00C11674"/>
  </w:style>
  <w:style w:type="character" w:customStyle="1" w:styleId="WW8Num16z6">
    <w:name w:val="WW8Num16z6"/>
    <w:rsid w:val="00C11674"/>
  </w:style>
  <w:style w:type="character" w:customStyle="1" w:styleId="WW8Num16z7">
    <w:name w:val="WW8Num16z7"/>
    <w:rsid w:val="00C11674"/>
  </w:style>
  <w:style w:type="character" w:customStyle="1" w:styleId="WW8Num16z8">
    <w:name w:val="WW8Num16z8"/>
    <w:rsid w:val="00C11674"/>
  </w:style>
  <w:style w:type="character" w:customStyle="1" w:styleId="WW8Num17z0">
    <w:name w:val="WW8Num17z0"/>
    <w:rsid w:val="00C11674"/>
    <w:rPr>
      <w:rFonts w:hint="default"/>
      <w:b/>
      <w:color w:val="auto"/>
    </w:rPr>
  </w:style>
  <w:style w:type="character" w:customStyle="1" w:styleId="WW8Num17z1">
    <w:name w:val="WW8Num17z1"/>
    <w:rsid w:val="00C11674"/>
  </w:style>
  <w:style w:type="character" w:customStyle="1" w:styleId="WW8Num17z2">
    <w:name w:val="WW8Num17z2"/>
    <w:rsid w:val="00C11674"/>
  </w:style>
  <w:style w:type="character" w:customStyle="1" w:styleId="WW8Num17z3">
    <w:name w:val="WW8Num17z3"/>
    <w:rsid w:val="00C11674"/>
  </w:style>
  <w:style w:type="character" w:customStyle="1" w:styleId="WW8Num17z4">
    <w:name w:val="WW8Num17z4"/>
    <w:rsid w:val="00C11674"/>
  </w:style>
  <w:style w:type="character" w:customStyle="1" w:styleId="WW8Num17z5">
    <w:name w:val="WW8Num17z5"/>
    <w:rsid w:val="00C11674"/>
  </w:style>
  <w:style w:type="character" w:customStyle="1" w:styleId="WW8Num17z6">
    <w:name w:val="WW8Num17z6"/>
    <w:rsid w:val="00C11674"/>
  </w:style>
  <w:style w:type="character" w:customStyle="1" w:styleId="WW8Num17z7">
    <w:name w:val="WW8Num17z7"/>
    <w:rsid w:val="00C11674"/>
  </w:style>
  <w:style w:type="character" w:customStyle="1" w:styleId="WW8Num17z8">
    <w:name w:val="WW8Num17z8"/>
    <w:rsid w:val="00C11674"/>
  </w:style>
  <w:style w:type="character" w:customStyle="1" w:styleId="WW8Num18z0">
    <w:name w:val="WW8Num18z0"/>
    <w:rsid w:val="00C11674"/>
    <w:rPr>
      <w:rFonts w:hint="default"/>
      <w:b/>
    </w:rPr>
  </w:style>
  <w:style w:type="character" w:customStyle="1" w:styleId="WW8Num18z1">
    <w:name w:val="WW8Num18z1"/>
    <w:rsid w:val="00C11674"/>
  </w:style>
  <w:style w:type="character" w:customStyle="1" w:styleId="WW8Num18z2">
    <w:name w:val="WW8Num18z2"/>
    <w:rsid w:val="00C11674"/>
  </w:style>
  <w:style w:type="character" w:customStyle="1" w:styleId="WW8Num18z3">
    <w:name w:val="WW8Num18z3"/>
    <w:rsid w:val="00C11674"/>
  </w:style>
  <w:style w:type="character" w:customStyle="1" w:styleId="WW8Num18z4">
    <w:name w:val="WW8Num18z4"/>
    <w:rsid w:val="00C11674"/>
  </w:style>
  <w:style w:type="character" w:customStyle="1" w:styleId="WW8Num18z5">
    <w:name w:val="WW8Num18z5"/>
    <w:rsid w:val="00C11674"/>
  </w:style>
  <w:style w:type="character" w:customStyle="1" w:styleId="WW8Num18z6">
    <w:name w:val="WW8Num18z6"/>
    <w:rsid w:val="00C11674"/>
  </w:style>
  <w:style w:type="character" w:customStyle="1" w:styleId="WW8Num18z7">
    <w:name w:val="WW8Num18z7"/>
    <w:rsid w:val="00C11674"/>
  </w:style>
  <w:style w:type="character" w:customStyle="1" w:styleId="WW8Num18z8">
    <w:name w:val="WW8Num18z8"/>
    <w:rsid w:val="00C11674"/>
  </w:style>
  <w:style w:type="character" w:customStyle="1" w:styleId="WW8Num19z0">
    <w:name w:val="WW8Num19z0"/>
    <w:rsid w:val="00C11674"/>
    <w:rPr>
      <w:rFonts w:hint="default"/>
      <w:b/>
      <w:color w:val="auto"/>
    </w:rPr>
  </w:style>
  <w:style w:type="character" w:customStyle="1" w:styleId="WW8Num19z1">
    <w:name w:val="WW8Num19z1"/>
    <w:rsid w:val="00C11674"/>
  </w:style>
  <w:style w:type="character" w:customStyle="1" w:styleId="WW8Num19z2">
    <w:name w:val="WW8Num19z2"/>
    <w:rsid w:val="00C11674"/>
  </w:style>
  <w:style w:type="character" w:customStyle="1" w:styleId="WW8Num19z3">
    <w:name w:val="WW8Num19z3"/>
    <w:rsid w:val="00C11674"/>
  </w:style>
  <w:style w:type="character" w:customStyle="1" w:styleId="WW8Num19z4">
    <w:name w:val="WW8Num19z4"/>
    <w:rsid w:val="00C11674"/>
  </w:style>
  <w:style w:type="character" w:customStyle="1" w:styleId="WW8Num19z5">
    <w:name w:val="WW8Num19z5"/>
    <w:rsid w:val="00C11674"/>
  </w:style>
  <w:style w:type="character" w:customStyle="1" w:styleId="WW8Num19z6">
    <w:name w:val="WW8Num19z6"/>
    <w:rsid w:val="00C11674"/>
  </w:style>
  <w:style w:type="character" w:customStyle="1" w:styleId="WW8Num19z7">
    <w:name w:val="WW8Num19z7"/>
    <w:rsid w:val="00C11674"/>
  </w:style>
  <w:style w:type="character" w:customStyle="1" w:styleId="WW8Num19z8">
    <w:name w:val="WW8Num19z8"/>
    <w:rsid w:val="00C11674"/>
  </w:style>
  <w:style w:type="character" w:customStyle="1" w:styleId="WW8Num20z0">
    <w:name w:val="WW8Num20z0"/>
    <w:rsid w:val="00C11674"/>
    <w:rPr>
      <w:rFonts w:hint="default"/>
      <w:b/>
      <w:color w:val="auto"/>
    </w:rPr>
  </w:style>
  <w:style w:type="character" w:customStyle="1" w:styleId="WW8Num20z1">
    <w:name w:val="WW8Num20z1"/>
    <w:rsid w:val="00C11674"/>
  </w:style>
  <w:style w:type="character" w:customStyle="1" w:styleId="WW8Num20z2">
    <w:name w:val="WW8Num20z2"/>
    <w:rsid w:val="00C11674"/>
  </w:style>
  <w:style w:type="character" w:customStyle="1" w:styleId="WW8Num20z3">
    <w:name w:val="WW8Num20z3"/>
    <w:rsid w:val="00C11674"/>
  </w:style>
  <w:style w:type="character" w:customStyle="1" w:styleId="WW8Num20z4">
    <w:name w:val="WW8Num20z4"/>
    <w:rsid w:val="00C11674"/>
  </w:style>
  <w:style w:type="character" w:customStyle="1" w:styleId="WW8Num20z5">
    <w:name w:val="WW8Num20z5"/>
    <w:rsid w:val="00C11674"/>
  </w:style>
  <w:style w:type="character" w:customStyle="1" w:styleId="WW8Num20z6">
    <w:name w:val="WW8Num20z6"/>
    <w:rsid w:val="00C11674"/>
  </w:style>
  <w:style w:type="character" w:customStyle="1" w:styleId="WW8Num20z7">
    <w:name w:val="WW8Num20z7"/>
    <w:rsid w:val="00C11674"/>
  </w:style>
  <w:style w:type="character" w:customStyle="1" w:styleId="WW8Num20z8">
    <w:name w:val="WW8Num20z8"/>
    <w:rsid w:val="00C11674"/>
  </w:style>
  <w:style w:type="character" w:customStyle="1" w:styleId="WW8Num21z0">
    <w:name w:val="WW8Num21z0"/>
    <w:rsid w:val="00C11674"/>
    <w:rPr>
      <w:rFonts w:ascii="Times New Roman" w:eastAsia="Times New Roman" w:hAnsi="Times New Roman" w:cs="Times New Roman" w:hint="default"/>
      <w:sz w:val="22"/>
      <w:szCs w:val="22"/>
      <w:lang w:val="sr-Latn-CS"/>
    </w:rPr>
  </w:style>
  <w:style w:type="character" w:customStyle="1" w:styleId="WW8Num21z1">
    <w:name w:val="WW8Num21z1"/>
    <w:rsid w:val="00C11674"/>
    <w:rPr>
      <w:rFonts w:ascii="Courier New" w:hAnsi="Courier New" w:cs="Courier New" w:hint="default"/>
    </w:rPr>
  </w:style>
  <w:style w:type="character" w:customStyle="1" w:styleId="WW8Num21z2">
    <w:name w:val="WW8Num21z2"/>
    <w:rsid w:val="00C11674"/>
    <w:rPr>
      <w:rFonts w:ascii="Wingdings" w:hAnsi="Wingdings" w:cs="Wingdings" w:hint="default"/>
    </w:rPr>
  </w:style>
  <w:style w:type="character" w:customStyle="1" w:styleId="WW8Num21z3">
    <w:name w:val="WW8Num21z3"/>
    <w:rsid w:val="00C11674"/>
    <w:rPr>
      <w:rFonts w:ascii="Symbol" w:hAnsi="Symbol" w:cs="Symbol" w:hint="default"/>
    </w:rPr>
  </w:style>
  <w:style w:type="character" w:customStyle="1" w:styleId="WW8Num22z0">
    <w:name w:val="WW8Num22z0"/>
    <w:rsid w:val="00C11674"/>
    <w:rPr>
      <w:rFonts w:hint="default"/>
      <w:b/>
      <w:color w:val="auto"/>
    </w:rPr>
  </w:style>
  <w:style w:type="character" w:customStyle="1" w:styleId="WW8Num22z1">
    <w:name w:val="WW8Num22z1"/>
    <w:rsid w:val="00C11674"/>
  </w:style>
  <w:style w:type="character" w:customStyle="1" w:styleId="WW8Num22z2">
    <w:name w:val="WW8Num22z2"/>
    <w:rsid w:val="00C11674"/>
  </w:style>
  <w:style w:type="character" w:customStyle="1" w:styleId="WW8Num22z3">
    <w:name w:val="WW8Num22z3"/>
    <w:rsid w:val="00C11674"/>
  </w:style>
  <w:style w:type="character" w:customStyle="1" w:styleId="WW8Num22z4">
    <w:name w:val="WW8Num22z4"/>
    <w:rsid w:val="00C11674"/>
  </w:style>
  <w:style w:type="character" w:customStyle="1" w:styleId="WW8Num22z5">
    <w:name w:val="WW8Num22z5"/>
    <w:rsid w:val="00C11674"/>
  </w:style>
  <w:style w:type="character" w:customStyle="1" w:styleId="WW8Num22z6">
    <w:name w:val="WW8Num22z6"/>
    <w:rsid w:val="00C11674"/>
  </w:style>
  <w:style w:type="character" w:customStyle="1" w:styleId="WW8Num22z7">
    <w:name w:val="WW8Num22z7"/>
    <w:rsid w:val="00C11674"/>
  </w:style>
  <w:style w:type="character" w:customStyle="1" w:styleId="WW8Num22z8">
    <w:name w:val="WW8Num22z8"/>
    <w:rsid w:val="00C11674"/>
  </w:style>
  <w:style w:type="character" w:customStyle="1" w:styleId="WW8Num23z0">
    <w:name w:val="WW8Num23z0"/>
    <w:rsid w:val="00C11674"/>
    <w:rPr>
      <w:rFonts w:ascii="Cambria" w:eastAsia="Calibri" w:hAnsi="Cambria" w:cs="Symbol" w:hint="default"/>
      <w:sz w:val="22"/>
      <w:szCs w:val="22"/>
    </w:rPr>
  </w:style>
  <w:style w:type="character" w:customStyle="1" w:styleId="WW8Num23z1">
    <w:name w:val="WW8Num23z1"/>
    <w:rsid w:val="00C11674"/>
    <w:rPr>
      <w:rFonts w:ascii="Courier New" w:hAnsi="Courier New" w:cs="Courier New" w:hint="default"/>
    </w:rPr>
  </w:style>
  <w:style w:type="character" w:customStyle="1" w:styleId="WW8Num23z2">
    <w:name w:val="WW8Num23z2"/>
    <w:rsid w:val="00C11674"/>
    <w:rPr>
      <w:rFonts w:ascii="Wingdings" w:hAnsi="Wingdings" w:cs="Wingdings" w:hint="default"/>
    </w:rPr>
  </w:style>
  <w:style w:type="character" w:customStyle="1" w:styleId="WW8Num23z3">
    <w:name w:val="WW8Num23z3"/>
    <w:rsid w:val="00C11674"/>
    <w:rPr>
      <w:rFonts w:ascii="Symbol" w:hAnsi="Symbol" w:cs="Symbol" w:hint="default"/>
    </w:rPr>
  </w:style>
  <w:style w:type="character" w:customStyle="1" w:styleId="WW8Num24z0">
    <w:name w:val="WW8Num24z0"/>
    <w:rsid w:val="00C11674"/>
    <w:rPr>
      <w:rFonts w:hint="default"/>
      <w:b/>
      <w:color w:val="auto"/>
    </w:rPr>
  </w:style>
  <w:style w:type="character" w:customStyle="1" w:styleId="WW8Num24z1">
    <w:name w:val="WW8Num24z1"/>
    <w:rsid w:val="00C11674"/>
  </w:style>
  <w:style w:type="character" w:customStyle="1" w:styleId="WW8Num24z2">
    <w:name w:val="WW8Num24z2"/>
    <w:rsid w:val="00C11674"/>
  </w:style>
  <w:style w:type="character" w:customStyle="1" w:styleId="WW8Num24z3">
    <w:name w:val="WW8Num24z3"/>
    <w:rsid w:val="00C11674"/>
  </w:style>
  <w:style w:type="character" w:customStyle="1" w:styleId="WW8Num24z4">
    <w:name w:val="WW8Num24z4"/>
    <w:rsid w:val="00C11674"/>
  </w:style>
  <w:style w:type="character" w:customStyle="1" w:styleId="WW8Num24z5">
    <w:name w:val="WW8Num24z5"/>
    <w:rsid w:val="00C11674"/>
  </w:style>
  <w:style w:type="character" w:customStyle="1" w:styleId="WW8Num24z6">
    <w:name w:val="WW8Num24z6"/>
    <w:rsid w:val="00C11674"/>
  </w:style>
  <w:style w:type="character" w:customStyle="1" w:styleId="WW8Num24z7">
    <w:name w:val="WW8Num24z7"/>
    <w:rsid w:val="00C11674"/>
  </w:style>
  <w:style w:type="character" w:customStyle="1" w:styleId="WW8Num24z8">
    <w:name w:val="WW8Num24z8"/>
    <w:rsid w:val="00C11674"/>
  </w:style>
  <w:style w:type="character" w:customStyle="1" w:styleId="WW8Num25z0">
    <w:name w:val="WW8Num25z0"/>
    <w:rsid w:val="00C11674"/>
    <w:rPr>
      <w:rFonts w:hint="default"/>
      <w:b/>
      <w:color w:val="auto"/>
    </w:rPr>
  </w:style>
  <w:style w:type="character" w:customStyle="1" w:styleId="WW8Num25z1">
    <w:name w:val="WW8Num25z1"/>
    <w:rsid w:val="00C11674"/>
  </w:style>
  <w:style w:type="character" w:customStyle="1" w:styleId="WW8Num25z2">
    <w:name w:val="WW8Num25z2"/>
    <w:rsid w:val="00C11674"/>
  </w:style>
  <w:style w:type="character" w:customStyle="1" w:styleId="WW8Num25z3">
    <w:name w:val="WW8Num25z3"/>
    <w:rsid w:val="00C11674"/>
  </w:style>
  <w:style w:type="character" w:customStyle="1" w:styleId="WW8Num25z4">
    <w:name w:val="WW8Num25z4"/>
    <w:rsid w:val="00C11674"/>
  </w:style>
  <w:style w:type="character" w:customStyle="1" w:styleId="WW8Num25z5">
    <w:name w:val="WW8Num25z5"/>
    <w:rsid w:val="00C11674"/>
  </w:style>
  <w:style w:type="character" w:customStyle="1" w:styleId="WW8Num25z6">
    <w:name w:val="WW8Num25z6"/>
    <w:rsid w:val="00C11674"/>
  </w:style>
  <w:style w:type="character" w:customStyle="1" w:styleId="WW8Num25z7">
    <w:name w:val="WW8Num25z7"/>
    <w:rsid w:val="00C11674"/>
  </w:style>
  <w:style w:type="character" w:customStyle="1" w:styleId="WW8Num25z8">
    <w:name w:val="WW8Num25z8"/>
    <w:rsid w:val="00C11674"/>
  </w:style>
  <w:style w:type="character" w:customStyle="1" w:styleId="WW8Num26z0">
    <w:name w:val="WW8Num26z0"/>
    <w:rsid w:val="00C11674"/>
    <w:rPr>
      <w:rFonts w:ascii="Symbol" w:hAnsi="Symbol" w:cs="Symbol" w:hint="default"/>
      <w:color w:val="auto"/>
      <w:sz w:val="22"/>
      <w:szCs w:val="22"/>
    </w:rPr>
  </w:style>
  <w:style w:type="character" w:customStyle="1" w:styleId="WW8Num26z1">
    <w:name w:val="WW8Num26z1"/>
    <w:rsid w:val="00C11674"/>
    <w:rPr>
      <w:rFonts w:ascii="Courier New" w:hAnsi="Courier New" w:cs="Courier New" w:hint="default"/>
    </w:rPr>
  </w:style>
  <w:style w:type="character" w:customStyle="1" w:styleId="WW8Num26z2">
    <w:name w:val="WW8Num26z2"/>
    <w:rsid w:val="00C11674"/>
    <w:rPr>
      <w:rFonts w:ascii="Wingdings" w:hAnsi="Wingdings" w:cs="Wingdings" w:hint="default"/>
    </w:rPr>
  </w:style>
  <w:style w:type="character" w:customStyle="1" w:styleId="WW8Num26z3">
    <w:name w:val="WW8Num26z3"/>
    <w:rsid w:val="00C11674"/>
    <w:rPr>
      <w:rFonts w:ascii="Symbol" w:hAnsi="Symbol" w:cs="Symbol" w:hint="default"/>
    </w:rPr>
  </w:style>
  <w:style w:type="character" w:customStyle="1" w:styleId="WW8Num27z0">
    <w:name w:val="WW8Num27z0"/>
    <w:rsid w:val="00C11674"/>
    <w:rPr>
      <w:rFonts w:hint="default"/>
      <w:b/>
      <w:color w:val="auto"/>
    </w:rPr>
  </w:style>
  <w:style w:type="character" w:customStyle="1" w:styleId="WW8Num27z1">
    <w:name w:val="WW8Num27z1"/>
    <w:rsid w:val="00C11674"/>
  </w:style>
  <w:style w:type="character" w:customStyle="1" w:styleId="WW8Num27z2">
    <w:name w:val="WW8Num27z2"/>
    <w:rsid w:val="00C11674"/>
  </w:style>
  <w:style w:type="character" w:customStyle="1" w:styleId="WW8Num27z3">
    <w:name w:val="WW8Num27z3"/>
    <w:rsid w:val="00C11674"/>
  </w:style>
  <w:style w:type="character" w:customStyle="1" w:styleId="WW8Num27z4">
    <w:name w:val="WW8Num27z4"/>
    <w:rsid w:val="00C11674"/>
  </w:style>
  <w:style w:type="character" w:customStyle="1" w:styleId="WW8Num27z5">
    <w:name w:val="WW8Num27z5"/>
    <w:rsid w:val="00C11674"/>
  </w:style>
  <w:style w:type="character" w:customStyle="1" w:styleId="WW8Num27z6">
    <w:name w:val="WW8Num27z6"/>
    <w:rsid w:val="00C11674"/>
  </w:style>
  <w:style w:type="character" w:customStyle="1" w:styleId="WW8Num27z7">
    <w:name w:val="WW8Num27z7"/>
    <w:rsid w:val="00C11674"/>
  </w:style>
  <w:style w:type="character" w:customStyle="1" w:styleId="WW8Num27z8">
    <w:name w:val="WW8Num27z8"/>
    <w:rsid w:val="00C11674"/>
  </w:style>
  <w:style w:type="character" w:customStyle="1" w:styleId="WW8Num28z0">
    <w:name w:val="WW8Num28z0"/>
    <w:rsid w:val="00C11674"/>
    <w:rPr>
      <w:rFonts w:ascii="Symbol" w:hAnsi="Symbol" w:cs="Symbol" w:hint="default"/>
    </w:rPr>
  </w:style>
  <w:style w:type="character" w:customStyle="1" w:styleId="WW8Num28z1">
    <w:name w:val="WW8Num28z1"/>
    <w:rsid w:val="00C11674"/>
    <w:rPr>
      <w:rFonts w:ascii="Courier New" w:hAnsi="Courier New" w:cs="Courier New" w:hint="default"/>
    </w:rPr>
  </w:style>
  <w:style w:type="character" w:customStyle="1" w:styleId="WW8Num28z2">
    <w:name w:val="WW8Num28z2"/>
    <w:rsid w:val="00C11674"/>
    <w:rPr>
      <w:rFonts w:ascii="Wingdings" w:hAnsi="Wingdings" w:cs="Wingdings" w:hint="default"/>
    </w:rPr>
  </w:style>
  <w:style w:type="character" w:customStyle="1" w:styleId="WW8Num29z0">
    <w:name w:val="WW8Num29z0"/>
    <w:rsid w:val="00C11674"/>
    <w:rPr>
      <w:rFonts w:ascii="Tahoma" w:eastAsia="Palatino Linotype" w:hAnsi="Tahoma" w:cs="Tahoma" w:hint="default"/>
      <w:b/>
      <w:sz w:val="22"/>
      <w:szCs w:val="22"/>
    </w:rPr>
  </w:style>
  <w:style w:type="character" w:customStyle="1" w:styleId="WW8Num29z1">
    <w:name w:val="WW8Num29z1"/>
    <w:rsid w:val="00C11674"/>
  </w:style>
  <w:style w:type="character" w:customStyle="1" w:styleId="WW8Num29z2">
    <w:name w:val="WW8Num29z2"/>
    <w:rsid w:val="00C11674"/>
  </w:style>
  <w:style w:type="character" w:customStyle="1" w:styleId="WW8Num29z3">
    <w:name w:val="WW8Num29z3"/>
    <w:rsid w:val="00C11674"/>
  </w:style>
  <w:style w:type="character" w:customStyle="1" w:styleId="WW8Num29z4">
    <w:name w:val="WW8Num29z4"/>
    <w:rsid w:val="00C11674"/>
  </w:style>
  <w:style w:type="character" w:customStyle="1" w:styleId="WW8Num29z5">
    <w:name w:val="WW8Num29z5"/>
    <w:rsid w:val="00C11674"/>
  </w:style>
  <w:style w:type="character" w:customStyle="1" w:styleId="WW8Num29z6">
    <w:name w:val="WW8Num29z6"/>
    <w:rsid w:val="00C11674"/>
  </w:style>
  <w:style w:type="character" w:customStyle="1" w:styleId="WW8Num29z7">
    <w:name w:val="WW8Num29z7"/>
    <w:rsid w:val="00C11674"/>
  </w:style>
  <w:style w:type="character" w:customStyle="1" w:styleId="WW8Num29z8">
    <w:name w:val="WW8Num29z8"/>
    <w:rsid w:val="00C11674"/>
  </w:style>
  <w:style w:type="character" w:customStyle="1" w:styleId="WW8Num30z0">
    <w:name w:val="WW8Num30z0"/>
    <w:rsid w:val="00C11674"/>
    <w:rPr>
      <w:rFonts w:hint="default"/>
      <w:b/>
      <w:color w:val="auto"/>
    </w:rPr>
  </w:style>
  <w:style w:type="character" w:customStyle="1" w:styleId="WW8Num30z1">
    <w:name w:val="WW8Num30z1"/>
    <w:rsid w:val="00C11674"/>
  </w:style>
  <w:style w:type="character" w:customStyle="1" w:styleId="WW8Num30z2">
    <w:name w:val="WW8Num30z2"/>
    <w:rsid w:val="00C11674"/>
  </w:style>
  <w:style w:type="character" w:customStyle="1" w:styleId="WW8Num30z3">
    <w:name w:val="WW8Num30z3"/>
    <w:rsid w:val="00C11674"/>
  </w:style>
  <w:style w:type="character" w:customStyle="1" w:styleId="WW8Num30z4">
    <w:name w:val="WW8Num30z4"/>
    <w:rsid w:val="00C11674"/>
  </w:style>
  <w:style w:type="character" w:customStyle="1" w:styleId="WW8Num30z5">
    <w:name w:val="WW8Num30z5"/>
    <w:rsid w:val="00C11674"/>
  </w:style>
  <w:style w:type="character" w:customStyle="1" w:styleId="WW8Num30z6">
    <w:name w:val="WW8Num30z6"/>
    <w:rsid w:val="00C11674"/>
  </w:style>
  <w:style w:type="character" w:customStyle="1" w:styleId="WW8Num30z7">
    <w:name w:val="WW8Num30z7"/>
    <w:rsid w:val="00C11674"/>
  </w:style>
  <w:style w:type="character" w:customStyle="1" w:styleId="WW8Num30z8">
    <w:name w:val="WW8Num30z8"/>
    <w:rsid w:val="00C11674"/>
  </w:style>
  <w:style w:type="character" w:customStyle="1" w:styleId="WW8Num31z0">
    <w:name w:val="WW8Num31z0"/>
    <w:rsid w:val="00C11674"/>
    <w:rPr>
      <w:rFonts w:ascii="Tahoma" w:hAnsi="Tahoma" w:cs="Tahoma" w:hint="default"/>
      <w:sz w:val="22"/>
      <w:szCs w:val="22"/>
      <w:lang w:val="sl-SI"/>
    </w:rPr>
  </w:style>
  <w:style w:type="character" w:customStyle="1" w:styleId="WW8Num31z1">
    <w:name w:val="WW8Num31z1"/>
    <w:rsid w:val="00C11674"/>
  </w:style>
  <w:style w:type="character" w:customStyle="1" w:styleId="WW8Num31z2">
    <w:name w:val="WW8Num31z2"/>
    <w:rsid w:val="00C11674"/>
  </w:style>
  <w:style w:type="character" w:customStyle="1" w:styleId="WW8Num31z3">
    <w:name w:val="WW8Num31z3"/>
    <w:rsid w:val="00C11674"/>
  </w:style>
  <w:style w:type="character" w:customStyle="1" w:styleId="WW8Num31z4">
    <w:name w:val="WW8Num31z4"/>
    <w:rsid w:val="00C11674"/>
  </w:style>
  <w:style w:type="character" w:customStyle="1" w:styleId="WW8Num31z5">
    <w:name w:val="WW8Num31z5"/>
    <w:rsid w:val="00C11674"/>
  </w:style>
  <w:style w:type="character" w:customStyle="1" w:styleId="WW8Num31z6">
    <w:name w:val="WW8Num31z6"/>
    <w:rsid w:val="00C11674"/>
  </w:style>
  <w:style w:type="character" w:customStyle="1" w:styleId="WW8Num31z7">
    <w:name w:val="WW8Num31z7"/>
    <w:rsid w:val="00C11674"/>
  </w:style>
  <w:style w:type="character" w:customStyle="1" w:styleId="WW8Num31z8">
    <w:name w:val="WW8Num31z8"/>
    <w:rsid w:val="00C11674"/>
  </w:style>
  <w:style w:type="character" w:customStyle="1" w:styleId="WW8Num32z0">
    <w:name w:val="WW8Num32z0"/>
    <w:rsid w:val="00C11674"/>
    <w:rPr>
      <w:rFonts w:hint="default"/>
      <w:b/>
      <w:color w:val="auto"/>
    </w:rPr>
  </w:style>
  <w:style w:type="character" w:customStyle="1" w:styleId="WW8Num32z1">
    <w:name w:val="WW8Num32z1"/>
    <w:rsid w:val="00C11674"/>
  </w:style>
  <w:style w:type="character" w:customStyle="1" w:styleId="WW8Num32z2">
    <w:name w:val="WW8Num32z2"/>
    <w:rsid w:val="00C11674"/>
  </w:style>
  <w:style w:type="character" w:customStyle="1" w:styleId="WW8Num32z3">
    <w:name w:val="WW8Num32z3"/>
    <w:rsid w:val="00C11674"/>
  </w:style>
  <w:style w:type="character" w:customStyle="1" w:styleId="WW8Num32z4">
    <w:name w:val="WW8Num32z4"/>
    <w:rsid w:val="00C11674"/>
  </w:style>
  <w:style w:type="character" w:customStyle="1" w:styleId="WW8Num32z5">
    <w:name w:val="WW8Num32z5"/>
    <w:rsid w:val="00C11674"/>
  </w:style>
  <w:style w:type="character" w:customStyle="1" w:styleId="WW8Num32z6">
    <w:name w:val="WW8Num32z6"/>
    <w:rsid w:val="00C11674"/>
  </w:style>
  <w:style w:type="character" w:customStyle="1" w:styleId="WW8Num32z7">
    <w:name w:val="WW8Num32z7"/>
    <w:rsid w:val="00C11674"/>
  </w:style>
  <w:style w:type="character" w:customStyle="1" w:styleId="WW8Num32z8">
    <w:name w:val="WW8Num32z8"/>
    <w:rsid w:val="00C11674"/>
  </w:style>
  <w:style w:type="character" w:customStyle="1" w:styleId="WW8Num33z0">
    <w:name w:val="WW8Num33z0"/>
    <w:rsid w:val="00C11674"/>
    <w:rPr>
      <w:rFonts w:ascii="Times New Roman" w:eastAsia="Times New Roman" w:hAnsi="Times New Roman" w:cs="Times New Roman" w:hint="default"/>
      <w:sz w:val="22"/>
      <w:szCs w:val="22"/>
    </w:rPr>
  </w:style>
  <w:style w:type="character" w:customStyle="1" w:styleId="WW8Num33z1">
    <w:name w:val="WW8Num33z1"/>
    <w:rsid w:val="00C11674"/>
    <w:rPr>
      <w:rFonts w:ascii="Courier New" w:hAnsi="Courier New" w:cs="Courier New" w:hint="default"/>
    </w:rPr>
  </w:style>
  <w:style w:type="character" w:customStyle="1" w:styleId="WW8Num33z2">
    <w:name w:val="WW8Num33z2"/>
    <w:rsid w:val="00C11674"/>
    <w:rPr>
      <w:rFonts w:ascii="Wingdings" w:hAnsi="Wingdings" w:cs="Wingdings" w:hint="default"/>
    </w:rPr>
  </w:style>
  <w:style w:type="character" w:customStyle="1" w:styleId="WW8Num33z3">
    <w:name w:val="WW8Num33z3"/>
    <w:rsid w:val="00C11674"/>
    <w:rPr>
      <w:rFonts w:ascii="Symbol" w:hAnsi="Symbol" w:cs="Symbol" w:hint="default"/>
    </w:rPr>
  </w:style>
  <w:style w:type="character" w:customStyle="1" w:styleId="WW8Num34z0">
    <w:name w:val="WW8Num34z0"/>
    <w:rsid w:val="00C11674"/>
    <w:rPr>
      <w:rFonts w:ascii="Times New Roman" w:eastAsia="Times New Roman" w:hAnsi="Times New Roman" w:cs="Times New Roman" w:hint="default"/>
    </w:rPr>
  </w:style>
  <w:style w:type="character" w:customStyle="1" w:styleId="WW8Num34z1">
    <w:name w:val="WW8Num34z1"/>
    <w:rsid w:val="00C11674"/>
    <w:rPr>
      <w:rFonts w:ascii="Courier New" w:hAnsi="Courier New" w:cs="Courier New" w:hint="default"/>
    </w:rPr>
  </w:style>
  <w:style w:type="character" w:customStyle="1" w:styleId="WW8Num34z2">
    <w:name w:val="WW8Num34z2"/>
    <w:rsid w:val="00C11674"/>
    <w:rPr>
      <w:rFonts w:ascii="Wingdings" w:hAnsi="Wingdings" w:cs="Wingdings" w:hint="default"/>
    </w:rPr>
  </w:style>
  <w:style w:type="character" w:customStyle="1" w:styleId="WW8Num34z3">
    <w:name w:val="WW8Num34z3"/>
    <w:rsid w:val="00C11674"/>
    <w:rPr>
      <w:rFonts w:ascii="Symbol" w:hAnsi="Symbol" w:cs="Symbol" w:hint="default"/>
    </w:rPr>
  </w:style>
  <w:style w:type="character" w:customStyle="1" w:styleId="WW8Num35z0">
    <w:name w:val="WW8Num35z0"/>
    <w:rsid w:val="00C11674"/>
    <w:rPr>
      <w:rFonts w:ascii="Cambria" w:eastAsia="Calibri" w:hAnsi="Cambria" w:cs="Symbol" w:hint="default"/>
      <w:sz w:val="22"/>
      <w:szCs w:val="22"/>
    </w:rPr>
  </w:style>
  <w:style w:type="character" w:customStyle="1" w:styleId="WW8Num35z1">
    <w:name w:val="WW8Num35z1"/>
    <w:rsid w:val="00C11674"/>
    <w:rPr>
      <w:rFonts w:ascii="Courier New" w:hAnsi="Courier New" w:cs="Courier New" w:hint="default"/>
    </w:rPr>
  </w:style>
  <w:style w:type="character" w:customStyle="1" w:styleId="WW8Num35z2">
    <w:name w:val="WW8Num35z2"/>
    <w:rsid w:val="00C11674"/>
    <w:rPr>
      <w:rFonts w:ascii="Wingdings" w:hAnsi="Wingdings" w:cs="Wingdings" w:hint="default"/>
    </w:rPr>
  </w:style>
  <w:style w:type="character" w:customStyle="1" w:styleId="WW8Num35z3">
    <w:name w:val="WW8Num35z3"/>
    <w:rsid w:val="00C11674"/>
    <w:rPr>
      <w:rFonts w:ascii="Symbol" w:hAnsi="Symbol" w:cs="Symbol" w:hint="default"/>
    </w:rPr>
  </w:style>
  <w:style w:type="character" w:customStyle="1" w:styleId="WW8Num36z0">
    <w:name w:val="WW8Num36z0"/>
    <w:rsid w:val="00C11674"/>
    <w:rPr>
      <w:rFonts w:hint="default"/>
      <w:b/>
      <w:color w:val="auto"/>
    </w:rPr>
  </w:style>
  <w:style w:type="character" w:customStyle="1" w:styleId="WW8Num36z1">
    <w:name w:val="WW8Num36z1"/>
    <w:rsid w:val="00C11674"/>
  </w:style>
  <w:style w:type="character" w:customStyle="1" w:styleId="WW8Num36z2">
    <w:name w:val="WW8Num36z2"/>
    <w:rsid w:val="00C11674"/>
  </w:style>
  <w:style w:type="character" w:customStyle="1" w:styleId="WW8Num36z3">
    <w:name w:val="WW8Num36z3"/>
    <w:rsid w:val="00C11674"/>
  </w:style>
  <w:style w:type="character" w:customStyle="1" w:styleId="WW8Num36z4">
    <w:name w:val="WW8Num36z4"/>
    <w:rsid w:val="00C11674"/>
  </w:style>
  <w:style w:type="character" w:customStyle="1" w:styleId="WW8Num36z5">
    <w:name w:val="WW8Num36z5"/>
    <w:rsid w:val="00C11674"/>
  </w:style>
  <w:style w:type="character" w:customStyle="1" w:styleId="WW8Num36z6">
    <w:name w:val="WW8Num36z6"/>
    <w:rsid w:val="00C11674"/>
  </w:style>
  <w:style w:type="character" w:customStyle="1" w:styleId="WW8Num36z7">
    <w:name w:val="WW8Num36z7"/>
    <w:rsid w:val="00C11674"/>
  </w:style>
  <w:style w:type="character" w:customStyle="1" w:styleId="WW8Num36z8">
    <w:name w:val="WW8Num36z8"/>
    <w:rsid w:val="00C11674"/>
  </w:style>
  <w:style w:type="character" w:customStyle="1" w:styleId="WW8Num37z0">
    <w:name w:val="WW8Num37z0"/>
    <w:rsid w:val="00C11674"/>
    <w:rPr>
      <w:rFonts w:ascii="Tahoma" w:hAnsi="Tahoma" w:cs="Tahoma" w:hint="default"/>
      <w:b/>
    </w:rPr>
  </w:style>
  <w:style w:type="character" w:customStyle="1" w:styleId="WW8Num37z1">
    <w:name w:val="WW8Num37z1"/>
    <w:rsid w:val="00C11674"/>
  </w:style>
  <w:style w:type="character" w:customStyle="1" w:styleId="WW8Num37z2">
    <w:name w:val="WW8Num37z2"/>
    <w:rsid w:val="00C11674"/>
  </w:style>
  <w:style w:type="character" w:customStyle="1" w:styleId="WW8Num37z3">
    <w:name w:val="WW8Num37z3"/>
    <w:rsid w:val="00C11674"/>
  </w:style>
  <w:style w:type="character" w:customStyle="1" w:styleId="WW8Num37z4">
    <w:name w:val="WW8Num37z4"/>
    <w:rsid w:val="00C11674"/>
  </w:style>
  <w:style w:type="character" w:customStyle="1" w:styleId="WW8Num37z5">
    <w:name w:val="WW8Num37z5"/>
    <w:rsid w:val="00C11674"/>
  </w:style>
  <w:style w:type="character" w:customStyle="1" w:styleId="WW8Num37z6">
    <w:name w:val="WW8Num37z6"/>
    <w:rsid w:val="00C11674"/>
  </w:style>
  <w:style w:type="character" w:customStyle="1" w:styleId="WW8Num37z7">
    <w:name w:val="WW8Num37z7"/>
    <w:rsid w:val="00C11674"/>
  </w:style>
  <w:style w:type="character" w:customStyle="1" w:styleId="WW8Num37z8">
    <w:name w:val="WW8Num37z8"/>
    <w:rsid w:val="00C11674"/>
  </w:style>
  <w:style w:type="character" w:customStyle="1" w:styleId="WW8Num38z0">
    <w:name w:val="WW8Num38z0"/>
    <w:rsid w:val="00C11674"/>
    <w:rPr>
      <w:rFonts w:ascii="Calibri" w:eastAsia="Calibri" w:hAnsi="Calibri" w:cs="Times New Roman" w:hint="default"/>
    </w:rPr>
  </w:style>
  <w:style w:type="character" w:customStyle="1" w:styleId="WW8Num38z1">
    <w:name w:val="WW8Num38z1"/>
    <w:rsid w:val="00C11674"/>
    <w:rPr>
      <w:rFonts w:ascii="Courier New" w:hAnsi="Courier New" w:cs="Courier New" w:hint="default"/>
    </w:rPr>
  </w:style>
  <w:style w:type="character" w:customStyle="1" w:styleId="WW8Num38z2">
    <w:name w:val="WW8Num38z2"/>
    <w:rsid w:val="00C11674"/>
    <w:rPr>
      <w:rFonts w:ascii="Wingdings" w:hAnsi="Wingdings" w:cs="Wingdings" w:hint="default"/>
    </w:rPr>
  </w:style>
  <w:style w:type="character" w:customStyle="1" w:styleId="WW8Num38z3">
    <w:name w:val="WW8Num38z3"/>
    <w:rsid w:val="00C11674"/>
    <w:rPr>
      <w:rFonts w:ascii="Symbol" w:hAnsi="Symbol" w:cs="Symbol" w:hint="default"/>
    </w:rPr>
  </w:style>
  <w:style w:type="character" w:customStyle="1" w:styleId="WW8Num39z0">
    <w:name w:val="WW8Num39z0"/>
    <w:rsid w:val="00C11674"/>
    <w:rPr>
      <w:rFonts w:hint="default"/>
      <w:b/>
      <w:color w:val="auto"/>
    </w:rPr>
  </w:style>
  <w:style w:type="character" w:customStyle="1" w:styleId="WW8Num39z1">
    <w:name w:val="WW8Num39z1"/>
    <w:rsid w:val="00C11674"/>
  </w:style>
  <w:style w:type="character" w:customStyle="1" w:styleId="WW8Num39z2">
    <w:name w:val="WW8Num39z2"/>
    <w:rsid w:val="00C11674"/>
  </w:style>
  <w:style w:type="character" w:customStyle="1" w:styleId="WW8Num39z3">
    <w:name w:val="WW8Num39z3"/>
    <w:rsid w:val="00C11674"/>
  </w:style>
  <w:style w:type="character" w:customStyle="1" w:styleId="WW8Num39z4">
    <w:name w:val="WW8Num39z4"/>
    <w:rsid w:val="00C11674"/>
  </w:style>
  <w:style w:type="character" w:customStyle="1" w:styleId="WW8Num39z5">
    <w:name w:val="WW8Num39z5"/>
    <w:rsid w:val="00C11674"/>
  </w:style>
  <w:style w:type="character" w:customStyle="1" w:styleId="WW8Num39z6">
    <w:name w:val="WW8Num39z6"/>
    <w:rsid w:val="00C11674"/>
  </w:style>
  <w:style w:type="character" w:customStyle="1" w:styleId="WW8Num39z7">
    <w:name w:val="WW8Num39z7"/>
    <w:rsid w:val="00C11674"/>
  </w:style>
  <w:style w:type="character" w:customStyle="1" w:styleId="WW8Num39z8">
    <w:name w:val="WW8Num39z8"/>
    <w:rsid w:val="00C11674"/>
  </w:style>
  <w:style w:type="character" w:customStyle="1" w:styleId="IndexLink">
    <w:name w:val="Index Link"/>
    <w:rsid w:val="00C11674"/>
  </w:style>
  <w:style w:type="paragraph" w:customStyle="1" w:styleId="Heading">
    <w:name w:val="Heading"/>
    <w:basedOn w:val="Normal"/>
    <w:next w:val="BodyText"/>
    <w:rsid w:val="00C11674"/>
    <w:pPr>
      <w:keepNext/>
      <w:suppressAutoHyphens/>
      <w:autoSpaceDN/>
      <w:adjustRightInd/>
      <w:spacing w:before="240" w:after="120"/>
    </w:pPr>
    <w:rPr>
      <w:rFonts w:ascii="Arial" w:eastAsia="MS Mincho" w:hAnsi="Arial" w:cs="Mangal"/>
      <w:sz w:val="28"/>
      <w:szCs w:val="28"/>
      <w:lang w:eastAsia="ar-SA"/>
    </w:rPr>
  </w:style>
  <w:style w:type="paragraph" w:styleId="List">
    <w:name w:val="List"/>
    <w:basedOn w:val="BodyText"/>
    <w:rsid w:val="00C11674"/>
    <w:pPr>
      <w:suppressAutoHyphens/>
    </w:pPr>
    <w:rPr>
      <w:rFonts w:cs="Mangal"/>
      <w:lang w:eastAsia="ar-SA"/>
    </w:rPr>
  </w:style>
  <w:style w:type="paragraph" w:styleId="Caption">
    <w:name w:val="caption"/>
    <w:basedOn w:val="Normal"/>
    <w:qFormat/>
    <w:rsid w:val="00C11674"/>
    <w:pPr>
      <w:suppressLineNumbers/>
      <w:suppressAutoHyphens/>
      <w:autoSpaceDN/>
      <w:adjustRightInd/>
      <w:spacing w:before="120" w:after="120"/>
    </w:pPr>
    <w:rPr>
      <w:rFonts w:cs="Mangal"/>
      <w:i/>
      <w:iCs/>
      <w:szCs w:val="24"/>
      <w:lang w:eastAsia="ar-SA"/>
    </w:rPr>
  </w:style>
  <w:style w:type="paragraph" w:customStyle="1" w:styleId="Index">
    <w:name w:val="Index"/>
    <w:basedOn w:val="Normal"/>
    <w:rsid w:val="00C11674"/>
    <w:pPr>
      <w:suppressLineNumbers/>
      <w:suppressAutoHyphens/>
      <w:autoSpaceDN/>
      <w:adjustRightInd/>
    </w:pPr>
    <w:rPr>
      <w:rFonts w:cs="Mangal"/>
      <w:lang w:eastAsia="ar-SA"/>
    </w:rPr>
  </w:style>
  <w:style w:type="paragraph" w:styleId="TOC2">
    <w:name w:val="toc 2"/>
    <w:basedOn w:val="Normal"/>
    <w:next w:val="Normal"/>
    <w:rsid w:val="00C11674"/>
    <w:pPr>
      <w:suppressAutoHyphens/>
      <w:autoSpaceDN/>
      <w:adjustRightInd/>
    </w:pPr>
    <w:rPr>
      <w:rFonts w:ascii="Calibri" w:hAnsi="Calibri" w:cs="Calibri"/>
      <w:b/>
      <w:bCs/>
      <w:smallCaps/>
      <w:sz w:val="22"/>
      <w:szCs w:val="22"/>
      <w:lang w:eastAsia="ar-SA"/>
    </w:rPr>
  </w:style>
  <w:style w:type="paragraph" w:styleId="TOC3">
    <w:name w:val="toc 3"/>
    <w:basedOn w:val="Normal"/>
    <w:next w:val="Normal"/>
    <w:rsid w:val="00C11674"/>
    <w:pPr>
      <w:suppressAutoHyphens/>
      <w:autoSpaceDN/>
      <w:adjustRightInd/>
    </w:pPr>
    <w:rPr>
      <w:rFonts w:ascii="Calibri" w:hAnsi="Calibri" w:cs="Calibri"/>
      <w:smallCaps/>
      <w:sz w:val="22"/>
      <w:szCs w:val="22"/>
      <w:lang w:eastAsia="ar-SA"/>
    </w:rPr>
  </w:style>
  <w:style w:type="paragraph" w:styleId="TOC4">
    <w:name w:val="toc 4"/>
    <w:basedOn w:val="Normal"/>
    <w:next w:val="Normal"/>
    <w:rsid w:val="00C11674"/>
    <w:pPr>
      <w:suppressAutoHyphens/>
      <w:autoSpaceDN/>
      <w:adjustRightInd/>
    </w:pPr>
    <w:rPr>
      <w:rFonts w:ascii="Calibri" w:hAnsi="Calibri" w:cs="Calibri"/>
      <w:sz w:val="22"/>
      <w:szCs w:val="22"/>
      <w:lang w:eastAsia="ar-SA"/>
    </w:rPr>
  </w:style>
  <w:style w:type="paragraph" w:styleId="TOC5">
    <w:name w:val="toc 5"/>
    <w:basedOn w:val="Normal"/>
    <w:next w:val="Normal"/>
    <w:rsid w:val="00C11674"/>
    <w:pPr>
      <w:suppressAutoHyphens/>
      <w:autoSpaceDN/>
      <w:adjustRightInd/>
    </w:pPr>
    <w:rPr>
      <w:rFonts w:ascii="Calibri" w:hAnsi="Calibri" w:cs="Calibri"/>
      <w:sz w:val="22"/>
      <w:szCs w:val="22"/>
      <w:lang w:eastAsia="ar-SA"/>
    </w:rPr>
  </w:style>
  <w:style w:type="paragraph" w:styleId="TOC6">
    <w:name w:val="toc 6"/>
    <w:basedOn w:val="Normal"/>
    <w:next w:val="Normal"/>
    <w:rsid w:val="00C11674"/>
    <w:pPr>
      <w:suppressAutoHyphens/>
      <w:autoSpaceDN/>
      <w:adjustRightInd/>
    </w:pPr>
    <w:rPr>
      <w:rFonts w:ascii="Calibri" w:hAnsi="Calibri" w:cs="Calibri"/>
      <w:sz w:val="22"/>
      <w:szCs w:val="22"/>
      <w:lang w:eastAsia="ar-SA"/>
    </w:rPr>
  </w:style>
  <w:style w:type="paragraph" w:styleId="TOC7">
    <w:name w:val="toc 7"/>
    <w:basedOn w:val="Normal"/>
    <w:next w:val="Normal"/>
    <w:rsid w:val="00C11674"/>
    <w:pPr>
      <w:suppressAutoHyphens/>
      <w:autoSpaceDN/>
      <w:adjustRightInd/>
    </w:pPr>
    <w:rPr>
      <w:rFonts w:ascii="Calibri" w:hAnsi="Calibri" w:cs="Calibri"/>
      <w:sz w:val="22"/>
      <w:szCs w:val="22"/>
      <w:lang w:eastAsia="ar-SA"/>
    </w:rPr>
  </w:style>
  <w:style w:type="paragraph" w:styleId="TOC8">
    <w:name w:val="toc 8"/>
    <w:basedOn w:val="Normal"/>
    <w:next w:val="Normal"/>
    <w:rsid w:val="00C11674"/>
    <w:pPr>
      <w:suppressAutoHyphens/>
      <w:autoSpaceDN/>
      <w:adjustRightInd/>
    </w:pPr>
    <w:rPr>
      <w:rFonts w:ascii="Calibri" w:hAnsi="Calibri" w:cs="Calibri"/>
      <w:sz w:val="22"/>
      <w:szCs w:val="22"/>
      <w:lang w:eastAsia="ar-SA"/>
    </w:rPr>
  </w:style>
  <w:style w:type="paragraph" w:styleId="TOC9">
    <w:name w:val="toc 9"/>
    <w:basedOn w:val="Normal"/>
    <w:next w:val="Normal"/>
    <w:rsid w:val="00C11674"/>
    <w:pPr>
      <w:suppressAutoHyphens/>
      <w:autoSpaceDN/>
      <w:adjustRightInd/>
    </w:pPr>
    <w:rPr>
      <w:rFonts w:ascii="Calibri" w:hAnsi="Calibri" w:cs="Calibri"/>
      <w:sz w:val="22"/>
      <w:szCs w:val="22"/>
      <w:lang w:eastAsia="ar-SA"/>
    </w:rPr>
  </w:style>
  <w:style w:type="paragraph" w:customStyle="1" w:styleId="WW-Default">
    <w:name w:val="WW-Default"/>
    <w:rsid w:val="00C11674"/>
    <w:pPr>
      <w:suppressAutoHyphens/>
      <w:autoSpaceDE w:val="0"/>
    </w:pPr>
    <w:rPr>
      <w:rFonts w:ascii="Arial" w:eastAsia="Calibri" w:hAnsi="Arial" w:cs="Arial"/>
      <w:color w:val="000000"/>
      <w:sz w:val="24"/>
      <w:szCs w:val="24"/>
      <w:lang w:eastAsia="ar-SA"/>
    </w:rPr>
  </w:style>
  <w:style w:type="paragraph" w:customStyle="1" w:styleId="Contents10">
    <w:name w:val="Contents 10"/>
    <w:basedOn w:val="Index"/>
    <w:rsid w:val="00C11674"/>
    <w:pPr>
      <w:tabs>
        <w:tab w:val="right" w:leader="dot" w:pos="7091"/>
      </w:tabs>
      <w:ind w:left="2547"/>
    </w:pPr>
  </w:style>
  <w:style w:type="paragraph" w:customStyle="1" w:styleId="TableContents">
    <w:name w:val="Table Contents"/>
    <w:basedOn w:val="Normal"/>
    <w:rsid w:val="00C11674"/>
    <w:pPr>
      <w:suppressLineNumbers/>
      <w:suppressAutoHyphens/>
      <w:autoSpaceDN/>
      <w:adjustRightInd/>
    </w:pPr>
    <w:rPr>
      <w:lang w:eastAsia="ar-SA"/>
    </w:rPr>
  </w:style>
  <w:style w:type="paragraph" w:customStyle="1" w:styleId="TableHeading">
    <w:name w:val="Table Heading"/>
    <w:basedOn w:val="TableContents"/>
    <w:rsid w:val="00C11674"/>
    <w:pPr>
      <w:jc w:val="center"/>
    </w:pPr>
    <w:rPr>
      <w:b/>
      <w:bCs/>
    </w:rPr>
  </w:style>
  <w:style w:type="table" w:styleId="TableGrid">
    <w:name w:val="Table Grid"/>
    <w:basedOn w:val="TableNormal"/>
    <w:uiPriority w:val="39"/>
    <w:rsid w:val="00C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DF1153"/>
    <w:rPr>
      <w:b/>
    </w:rPr>
  </w:style>
  <w:style w:type="character" w:styleId="FollowedHyperlink">
    <w:name w:val="FollowedHyperlink"/>
    <w:uiPriority w:val="99"/>
    <w:unhideWhenUsed/>
    <w:rsid w:val="00DF1153"/>
    <w:rPr>
      <w:color w:val="954F72"/>
      <w:u w:val="single"/>
    </w:rPr>
  </w:style>
  <w:style w:type="paragraph" w:customStyle="1" w:styleId="msonormal0">
    <w:name w:val="msonormal"/>
    <w:basedOn w:val="Normal"/>
    <w:rsid w:val="00DF1153"/>
    <w:pPr>
      <w:overflowPunct/>
      <w:autoSpaceDE/>
      <w:autoSpaceDN/>
      <w:adjustRightInd/>
      <w:spacing w:before="100" w:beforeAutospacing="1" w:after="100" w:afterAutospacing="1"/>
      <w:textAlignment w:val="auto"/>
    </w:pPr>
    <w:rPr>
      <w:szCs w:val="24"/>
    </w:rPr>
  </w:style>
  <w:style w:type="paragraph" w:customStyle="1" w:styleId="ANazivspomenika">
    <w:name w:val="A_Naziv spomenika"/>
    <w:basedOn w:val="Normal"/>
    <w:next w:val="Normal"/>
    <w:uiPriority w:val="99"/>
    <w:rsid w:val="00DF1153"/>
    <w:pPr>
      <w:overflowPunct/>
      <w:textAlignment w:val="auto"/>
    </w:pPr>
    <w:rPr>
      <w:rFonts w:eastAsia="Calibri"/>
      <w:szCs w:val="24"/>
    </w:rPr>
  </w:style>
  <w:style w:type="table" w:styleId="TableGrid1">
    <w:name w:val="Table Grid 1"/>
    <w:basedOn w:val="TableNormal"/>
    <w:unhideWhenUsed/>
    <w:rsid w:val="00DF1153"/>
    <w:pPr>
      <w:overflowPunct w:val="0"/>
      <w:autoSpaceDE w:val="0"/>
      <w:autoSpaceDN w:val="0"/>
      <w:adjustRightInd w:val="0"/>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WW8Num6z4">
    <w:name w:val="WW8Num6z4"/>
    <w:rsid w:val="00836238"/>
  </w:style>
  <w:style w:type="character" w:customStyle="1" w:styleId="WW8Num6z5">
    <w:name w:val="WW8Num6z5"/>
    <w:rsid w:val="00836238"/>
  </w:style>
  <w:style w:type="character" w:customStyle="1" w:styleId="WW8Num6z6">
    <w:name w:val="WW8Num6z6"/>
    <w:rsid w:val="00836238"/>
  </w:style>
  <w:style w:type="character" w:customStyle="1" w:styleId="WW8Num6z7">
    <w:name w:val="WW8Num6z7"/>
    <w:rsid w:val="00836238"/>
  </w:style>
  <w:style w:type="character" w:customStyle="1" w:styleId="WW8Num6z8">
    <w:name w:val="WW8Num6z8"/>
    <w:rsid w:val="00836238"/>
  </w:style>
  <w:style w:type="character" w:customStyle="1" w:styleId="WW8Num12z4">
    <w:name w:val="WW8Num12z4"/>
    <w:rsid w:val="00836238"/>
  </w:style>
  <w:style w:type="character" w:customStyle="1" w:styleId="WW8Num12z5">
    <w:name w:val="WW8Num12z5"/>
    <w:rsid w:val="00836238"/>
  </w:style>
  <w:style w:type="character" w:customStyle="1" w:styleId="WW8Num12z6">
    <w:name w:val="WW8Num12z6"/>
    <w:rsid w:val="00836238"/>
  </w:style>
  <w:style w:type="character" w:customStyle="1" w:styleId="WW8Num12z7">
    <w:name w:val="WW8Num12z7"/>
    <w:rsid w:val="00836238"/>
  </w:style>
  <w:style w:type="character" w:customStyle="1" w:styleId="WW8Num12z8">
    <w:name w:val="WW8Num12z8"/>
    <w:rsid w:val="00836238"/>
  </w:style>
  <w:style w:type="character" w:customStyle="1" w:styleId="WW8Num13z3">
    <w:name w:val="WW8Num13z3"/>
    <w:rsid w:val="00836238"/>
  </w:style>
  <w:style w:type="character" w:customStyle="1" w:styleId="WW8Num13z4">
    <w:name w:val="WW8Num13z4"/>
    <w:rsid w:val="00836238"/>
  </w:style>
  <w:style w:type="character" w:customStyle="1" w:styleId="WW8Num13z5">
    <w:name w:val="WW8Num13z5"/>
    <w:rsid w:val="00836238"/>
  </w:style>
  <w:style w:type="character" w:customStyle="1" w:styleId="WW8Num13z6">
    <w:name w:val="WW8Num13z6"/>
    <w:rsid w:val="00836238"/>
  </w:style>
  <w:style w:type="character" w:customStyle="1" w:styleId="WW8Num13z7">
    <w:name w:val="WW8Num13z7"/>
    <w:rsid w:val="00836238"/>
  </w:style>
  <w:style w:type="character" w:customStyle="1" w:styleId="WW8Num13z8">
    <w:name w:val="WW8Num13z8"/>
    <w:rsid w:val="00836238"/>
  </w:style>
  <w:style w:type="character" w:customStyle="1" w:styleId="WW8Num23z4">
    <w:name w:val="WW8Num23z4"/>
    <w:rsid w:val="00836238"/>
  </w:style>
  <w:style w:type="character" w:customStyle="1" w:styleId="WW8Num23z5">
    <w:name w:val="WW8Num23z5"/>
    <w:rsid w:val="00836238"/>
  </w:style>
  <w:style w:type="character" w:customStyle="1" w:styleId="WW8Num23z6">
    <w:name w:val="WW8Num23z6"/>
    <w:rsid w:val="00836238"/>
  </w:style>
  <w:style w:type="character" w:customStyle="1" w:styleId="WW8Num23z7">
    <w:name w:val="WW8Num23z7"/>
    <w:rsid w:val="00836238"/>
  </w:style>
  <w:style w:type="character" w:customStyle="1" w:styleId="WW8Num23z8">
    <w:name w:val="WW8Num23z8"/>
    <w:rsid w:val="00836238"/>
  </w:style>
  <w:style w:type="character" w:customStyle="1" w:styleId="WW8Num26z4">
    <w:name w:val="WW8Num26z4"/>
    <w:rsid w:val="00836238"/>
  </w:style>
  <w:style w:type="character" w:customStyle="1" w:styleId="WW8Num26z5">
    <w:name w:val="WW8Num26z5"/>
    <w:rsid w:val="00836238"/>
  </w:style>
  <w:style w:type="character" w:customStyle="1" w:styleId="WW8Num26z6">
    <w:name w:val="WW8Num26z6"/>
    <w:rsid w:val="00836238"/>
  </w:style>
  <w:style w:type="character" w:customStyle="1" w:styleId="WW8Num26z7">
    <w:name w:val="WW8Num26z7"/>
    <w:rsid w:val="00836238"/>
  </w:style>
  <w:style w:type="character" w:customStyle="1" w:styleId="WW8Num26z8">
    <w:name w:val="WW8Num26z8"/>
    <w:rsid w:val="00836238"/>
  </w:style>
  <w:style w:type="character" w:customStyle="1" w:styleId="WW8Num28z3">
    <w:name w:val="WW8Num28z3"/>
    <w:rsid w:val="00836238"/>
  </w:style>
  <w:style w:type="character" w:customStyle="1" w:styleId="WW8Num28z4">
    <w:name w:val="WW8Num28z4"/>
    <w:rsid w:val="00836238"/>
  </w:style>
  <w:style w:type="character" w:customStyle="1" w:styleId="WW8Num28z5">
    <w:name w:val="WW8Num28z5"/>
    <w:rsid w:val="00836238"/>
  </w:style>
  <w:style w:type="character" w:customStyle="1" w:styleId="WW8Num28z6">
    <w:name w:val="WW8Num28z6"/>
    <w:rsid w:val="00836238"/>
  </w:style>
  <w:style w:type="character" w:customStyle="1" w:styleId="WW8Num28z7">
    <w:name w:val="WW8Num28z7"/>
    <w:rsid w:val="00836238"/>
  </w:style>
  <w:style w:type="character" w:customStyle="1" w:styleId="WW8Num28z8">
    <w:name w:val="WW8Num28z8"/>
    <w:rsid w:val="00836238"/>
  </w:style>
  <w:style w:type="paragraph" w:customStyle="1" w:styleId="Framecontents">
    <w:name w:val="Frame contents"/>
    <w:basedOn w:val="BodyText"/>
    <w:rsid w:val="00836238"/>
    <w:pPr>
      <w:suppressAutoHyphens/>
    </w:pPr>
    <w:rPr>
      <w:rFonts w:cs="Tahoma"/>
      <w:lang w:eastAsia="ar-SA"/>
    </w:rPr>
  </w:style>
  <w:style w:type="character" w:styleId="CommentReference">
    <w:name w:val="annotation reference"/>
    <w:rsid w:val="00836238"/>
    <w:rPr>
      <w:sz w:val="16"/>
      <w:szCs w:val="16"/>
    </w:rPr>
  </w:style>
  <w:style w:type="paragraph" w:styleId="CommentText">
    <w:name w:val="annotation text"/>
    <w:basedOn w:val="Normal"/>
    <w:link w:val="CommentTextChar"/>
    <w:rsid w:val="00836238"/>
    <w:rPr>
      <w:sz w:val="20"/>
    </w:rPr>
  </w:style>
  <w:style w:type="character" w:customStyle="1" w:styleId="CommentTextChar">
    <w:name w:val="Comment Text Char"/>
    <w:basedOn w:val="DefaultParagraphFont"/>
    <w:link w:val="CommentText"/>
    <w:rsid w:val="00836238"/>
  </w:style>
  <w:style w:type="paragraph" w:styleId="CommentSubject">
    <w:name w:val="annotation subject"/>
    <w:basedOn w:val="CommentText"/>
    <w:next w:val="CommentText"/>
    <w:link w:val="CommentSubjectChar"/>
    <w:rsid w:val="00836238"/>
    <w:rPr>
      <w:b/>
      <w:bCs/>
      <w:lang w:val="x-none" w:eastAsia="x-none"/>
    </w:rPr>
  </w:style>
  <w:style w:type="character" w:customStyle="1" w:styleId="CommentSubjectChar">
    <w:name w:val="Comment Subject Char"/>
    <w:link w:val="CommentSubject"/>
    <w:rsid w:val="00836238"/>
    <w:rPr>
      <w:b/>
      <w:bCs/>
      <w:lang w:val="x-none" w:eastAsia="x-none"/>
    </w:rPr>
  </w:style>
  <w:style w:type="paragraph" w:customStyle="1" w:styleId="T30X">
    <w:name w:val="T30X"/>
    <w:basedOn w:val="Normal"/>
    <w:uiPriority w:val="99"/>
    <w:rsid w:val="00170CF3"/>
    <w:pPr>
      <w:overflowPunct/>
      <w:spacing w:before="60" w:after="60"/>
      <w:ind w:firstLine="283"/>
      <w:jc w:val="both"/>
      <w:textAlignment w:val="auto"/>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136">
      <w:bodyDiv w:val="1"/>
      <w:marLeft w:val="0"/>
      <w:marRight w:val="0"/>
      <w:marTop w:val="0"/>
      <w:marBottom w:val="0"/>
      <w:divBdr>
        <w:top w:val="none" w:sz="0" w:space="0" w:color="auto"/>
        <w:left w:val="none" w:sz="0" w:space="0" w:color="auto"/>
        <w:bottom w:val="none" w:sz="0" w:space="0" w:color="auto"/>
        <w:right w:val="none" w:sz="0" w:space="0" w:color="auto"/>
      </w:divBdr>
    </w:div>
    <w:div w:id="120268411">
      <w:bodyDiv w:val="1"/>
      <w:marLeft w:val="0"/>
      <w:marRight w:val="0"/>
      <w:marTop w:val="0"/>
      <w:marBottom w:val="0"/>
      <w:divBdr>
        <w:top w:val="none" w:sz="0" w:space="0" w:color="auto"/>
        <w:left w:val="none" w:sz="0" w:space="0" w:color="auto"/>
        <w:bottom w:val="none" w:sz="0" w:space="0" w:color="auto"/>
        <w:right w:val="none" w:sz="0" w:space="0" w:color="auto"/>
      </w:divBdr>
    </w:div>
    <w:div w:id="262612320">
      <w:bodyDiv w:val="1"/>
      <w:marLeft w:val="0"/>
      <w:marRight w:val="0"/>
      <w:marTop w:val="0"/>
      <w:marBottom w:val="0"/>
      <w:divBdr>
        <w:top w:val="none" w:sz="0" w:space="0" w:color="auto"/>
        <w:left w:val="none" w:sz="0" w:space="0" w:color="auto"/>
        <w:bottom w:val="none" w:sz="0" w:space="0" w:color="auto"/>
        <w:right w:val="none" w:sz="0" w:space="0" w:color="auto"/>
      </w:divBdr>
    </w:div>
    <w:div w:id="268002456">
      <w:bodyDiv w:val="1"/>
      <w:marLeft w:val="0"/>
      <w:marRight w:val="0"/>
      <w:marTop w:val="0"/>
      <w:marBottom w:val="0"/>
      <w:divBdr>
        <w:top w:val="none" w:sz="0" w:space="0" w:color="auto"/>
        <w:left w:val="none" w:sz="0" w:space="0" w:color="auto"/>
        <w:bottom w:val="none" w:sz="0" w:space="0" w:color="auto"/>
        <w:right w:val="none" w:sz="0" w:space="0" w:color="auto"/>
      </w:divBdr>
    </w:div>
    <w:div w:id="365299754">
      <w:bodyDiv w:val="1"/>
      <w:marLeft w:val="0"/>
      <w:marRight w:val="0"/>
      <w:marTop w:val="0"/>
      <w:marBottom w:val="0"/>
      <w:divBdr>
        <w:top w:val="none" w:sz="0" w:space="0" w:color="auto"/>
        <w:left w:val="none" w:sz="0" w:space="0" w:color="auto"/>
        <w:bottom w:val="none" w:sz="0" w:space="0" w:color="auto"/>
        <w:right w:val="none" w:sz="0" w:space="0" w:color="auto"/>
      </w:divBdr>
    </w:div>
    <w:div w:id="386925237">
      <w:bodyDiv w:val="1"/>
      <w:marLeft w:val="0"/>
      <w:marRight w:val="0"/>
      <w:marTop w:val="0"/>
      <w:marBottom w:val="0"/>
      <w:divBdr>
        <w:top w:val="none" w:sz="0" w:space="0" w:color="auto"/>
        <w:left w:val="none" w:sz="0" w:space="0" w:color="auto"/>
        <w:bottom w:val="none" w:sz="0" w:space="0" w:color="auto"/>
        <w:right w:val="none" w:sz="0" w:space="0" w:color="auto"/>
      </w:divBdr>
    </w:div>
    <w:div w:id="476801723">
      <w:bodyDiv w:val="1"/>
      <w:marLeft w:val="0"/>
      <w:marRight w:val="0"/>
      <w:marTop w:val="0"/>
      <w:marBottom w:val="0"/>
      <w:divBdr>
        <w:top w:val="none" w:sz="0" w:space="0" w:color="auto"/>
        <w:left w:val="none" w:sz="0" w:space="0" w:color="auto"/>
        <w:bottom w:val="none" w:sz="0" w:space="0" w:color="auto"/>
        <w:right w:val="none" w:sz="0" w:space="0" w:color="auto"/>
      </w:divBdr>
    </w:div>
    <w:div w:id="646934743">
      <w:bodyDiv w:val="1"/>
      <w:marLeft w:val="0"/>
      <w:marRight w:val="0"/>
      <w:marTop w:val="0"/>
      <w:marBottom w:val="0"/>
      <w:divBdr>
        <w:top w:val="none" w:sz="0" w:space="0" w:color="auto"/>
        <w:left w:val="none" w:sz="0" w:space="0" w:color="auto"/>
        <w:bottom w:val="none" w:sz="0" w:space="0" w:color="auto"/>
        <w:right w:val="none" w:sz="0" w:space="0" w:color="auto"/>
      </w:divBdr>
    </w:div>
    <w:div w:id="703603848">
      <w:bodyDiv w:val="1"/>
      <w:marLeft w:val="0"/>
      <w:marRight w:val="0"/>
      <w:marTop w:val="0"/>
      <w:marBottom w:val="0"/>
      <w:divBdr>
        <w:top w:val="none" w:sz="0" w:space="0" w:color="auto"/>
        <w:left w:val="none" w:sz="0" w:space="0" w:color="auto"/>
        <w:bottom w:val="none" w:sz="0" w:space="0" w:color="auto"/>
        <w:right w:val="none" w:sz="0" w:space="0" w:color="auto"/>
      </w:divBdr>
    </w:div>
    <w:div w:id="724642258">
      <w:bodyDiv w:val="1"/>
      <w:marLeft w:val="0"/>
      <w:marRight w:val="0"/>
      <w:marTop w:val="0"/>
      <w:marBottom w:val="0"/>
      <w:divBdr>
        <w:top w:val="none" w:sz="0" w:space="0" w:color="auto"/>
        <w:left w:val="none" w:sz="0" w:space="0" w:color="auto"/>
        <w:bottom w:val="none" w:sz="0" w:space="0" w:color="auto"/>
        <w:right w:val="none" w:sz="0" w:space="0" w:color="auto"/>
      </w:divBdr>
    </w:div>
    <w:div w:id="738555812">
      <w:bodyDiv w:val="1"/>
      <w:marLeft w:val="0"/>
      <w:marRight w:val="0"/>
      <w:marTop w:val="0"/>
      <w:marBottom w:val="0"/>
      <w:divBdr>
        <w:top w:val="none" w:sz="0" w:space="0" w:color="auto"/>
        <w:left w:val="none" w:sz="0" w:space="0" w:color="auto"/>
        <w:bottom w:val="none" w:sz="0" w:space="0" w:color="auto"/>
        <w:right w:val="none" w:sz="0" w:space="0" w:color="auto"/>
      </w:divBdr>
    </w:div>
    <w:div w:id="832112301">
      <w:bodyDiv w:val="1"/>
      <w:marLeft w:val="0"/>
      <w:marRight w:val="0"/>
      <w:marTop w:val="0"/>
      <w:marBottom w:val="0"/>
      <w:divBdr>
        <w:top w:val="none" w:sz="0" w:space="0" w:color="auto"/>
        <w:left w:val="none" w:sz="0" w:space="0" w:color="auto"/>
        <w:bottom w:val="none" w:sz="0" w:space="0" w:color="auto"/>
        <w:right w:val="none" w:sz="0" w:space="0" w:color="auto"/>
      </w:divBdr>
    </w:div>
    <w:div w:id="847401378">
      <w:bodyDiv w:val="1"/>
      <w:marLeft w:val="0"/>
      <w:marRight w:val="0"/>
      <w:marTop w:val="0"/>
      <w:marBottom w:val="0"/>
      <w:divBdr>
        <w:top w:val="none" w:sz="0" w:space="0" w:color="auto"/>
        <w:left w:val="none" w:sz="0" w:space="0" w:color="auto"/>
        <w:bottom w:val="none" w:sz="0" w:space="0" w:color="auto"/>
        <w:right w:val="none" w:sz="0" w:space="0" w:color="auto"/>
      </w:divBdr>
    </w:div>
    <w:div w:id="890461986">
      <w:bodyDiv w:val="1"/>
      <w:marLeft w:val="0"/>
      <w:marRight w:val="0"/>
      <w:marTop w:val="0"/>
      <w:marBottom w:val="0"/>
      <w:divBdr>
        <w:top w:val="none" w:sz="0" w:space="0" w:color="auto"/>
        <w:left w:val="none" w:sz="0" w:space="0" w:color="auto"/>
        <w:bottom w:val="none" w:sz="0" w:space="0" w:color="auto"/>
        <w:right w:val="none" w:sz="0" w:space="0" w:color="auto"/>
      </w:divBdr>
    </w:div>
    <w:div w:id="948969581">
      <w:bodyDiv w:val="1"/>
      <w:marLeft w:val="0"/>
      <w:marRight w:val="0"/>
      <w:marTop w:val="0"/>
      <w:marBottom w:val="0"/>
      <w:divBdr>
        <w:top w:val="none" w:sz="0" w:space="0" w:color="auto"/>
        <w:left w:val="none" w:sz="0" w:space="0" w:color="auto"/>
        <w:bottom w:val="none" w:sz="0" w:space="0" w:color="auto"/>
        <w:right w:val="none" w:sz="0" w:space="0" w:color="auto"/>
      </w:divBdr>
    </w:div>
    <w:div w:id="982393487">
      <w:bodyDiv w:val="1"/>
      <w:marLeft w:val="0"/>
      <w:marRight w:val="0"/>
      <w:marTop w:val="0"/>
      <w:marBottom w:val="0"/>
      <w:divBdr>
        <w:top w:val="none" w:sz="0" w:space="0" w:color="auto"/>
        <w:left w:val="none" w:sz="0" w:space="0" w:color="auto"/>
        <w:bottom w:val="none" w:sz="0" w:space="0" w:color="auto"/>
        <w:right w:val="none" w:sz="0" w:space="0" w:color="auto"/>
      </w:divBdr>
    </w:div>
    <w:div w:id="983394797">
      <w:bodyDiv w:val="1"/>
      <w:marLeft w:val="0"/>
      <w:marRight w:val="0"/>
      <w:marTop w:val="0"/>
      <w:marBottom w:val="0"/>
      <w:divBdr>
        <w:top w:val="none" w:sz="0" w:space="0" w:color="auto"/>
        <w:left w:val="none" w:sz="0" w:space="0" w:color="auto"/>
        <w:bottom w:val="none" w:sz="0" w:space="0" w:color="auto"/>
        <w:right w:val="none" w:sz="0" w:space="0" w:color="auto"/>
      </w:divBdr>
    </w:div>
    <w:div w:id="1008865940">
      <w:bodyDiv w:val="1"/>
      <w:marLeft w:val="0"/>
      <w:marRight w:val="0"/>
      <w:marTop w:val="0"/>
      <w:marBottom w:val="0"/>
      <w:divBdr>
        <w:top w:val="none" w:sz="0" w:space="0" w:color="auto"/>
        <w:left w:val="none" w:sz="0" w:space="0" w:color="auto"/>
        <w:bottom w:val="none" w:sz="0" w:space="0" w:color="auto"/>
        <w:right w:val="none" w:sz="0" w:space="0" w:color="auto"/>
      </w:divBdr>
    </w:div>
    <w:div w:id="1025442316">
      <w:bodyDiv w:val="1"/>
      <w:marLeft w:val="0"/>
      <w:marRight w:val="0"/>
      <w:marTop w:val="0"/>
      <w:marBottom w:val="0"/>
      <w:divBdr>
        <w:top w:val="none" w:sz="0" w:space="0" w:color="auto"/>
        <w:left w:val="none" w:sz="0" w:space="0" w:color="auto"/>
        <w:bottom w:val="none" w:sz="0" w:space="0" w:color="auto"/>
        <w:right w:val="none" w:sz="0" w:space="0" w:color="auto"/>
      </w:divBdr>
    </w:div>
    <w:div w:id="1030303653">
      <w:bodyDiv w:val="1"/>
      <w:marLeft w:val="0"/>
      <w:marRight w:val="0"/>
      <w:marTop w:val="0"/>
      <w:marBottom w:val="0"/>
      <w:divBdr>
        <w:top w:val="none" w:sz="0" w:space="0" w:color="auto"/>
        <w:left w:val="none" w:sz="0" w:space="0" w:color="auto"/>
        <w:bottom w:val="none" w:sz="0" w:space="0" w:color="auto"/>
        <w:right w:val="none" w:sz="0" w:space="0" w:color="auto"/>
      </w:divBdr>
    </w:div>
    <w:div w:id="1035085860">
      <w:bodyDiv w:val="1"/>
      <w:marLeft w:val="0"/>
      <w:marRight w:val="0"/>
      <w:marTop w:val="0"/>
      <w:marBottom w:val="0"/>
      <w:divBdr>
        <w:top w:val="none" w:sz="0" w:space="0" w:color="auto"/>
        <w:left w:val="none" w:sz="0" w:space="0" w:color="auto"/>
        <w:bottom w:val="none" w:sz="0" w:space="0" w:color="auto"/>
        <w:right w:val="none" w:sz="0" w:space="0" w:color="auto"/>
      </w:divBdr>
    </w:div>
    <w:div w:id="1293367310">
      <w:bodyDiv w:val="1"/>
      <w:marLeft w:val="0"/>
      <w:marRight w:val="0"/>
      <w:marTop w:val="0"/>
      <w:marBottom w:val="0"/>
      <w:divBdr>
        <w:top w:val="none" w:sz="0" w:space="0" w:color="auto"/>
        <w:left w:val="none" w:sz="0" w:space="0" w:color="auto"/>
        <w:bottom w:val="none" w:sz="0" w:space="0" w:color="auto"/>
        <w:right w:val="none" w:sz="0" w:space="0" w:color="auto"/>
      </w:divBdr>
    </w:div>
    <w:div w:id="1390424166">
      <w:bodyDiv w:val="1"/>
      <w:marLeft w:val="0"/>
      <w:marRight w:val="0"/>
      <w:marTop w:val="0"/>
      <w:marBottom w:val="0"/>
      <w:divBdr>
        <w:top w:val="none" w:sz="0" w:space="0" w:color="auto"/>
        <w:left w:val="none" w:sz="0" w:space="0" w:color="auto"/>
        <w:bottom w:val="none" w:sz="0" w:space="0" w:color="auto"/>
        <w:right w:val="none" w:sz="0" w:space="0" w:color="auto"/>
      </w:divBdr>
    </w:div>
    <w:div w:id="1655260637">
      <w:bodyDiv w:val="1"/>
      <w:marLeft w:val="0"/>
      <w:marRight w:val="0"/>
      <w:marTop w:val="0"/>
      <w:marBottom w:val="0"/>
      <w:divBdr>
        <w:top w:val="none" w:sz="0" w:space="0" w:color="auto"/>
        <w:left w:val="none" w:sz="0" w:space="0" w:color="auto"/>
        <w:bottom w:val="none" w:sz="0" w:space="0" w:color="auto"/>
        <w:right w:val="none" w:sz="0" w:space="0" w:color="auto"/>
      </w:divBdr>
    </w:div>
    <w:div w:id="1727988412">
      <w:bodyDiv w:val="1"/>
      <w:marLeft w:val="0"/>
      <w:marRight w:val="0"/>
      <w:marTop w:val="0"/>
      <w:marBottom w:val="0"/>
      <w:divBdr>
        <w:top w:val="none" w:sz="0" w:space="0" w:color="auto"/>
        <w:left w:val="none" w:sz="0" w:space="0" w:color="auto"/>
        <w:bottom w:val="none" w:sz="0" w:space="0" w:color="auto"/>
        <w:right w:val="none" w:sz="0" w:space="0" w:color="auto"/>
      </w:divBdr>
    </w:div>
    <w:div w:id="1793094266">
      <w:bodyDiv w:val="1"/>
      <w:marLeft w:val="0"/>
      <w:marRight w:val="0"/>
      <w:marTop w:val="0"/>
      <w:marBottom w:val="0"/>
      <w:divBdr>
        <w:top w:val="none" w:sz="0" w:space="0" w:color="auto"/>
        <w:left w:val="none" w:sz="0" w:space="0" w:color="auto"/>
        <w:bottom w:val="none" w:sz="0" w:space="0" w:color="auto"/>
        <w:right w:val="none" w:sz="0" w:space="0" w:color="auto"/>
      </w:divBdr>
    </w:div>
    <w:div w:id="1851752328">
      <w:bodyDiv w:val="1"/>
      <w:marLeft w:val="0"/>
      <w:marRight w:val="0"/>
      <w:marTop w:val="0"/>
      <w:marBottom w:val="0"/>
      <w:divBdr>
        <w:top w:val="none" w:sz="0" w:space="0" w:color="auto"/>
        <w:left w:val="none" w:sz="0" w:space="0" w:color="auto"/>
        <w:bottom w:val="none" w:sz="0" w:space="0" w:color="auto"/>
        <w:right w:val="none" w:sz="0" w:space="0" w:color="auto"/>
      </w:divBdr>
    </w:div>
    <w:div w:id="1942183414">
      <w:bodyDiv w:val="1"/>
      <w:marLeft w:val="0"/>
      <w:marRight w:val="0"/>
      <w:marTop w:val="0"/>
      <w:marBottom w:val="0"/>
      <w:divBdr>
        <w:top w:val="none" w:sz="0" w:space="0" w:color="auto"/>
        <w:left w:val="none" w:sz="0" w:space="0" w:color="auto"/>
        <w:bottom w:val="none" w:sz="0" w:space="0" w:color="auto"/>
        <w:right w:val="none" w:sz="0" w:space="0" w:color="auto"/>
      </w:divBdr>
    </w:div>
    <w:div w:id="1961834023">
      <w:bodyDiv w:val="1"/>
      <w:marLeft w:val="0"/>
      <w:marRight w:val="0"/>
      <w:marTop w:val="0"/>
      <w:marBottom w:val="0"/>
      <w:divBdr>
        <w:top w:val="none" w:sz="0" w:space="0" w:color="auto"/>
        <w:left w:val="none" w:sz="0" w:space="0" w:color="auto"/>
        <w:bottom w:val="none" w:sz="0" w:space="0" w:color="auto"/>
        <w:right w:val="none" w:sz="0" w:space="0" w:color="auto"/>
      </w:divBdr>
    </w:div>
    <w:div w:id="20585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D3016-1F61-45CE-9CA3-A8A9D073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19385</Words>
  <Characters>110499</Characters>
  <Application>Microsoft Office Word</Application>
  <DocSecurity>0</DocSecurity>
  <Lines>920</Lines>
  <Paragraphs>259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LOKACIJA br</vt:lpstr>
      <vt:lpstr>LOKACIJA br</vt:lpstr>
    </vt:vector>
  </TitlesOfParts>
  <Company>Hewlett-Packard Company</Company>
  <LinksUpToDate>false</LinksUpToDate>
  <CharactersWithSpaces>129625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79</cp:revision>
  <cp:lastPrinted>2026-05-11T09:24:00Z</cp:lastPrinted>
  <dcterms:created xsi:type="dcterms:W3CDTF">2026-04-06T07:18:00Z</dcterms:created>
  <dcterms:modified xsi:type="dcterms:W3CDTF">2026-06-18T09:10:00Z</dcterms:modified>
</cp:coreProperties>
</file>