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1E" w:rsidRPr="00A82FF2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A82FF2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val="sr-Latn-CS" w:eastAsia="en-US"/>
        </w:rPr>
      </w:pPr>
      <w:r w:rsidRPr="00A82FF2">
        <w:rPr>
          <w:rFonts w:ascii="Arial Narrow" w:hAnsi="Arial Narrow"/>
          <w:b/>
          <w:noProof/>
          <w:snapToGrid w:val="0"/>
          <w:lang w:val="sr-Latn-CS" w:eastAsia="en-US"/>
        </w:rPr>
        <w:t>Obrazac 1</w:t>
      </w:r>
    </w:p>
    <w:p w:rsidR="00EF2BF7" w:rsidRPr="00B471A9" w:rsidRDefault="00CC031E" w:rsidP="00E04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 Narrow" w:hAnsi="Arial Narrow"/>
          <w:b/>
          <w:noProof/>
          <w:snapToGrid w:val="0"/>
          <w:u w:val="single"/>
          <w:lang w:val="sr-Latn-CS" w:eastAsia="en-US"/>
        </w:rPr>
      </w:pPr>
      <w:r w:rsidRPr="00A82FF2">
        <w:rPr>
          <w:rFonts w:ascii="Arial Narrow" w:hAnsi="Arial Narrow"/>
          <w:b/>
          <w:noProof/>
          <w:snapToGrid w:val="0"/>
          <w:lang w:val="sr-Latn-CS" w:eastAsia="en-US"/>
        </w:rPr>
        <w:t xml:space="preserve">Naziv organa državne </w:t>
      </w: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uprave nadležnog za oblast za koju se objavljuje javni konkurs </w:t>
      </w:r>
      <w:r w:rsidR="00E04D73" w:rsidRPr="00B471A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>Ministarstvo kulture i medija</w:t>
      </w:r>
    </w:p>
    <w:p w:rsidR="00CC031E" w:rsidRPr="00B471A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CS" w:eastAsia="en-US"/>
        </w:rPr>
      </w:pP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E04D73" w:rsidRPr="00B471A9" w:rsidRDefault="00CC031E" w:rsidP="009E7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 Narrow" w:hAnsi="Arial Narrow"/>
          <w:noProof/>
          <w:snapToGrid w:val="0"/>
          <w:lang w:val="sr-Latn-CS" w:eastAsia="en-US"/>
        </w:rPr>
      </w:pP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PRIJAVA NA JAVNI KONKURS </w:t>
      </w:r>
      <w:r w:rsidR="00773BAE"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ZA RASPODJELU SREDSTAVA </w:t>
      </w: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>ZA FINANSIRANJE PROJEKATA, ODNOSNO PROGRAMA NEVLADINIH ORGANIZACIJA</w:t>
      </w:r>
    </w:p>
    <w:p w:rsidR="00CC031E" w:rsidRPr="00B471A9" w:rsidRDefault="00CC031E" w:rsidP="009E7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center"/>
        <w:rPr>
          <w:rFonts w:ascii="Arial Narrow" w:hAnsi="Arial Narrow"/>
          <w:noProof/>
          <w:snapToGrid w:val="0"/>
          <w:lang w:val="sr-Latn-CS" w:eastAsia="en-US"/>
        </w:rPr>
      </w:pP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>u</w:t>
      </w:r>
      <w:r w:rsidR="004E57DC"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 prioritetn</w:t>
      </w:r>
      <w:r w:rsidR="00573C2B" w:rsidRPr="00B471A9">
        <w:rPr>
          <w:rFonts w:ascii="Arial Narrow" w:hAnsi="Arial Narrow"/>
          <w:b/>
          <w:noProof/>
          <w:snapToGrid w:val="0"/>
          <w:lang w:val="sr-Latn-CS" w:eastAsia="en-US"/>
        </w:rPr>
        <w:t>im</w:t>
      </w:r>
      <w:r w:rsidR="004E57DC"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 oblasti</w:t>
      </w:r>
      <w:r w:rsidR="00573C2B" w:rsidRPr="00B471A9">
        <w:rPr>
          <w:rFonts w:ascii="Arial Narrow" w:hAnsi="Arial Narrow"/>
          <w:b/>
          <w:noProof/>
          <w:snapToGrid w:val="0"/>
          <w:lang w:val="sr-Latn-CS" w:eastAsia="en-US"/>
        </w:rPr>
        <w:t>ma</w:t>
      </w:r>
      <w:r w:rsidR="004E57DC"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 od javnog </w:t>
      </w: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>interesa</w:t>
      </w:r>
      <w:r w:rsidR="009E7610"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 – </w:t>
      </w:r>
      <w:r w:rsidR="00E04D73" w:rsidRPr="00B471A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>kultura i(li) umjetnost</w:t>
      </w:r>
    </w:p>
    <w:p w:rsidR="00CC031E" w:rsidRPr="00B471A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val="sr-Latn-CS" w:eastAsia="en-US"/>
        </w:rPr>
      </w:pPr>
    </w:p>
    <w:p w:rsidR="00E04D73" w:rsidRPr="00B471A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val="sr-Latn-CS" w:eastAsia="en-US"/>
        </w:rPr>
      </w:pP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>Datum objavljivanja javnog konkursa</w:t>
      </w:r>
      <w:r w:rsidR="00E07729" w:rsidRPr="00B471A9">
        <w:rPr>
          <w:rFonts w:ascii="Arial Narrow" w:hAnsi="Arial Narrow"/>
          <w:b/>
          <w:noProof/>
          <w:snapToGrid w:val="0"/>
          <w:lang w:val="sr-Latn-CS" w:eastAsia="en-US"/>
        </w:rPr>
        <w:t>:</w:t>
      </w:r>
      <w:r w:rsidR="00E04D73" w:rsidRPr="00B471A9">
        <w:rPr>
          <w:rFonts w:ascii="Arial Narrow" w:hAnsi="Arial Narrow"/>
          <w:b/>
          <w:noProof/>
          <w:snapToGrid w:val="0"/>
          <w:lang w:val="sr-Latn-CS" w:eastAsia="en-US"/>
        </w:rPr>
        <w:t xml:space="preserve">  </w:t>
      </w:r>
      <w:r w:rsidR="00E041BA" w:rsidRPr="00B471A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>21. jul</w:t>
      </w:r>
      <w:r w:rsidR="00E04D73" w:rsidRPr="00B471A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 xml:space="preserve"> 2023. godine</w:t>
      </w:r>
    </w:p>
    <w:p w:rsidR="00CC031E" w:rsidRPr="00B471A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val="sr-Latn-CS" w:eastAsia="en-US"/>
        </w:rPr>
      </w:pPr>
    </w:p>
    <w:p w:rsidR="00CC031E" w:rsidRPr="00B471A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u w:val="single"/>
          <w:lang w:val="sr-Latn-CS" w:eastAsia="en-US"/>
        </w:rPr>
      </w:pPr>
      <w:r w:rsidRPr="00B471A9">
        <w:rPr>
          <w:rFonts w:ascii="Arial Narrow" w:hAnsi="Arial Narrow"/>
          <w:b/>
          <w:noProof/>
          <w:snapToGrid w:val="0"/>
          <w:lang w:val="sr-Latn-CS" w:eastAsia="en-US"/>
        </w:rPr>
        <w:t>Rok za podnošenje prijave na javni konkurs</w:t>
      </w:r>
      <w:r w:rsidR="00E07729" w:rsidRPr="00B471A9">
        <w:rPr>
          <w:rFonts w:ascii="Arial Narrow" w:hAnsi="Arial Narrow"/>
          <w:noProof/>
          <w:snapToGrid w:val="0"/>
          <w:lang w:val="sr-Latn-CS" w:eastAsia="en-US"/>
        </w:rPr>
        <w:t>:</w:t>
      </w:r>
      <w:r w:rsidR="00E04D73" w:rsidRPr="00B471A9">
        <w:rPr>
          <w:rFonts w:ascii="Arial Narrow" w:hAnsi="Arial Narrow"/>
          <w:noProof/>
          <w:snapToGrid w:val="0"/>
          <w:lang w:val="sr-Latn-CS" w:eastAsia="en-US"/>
        </w:rPr>
        <w:t xml:space="preserve">  </w:t>
      </w:r>
      <w:r w:rsidR="00E041BA" w:rsidRPr="00B471A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>21. avgust</w:t>
      </w:r>
      <w:r w:rsidR="00E04D73" w:rsidRPr="00B471A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 xml:space="preserve"> 2023. godine</w:t>
      </w:r>
    </w:p>
    <w:p w:rsidR="00E07729" w:rsidRDefault="00E07729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highlight w:val="yellow"/>
          <w:u w:val="single"/>
          <w:lang w:val="sr-Latn-CS" w:eastAsia="en-US"/>
        </w:rPr>
      </w:pPr>
    </w:p>
    <w:p w:rsidR="00E07729" w:rsidRPr="00913AE9" w:rsidRDefault="00E07729" w:rsidP="007871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spacing w:after="120"/>
        <w:rPr>
          <w:rFonts w:ascii="Arial Narrow" w:hAnsi="Arial Narrow"/>
          <w:b/>
          <w:noProof/>
          <w:snapToGrid w:val="0"/>
          <w:u w:val="single"/>
          <w:lang w:val="sr-Latn-CS" w:eastAsia="en-US"/>
        </w:rPr>
      </w:pPr>
      <w:r w:rsidRPr="00913AE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 xml:space="preserve">NVO koja podnosi prijavu </w:t>
      </w:r>
      <w:r w:rsidR="00C364D1" w:rsidRPr="00913AE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 xml:space="preserve">na konkurs </w:t>
      </w:r>
      <w:r w:rsidRPr="00913AE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 xml:space="preserve">pripada </w:t>
      </w:r>
      <w:r w:rsidRPr="00913AE9">
        <w:rPr>
          <w:rFonts w:ascii="Arial Narrow" w:hAnsi="Arial Narrow"/>
          <w:b/>
          <w:i/>
          <w:noProof/>
          <w:snapToGrid w:val="0"/>
          <w:sz w:val="24"/>
          <w:u w:val="single"/>
          <w:lang w:val="sr-Latn-CS" w:eastAsia="en-US"/>
        </w:rPr>
        <w:t>(</w:t>
      </w:r>
      <w:r w:rsidR="00AE18C6" w:rsidRPr="00913AE9">
        <w:rPr>
          <w:rFonts w:ascii="Arial Narrow" w:hAnsi="Arial Narrow"/>
          <w:b/>
          <w:i/>
          <w:noProof/>
          <w:snapToGrid w:val="0"/>
          <w:sz w:val="24"/>
          <w:u w:val="single"/>
          <w:lang w:val="sr-Latn-CS" w:eastAsia="en-US"/>
        </w:rPr>
        <w:t>označiti</w:t>
      </w:r>
      <w:r w:rsidR="009948BE" w:rsidRPr="00913AE9">
        <w:rPr>
          <w:rFonts w:ascii="Arial Narrow" w:hAnsi="Arial Narrow"/>
          <w:b/>
          <w:i/>
          <w:noProof/>
          <w:snapToGrid w:val="0"/>
          <w:sz w:val="24"/>
          <w:u w:val="single"/>
          <w:lang w:val="sr-Latn-CS" w:eastAsia="en-US"/>
        </w:rPr>
        <w:t xml:space="preserve"> kategorijiu)</w:t>
      </w:r>
      <w:r w:rsidRPr="00913AE9">
        <w:rPr>
          <w:rFonts w:ascii="Arial Narrow" w:hAnsi="Arial Narrow"/>
          <w:b/>
          <w:noProof/>
          <w:snapToGrid w:val="0"/>
          <w:u w:val="single"/>
          <w:lang w:val="sr-Latn-CS" w:eastAsia="en-US"/>
        </w:rPr>
        <w:t>:</w:t>
      </w:r>
    </w:p>
    <w:p w:rsidR="00E07729" w:rsidRPr="00913AE9" w:rsidRDefault="00E07729" w:rsidP="00E07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ind w:firstLine="360"/>
        <w:jc w:val="both"/>
        <w:rPr>
          <w:rFonts w:ascii="Arial Narrow" w:hAnsi="Arial Narrow"/>
          <w:noProof/>
          <w:snapToGrid w:val="0"/>
          <w:sz w:val="24"/>
          <w:lang w:val="sr-Latn-ME" w:eastAsia="en-US"/>
        </w:rPr>
      </w:pP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1) NVO koje se bave amaterskim stvaralaštvom, u </w:t>
      </w:r>
      <w:r w:rsidR="00EA239C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nekom od</w:t>
      </w: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 </w:t>
      </w:r>
      <w:r w:rsidR="00EA239C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sljedećih </w:t>
      </w: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segmenta:</w:t>
      </w:r>
    </w:p>
    <w:p w:rsidR="00E07729" w:rsidRPr="00913AE9" w:rsidRDefault="00E07729" w:rsidP="00E07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jc w:val="both"/>
        <w:rPr>
          <w:rFonts w:ascii="Arial Narrow" w:hAnsi="Arial Narrow"/>
          <w:noProof/>
          <w:snapToGrid w:val="0"/>
          <w:sz w:val="24"/>
          <w:lang w:val="sr-Latn-ME" w:eastAsia="en-US"/>
        </w:rPr>
      </w:pP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 </w:t>
      </w: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ab/>
        <w:t>a) folklor: kulturno-umjetnička društva, folklorni ansambli, kulturni/umjetnički centri;</w:t>
      </w:r>
    </w:p>
    <w:p w:rsidR="00E07729" w:rsidRPr="00913AE9" w:rsidRDefault="00E07729" w:rsidP="00E07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jc w:val="both"/>
        <w:rPr>
          <w:rFonts w:ascii="Arial Narrow" w:hAnsi="Arial Narrow"/>
          <w:noProof/>
          <w:snapToGrid w:val="0"/>
          <w:sz w:val="24"/>
          <w:lang w:val="sr-Latn-ME" w:eastAsia="en-US"/>
        </w:rPr>
      </w:pP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ab/>
        <w:t>b) muzika: vokalni/muzički sastavi  (klape, grupe), horovi, guslarska društva i orkestri;</w:t>
      </w:r>
    </w:p>
    <w:p w:rsidR="00E07729" w:rsidRPr="00913AE9" w:rsidRDefault="00E07729" w:rsidP="00E07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spacing w:after="120"/>
        <w:jc w:val="both"/>
        <w:rPr>
          <w:rFonts w:ascii="Arial Narrow" w:hAnsi="Arial Narrow"/>
          <w:noProof/>
          <w:snapToGrid w:val="0"/>
          <w:sz w:val="24"/>
          <w:lang w:val="sr-Latn-ME" w:eastAsia="en-US"/>
        </w:rPr>
      </w:pP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ab/>
        <w:t xml:space="preserve">c) pozorište i scenska umjetnost: amaterska pozorišta, pozorišne grupe, trupe, škole pozorišta; </w:t>
      </w:r>
    </w:p>
    <w:p w:rsidR="00E07729" w:rsidRPr="00913AE9" w:rsidRDefault="00E07729" w:rsidP="00E07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spacing w:after="120"/>
        <w:ind w:firstLine="360"/>
        <w:jc w:val="both"/>
        <w:rPr>
          <w:rFonts w:ascii="Arial Narrow" w:hAnsi="Arial Narrow"/>
          <w:noProof/>
          <w:snapToGrid w:val="0"/>
          <w:sz w:val="24"/>
          <w:lang w:val="sr-Latn-ME" w:eastAsia="en-US"/>
        </w:rPr>
      </w:pP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2) NVO koje se bave tradicionalnim vještinama, zanatima i upotrebom tradicionalnih materijala;</w:t>
      </w:r>
    </w:p>
    <w:p w:rsidR="00E07729" w:rsidRPr="00C364D1" w:rsidRDefault="00E07729" w:rsidP="00E07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spacing w:after="120"/>
        <w:ind w:firstLine="360"/>
        <w:jc w:val="both"/>
        <w:rPr>
          <w:rFonts w:ascii="Arial Narrow" w:hAnsi="Arial Narrow"/>
          <w:noProof/>
          <w:snapToGrid w:val="0"/>
          <w:sz w:val="24"/>
          <w:lang w:val="sr-Latn-ME" w:eastAsia="en-US"/>
        </w:rPr>
      </w:pP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3) drugim NVO koje djeluju u oblasti kulture/umjetnosti (npr. strukovna udruženja umjetnika i stručnjaka u kulturi, organizacije koje se bave nematerijalnim kulturnim nasljeđem (folklor i muzika) ili pozorišnom djelatnošću, i druge) – pod uslovom da kreira</w:t>
      </w:r>
      <w:bookmarkStart w:id="0" w:name="_GoBack"/>
      <w:bookmarkEnd w:id="0"/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 projek</w:t>
      </w:r>
      <w:r w:rsidR="00FE16D2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at</w:t>
      </w: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 koji doprinos</w:t>
      </w:r>
      <w:r w:rsidR="00FE16D2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i</w:t>
      </w: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 razvoju amaterskog stvaralaštva, tako da</w:t>
      </w:r>
      <w:r w:rsidR="002116EB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 </w:t>
      </w:r>
      <w:r w:rsidR="00FA16FF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ciljne grupe, odnosno glavni korisnici </w:t>
      </w:r>
      <w:r w:rsidR="004F2357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ovog </w:t>
      </w: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projekta budu upravo organizacije amaterskog stvaralaštva</w:t>
      </w:r>
      <w:r w:rsidR="00264826"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 xml:space="preserve"> i njihovo članstvo</w:t>
      </w:r>
      <w:r w:rsidRPr="00913AE9">
        <w:rPr>
          <w:rFonts w:ascii="Arial Narrow" w:hAnsi="Arial Narrow"/>
          <w:noProof/>
          <w:snapToGrid w:val="0"/>
          <w:sz w:val="24"/>
          <w:lang w:val="sr-Latn-ME" w:eastAsia="en-US"/>
        </w:rPr>
        <w:t>.</w:t>
      </w: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  <w:t xml:space="preserve">1. PODACI O NEVLADINOJ ORGANIZACIJI KOJA SE PRIJAVLJUJE NA JAVNI KONKURS </w:t>
            </w: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Naziv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Adresa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Ime i prezime lica ovlašćenog za zastupanje, e-mail adresa i dužnost koju obavlja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Telefon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7.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E-mail adresa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Web stranica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Godina osnivanja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Broj rješenja o upisu u registar nevladinih organizacija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hAnsi="Arial Narrow"/>
                <w:sz w:val="22"/>
                <w:szCs w:val="22"/>
                <w:lang w:val="sr-Latn-CS"/>
              </w:rPr>
              <w:t>PIB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Ciljevi osnivanja i djelatnosti nevladine 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Oblast(i) 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Broj članova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Broj lica koja volontiraju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lastRenderedPageBreak/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Broj radno angažovanih lica u nevladinoj organizaciji na dan prijave projekta/programa:</w:t>
            </w:r>
          </w:p>
        </w:tc>
      </w:tr>
      <w:tr w:rsidR="00CC031E" w:rsidRPr="00A82FF2" w:rsidTr="009E7610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b) lica angažovana po osnovu ugovora o djelu ili po osnovu ugovora o 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A82FF2" w:rsidRDefault="00107613" w:rsidP="009E7610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18.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Da li je nevladina organizacija u sistemu PDV-a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D25D90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19.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Godišnji prihodi nevladine organizacije u posljednje tri (3) godine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D25D90" w:rsidRDefault="00A82FF2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D25D90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2022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D25D90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D25D90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20</w:t>
            </w:r>
            <w:r w:rsidR="00A82FF2" w:rsidRPr="00D25D90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21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D25D90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D25D90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20</w:t>
            </w:r>
            <w:r w:rsidR="00A82FF2" w:rsidRPr="00D25D90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20</w:t>
            </w:r>
          </w:p>
        </w:tc>
      </w:tr>
      <w:tr w:rsidR="00CC031E" w:rsidRPr="00A82FF2" w:rsidTr="009E7610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20.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Od toga dobijeno od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(upišite iznos):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2A6DC4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prihoda od članarine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2A6DC4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g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privrednih subjekata i ostalih pravnih lica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2A6DC4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2A6DC4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đ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građana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2A6DC4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e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prihoda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2A6DC4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ž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diplomatsko-konzularnih predstavništava 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2A6DC4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z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međunarodnih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21.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Podaci o prostoru u kojem nevladina organizacija djeluje:</w:t>
            </w: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vlasnici prostora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iznajmljeni prostor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0405A8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prostor opštine/države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23.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24.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25.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Da li nevladina organizacija sačinjava  godišnji izvještaj o radu?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26.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Da li nevladina organizacija 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Ako je odgovor “da”, navesti 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27.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Navesti podatke o realizovanim projektima/programima i visini utrošenih sredstava u prioritetn</w:t>
            </w:r>
            <w:r w:rsidR="00A82FF2"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im</w:t>
            </w:r>
            <w:r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oblasti</w:t>
            </w:r>
            <w:r w:rsidR="00A82FF2"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ma</w:t>
            </w:r>
            <w:r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od javnog interesa u koj</w:t>
            </w:r>
            <w:r w:rsidR="00A82FF2"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ima</w:t>
            </w:r>
            <w:r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se sprovodi javni konkurs </w:t>
            </w:r>
            <w:r w:rsidR="00A82FF2"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– kultura i umjetnost </w:t>
            </w:r>
            <w:r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(</w:t>
            </w:r>
            <w:r w:rsidRPr="001073A5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po potrebi dodati kolone za više projekata/programa</w:t>
            </w:r>
            <w:r w:rsidRPr="001073A5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 u prethodnoj godini: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naziv projekta/programa 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lastRenderedPageBreak/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podnosilac/partner projekta/programa (podvući odgovarajuće)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4B1E48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period realizacije projekta/programa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4B1E48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g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visina dobijenih sredstava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4B1E48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ciljevi projekta/programa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4B1E48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đ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0DE3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ostvareni rezultati projekta/programa </w:t>
            </w: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  <w:t>2. PODACI O PARTNERSKOJ NEVLADINOJ ORGANIZACIJI AKO SE NEVLADINA ORGANIZACIJA PRIJAVLJUJE NA JAVNI KONKURS ZAJEDNO SA PARTNERSKOM NEVLADINOM ORGANIZACIJOM</w:t>
            </w:r>
            <w:r w:rsidRPr="00A82FF2">
              <w:rPr>
                <w:rFonts w:ascii="Arial Narrow" w:eastAsia="Arial Unicode MS" w:hAnsi="Arial Narrow"/>
                <w:b/>
                <w:i/>
                <w:sz w:val="16"/>
                <w:szCs w:val="16"/>
                <w:lang w:val="sr-Latn-CS"/>
              </w:rPr>
              <w:t xml:space="preserve">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(po potrebi dodati podatke za više partnera)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Naziv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Ime i prezime lica ovlašćenog za zastupanje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Telefon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Web stranica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Godina osnivanja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Broj 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Oblast djelovanja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1727FD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1727FD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7A57FF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Navesti podatke o realizovanim projektima/programima i visini utrošenih sredstava </w:t>
            </w:r>
            <w:r w:rsidR="00A82FF2" w:rsidRPr="007A57FF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u prioritetnim oblastima od javnog interesa u kojima se sprovodi javni konkurs – kultura i umjetnost</w:t>
            </w:r>
            <w:r w:rsidRPr="007A57FF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(</w:t>
            </w:r>
            <w:r w:rsidRPr="007A57FF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po potrebi dodati kolone za više projekata/programa</w:t>
            </w:r>
            <w:r w:rsidRPr="007A57FF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 u prethodnoj godini: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naziv projekta/programa 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podnosilac/partner projekta/programa (podvući odogovarajuće)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5E4CC0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period realizacije projekta/programa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5E4CC0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g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visina dobijenih sredstava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5E4CC0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ciljevi projekta/programa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5E4CC0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đ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ostvareni rezultati projekta/programa 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Partnerska nevladina organizacija djeluje u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(označiti):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a) sopstvenom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6A79CA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</w:t>
            </w:r>
            <w:r w:rsidR="00CC031E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 prostoru opštine/države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CS"/>
              </w:rPr>
              <w:t>PODACI O PROJEKTU/PROGRAMU NEVLADINE ORGANIZACIJE</w:t>
            </w: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Naziv projekta/programa</w:t>
            </w:r>
          </w:p>
        </w:tc>
      </w:tr>
      <w:tr w:rsidR="00CC031E" w:rsidRPr="00A82FF2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Kratak opis projekta/programa</w:t>
            </w:r>
          </w:p>
        </w:tc>
      </w:tr>
      <w:tr w:rsidR="00CC031E" w:rsidRPr="00A82FF2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Predviđeno trajanje realizacije projekta/programa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lastRenderedPageBreak/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Oblast u kojoj se realizuje projekat/program i njegova povezanost sa javnim politikama u prioritetnoj oblasti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(strategijama, akcionim planovima, zakonskim i podzakonskim aktima)</w:t>
            </w:r>
          </w:p>
        </w:tc>
      </w:tr>
      <w:tr w:rsidR="00CC031E" w:rsidRPr="002D22F7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Područje/teritorija na kojem/oj se planira sprovođenje projekta/programa </w:t>
            </w:r>
            <w:r w:rsidRPr="00A82FF2">
              <w:rPr>
                <w:rFonts w:ascii="Arial Narrow" w:eastAsia="Arial Unicode MS" w:hAnsi="Arial Narrow"/>
                <w:i/>
                <w:iCs/>
                <w:sz w:val="16"/>
                <w:szCs w:val="16"/>
                <w:lang w:val="sr-Latn-CS"/>
              </w:rPr>
              <w:t xml:space="preserve">(označite i/ili dopišite po potrebi) </w:t>
            </w: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 nivou cijele Crne Gore</w:t>
            </w: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 nivou više opština (upišite opštine u kojima se sprovodi projekat/program)</w:t>
            </w: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 nivou jedne jedinice lokalne samouprave (navesti koje)</w:t>
            </w: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Ukupan iznos sredstava potrebnih za realizaciju projekta/programa: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Iznos koji se traži od ovog ministarstva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(navesti iznos i procenat od ukupne vrijednosti projekta/programa</w:t>
            </w:r>
            <w:r w:rsidRPr="00A82FF2">
              <w:rPr>
                <w:rFonts w:ascii="Arial Narrow" w:eastAsia="Arial Unicode MS" w:hAnsi="Arial Narrow"/>
                <w:sz w:val="16"/>
                <w:szCs w:val="16"/>
                <w:lang w:val="sr-Latn-CS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Da li je za sprovođenje ovog projekta/programa zatražen ili već obezbijeđen iznos iz javnih izvora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 xml:space="preserve"> 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(dodati nove redove po potrebi)</w:t>
            </w: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:</w:t>
            </w: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Obrazloženje potreba za realizacijom projekta (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opis trenutnog stanja i identifikovanih potreba u oblasti u kojoj se sprovodi konkurs</w:t>
            </w:r>
            <w:r w:rsidRPr="00A82FF2">
              <w:rPr>
                <w:rFonts w:ascii="Arial Narrow" w:eastAsia="Arial Unicode MS" w:hAnsi="Arial Narrow"/>
                <w:i/>
                <w:sz w:val="22"/>
                <w:szCs w:val="22"/>
                <w:lang w:val="sr-Latn-CS"/>
              </w:rPr>
              <w:t>)</w:t>
            </w:r>
          </w:p>
        </w:tc>
      </w:tr>
      <w:tr w:rsidR="00CC031E" w:rsidRPr="002D22F7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CC031E" w:rsidRPr="002D22F7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9.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Opišite mjerljive rezultate koje očekujete po završetku sprovođenja projekta/programa</w:t>
            </w:r>
          </w:p>
        </w:tc>
      </w:tr>
      <w:tr w:rsidR="00CC031E" w:rsidRPr="002D22F7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Navedite ciljne grupe i njihove potrebe na koje projektne/programske aktivnosti direktno utiču, njih</w:t>
            </w:r>
            <w:r w:rsidR="00D6257C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ov broj i strukturu (</w:t>
            </w: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godine </w:t>
            </w:r>
            <w:r w:rsidR="00D6257C"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života</w:t>
            </w: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, pol i sl.), kao i način na koji će projekat/program na njih uticati</w:t>
            </w:r>
          </w:p>
        </w:tc>
      </w:tr>
      <w:tr w:rsidR="00CC031E" w:rsidRPr="002D22F7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11.</w:t>
            </w: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CC031E" w:rsidRPr="002D22F7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Opišite aktivnosti projekta/programa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(po potrebi proširite tabelu)</w:t>
            </w: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:</w:t>
            </w: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Nosilac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(podnosilac projekta,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Očekivani rezultati</w:t>
            </w: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13.</w:t>
            </w: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2D22F7" w:rsidTr="009E7610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  <w:lang w:val="sr-Latn-CS"/>
              </w:rPr>
            </w:pPr>
          </w:p>
        </w:tc>
      </w:tr>
      <w:tr w:rsidR="00CC031E" w:rsidRPr="00A82FF2" w:rsidTr="009E761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Koordinator/ka projekta/programa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(upišite ime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Broj zaposlenih lica koja učestvuju u sprovođenju projekta/programa, uključujući i lica koja se planiraju zaposliti ako projekat/program bude odobren za finansiranje (</w:t>
            </w:r>
            <w:r w:rsidRPr="00A82FF2">
              <w:rPr>
                <w:rFonts w:ascii="Arial Narrow" w:eastAsia="Arial Unicode MS" w:hAnsi="Arial Narrow"/>
                <w:sz w:val="16"/>
                <w:szCs w:val="16"/>
                <w:lang w:val="sr-Latn-CS"/>
              </w:rPr>
              <w:t xml:space="preserve">posebno iskazati za </w:t>
            </w:r>
            <w:r w:rsidRPr="00A82FF2">
              <w:rPr>
                <w:rFonts w:ascii="Arial Narrow" w:eastAsia="Arial Unicode MS" w:hAnsi="Arial Narrow"/>
                <w:sz w:val="16"/>
                <w:szCs w:val="16"/>
                <w:lang w:val="sr-Latn-CS"/>
              </w:rPr>
              <w:lastRenderedPageBreak/>
              <w:t>podnosioca projekta i sve partnerske nevladine organizacije</w:t>
            </w: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Broj spoljnih stručnih saradnika/ca koji/e učestvuju u sprovođenju projekta/programa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(upisati ime, prezime i 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Broj volontera planiranih za angažovanje u sprovođenju projekta/programa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>Opišite ulogu/doprinos partnerske nevladine organizacije u sprovođenju projekta/programa</w:t>
            </w:r>
          </w:p>
        </w:tc>
      </w:tr>
      <w:tr w:rsidR="00CC031E" w:rsidRPr="00A82FF2" w:rsidTr="009E7610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82FF2" w:rsidRDefault="00CC031E" w:rsidP="009E7610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Opišite plan za praćenje  i procjenu uspješnosti realizacije projekta/programa  </w:t>
            </w:r>
          </w:p>
        </w:tc>
      </w:tr>
      <w:tr w:rsidR="00CC031E" w:rsidRPr="00A82FF2" w:rsidTr="009E7610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A82FF2" w:rsidRDefault="00CC031E" w:rsidP="009E7610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</w:p>
        </w:tc>
      </w:tr>
      <w:tr w:rsidR="00CC031E" w:rsidRPr="002D22F7" w:rsidTr="009E761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 20.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A82FF2" w:rsidRDefault="00CC031E" w:rsidP="009E7610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sz w:val="22"/>
                <w:szCs w:val="22"/>
                <w:lang w:val="sr-Latn-CS"/>
              </w:rPr>
              <w:t xml:space="preserve">Opišite način na koji se planira obezbijediti održivost projekta/programa </w:t>
            </w:r>
            <w:r w:rsidRPr="00A82FF2">
              <w:rPr>
                <w:rFonts w:ascii="Arial Narrow" w:eastAsia="Arial Unicode MS" w:hAnsi="Arial Narrow"/>
                <w:i/>
                <w:sz w:val="16"/>
                <w:szCs w:val="16"/>
                <w:lang w:val="sr-Latn-CS"/>
              </w:rPr>
              <w:t>(finansijski, institucionalni, strateški, ekološki  i drugi relevantni aspekt održivosti)</w:t>
            </w:r>
          </w:p>
        </w:tc>
      </w:tr>
    </w:tbl>
    <w:p w:rsidR="00CC031E" w:rsidRPr="00A82FF2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  <w:lang w:val="sr-Latn-CS"/>
        </w:rPr>
        <w:sectPr w:rsidR="00CC031E" w:rsidRPr="00A82FF2" w:rsidSect="009E7610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0424C8" w:rsidRDefault="000424C8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0424C8" w:rsidRDefault="000424C8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  <w:r w:rsidRPr="00A82FF2">
        <w:rPr>
          <w:rFonts w:ascii="Arial Narrow" w:hAnsi="Arial Narrow"/>
          <w:b/>
          <w:bCs/>
          <w:lang w:val="sr-Latn-CS"/>
        </w:rPr>
        <w:lastRenderedPageBreak/>
        <w:t>IZJAVA O NEPOSTOJANJU VIŠESTRUKOG FINANSIRANJA</w:t>
      </w:r>
    </w:p>
    <w:p w:rsidR="00CC031E" w:rsidRPr="00A82FF2" w:rsidRDefault="00CC031E" w:rsidP="00CC031E">
      <w:pPr>
        <w:jc w:val="center"/>
        <w:rPr>
          <w:rFonts w:ascii="Arial Narrow" w:hAnsi="Arial Narrow"/>
          <w:b/>
          <w:bCs/>
          <w:lang w:val="sr-Latn-CS"/>
        </w:rPr>
      </w:pPr>
    </w:p>
    <w:p w:rsidR="00CC031E" w:rsidRPr="00A82FF2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A82FF2">
        <w:rPr>
          <w:rFonts w:ascii="Arial Narrow" w:eastAsia="PMingLiU" w:hAnsi="Arial Narrow"/>
          <w:b/>
          <w:lang w:eastAsia="zh-TW"/>
        </w:rPr>
        <w:t xml:space="preserve">Podnosilac prijave </w:t>
      </w:r>
      <w:r w:rsidRPr="00A82FF2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 w:rsidRPr="00A82FF2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A82FF2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A82FF2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A82FF2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_______________________________________________________________________________________________________________________________________________________________________</w:t>
      </w:r>
    </w:p>
    <w:p w:rsidR="00B02150" w:rsidRPr="00A82FF2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A82FF2" w:rsidRDefault="00CC031E" w:rsidP="00CC031E">
      <w:pPr>
        <w:jc w:val="both"/>
        <w:rPr>
          <w:rFonts w:ascii="Arial Narrow" w:eastAsia="PMingLiU" w:hAnsi="Arial Narrow"/>
          <w:lang w:val="sr-Latn-CS" w:eastAsia="zh-TW"/>
        </w:rPr>
      </w:pPr>
      <w:r w:rsidRPr="00A82FF2">
        <w:rPr>
          <w:rFonts w:ascii="Arial Narrow" w:eastAsia="PMingLiU" w:hAnsi="Arial Narrow"/>
          <w:lang w:val="sr-Latn-CS" w:eastAsia="zh-TW"/>
        </w:rPr>
        <w:t xml:space="preserve">izjavljuje da </w:t>
      </w:r>
      <w:r w:rsidRPr="00A82FF2">
        <w:rPr>
          <w:rFonts w:ascii="Arial Narrow" w:eastAsia="PMingLiU" w:hAnsi="Arial Narrow"/>
          <w:b/>
          <w:lang w:val="sr-Latn-CS" w:eastAsia="zh-TW"/>
        </w:rPr>
        <w:t xml:space="preserve">za projekat/program </w:t>
      </w:r>
      <w:r w:rsidRPr="00A82FF2">
        <w:rPr>
          <w:rFonts w:ascii="Arial Narrow" w:eastAsia="PMingLiU" w:hAnsi="Arial Narrow"/>
          <w:sz w:val="22"/>
          <w:szCs w:val="22"/>
          <w:lang w:val="sr-Latn-CS" w:eastAsia="zh-TW"/>
        </w:rPr>
        <w:t xml:space="preserve">(naziv projekta/programa) </w:t>
      </w:r>
      <w:r w:rsidRPr="00A82FF2">
        <w:rPr>
          <w:rFonts w:ascii="Arial Narrow" w:eastAsia="PMingLiU" w:hAnsi="Arial Narrow"/>
          <w:b/>
          <w:lang w:val="sr-Latn-CS" w:eastAsia="zh-TW"/>
        </w:rPr>
        <w:t>________________________________________</w:t>
      </w:r>
      <w:r w:rsidRPr="00A82FF2">
        <w:rPr>
          <w:rFonts w:ascii="Arial Narrow" w:eastAsia="PMingLiU" w:hAnsi="Arial Narrow"/>
          <w:lang w:val="sr-Latn-CS" w:eastAsia="zh-TW"/>
        </w:rPr>
        <w:t>_______________________________________________________________________________________</w:t>
      </w:r>
      <w:r w:rsidR="00B02150" w:rsidRPr="00A82FF2">
        <w:rPr>
          <w:rFonts w:ascii="Arial Narrow" w:eastAsia="PMingLiU" w:hAnsi="Arial Narrow"/>
          <w:lang w:val="sr-Latn-CS" w:eastAsia="zh-TW"/>
        </w:rPr>
        <w:t>_______________________</w:t>
      </w:r>
    </w:p>
    <w:p w:rsidR="00CC031E" w:rsidRPr="00A82FF2" w:rsidRDefault="00CC031E" w:rsidP="00CC031E">
      <w:pPr>
        <w:jc w:val="center"/>
        <w:rPr>
          <w:rFonts w:ascii="Arial Narrow" w:eastAsia="PMingLiU" w:hAnsi="Arial Narrow"/>
          <w:i/>
          <w:highlight w:val="lightGray"/>
          <w:lang w:val="sr-Latn-CS" w:eastAsia="zh-TW"/>
        </w:rPr>
      </w:pPr>
    </w:p>
    <w:p w:rsidR="00CC031E" w:rsidRPr="00A82FF2" w:rsidRDefault="00CC031E" w:rsidP="00CC031E">
      <w:pPr>
        <w:jc w:val="center"/>
        <w:rPr>
          <w:rFonts w:ascii="Arial Narrow" w:eastAsia="PMingLiU" w:hAnsi="Arial Narrow"/>
          <w:i/>
          <w:lang w:val="sr-Latn-CS" w:eastAsia="zh-TW"/>
        </w:rPr>
      </w:pPr>
      <w:r w:rsidRPr="00A82FF2">
        <w:rPr>
          <w:rFonts w:ascii="Arial Narrow" w:eastAsia="PMingLiU" w:hAnsi="Arial Narrow"/>
          <w:i/>
          <w:highlight w:val="lightGray"/>
          <w:lang w:val="sr-Latn-CS" w:eastAsia="zh-TW"/>
        </w:rPr>
        <w:t>podvući odgovarajuću opciju:</w:t>
      </w:r>
    </w:p>
    <w:p w:rsidR="00CC031E" w:rsidRPr="00A82FF2" w:rsidRDefault="00CC031E" w:rsidP="00CC031E">
      <w:pPr>
        <w:jc w:val="both"/>
        <w:rPr>
          <w:rFonts w:ascii="Arial Narrow" w:eastAsia="PMingLiU" w:hAnsi="Arial Narrow"/>
          <w:b/>
          <w:lang w:val="sr-Latn-CS" w:eastAsia="zh-TW"/>
        </w:rPr>
      </w:pPr>
    </w:p>
    <w:p w:rsidR="00CC031E" w:rsidRPr="00A82FF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A82FF2">
        <w:rPr>
          <w:rFonts w:ascii="Arial Narrow" w:eastAsia="PMingLiU" w:hAnsi="Arial Narrow"/>
          <w:b/>
          <w:lang w:eastAsia="zh-TW"/>
        </w:rPr>
        <w:t xml:space="preserve">nije dobio </w:t>
      </w:r>
      <w:r w:rsidRPr="00A82FF2">
        <w:rPr>
          <w:rFonts w:ascii="Arial Narrow" w:eastAsia="PMingLiU" w:hAnsi="Arial Narrow"/>
          <w:lang w:eastAsia="zh-TW"/>
        </w:rPr>
        <w:t xml:space="preserve">finansijska sredstva iz javnih izvora od organa državne uprave, javnih institucija, jedinica lokalne samouprave, odnosno sredstva iz fondova EU-a i međunarodnih fondova; </w:t>
      </w:r>
    </w:p>
    <w:p w:rsidR="00CC031E" w:rsidRPr="00A82FF2" w:rsidRDefault="00CC031E" w:rsidP="00CC031E">
      <w:pPr>
        <w:jc w:val="both"/>
        <w:rPr>
          <w:rFonts w:ascii="Arial Narrow" w:eastAsia="PMingLiU" w:hAnsi="Arial Narrow"/>
          <w:lang w:val="sr-Latn-CS" w:eastAsia="zh-TW"/>
        </w:rPr>
      </w:pPr>
    </w:p>
    <w:p w:rsidR="00CC031E" w:rsidRPr="00A82FF2" w:rsidRDefault="00CC031E" w:rsidP="00CC031E">
      <w:pPr>
        <w:jc w:val="center"/>
        <w:rPr>
          <w:rFonts w:ascii="Arial Narrow" w:eastAsia="PMingLiU" w:hAnsi="Arial Narrow"/>
          <w:lang w:val="sr-Latn-CS" w:eastAsia="zh-TW"/>
        </w:rPr>
      </w:pPr>
      <w:r w:rsidRPr="00A82FF2">
        <w:rPr>
          <w:rFonts w:ascii="Arial Narrow" w:eastAsia="PMingLiU" w:hAnsi="Arial Narrow"/>
          <w:lang w:val="sr-Latn-CS" w:eastAsia="zh-TW"/>
        </w:rPr>
        <w:t>ili</w:t>
      </w:r>
    </w:p>
    <w:p w:rsidR="00CC031E" w:rsidRPr="00A82FF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A82FF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A82FF2">
        <w:rPr>
          <w:rFonts w:ascii="Arial Narrow" w:eastAsia="PMingLiU" w:hAnsi="Arial Narrow"/>
          <w:lang w:eastAsia="zh-TW"/>
        </w:rPr>
        <w:t xml:space="preserve">za finansijska sredstva za ovaj projekat/program, ali postupak još traje kod </w:t>
      </w:r>
      <w:r w:rsidRPr="00A82FF2">
        <w:rPr>
          <w:rFonts w:ascii="Arial Narrow" w:eastAsia="PMingLiU" w:hAnsi="Arial Narrow"/>
          <w:sz w:val="22"/>
          <w:szCs w:val="22"/>
          <w:lang w:eastAsia="zh-TW"/>
        </w:rPr>
        <w:t>(naziv organa/institucije kojme/kojoj  je podnijeta prijava)________________________________</w:t>
      </w:r>
    </w:p>
    <w:p w:rsidR="00CC031E" w:rsidRPr="00A82FF2" w:rsidRDefault="00CC031E" w:rsidP="00CC031E">
      <w:pPr>
        <w:ind w:left="357" w:firstLine="357"/>
        <w:rPr>
          <w:rFonts w:ascii="Arial Narrow" w:eastAsia="PMingLiU" w:hAnsi="Arial Narrow"/>
          <w:b/>
          <w:lang w:val="sr-Latn-CS" w:eastAsia="zh-TW"/>
        </w:rPr>
      </w:pPr>
      <w:r w:rsidRPr="00A82FF2">
        <w:rPr>
          <w:rFonts w:ascii="Arial Narrow" w:eastAsia="PMingLiU" w:hAnsi="Arial Narrow"/>
          <w:b/>
          <w:lang w:val="sr-Latn-CS" w:eastAsia="zh-TW"/>
        </w:rPr>
        <w:t>__________________________________________</w:t>
      </w:r>
      <w:r w:rsidR="00CF1622" w:rsidRPr="00A82FF2">
        <w:rPr>
          <w:rFonts w:ascii="Arial Narrow" w:eastAsia="PMingLiU" w:hAnsi="Arial Narrow"/>
          <w:b/>
          <w:lang w:val="sr-Latn-CS" w:eastAsia="zh-TW"/>
        </w:rPr>
        <w:t>___________________________</w:t>
      </w:r>
      <w:r w:rsidRPr="00A82FF2">
        <w:rPr>
          <w:rFonts w:ascii="Arial Narrow" w:eastAsia="PMingLiU" w:hAnsi="Arial Narrow"/>
          <w:b/>
          <w:lang w:val="sr-Latn-CS" w:eastAsia="zh-TW"/>
        </w:rPr>
        <w:t>;</w:t>
      </w:r>
    </w:p>
    <w:p w:rsidR="00CC031E" w:rsidRPr="00A82FF2" w:rsidRDefault="00CC031E" w:rsidP="00CC031E">
      <w:pPr>
        <w:rPr>
          <w:rFonts w:ascii="Arial Narrow" w:eastAsia="PMingLiU" w:hAnsi="Arial Narrow"/>
          <w:sz w:val="22"/>
          <w:szCs w:val="22"/>
          <w:lang w:val="sr-Latn-CS" w:eastAsia="zh-TW"/>
        </w:rPr>
      </w:pPr>
    </w:p>
    <w:p w:rsidR="00CC031E" w:rsidRPr="00A82FF2" w:rsidRDefault="00CC031E" w:rsidP="00CC031E">
      <w:pPr>
        <w:jc w:val="center"/>
        <w:rPr>
          <w:rFonts w:ascii="Arial Narrow" w:eastAsia="PMingLiU" w:hAnsi="Arial Narrow"/>
          <w:lang w:val="sr-Latn-CS" w:eastAsia="zh-TW"/>
        </w:rPr>
      </w:pPr>
      <w:r w:rsidRPr="00A82FF2">
        <w:rPr>
          <w:rFonts w:ascii="Arial Narrow" w:eastAsia="PMingLiU" w:hAnsi="Arial Narrow"/>
          <w:lang w:val="sr-Latn-CS" w:eastAsia="zh-TW"/>
        </w:rPr>
        <w:t>ili</w:t>
      </w:r>
    </w:p>
    <w:p w:rsidR="00CC031E" w:rsidRPr="00A82FF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A82FF2">
        <w:rPr>
          <w:rFonts w:ascii="Arial Narrow" w:eastAsia="PMingLiU" w:hAnsi="Arial Narrow"/>
          <w:b/>
          <w:lang w:eastAsia="zh-TW"/>
        </w:rPr>
        <w:t>je dobio finansijska sredstva</w:t>
      </w:r>
      <w:r w:rsidRPr="00A82FF2">
        <w:rPr>
          <w:rFonts w:ascii="Arial Narrow" w:eastAsia="PMingLiU" w:hAnsi="Arial Narrow"/>
          <w:lang w:eastAsia="zh-TW"/>
        </w:rPr>
        <w:t xml:space="preserve"> od (</w:t>
      </w:r>
      <w:r w:rsidRPr="00A82FF2"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 projekat/program)__________________________________________________________________________</w:t>
      </w:r>
      <w:r w:rsidRPr="00A82FF2">
        <w:rPr>
          <w:rFonts w:ascii="Arial Narrow" w:eastAsia="PMingLiU" w:hAnsi="Arial Narrow"/>
          <w:lang w:eastAsia="zh-TW"/>
        </w:rPr>
        <w:t xml:space="preserve"> u iznosu od _____________-eura, što čini  ___   % ukupne vrijednosti projekta/programa. </w:t>
      </w:r>
    </w:p>
    <w:p w:rsidR="00CC031E" w:rsidRPr="00A82FF2" w:rsidRDefault="00CC031E" w:rsidP="00CC031E">
      <w:pPr>
        <w:rPr>
          <w:rFonts w:ascii="Arial Narrow" w:eastAsia="PMingLiU" w:hAnsi="Arial Narrow"/>
          <w:b/>
          <w:lang w:val="sr-Latn-CS" w:eastAsia="zh-TW"/>
        </w:rPr>
      </w:pPr>
    </w:p>
    <w:p w:rsidR="00CC031E" w:rsidRPr="00A82FF2" w:rsidRDefault="00CC031E" w:rsidP="00CC031E">
      <w:pPr>
        <w:jc w:val="both"/>
        <w:rPr>
          <w:rFonts w:ascii="Arial Narrow" w:eastAsia="PMingLiU" w:hAnsi="Arial Narrow"/>
          <w:lang w:val="sr-Latn-CS" w:eastAsia="zh-TW"/>
        </w:rPr>
      </w:pPr>
      <w:r w:rsidRPr="00A82FF2">
        <w:rPr>
          <w:rFonts w:ascii="Arial Narrow" w:eastAsia="PMingLiU" w:hAnsi="Arial Narrow"/>
          <w:lang w:val="sr-Latn-CS" w:eastAsia="zh-TW"/>
        </w:rPr>
        <w:t xml:space="preserve">2. Iz navedenog proizilazi da u vrijeme podnošenja ove prijave podnosilac prijave nema obezbijeđena sredstva za realizaciju ovog projekta/programa u iznosu od 100 %. </w:t>
      </w:r>
    </w:p>
    <w:p w:rsidR="00CC031E" w:rsidRPr="00A82FF2" w:rsidRDefault="00CC031E" w:rsidP="00CC031E">
      <w:pPr>
        <w:rPr>
          <w:rFonts w:ascii="Arial Narrow" w:eastAsia="PMingLiU" w:hAnsi="Arial Narrow"/>
          <w:b/>
          <w:lang w:val="sr-Latn-CS" w:eastAsia="zh-TW"/>
        </w:rPr>
      </w:pPr>
    </w:p>
    <w:p w:rsidR="00CC031E" w:rsidRPr="00A82FF2" w:rsidRDefault="00CC031E" w:rsidP="00536B29">
      <w:pPr>
        <w:jc w:val="both"/>
        <w:rPr>
          <w:rFonts w:ascii="Arial Narrow" w:hAnsi="Arial Narrow"/>
          <w:lang w:val="sr-Latn-CS"/>
        </w:rPr>
      </w:pPr>
      <w:r w:rsidRPr="00A82FF2">
        <w:rPr>
          <w:rFonts w:ascii="Arial Narrow" w:hAnsi="Arial Narrow"/>
          <w:lang w:val="sr-Latn-CS"/>
        </w:rPr>
        <w:t xml:space="preserve">3. Pod krivičnom i materijalnom odgovornošću izjavljujem da su svi podaci navedeni u ovoj izjavi istiniti. </w:t>
      </w:r>
    </w:p>
    <w:p w:rsidR="00536B29" w:rsidRPr="00A82FF2" w:rsidRDefault="00536B29" w:rsidP="00536B29">
      <w:pPr>
        <w:jc w:val="both"/>
        <w:rPr>
          <w:rFonts w:ascii="Arial Narrow" w:hAnsi="Arial Narrow"/>
          <w:lang w:val="sr-Latn-C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A82FF2" w:rsidTr="009E761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  <w:r w:rsidRPr="00A82FF2">
              <w:rPr>
                <w:rFonts w:ascii="Arial Narrow" w:hAnsi="Arial Narrow"/>
                <w:bCs/>
                <w:lang w:val="sr-Latn-CS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hAnsi="Arial Narrow"/>
                <w:bCs/>
                <w:lang w:val="sr-Latn-CS"/>
              </w:rPr>
            </w:pPr>
            <w:r w:rsidRPr="00A82FF2">
              <w:rPr>
                <w:rFonts w:ascii="Arial Narrow" w:hAnsi="Arial Narrow"/>
                <w:bCs/>
                <w:lang w:val="sr-Latn-C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</w:tr>
      <w:tr w:rsidR="00CC031E" w:rsidRPr="00A82FF2" w:rsidTr="009E7610">
        <w:trPr>
          <w:trHeight w:val="466"/>
        </w:trPr>
        <w:tc>
          <w:tcPr>
            <w:tcW w:w="1443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2376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2409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3402" w:type="dxa"/>
          </w:tcPr>
          <w:p w:rsidR="00CC031E" w:rsidRPr="00A82FF2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  <w:lang w:val="sr-Latn-CS"/>
              </w:rPr>
            </w:pPr>
            <w:r w:rsidRPr="00A82FF2">
              <w:rPr>
                <w:rFonts w:ascii="Arial Narrow" w:hAnsi="Arial Narrow"/>
                <w:bCs/>
                <w:lang w:val="sr-Latn-CS"/>
              </w:rPr>
              <w:t>Ime i prezime lica ovlašćenog za zastupanje nevladine organizacije</w:t>
            </w:r>
          </w:p>
          <w:p w:rsidR="00CC031E" w:rsidRPr="00A82FF2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  <w:lang w:val="sr-Latn-CS"/>
              </w:rPr>
            </w:pPr>
          </w:p>
        </w:tc>
      </w:tr>
      <w:tr w:rsidR="00CC031E" w:rsidRPr="00A82FF2" w:rsidTr="009E7610">
        <w:trPr>
          <w:trHeight w:val="466"/>
        </w:trPr>
        <w:tc>
          <w:tcPr>
            <w:tcW w:w="1443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2376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2409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3402" w:type="dxa"/>
          </w:tcPr>
          <w:p w:rsidR="00CC031E" w:rsidRPr="00A82FF2" w:rsidRDefault="00A23AFD" w:rsidP="009E7610">
            <w:pPr>
              <w:snapToGrid w:val="0"/>
              <w:jc w:val="center"/>
              <w:rPr>
                <w:rFonts w:ascii="Arial Narrow" w:hAnsi="Arial Narrow"/>
                <w:bCs/>
                <w:lang w:val="sr-Latn-CS"/>
              </w:rPr>
            </w:pPr>
            <w:r w:rsidRPr="00A82FF2">
              <w:rPr>
                <w:rFonts w:ascii="Arial Narrow" w:hAnsi="Arial Narrow"/>
                <w:bCs/>
                <w:lang w:val="sr-Latn-CS"/>
              </w:rPr>
              <w:t>__________________________</w:t>
            </w:r>
          </w:p>
          <w:p w:rsidR="00CC031E" w:rsidRPr="00A82FF2" w:rsidRDefault="00CC031E" w:rsidP="009E7610">
            <w:pPr>
              <w:snapToGrid w:val="0"/>
              <w:jc w:val="center"/>
              <w:rPr>
                <w:rFonts w:ascii="Arial Narrow" w:hAnsi="Arial Narrow"/>
                <w:bCs/>
                <w:lang w:val="sr-Latn-CS"/>
              </w:rPr>
            </w:pPr>
            <w:r w:rsidRPr="00A82FF2">
              <w:rPr>
                <w:rFonts w:ascii="Arial Narrow" w:hAnsi="Arial Narrow"/>
                <w:bCs/>
                <w:lang w:val="sr-Latn-CS"/>
              </w:rPr>
              <w:t>Potpis</w:t>
            </w:r>
          </w:p>
        </w:tc>
      </w:tr>
    </w:tbl>
    <w:p w:rsidR="00CC031E" w:rsidRPr="00A82FF2" w:rsidRDefault="00CC031E" w:rsidP="00CC031E">
      <w:pPr>
        <w:jc w:val="center"/>
        <w:rPr>
          <w:rFonts w:ascii="Arial Narrow" w:hAnsi="Arial Narrow"/>
          <w:b/>
          <w:lang w:val="sr-Latn-CS"/>
        </w:rPr>
      </w:pPr>
      <w:r w:rsidRPr="00A82FF2">
        <w:rPr>
          <w:rFonts w:eastAsia="Arial Unicode MS"/>
          <w:lang w:val="sr-Latn-CS"/>
        </w:rPr>
        <w:br w:type="page"/>
      </w:r>
      <w:r w:rsidRPr="00A82FF2">
        <w:rPr>
          <w:rFonts w:ascii="Arial Narrow" w:hAnsi="Arial Narrow"/>
          <w:b/>
          <w:lang w:val="sr-Latn-CS"/>
        </w:rPr>
        <w:lastRenderedPageBreak/>
        <w:t>IZJAVA O PARTNERSTVU</w:t>
      </w:r>
    </w:p>
    <w:p w:rsidR="00CC031E" w:rsidRPr="00A82FF2" w:rsidRDefault="00CC031E" w:rsidP="00CC031E">
      <w:pPr>
        <w:jc w:val="both"/>
        <w:rPr>
          <w:rFonts w:ascii="Arial Narrow" w:hAnsi="Arial Narrow"/>
          <w:lang w:val="sr-Latn-CS"/>
        </w:rPr>
      </w:pPr>
    </w:p>
    <w:p w:rsidR="00CC031E" w:rsidRPr="00A82FF2" w:rsidRDefault="00CC031E" w:rsidP="00CC031E">
      <w:pPr>
        <w:jc w:val="both"/>
        <w:rPr>
          <w:rFonts w:ascii="Arial Narrow" w:hAnsi="Arial Narrow"/>
          <w:lang w:val="sr-Latn-CS"/>
        </w:rPr>
      </w:pPr>
    </w:p>
    <w:p w:rsidR="00CC031E" w:rsidRPr="00A82FF2" w:rsidRDefault="00CC031E" w:rsidP="00CC031E">
      <w:pPr>
        <w:spacing w:line="360" w:lineRule="auto"/>
        <w:jc w:val="both"/>
        <w:rPr>
          <w:rFonts w:ascii="Arial Narrow" w:hAnsi="Arial Narrow"/>
          <w:lang w:val="sr-Latn-CS"/>
        </w:rPr>
      </w:pPr>
      <w:r w:rsidRPr="00A82FF2">
        <w:rPr>
          <w:rFonts w:ascii="Arial Narrow" w:hAnsi="Arial Narrow"/>
          <w:lang w:val="sr-Latn-CS"/>
        </w:rPr>
        <w:t xml:space="preserve">U vezi sa prijavom projekta/programa </w:t>
      </w:r>
      <w:r w:rsidRPr="00A82FF2">
        <w:rPr>
          <w:rFonts w:ascii="Arial Narrow" w:eastAsia="PMingLiU" w:hAnsi="Arial Narrow"/>
          <w:sz w:val="22"/>
          <w:szCs w:val="22"/>
          <w:lang w:val="sr-Latn-CS" w:eastAsia="zh-TW"/>
        </w:rPr>
        <w:t>(naziv projekta/programa) _________________________________________</w:t>
      </w:r>
      <w:r w:rsidRPr="00A82FF2">
        <w:rPr>
          <w:rFonts w:ascii="Arial Narrow" w:hAnsi="Arial Narrow"/>
          <w:lang w:val="sr-Latn-CS"/>
        </w:rPr>
        <w:t xml:space="preserve">________________________________________________________________________________________na javni konkurs </w:t>
      </w:r>
      <w:r w:rsidRPr="00A82FF2">
        <w:rPr>
          <w:rFonts w:ascii="Arial Narrow" w:eastAsia="PMingLiU" w:hAnsi="Arial Narrow"/>
          <w:sz w:val="22"/>
          <w:szCs w:val="22"/>
          <w:lang w:val="sr-Latn-CS" w:eastAsia="zh-TW"/>
        </w:rPr>
        <w:t>(naziv konkursa)</w:t>
      </w:r>
      <w:r w:rsidRPr="00A82FF2">
        <w:rPr>
          <w:rFonts w:ascii="Arial Narrow" w:hAnsi="Arial Narrow"/>
          <w:lang w:val="sr-Latn-CS"/>
        </w:rPr>
        <w:t>_______________________</w:t>
      </w:r>
      <w:r w:rsidR="00CF1622" w:rsidRPr="00A82FF2">
        <w:rPr>
          <w:rFonts w:ascii="Arial Narrow" w:hAnsi="Arial Narrow"/>
          <w:lang w:val="sr-Latn-CS"/>
        </w:rPr>
        <w:t xml:space="preserve">_______________________________ </w:t>
      </w:r>
      <w:r w:rsidRPr="00A82FF2">
        <w:rPr>
          <w:rFonts w:ascii="Arial Narrow" w:hAnsi="Arial Narrow"/>
          <w:lang w:val="sr-Latn-CS"/>
        </w:rPr>
        <w:t>Ministarstva ___________________________________________________________________________,</w:t>
      </w:r>
    </w:p>
    <w:p w:rsidR="00CC031E" w:rsidRPr="00A82FF2" w:rsidRDefault="00CC031E" w:rsidP="00CC031E">
      <w:pPr>
        <w:jc w:val="both"/>
        <w:rPr>
          <w:rFonts w:ascii="Arial Narrow" w:hAnsi="Arial Narrow"/>
          <w:lang w:val="sr-Latn-CS"/>
        </w:rPr>
      </w:pPr>
    </w:p>
    <w:p w:rsidR="00CC031E" w:rsidRPr="00A82FF2" w:rsidRDefault="00CC031E" w:rsidP="00CC031E">
      <w:pPr>
        <w:jc w:val="both"/>
        <w:rPr>
          <w:rFonts w:ascii="Arial Narrow" w:hAnsi="Arial Narrow"/>
          <w:b/>
          <w:lang w:val="sr-Latn-CS"/>
        </w:rPr>
      </w:pPr>
      <w:r w:rsidRPr="00A82FF2">
        <w:rPr>
          <w:rFonts w:ascii="Arial Narrow" w:hAnsi="Arial Narrow"/>
          <w:b/>
          <w:lang w:val="sr-Latn-CS"/>
        </w:rPr>
        <w:t xml:space="preserve">izjavljujemo da kao partneri prihvatamo učešće u ovom projektu/programu u skladu sa javnim konkursom. </w:t>
      </w:r>
    </w:p>
    <w:p w:rsidR="00CC031E" w:rsidRPr="00A82FF2" w:rsidRDefault="00CC031E" w:rsidP="00CC031E">
      <w:pPr>
        <w:jc w:val="both"/>
        <w:rPr>
          <w:rFonts w:ascii="Arial Narrow" w:hAnsi="Arial Narrow"/>
          <w:lang w:val="sr-Latn-CS"/>
        </w:rPr>
      </w:pPr>
    </w:p>
    <w:p w:rsidR="00CC031E" w:rsidRPr="00A82FF2" w:rsidRDefault="00CC031E" w:rsidP="00CC031E">
      <w:pPr>
        <w:jc w:val="both"/>
        <w:rPr>
          <w:rFonts w:ascii="Arial Narrow" w:hAnsi="Arial Narrow"/>
          <w:lang w:val="sr-Latn-CS"/>
        </w:rPr>
      </w:pPr>
      <w:r w:rsidRPr="00A82FF2">
        <w:rPr>
          <w:rFonts w:ascii="Arial Narrow" w:hAnsi="Arial Narrow"/>
          <w:lang w:val="sr-Latn-CS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p w:rsidR="00CC031E" w:rsidRPr="00A82FF2" w:rsidRDefault="00CC031E" w:rsidP="00CC031E">
      <w:pPr>
        <w:rPr>
          <w:rFonts w:ascii="Arial Narrow" w:hAnsi="Arial Narrow"/>
          <w:lang w:val="sr-Latn-CS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82FF2" w:rsidTr="009E7610">
        <w:tc>
          <w:tcPr>
            <w:tcW w:w="3261" w:type="dxa"/>
            <w:shd w:val="clear" w:color="auto" w:fill="BFBFBF"/>
            <w:vAlign w:val="center"/>
          </w:tcPr>
          <w:p w:rsidR="00CC031E" w:rsidRPr="00A82FF2" w:rsidRDefault="00CC031E" w:rsidP="009E7610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CS"/>
              </w:rPr>
            </w:pPr>
            <w:r w:rsidRPr="00A82FF2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CS"/>
              </w:rPr>
              <w:t xml:space="preserve">Naziv partnerske nevladine 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A82FF2" w:rsidRDefault="00CC031E" w:rsidP="009E7610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CS"/>
              </w:rPr>
            </w:pPr>
            <w:r w:rsidRPr="00A82FF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CS"/>
              </w:rPr>
              <w:t>Ime i prezime lica ovlašćenog za zastupanje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A82FF2" w:rsidRDefault="00CC031E" w:rsidP="009E7610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CS"/>
              </w:rPr>
            </w:pPr>
            <w:r w:rsidRPr="00A82FF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CS"/>
              </w:rPr>
              <w:t>Potpis lica ovlašćenog za zastupanje i pečat partnerske nevladine organizacije</w:t>
            </w:r>
          </w:p>
        </w:tc>
      </w:tr>
      <w:tr w:rsidR="00CC031E" w:rsidRPr="00A82FF2" w:rsidTr="009E7610">
        <w:tc>
          <w:tcPr>
            <w:tcW w:w="3261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  <w:tc>
          <w:tcPr>
            <w:tcW w:w="2693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  <w:tc>
          <w:tcPr>
            <w:tcW w:w="3685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</w:tr>
      <w:tr w:rsidR="00CC031E" w:rsidRPr="00A82FF2" w:rsidTr="009E7610">
        <w:tc>
          <w:tcPr>
            <w:tcW w:w="3261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  <w:tc>
          <w:tcPr>
            <w:tcW w:w="2693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  <w:tc>
          <w:tcPr>
            <w:tcW w:w="3685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</w:tr>
      <w:tr w:rsidR="00CC031E" w:rsidRPr="00A82FF2" w:rsidTr="009E7610">
        <w:tc>
          <w:tcPr>
            <w:tcW w:w="3261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  <w:tc>
          <w:tcPr>
            <w:tcW w:w="2693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  <w:tc>
          <w:tcPr>
            <w:tcW w:w="3685" w:type="dxa"/>
          </w:tcPr>
          <w:p w:rsidR="00CC031E" w:rsidRPr="00A82FF2" w:rsidRDefault="00CC031E" w:rsidP="009E7610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CS"/>
              </w:rPr>
            </w:pPr>
          </w:p>
        </w:tc>
      </w:tr>
    </w:tbl>
    <w:p w:rsidR="00CC031E" w:rsidRPr="00A82FF2" w:rsidRDefault="00CC031E" w:rsidP="00CC031E">
      <w:pPr>
        <w:rPr>
          <w:rFonts w:ascii="Arial Narrow" w:hAnsi="Arial Narrow"/>
          <w:lang w:val="sr-Latn-CS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82FF2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bCs/>
                <w:lang w:val="sr-Latn-CS"/>
              </w:rPr>
            </w:pPr>
            <w:r w:rsidRPr="00A82FF2">
              <w:rPr>
                <w:rFonts w:ascii="Arial Narrow" w:hAnsi="Arial Narrow"/>
                <w:b/>
                <w:bCs/>
                <w:lang w:val="sr-Latn-CS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bCs/>
                <w:lang w:val="sr-Latn-CS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CS"/>
              </w:rPr>
            </w:pPr>
            <w:r w:rsidRPr="00A82FF2">
              <w:rPr>
                <w:rFonts w:ascii="Arial Narrow" w:hAnsi="Arial Narrow"/>
                <w:b/>
                <w:bCs/>
                <w:lang w:val="sr-Latn-CS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bCs/>
                <w:lang w:val="sr-Latn-CS"/>
              </w:rPr>
            </w:pPr>
          </w:p>
        </w:tc>
      </w:tr>
      <w:tr w:rsidR="00CC031E" w:rsidRPr="00A82FF2" w:rsidTr="00CC031E">
        <w:trPr>
          <w:trHeight w:val="532"/>
        </w:trPr>
        <w:tc>
          <w:tcPr>
            <w:tcW w:w="1748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bCs/>
                <w:lang w:val="sr-Latn-CS"/>
              </w:rPr>
            </w:pPr>
          </w:p>
        </w:tc>
        <w:tc>
          <w:tcPr>
            <w:tcW w:w="2135" w:type="dxa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bCs/>
                <w:lang w:val="sr-Latn-CS"/>
              </w:rPr>
            </w:pPr>
          </w:p>
        </w:tc>
        <w:tc>
          <w:tcPr>
            <w:tcW w:w="796" w:type="dxa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CS"/>
              </w:rPr>
            </w:pPr>
          </w:p>
        </w:tc>
        <w:tc>
          <w:tcPr>
            <w:tcW w:w="4252" w:type="dxa"/>
          </w:tcPr>
          <w:p w:rsidR="00CC031E" w:rsidRPr="00A82FF2" w:rsidRDefault="00CC031E" w:rsidP="009E7610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CS"/>
              </w:rPr>
            </w:pPr>
            <w:r w:rsidRPr="00A82FF2">
              <w:rPr>
                <w:rFonts w:ascii="Arial Narrow" w:hAnsi="Arial Narrow"/>
                <w:b/>
                <w:bCs/>
                <w:lang w:val="sr-Latn-CS"/>
              </w:rPr>
              <w:t xml:space="preserve">Ime i prezime lica ovlašćenog za zastupanje </w:t>
            </w:r>
            <w:r w:rsidRPr="00A82FF2">
              <w:rPr>
                <w:rFonts w:ascii="Arial Narrow" w:hAnsi="Arial Narrow"/>
                <w:b/>
                <w:bCs/>
                <w:color w:val="000000"/>
                <w:lang w:val="sr-Latn-CS"/>
              </w:rPr>
              <w:t>partnerske nevladine organizacije</w:t>
            </w:r>
            <w:r w:rsidRPr="00A82FF2">
              <w:rPr>
                <w:rFonts w:ascii="Arial Narrow" w:hAnsi="Arial Narrow"/>
                <w:b/>
                <w:bCs/>
                <w:lang w:val="sr-Latn-CS"/>
              </w:rPr>
              <w:t xml:space="preserve"> </w:t>
            </w:r>
          </w:p>
          <w:p w:rsidR="00CC031E" w:rsidRPr="00A82FF2" w:rsidRDefault="00CC031E" w:rsidP="009E7610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CS"/>
              </w:rPr>
            </w:pPr>
            <w:r w:rsidRPr="00A82FF2">
              <w:rPr>
                <w:rFonts w:ascii="Arial Narrow" w:hAnsi="Arial Narrow"/>
                <w:b/>
                <w:bCs/>
                <w:lang w:val="sr-Latn-CS"/>
              </w:rPr>
              <w:t>________________________________</w:t>
            </w:r>
          </w:p>
          <w:p w:rsidR="00CC031E" w:rsidRPr="00A82FF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CS"/>
              </w:rPr>
            </w:pPr>
            <w:r w:rsidRPr="00A82FF2">
              <w:rPr>
                <w:rFonts w:ascii="Arial Narrow" w:hAnsi="Arial Narrow"/>
                <w:b/>
                <w:bCs/>
                <w:lang w:val="sr-Latn-CS"/>
              </w:rPr>
              <w:t>Potpis</w:t>
            </w:r>
          </w:p>
        </w:tc>
      </w:tr>
    </w:tbl>
    <w:p w:rsidR="00CC031E" w:rsidRPr="00A82FF2" w:rsidRDefault="00CC031E" w:rsidP="00CC031E">
      <w:pPr>
        <w:rPr>
          <w:rFonts w:eastAsia="Arial Unicode MS"/>
          <w:lang w:val="sr-Latn-CS"/>
        </w:rPr>
        <w:sectPr w:rsidR="00CC031E" w:rsidRPr="00A82FF2" w:rsidSect="009E7610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Pr="00A82FF2" w:rsidRDefault="00CC031E" w:rsidP="00CC031E">
      <w:pPr>
        <w:jc w:val="center"/>
        <w:rPr>
          <w:rFonts w:ascii="Arial Narrow" w:eastAsia="Arial Unicode MS" w:hAnsi="Arial Narrow"/>
          <w:b/>
          <w:lang w:val="sr-Latn-CS"/>
        </w:rPr>
      </w:pPr>
      <w:r w:rsidRPr="00A82FF2">
        <w:rPr>
          <w:rFonts w:ascii="Arial Narrow" w:eastAsia="Arial Unicode MS" w:hAnsi="Arial Narrow"/>
          <w:b/>
          <w:lang w:val="sr-Latn-CS"/>
        </w:rPr>
        <w:lastRenderedPageBreak/>
        <w:t>BUDŽET - troškovi realizacije projekta/programa</w:t>
      </w:r>
    </w:p>
    <w:p w:rsidR="00CC031E" w:rsidRPr="00A82FF2" w:rsidRDefault="00CC031E" w:rsidP="00CC031E">
      <w:pPr>
        <w:rPr>
          <w:rFonts w:ascii="Arial Narrow" w:eastAsia="Arial Unicode MS" w:hAnsi="Arial Narrow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2D22F7" w:rsidTr="009E7610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Iznos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Ukupni budžet u eurima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Iznos koji se traži od  ministarstva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OBRAZLOŽENJE BUDŽETSKIH STAVKI </w:t>
            </w: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br/>
            </w: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- obračun pojedinačnih troškova i ukupnog troška i popis aktivnosti na koje se budžetska stavka odnosi</w:t>
            </w:r>
          </w:p>
        </w:tc>
      </w:tr>
      <w:tr w:rsidR="00CC031E" w:rsidRPr="002D22F7" w:rsidTr="009E7610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  <w:p w:rsidR="00CC031E" w:rsidRPr="00A82FF2" w:rsidRDefault="00CC031E" w:rsidP="009E7610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A) DIREKTNI TROŠKOVI (specifikacija troškova koji su direktno povezani sa projektom/programom)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1. LJUDSKI RESURSI  </w:t>
            </w: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1.1. ZARADE </w:t>
            </w: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 xml:space="preserve">(specifikacija troškova zarada i naknada za zaposlene) </w:t>
            </w: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br/>
              <w:t xml:space="preserve">Napomena:  </w:t>
            </w: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[Primjeri:]</w:t>
            </w:r>
          </w:p>
        </w:tc>
      </w:tr>
      <w:tr w:rsidR="00CC031E" w:rsidRPr="002D22F7" w:rsidTr="009E7610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1.1.1. Koordinator projekta/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 xml:space="preserve">[Npr. predviđen je rad koordinatora za 12 mjeseci. Prosječna mjesečna BRUTO zarada je x eura * 12 mj = y eura.] </w:t>
            </w:r>
          </w:p>
        </w:tc>
      </w:tr>
      <w:tr w:rsidR="00CC031E" w:rsidRPr="002D22F7" w:rsidTr="009E7610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CC031E" w:rsidRPr="00A82FF2" w:rsidTr="009E7610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1.2. NAKNADE </w:t>
            </w: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(specifikacija vrsta naknada)</w:t>
            </w: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br/>
              <w:t xml:space="preserve">Napomena: </w:t>
            </w: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navesti imena i prezimena lica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2D22F7" w:rsidTr="009E7610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1.2.1.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CC031E" w:rsidRPr="00A82FF2" w:rsidTr="009E7610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1.2.2. Ugovor o djelu sa  izvršiocem aktivnosti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 xml:space="preserve">Ukupno 1. (1.1+1.2.):  </w:t>
            </w:r>
          </w:p>
          <w:p w:rsidR="00DF77C6" w:rsidRPr="00A82FF2" w:rsidRDefault="00DF77C6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</w:p>
          <w:p w:rsidR="00DF77C6" w:rsidRPr="00A82FF2" w:rsidRDefault="00DF77C6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</w:p>
          <w:p w:rsidR="00DF77C6" w:rsidRPr="00A82FF2" w:rsidRDefault="00DF77C6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</w:p>
          <w:p w:rsidR="00DF77C6" w:rsidRPr="00A82FF2" w:rsidRDefault="00DF77C6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</w:p>
          <w:p w:rsidR="00DF77C6" w:rsidRPr="00A82FF2" w:rsidRDefault="00DF77C6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547536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2. </w:t>
            </w:r>
            <w:r w:rsidRPr="007A57F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PUTOVANJA </w:t>
            </w:r>
            <w:r w:rsidRPr="007A57FF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(specifikacija troškova - prevoz, smještaj, dnevnice za potrebe obavljanja projektnih aktivnosti i sl.</w:t>
            </w:r>
            <w:r w:rsidR="001F705E" w:rsidRPr="007A57FF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 xml:space="preserve"> – </w:t>
            </w:r>
            <w:r w:rsidR="00547536" w:rsidRPr="007A57F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u skladu s javnim konkursom procenat ograničenja za ovu budžetsku stavku je maksimum 30%)</w:t>
            </w:r>
            <w:r w:rsidR="00547536"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lastRenderedPageBreak/>
              <w:t>2.1. Troškovi prevoza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CC031E" w:rsidRPr="00A82FF2" w:rsidTr="009E7610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2.2. Troškovi dnevnica za 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CC031E" w:rsidRPr="00A82FF2" w:rsidTr="009E7610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3. </w:t>
            </w:r>
            <w:r w:rsidRPr="00856279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OPREMA I ROBA (u skladu s javnim konkursom procenat ograničenja za ovu budžetsku stavku</w:t>
            </w:r>
            <w:r w:rsidR="00547536" w:rsidRPr="00856279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 je maksimum 30%</w:t>
            </w:r>
            <w:r w:rsidRPr="00856279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)</w:t>
            </w: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2D22F7" w:rsidTr="009E7610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3.1. Nabavka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[Npr. za potrebe sprovođenja aktivnosti organizacija će kupiti jedan računar u vrijednosti od x eura]</w:t>
            </w:r>
          </w:p>
        </w:tc>
      </w:tr>
      <w:tr w:rsidR="00CC031E" w:rsidRPr="00A82FF2" w:rsidTr="009E7610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3.2. Nabavka materijala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CC031E" w:rsidRPr="00A82FF2" w:rsidTr="009E7610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val="sr-Latn-CS" w:eastAsia="en-US"/>
              </w:rPr>
            </w:pPr>
            <w:r w:rsidRPr="00E6794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4. OSTALI TROŠKOVI I USLUGE </w:t>
            </w:r>
            <w:r w:rsidRPr="00E6794F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CC031E" w:rsidRPr="002D22F7" w:rsidTr="009E7610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4.1. Izrada edukativnih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CC031E" w:rsidRPr="002D22F7" w:rsidTr="009E7610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lastRenderedPageBreak/>
              <w:t>4.2. Troškovi zakupa prostora za održavanje edukativnih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CC031E" w:rsidRPr="002D22F7" w:rsidTr="009E7610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CC031E" w:rsidRPr="00A82FF2" w:rsidTr="009E7610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A82FF2" w:rsidRDefault="00CC031E" w:rsidP="009E7610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  <w:p w:rsidR="00CC031E" w:rsidRPr="00A82FF2" w:rsidRDefault="00CC031E" w:rsidP="009E7610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B) </w:t>
            </w:r>
            <w:r w:rsidRPr="00B8629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INDIREKTNI TROŠKOVI (specifikacija troškova koji su indirektno povezani sa sprovođenjem projekta – u skladu s javnim konkursom procenat ograničenja za ovu budžetsku stavku </w:t>
            </w:r>
            <w:r w:rsidR="00702E35" w:rsidRPr="00B8629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je maksimum 10 %</w:t>
            </w:r>
            <w:r w:rsidRPr="00B8629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)</w:t>
            </w:r>
          </w:p>
          <w:p w:rsidR="00CC031E" w:rsidRPr="00A82FF2" w:rsidRDefault="00CC031E" w:rsidP="009E7610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5.TROŠKOVI OBAVLJANJA OSNOVNE DJELATNOSTI (zakup prostora, knjigovodstvene usluge, trošak struje, telefona, interneta i dr.)</w:t>
            </w:r>
          </w:p>
        </w:tc>
      </w:tr>
      <w:tr w:rsidR="00CC031E" w:rsidRPr="002D22F7" w:rsidTr="009E7610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5.1. Zakup prostora nevladine organizacije za vrijeme trajanja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CC031E" w:rsidRPr="002D22F7" w:rsidTr="009E7610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 xml:space="preserve">5.2. Trošak struje, telefona, interneta i dr. za vrijeme trajanja projekta/programa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CC031E" w:rsidRPr="00E041BA" w:rsidTr="009E7610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lastRenderedPageBreak/>
              <w:t>5.3. Naknada za knjigovodstvene usluge za potrebe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i/>
                <w:iCs/>
                <w:sz w:val="22"/>
                <w:szCs w:val="22"/>
                <w:lang w:val="sr-Latn-CS" w:eastAsia="en-US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CC031E" w:rsidRPr="00A82FF2" w:rsidTr="009E7610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 % ukupnog iznosa koji se traži od ministarstva</w:t>
            </w:r>
          </w:p>
        </w:tc>
      </w:tr>
      <w:tr w:rsidR="00CC031E" w:rsidRPr="00A82FF2" w:rsidTr="009E7610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C) OSTALI IZVORI FINANSIRANJA 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</w:tr>
      <w:tr w:rsidR="00CC031E" w:rsidRPr="00A82FF2" w:rsidTr="009E7610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Obrazloženje</w:t>
            </w:r>
          </w:p>
        </w:tc>
      </w:tr>
      <w:tr w:rsidR="00CC031E" w:rsidRPr="00A82FF2" w:rsidTr="009E7610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I. Sopstveni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  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II. Ostali organi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 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 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 </w:t>
            </w: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</w:pPr>
          </w:p>
        </w:tc>
      </w:tr>
      <w:tr w:rsidR="00CC031E" w:rsidRPr="00A82FF2" w:rsidTr="009E7610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A82FF2" w:rsidRDefault="00CC031E" w:rsidP="009E7610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CS" w:eastAsia="en-US"/>
              </w:rPr>
            </w:pP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t xml:space="preserve">SVEUKUPNI IZNOS SREDSTAVA POTREBNIH ZA REALIZACIJU PROJEKTA/PROGRAMA </w:t>
            </w:r>
            <w:r w:rsidRPr="00A82FF2">
              <w:rPr>
                <w:rFonts w:ascii="Arial Narrow" w:eastAsia="Calibri" w:hAnsi="Arial Narrow"/>
                <w:b/>
                <w:bCs/>
                <w:sz w:val="22"/>
                <w:szCs w:val="22"/>
                <w:lang w:val="sr-Latn-CS" w:eastAsia="en-US"/>
              </w:rPr>
              <w:br/>
              <w:t>- SVI IZVORI (A+B+C)</w:t>
            </w:r>
          </w:p>
        </w:tc>
      </w:tr>
    </w:tbl>
    <w:p w:rsidR="00CC031E" w:rsidRPr="00A82FF2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val="sr-Latn-CS" w:eastAsia="en-US"/>
        </w:rPr>
      </w:pPr>
    </w:p>
    <w:p w:rsidR="00CC031E" w:rsidRPr="00A82FF2" w:rsidRDefault="00CC031E" w:rsidP="00CC031E">
      <w:pPr>
        <w:rPr>
          <w:rFonts w:ascii="Arial Narrow" w:eastAsia="Arial Unicode MS" w:hAnsi="Arial Narrow"/>
          <w:lang w:val="sr-Latn-CS"/>
        </w:rPr>
      </w:pPr>
      <w:r w:rsidRPr="00A82FF2">
        <w:rPr>
          <w:rFonts w:ascii="Arial Narrow" w:eastAsia="Arial Unicode MS" w:hAnsi="Arial Narrow"/>
          <w:lang w:val="sr-Latn-CS"/>
        </w:rPr>
        <w:br w:type="page"/>
      </w:r>
    </w:p>
    <w:p w:rsidR="00CC031E" w:rsidRPr="00A82FF2" w:rsidRDefault="00CC031E" w:rsidP="00CC031E">
      <w:pPr>
        <w:jc w:val="center"/>
        <w:rPr>
          <w:rFonts w:ascii="Arial Narrow" w:eastAsia="Arial Unicode MS" w:hAnsi="Arial Narrow"/>
          <w:b/>
          <w:lang w:val="sr-Latn-CS"/>
        </w:rPr>
      </w:pPr>
      <w:r w:rsidRPr="00A82FF2">
        <w:rPr>
          <w:rFonts w:ascii="Arial Narrow" w:eastAsia="Arial Unicode MS" w:hAnsi="Arial Narrow"/>
          <w:b/>
          <w:lang w:val="sr-Latn-CS"/>
        </w:rPr>
        <w:lastRenderedPageBreak/>
        <w:t>IZJAVA O ISTINITOSTI PODATAKA</w:t>
      </w:r>
    </w:p>
    <w:p w:rsidR="00CC031E" w:rsidRPr="00A82FF2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  <w:lang w:val="sr-Latn-CS"/>
        </w:rPr>
      </w:pPr>
    </w:p>
    <w:p w:rsidR="00CC031E" w:rsidRPr="00A82FF2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  <w:lang w:val="sr-Latn-CS"/>
        </w:rPr>
      </w:pPr>
      <w:r w:rsidRPr="00A82FF2">
        <w:rPr>
          <w:rFonts w:ascii="Arial Narrow" w:eastAsia="Arial Unicode MS" w:hAnsi="Arial Narrow"/>
          <w:b/>
          <w:bCs/>
          <w:sz w:val="22"/>
          <w:szCs w:val="22"/>
          <w:lang w:val="sr-Latn-CS"/>
        </w:rPr>
        <w:t xml:space="preserve">Pod krivičnom i materijalnom odgovornošću izjavljujemo da su svi podaci navedeni u ovoj prijavi projekta/programa istiniti. </w:t>
      </w:r>
    </w:p>
    <w:p w:rsidR="00CC031E" w:rsidRPr="00A82FF2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  <w:lang w:val="sr-Latn-CS"/>
        </w:rPr>
      </w:pPr>
    </w:p>
    <w:p w:rsidR="00CC031E" w:rsidRPr="00A82FF2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  <w:lang w:val="sr-Latn-CS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E041BA" w:rsidTr="009E761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A82FF2" w:rsidRDefault="00CC031E" w:rsidP="009E7610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E041BA" w:rsidTr="009E7610">
        <w:tc>
          <w:tcPr>
            <w:tcW w:w="3415" w:type="dxa"/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  <w:t xml:space="preserve">Ime i prezime koordinatora/ke projekta/programa </w:t>
            </w:r>
            <w:r w:rsidRPr="00A82FF2">
              <w:rPr>
                <w:rFonts w:ascii="Arial Narrow" w:eastAsia="SimSun" w:hAnsi="Arial Narrow"/>
                <w:b/>
                <w:i/>
                <w:sz w:val="20"/>
                <w:lang w:val="sr-Latn-CS"/>
              </w:rPr>
              <w:t>(u nevladinoj organizaciji  koja je podnosilac projekta/programa)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  <w:t xml:space="preserve">Ime i prezime lica ovlašćenog za zastupanje </w:t>
            </w:r>
            <w:r w:rsidRPr="00A82FF2">
              <w:rPr>
                <w:rFonts w:ascii="Arial Narrow" w:eastAsia="SimSun" w:hAnsi="Arial Narrow"/>
                <w:b/>
                <w:i/>
                <w:sz w:val="20"/>
                <w:lang w:val="sr-Latn-CS"/>
              </w:rPr>
              <w:t>(u nevladinoj organizaciji koja je podnosilac projekta/programa)</w:t>
            </w:r>
          </w:p>
        </w:tc>
      </w:tr>
    </w:tbl>
    <w:p w:rsidR="00CC031E" w:rsidRPr="00A82FF2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  <w:lang w:val="sr-Latn-CS"/>
        </w:rPr>
      </w:pPr>
      <w:r w:rsidRPr="00A82FF2">
        <w:rPr>
          <w:rFonts w:ascii="Arial Narrow" w:eastAsia="Arial Unicode MS" w:hAnsi="Arial Narrow"/>
          <w:b/>
          <w:sz w:val="22"/>
          <w:szCs w:val="22"/>
          <w:lang w:val="sr-Latn-CS"/>
        </w:rPr>
        <w:t>MP</w:t>
      </w:r>
    </w:p>
    <w:p w:rsidR="00CC031E" w:rsidRPr="00A82FF2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  <w:lang w:val="sr-Latn-CS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A82FF2" w:rsidTr="009E761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A82FF2" w:rsidRDefault="00CC031E" w:rsidP="009E7610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CC031E" w:rsidRPr="00A82FF2" w:rsidTr="009E7610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A82FF2" w:rsidRDefault="00CC031E" w:rsidP="009E7610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CS"/>
              </w:rPr>
              <w:t xml:space="preserve">Potpis </w:t>
            </w:r>
          </w:p>
        </w:tc>
      </w:tr>
    </w:tbl>
    <w:p w:rsidR="00CC031E" w:rsidRPr="00A82FF2" w:rsidRDefault="00CC031E" w:rsidP="00CC031E">
      <w:pPr>
        <w:rPr>
          <w:rFonts w:ascii="Arial Narrow" w:hAnsi="Arial Narrow"/>
          <w:lang w:val="sr-Latn-CS"/>
        </w:rPr>
      </w:pPr>
    </w:p>
    <w:p w:rsidR="00CC031E" w:rsidRPr="00A82FF2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CS"/>
        </w:rPr>
      </w:pPr>
    </w:p>
    <w:p w:rsidR="00CC031E" w:rsidRPr="00A82FF2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CS"/>
        </w:rPr>
      </w:pPr>
    </w:p>
    <w:p w:rsidR="00CC031E" w:rsidRPr="00A82FF2" w:rsidRDefault="00CC031E" w:rsidP="00CC031E">
      <w:pPr>
        <w:rPr>
          <w:rFonts w:ascii="Arial Narrow" w:hAnsi="Arial Narrow"/>
          <w:lang w:val="sr-Latn-CS"/>
        </w:rPr>
      </w:pPr>
    </w:p>
    <w:p w:rsidR="00CC031E" w:rsidRPr="00A82FF2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CS"/>
        </w:rPr>
      </w:pPr>
    </w:p>
    <w:p w:rsidR="00CC031E" w:rsidRPr="00A82FF2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CS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A82FF2" w:rsidTr="009E7610">
        <w:tc>
          <w:tcPr>
            <w:tcW w:w="360" w:type="dxa"/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CS"/>
              </w:rPr>
            </w:pPr>
            <w:r w:rsidRPr="00A82FF2"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CS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A82FF2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A82FF2" w:rsidRDefault="00CC031E" w:rsidP="009E7610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A82FF2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. godine</w:t>
            </w:r>
          </w:p>
        </w:tc>
      </w:tr>
    </w:tbl>
    <w:p w:rsidR="00CC031E" w:rsidRPr="00A82FF2" w:rsidRDefault="00CC031E" w:rsidP="00CC031E">
      <w:pPr>
        <w:rPr>
          <w:rFonts w:ascii="Arial Narrow" w:hAnsi="Arial Narrow"/>
          <w:lang w:val="sr-Latn-CS"/>
        </w:rPr>
      </w:pPr>
    </w:p>
    <w:p w:rsidR="00CC031E" w:rsidRPr="00A82FF2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Pr="00A82FF2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A82FF2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A82FF2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  <w:lang w:val="sr-Latn-CS"/>
        </w:rPr>
      </w:pPr>
    </w:p>
    <w:p w:rsidR="004861C0" w:rsidRPr="00A82FF2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  <w:lang w:val="sr-Latn-CS"/>
        </w:rPr>
      </w:pPr>
    </w:p>
    <w:sectPr w:rsidR="004861C0" w:rsidRPr="00A82FF2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313" w:rsidRDefault="00FC2313">
      <w:r>
        <w:separator/>
      </w:r>
    </w:p>
  </w:endnote>
  <w:endnote w:type="continuationSeparator" w:id="0">
    <w:p w:rsidR="00FC2313" w:rsidRDefault="00FC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610" w:rsidRDefault="009E7610">
    <w:pPr>
      <w:pStyle w:val="Footer"/>
      <w:jc w:val="right"/>
    </w:pPr>
  </w:p>
  <w:p w:rsidR="009E7610" w:rsidRDefault="009E7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610" w:rsidRPr="007A6560" w:rsidRDefault="009E7610" w:rsidP="009E76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610" w:rsidRDefault="009E7610">
    <w:pPr>
      <w:pStyle w:val="Footer"/>
      <w:ind w:right="360"/>
      <w:jc w:val="center"/>
    </w:pPr>
    <w:r>
      <w:rPr>
        <w:noProof/>
        <w:lang w:val="sr-Cyrl-CS" w:eastAsia="sr-Cyrl-C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E7610" w:rsidRPr="00446031" w:rsidRDefault="009E7610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DLo0Se3gAAAAcBAAAPAAAAZHJzL2Rvd25y&#10;ZXYueG1sTI9BS8NAEIXvgv9hGcGL2I1RwzZmU6ToQbCCab1vsmOSmp0N2W0b/73jSS8Phje8971i&#10;NbtBHHEKvScNN4sEBFLjbU+tht32+VqBCNGQNYMn1PCNAVbl+VlhcutP9I7HKraCQyjkRkMX45hL&#10;GZoOnQkLPyKx9+knZyKfUyvtZE4c7gaZJkkmnemJGzoz4rrD5qs6OO59mtX4Ub+u9y/VVb1P36jf&#10;KNL68mJ+fAARcY5/z/CLz+hQMlPtD2SDGDSo+5S3RA2sbKtldgei1nC7zECWhfzPX/4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y6NEnt4AAAAHAQAADwAAAAAAAAAAAAAAAAAUBAAA&#10;ZHJzL2Rvd25yZXYueG1sUEsFBgAAAAAEAAQA8wAAAB8FAAAAAA==&#10;" stroked="f">
              <v:fill opacity="0"/>
              <v:textbox>
                <w:txbxContent>
                  <w:p w:rsidR="009E7610" w:rsidRPr="00446031" w:rsidRDefault="009E7610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9E7610" w:rsidRDefault="009E761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610" w:rsidRDefault="009E7610">
    <w:pPr>
      <w:pStyle w:val="Footer"/>
      <w:jc w:val="center"/>
    </w:pPr>
  </w:p>
  <w:p w:rsidR="009E7610" w:rsidRDefault="009E7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313" w:rsidRDefault="00FC2313">
      <w:r>
        <w:separator/>
      </w:r>
    </w:p>
  </w:footnote>
  <w:footnote w:type="continuationSeparator" w:id="0">
    <w:p w:rsidR="00FC2313" w:rsidRDefault="00FC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24C8"/>
    <w:rsid w:val="00045CEF"/>
    <w:rsid w:val="00057B73"/>
    <w:rsid w:val="00075BB9"/>
    <w:rsid w:val="00082C2B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3A5"/>
    <w:rsid w:val="00107613"/>
    <w:rsid w:val="00111968"/>
    <w:rsid w:val="00141B67"/>
    <w:rsid w:val="00145D31"/>
    <w:rsid w:val="001727FD"/>
    <w:rsid w:val="00186043"/>
    <w:rsid w:val="00192718"/>
    <w:rsid w:val="00196A60"/>
    <w:rsid w:val="001A58DD"/>
    <w:rsid w:val="001A6CBF"/>
    <w:rsid w:val="001B4844"/>
    <w:rsid w:val="001C7A9D"/>
    <w:rsid w:val="001E48B8"/>
    <w:rsid w:val="001F705E"/>
    <w:rsid w:val="0020215C"/>
    <w:rsid w:val="0020356F"/>
    <w:rsid w:val="002116EB"/>
    <w:rsid w:val="00220C17"/>
    <w:rsid w:val="002220A3"/>
    <w:rsid w:val="002246AD"/>
    <w:rsid w:val="00230E24"/>
    <w:rsid w:val="002476C6"/>
    <w:rsid w:val="002544FB"/>
    <w:rsid w:val="002638E5"/>
    <w:rsid w:val="00264826"/>
    <w:rsid w:val="002727A8"/>
    <w:rsid w:val="00281DE4"/>
    <w:rsid w:val="00286335"/>
    <w:rsid w:val="002A6DC4"/>
    <w:rsid w:val="002B5B1D"/>
    <w:rsid w:val="002D14F7"/>
    <w:rsid w:val="002D22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9575A"/>
    <w:rsid w:val="003A030E"/>
    <w:rsid w:val="003A72E7"/>
    <w:rsid w:val="003E6D46"/>
    <w:rsid w:val="003F1B2F"/>
    <w:rsid w:val="003F45B8"/>
    <w:rsid w:val="003F656F"/>
    <w:rsid w:val="00405E33"/>
    <w:rsid w:val="00421305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4F2357"/>
    <w:rsid w:val="00517720"/>
    <w:rsid w:val="00536B29"/>
    <w:rsid w:val="00547536"/>
    <w:rsid w:val="0054767B"/>
    <w:rsid w:val="00555B5E"/>
    <w:rsid w:val="0055603F"/>
    <w:rsid w:val="00556C7B"/>
    <w:rsid w:val="00560B97"/>
    <w:rsid w:val="005618B2"/>
    <w:rsid w:val="00570C90"/>
    <w:rsid w:val="00573C2B"/>
    <w:rsid w:val="00586371"/>
    <w:rsid w:val="005913D6"/>
    <w:rsid w:val="005D2138"/>
    <w:rsid w:val="005D51CD"/>
    <w:rsid w:val="005E0DE3"/>
    <w:rsid w:val="005E1EF8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0057"/>
    <w:rsid w:val="006961A0"/>
    <w:rsid w:val="006A0E95"/>
    <w:rsid w:val="006A79CA"/>
    <w:rsid w:val="006C210E"/>
    <w:rsid w:val="006E6B0A"/>
    <w:rsid w:val="006E71E0"/>
    <w:rsid w:val="00702E35"/>
    <w:rsid w:val="00724FD9"/>
    <w:rsid w:val="00736561"/>
    <w:rsid w:val="00742DBB"/>
    <w:rsid w:val="0076401D"/>
    <w:rsid w:val="00773BAE"/>
    <w:rsid w:val="00780F9F"/>
    <w:rsid w:val="00781AE3"/>
    <w:rsid w:val="00787189"/>
    <w:rsid w:val="00787D50"/>
    <w:rsid w:val="0079578E"/>
    <w:rsid w:val="007A57FF"/>
    <w:rsid w:val="007C5895"/>
    <w:rsid w:val="007E4C30"/>
    <w:rsid w:val="00801452"/>
    <w:rsid w:val="00825F5E"/>
    <w:rsid w:val="00835522"/>
    <w:rsid w:val="00856279"/>
    <w:rsid w:val="00860F09"/>
    <w:rsid w:val="008975C5"/>
    <w:rsid w:val="008A2744"/>
    <w:rsid w:val="008A5800"/>
    <w:rsid w:val="008B2F01"/>
    <w:rsid w:val="008D2F9A"/>
    <w:rsid w:val="008D7CE6"/>
    <w:rsid w:val="009063B9"/>
    <w:rsid w:val="00913AE9"/>
    <w:rsid w:val="00921C71"/>
    <w:rsid w:val="00922F40"/>
    <w:rsid w:val="009300C9"/>
    <w:rsid w:val="009643AD"/>
    <w:rsid w:val="00987C30"/>
    <w:rsid w:val="009924E7"/>
    <w:rsid w:val="009948BE"/>
    <w:rsid w:val="00997F5F"/>
    <w:rsid w:val="009B3846"/>
    <w:rsid w:val="009D603E"/>
    <w:rsid w:val="009E7610"/>
    <w:rsid w:val="00A065BB"/>
    <w:rsid w:val="00A06CC2"/>
    <w:rsid w:val="00A071F6"/>
    <w:rsid w:val="00A125BA"/>
    <w:rsid w:val="00A15421"/>
    <w:rsid w:val="00A23AFD"/>
    <w:rsid w:val="00A409C8"/>
    <w:rsid w:val="00A57FAE"/>
    <w:rsid w:val="00A656CF"/>
    <w:rsid w:val="00A71398"/>
    <w:rsid w:val="00A75101"/>
    <w:rsid w:val="00A82FF2"/>
    <w:rsid w:val="00A84608"/>
    <w:rsid w:val="00AA0370"/>
    <w:rsid w:val="00AA34BD"/>
    <w:rsid w:val="00AC3585"/>
    <w:rsid w:val="00AE0AD4"/>
    <w:rsid w:val="00AE18C6"/>
    <w:rsid w:val="00AF16BC"/>
    <w:rsid w:val="00B02150"/>
    <w:rsid w:val="00B041FB"/>
    <w:rsid w:val="00B048FC"/>
    <w:rsid w:val="00B22F22"/>
    <w:rsid w:val="00B300A8"/>
    <w:rsid w:val="00B471A9"/>
    <w:rsid w:val="00B509AA"/>
    <w:rsid w:val="00B66C7E"/>
    <w:rsid w:val="00B74636"/>
    <w:rsid w:val="00B76D6B"/>
    <w:rsid w:val="00B81B4C"/>
    <w:rsid w:val="00B8629F"/>
    <w:rsid w:val="00B86FCF"/>
    <w:rsid w:val="00BB3D58"/>
    <w:rsid w:val="00BB47CB"/>
    <w:rsid w:val="00BC0EA3"/>
    <w:rsid w:val="00BD19EE"/>
    <w:rsid w:val="00BF4BEF"/>
    <w:rsid w:val="00C17153"/>
    <w:rsid w:val="00C32E87"/>
    <w:rsid w:val="00C33F2A"/>
    <w:rsid w:val="00C364D1"/>
    <w:rsid w:val="00C52AF0"/>
    <w:rsid w:val="00C64BFB"/>
    <w:rsid w:val="00C731CB"/>
    <w:rsid w:val="00C854B4"/>
    <w:rsid w:val="00C94AD8"/>
    <w:rsid w:val="00C974E0"/>
    <w:rsid w:val="00CB2A63"/>
    <w:rsid w:val="00CB51CF"/>
    <w:rsid w:val="00CC031E"/>
    <w:rsid w:val="00CC43A4"/>
    <w:rsid w:val="00CC56BD"/>
    <w:rsid w:val="00CF1622"/>
    <w:rsid w:val="00D0048F"/>
    <w:rsid w:val="00D038BC"/>
    <w:rsid w:val="00D05E94"/>
    <w:rsid w:val="00D25D90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1BA"/>
    <w:rsid w:val="00E04B9B"/>
    <w:rsid w:val="00E04D73"/>
    <w:rsid w:val="00E07729"/>
    <w:rsid w:val="00E26E3A"/>
    <w:rsid w:val="00E464CF"/>
    <w:rsid w:val="00E46DCC"/>
    <w:rsid w:val="00E47E61"/>
    <w:rsid w:val="00E52985"/>
    <w:rsid w:val="00E6044F"/>
    <w:rsid w:val="00E6208A"/>
    <w:rsid w:val="00E67024"/>
    <w:rsid w:val="00E6794F"/>
    <w:rsid w:val="00E80523"/>
    <w:rsid w:val="00E96316"/>
    <w:rsid w:val="00E96723"/>
    <w:rsid w:val="00EA239C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215"/>
    <w:rsid w:val="00F50AF6"/>
    <w:rsid w:val="00F74265"/>
    <w:rsid w:val="00F81B1E"/>
    <w:rsid w:val="00FA16FF"/>
    <w:rsid w:val="00FA5F51"/>
    <w:rsid w:val="00FB2A0F"/>
    <w:rsid w:val="00FB74A6"/>
    <w:rsid w:val="00FC2313"/>
    <w:rsid w:val="00FE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B9F55"/>
  <w15:docId w15:val="{CA002459-C18B-4805-8DD0-627A4E82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C2DA4-7843-4886-9CB3-FA85936B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Milica Dragicevic</cp:lastModifiedBy>
  <cp:revision>52</cp:revision>
  <cp:lastPrinted>2018-02-28T09:00:00Z</cp:lastPrinted>
  <dcterms:created xsi:type="dcterms:W3CDTF">2018-04-26T09:35:00Z</dcterms:created>
  <dcterms:modified xsi:type="dcterms:W3CDTF">2023-07-21T11:14:00Z</dcterms:modified>
  <dc:language>en-US</dc:language>
</cp:coreProperties>
</file>