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05" w:rsidRDefault="00215B05">
      <w:pPr>
        <w:spacing w:before="8" w:line="240" w:lineRule="exact"/>
        <w:rPr>
          <w:sz w:val="24"/>
          <w:szCs w:val="24"/>
        </w:rPr>
      </w:pPr>
    </w:p>
    <w:p w:rsidR="00215B05" w:rsidRDefault="00AF0393">
      <w:pPr>
        <w:spacing w:before="29"/>
        <w:ind w:left="2113" w:right="2114"/>
        <w:jc w:val="center"/>
        <w:rPr>
          <w:sz w:val="24"/>
          <w:szCs w:val="24"/>
        </w:rPr>
      </w:pPr>
      <w:r w:rsidRPr="00AF0393">
        <w:pict>
          <v:group id="_x0000_s1211" style="position:absolute;left:0;text-align:left;margin-left:155.65pt;margin-top:1.2pt;width:270.1pt;height:0;z-index:-251700224;mso-position-horizontal-relative:page" coordorigin="3113,24" coordsize="5402,0">
            <v:shape id="_x0000_s1212" style="position:absolute;left:3113;top:24;width:5402;height:0" coordorigin="3113,24" coordsize="5402,0" path="m3113,24r5402,e" filled="f" strokeweight=".48pt">
              <v:path arrowok="t"/>
            </v:shape>
            <w10:wrap anchorx="page"/>
          </v:group>
        </w:pict>
      </w:r>
      <w:r w:rsidR="00F77E8B">
        <w:rPr>
          <w:sz w:val="24"/>
          <w:szCs w:val="24"/>
        </w:rPr>
        <w:t>(naziv organa državne uprave kojem se dostavlja predlog)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AF0393">
      <w:pPr>
        <w:ind w:left="335" w:right="334"/>
        <w:jc w:val="center"/>
        <w:rPr>
          <w:sz w:val="24"/>
          <w:szCs w:val="24"/>
        </w:rPr>
      </w:pPr>
      <w:r w:rsidRPr="00AF0393">
        <w:pict>
          <v:group id="_x0000_s1209" style="position:absolute;left:0;text-align:left;margin-left:138.6pt;margin-top:54.7pt;width:330.05pt;height:0;z-index:-251699200;mso-position-horizontal-relative:page" coordorigin="2772,1094" coordsize="6601,0">
            <v:shape id="_x0000_s1210" style="position:absolute;left:2772;top:1094;width:6601;height:0" coordorigin="2772,1094" coordsize="6601,0" path="m2772,1094r6601,e" filled="f" strokeweight=".48pt">
              <v:path arrowok="t"/>
            </v:shape>
            <w10:wrap anchorx="page"/>
          </v:group>
        </w:pict>
      </w:r>
      <w:r w:rsidRPr="00AF0393">
        <w:pict>
          <v:group id="_x0000_s1207" style="position:absolute;left:0;text-align:left;margin-left:128.65pt;margin-top:68.5pt;width:336.05pt;height:0;z-index:-251698176;mso-position-horizontal-relative:page" coordorigin="2573,1370" coordsize="6721,0">
            <v:shape id="_x0000_s1208" style="position:absolute;left:2573;top:1370;width:6721;height:0" coordorigin="2573,1370" coordsize="6721,0" path="m2573,1370r6721,e" filled="f" strokeweight=".48pt">
              <v:path arrowok="t"/>
            </v:shape>
            <w10:wrap anchorx="page"/>
          </v:group>
        </w:pict>
      </w:r>
      <w:r w:rsidR="00F77E8B">
        <w:rPr>
          <w:b/>
          <w:sz w:val="24"/>
          <w:szCs w:val="24"/>
        </w:rPr>
        <w:t>OBRAZAC ZA PREDLAGANJE  PREDSTAVNIKA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(podaci o radnom tijelu)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Ime i prezime predstavnika nevladine organizacije u radnom tijelu: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AF0393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 w:rsidRPr="00AF0393">
        <w:pict>
          <v:group id="_x0000_s1204" style="position:absolute;left:0;text-align:left;margin-left:56.4pt;margin-top:42.4pt;width:456.6pt;height:.5pt;z-index:-251697152;mso-position-horizontal-relative:page" coordorigin="1128,848" coordsize="9132,10">
            <v:shape id="_x0000_s1206" style="position:absolute;left:1133;top:853;width:8040;height:0" coordorigin="1133,853" coordsize="8040,0" path="m1133,853r8040,e" filled="f" strokeweight=".48pt">
              <v:path arrowok="t"/>
            </v:shape>
            <v:shape id="_x0000_s1205" style="position:absolute;left:9175;top:853;width:1080;height:0" coordorigin="9175,853" coordsize="1080,0" path="m9175,853r1080,e" filled="f" strokeweight=".48pt">
              <v:path arrowok="t"/>
            </v:shape>
            <w10:wrap anchorx="page"/>
          </v:group>
        </w:pict>
      </w:r>
      <w:r w:rsidR="00F77E8B">
        <w:rPr>
          <w:sz w:val="24"/>
          <w:szCs w:val="24"/>
        </w:rPr>
        <w:t>Naziv       nevladine       organizacije       koja       predlaže       svog       predstavnika       u       radnom tijelu: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r>
        <w:rPr>
          <w:sz w:val="24"/>
          <w:szCs w:val="24"/>
        </w:rPr>
        <w:t>Dokumentacija koja se dostavlja uz predlog: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>- dokaz da je nevladina organizacija upisana u registar nevladinih organizacija (fotokopija);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>- fotokopija statuta nevladine organizacije;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>- dokaz da je nevladina organizacija predala poreskom organu prijavu za prethodnu fiskalnu godinu (fotokopija bilansa stanja i uspjeha);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>- biografija predstavnika nevladine organizacije u radnom tijelu;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>- dokaz o iskustvu predstavnika nevladine organizacije u oblasti na koju se odnosi pitanje</w:t>
      </w:r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r>
        <w:rPr>
          <w:sz w:val="24"/>
          <w:szCs w:val="24"/>
        </w:rPr>
        <w:t>koje sagledava ili normativno uređuje radno tijelo (stručni rad, sertifikat ili drugi dokument);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predstavnika nevladine organizacije u radnom tijelu da nije član organa političke partije, javni funkcioner, rukovodeće lice ili državni službenik, odnosno namještenik;</w:t>
      </w:r>
    </w:p>
    <w:p w:rsidR="00215B05" w:rsidRDefault="00AF0393">
      <w:pPr>
        <w:ind w:left="833" w:right="254"/>
        <w:jc w:val="both"/>
        <w:rPr>
          <w:sz w:val="24"/>
          <w:szCs w:val="24"/>
        </w:rPr>
      </w:pPr>
      <w:r w:rsidRPr="00AF0393">
        <w:pict>
          <v:group id="_x0000_s1202" style="position:absolute;left:0;text-align:left;margin-left:230.7pt;margin-top:54.95pt;width:282.05pt;height:0;z-index:-251696128;mso-position-horizontal-relative:page" coordorigin="4614,1099" coordsize="5641,0">
            <v:shape id="_x0000_s1203" style="position:absolute;left:4614;top:1099;width:5641;height:0" coordorigin="4614,1099" coordsize="5641,0" path="m4614,1099r5641,e" filled="f" strokeweight=".48pt">
              <v:path arrowok="t"/>
            </v:shape>
            <w10:wrap anchorx="page"/>
          </v:group>
        </w:pict>
      </w:r>
      <w:r w:rsidR="00F77E8B">
        <w:rPr>
          <w:sz w:val="24"/>
          <w:szCs w:val="24"/>
        </w:rPr>
        <w:t>-  izjava predstavnika  nevladine  organizacije  da  prihvata  da  ga  ta  nevladina  organizacija</w:t>
      </w:r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predloži kao svog predstavnika u radnom tijelu.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r>
        <w:rPr>
          <w:sz w:val="24"/>
          <w:szCs w:val="24"/>
        </w:rPr>
        <w:t>Potpis lica ovlašćenog za zastupanje nevladine organizacije</w:t>
      </w:r>
    </w:p>
    <w:sectPr w:rsidR="00215B05" w:rsidSect="0021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B01" w:rsidRDefault="009F6B01" w:rsidP="00215B05">
      <w:r>
        <w:separator/>
      </w:r>
    </w:p>
  </w:endnote>
  <w:endnote w:type="continuationSeparator" w:id="1">
    <w:p w:rsidR="009F6B01" w:rsidRDefault="009F6B01" w:rsidP="0021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E" w:rsidRDefault="009F40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E" w:rsidRDefault="009F40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E" w:rsidRDefault="009F40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B01" w:rsidRDefault="009F6B01" w:rsidP="00215B05">
      <w:r>
        <w:separator/>
      </w:r>
    </w:p>
  </w:footnote>
  <w:footnote w:type="continuationSeparator" w:id="1">
    <w:p w:rsidR="009F6B01" w:rsidRDefault="009F6B01" w:rsidP="0021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E" w:rsidRDefault="009F40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Obrazac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E" w:rsidRDefault="009F40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215B05"/>
    <w:rsid w:val="00061AC8"/>
    <w:rsid w:val="00086B0A"/>
    <w:rsid w:val="00215B05"/>
    <w:rsid w:val="00557D92"/>
    <w:rsid w:val="005E6FAC"/>
    <w:rsid w:val="009F409E"/>
    <w:rsid w:val="009F6B01"/>
    <w:rsid w:val="00AF0393"/>
    <w:rsid w:val="00D81676"/>
    <w:rsid w:val="00E5554C"/>
    <w:rsid w:val="00F00523"/>
    <w:rsid w:val="00F7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marija.jankovic</cp:lastModifiedBy>
  <cp:revision>5</cp:revision>
  <dcterms:created xsi:type="dcterms:W3CDTF">2018-07-17T11:00:00Z</dcterms:created>
  <dcterms:modified xsi:type="dcterms:W3CDTF">2018-07-17T11:59:00Z</dcterms:modified>
</cp:coreProperties>
</file>