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2019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2018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7A3462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44" w:rsidRDefault="00703344">
      <w:r>
        <w:separator/>
      </w:r>
    </w:p>
  </w:endnote>
  <w:endnote w:type="continuationSeparator" w:id="0">
    <w:p w:rsidR="00703344" w:rsidRDefault="007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44" w:rsidRDefault="00703344">
      <w:r>
        <w:separator/>
      </w:r>
    </w:p>
  </w:footnote>
  <w:footnote w:type="continuationSeparator" w:id="0">
    <w:p w:rsidR="00703344" w:rsidRDefault="0070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D36ED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C7681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03344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A3462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1E76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B6550"/>
    <w:rsid w:val="00BC0EA3"/>
    <w:rsid w:val="00BD19EE"/>
    <w:rsid w:val="00BF4BEF"/>
    <w:rsid w:val="00BF5057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D8715-32B9-462C-92E5-485DCED6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65DF-B3A2-4331-A65E-4BBADDF5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Vesna Radusinovic</cp:lastModifiedBy>
  <cp:revision>2</cp:revision>
  <cp:lastPrinted>2018-02-28T09:00:00Z</cp:lastPrinted>
  <dcterms:created xsi:type="dcterms:W3CDTF">2021-10-18T09:03:00Z</dcterms:created>
  <dcterms:modified xsi:type="dcterms:W3CDTF">2021-10-18T09:03:00Z</dcterms:modified>
  <dc:language>en-US</dc:language>
</cp:coreProperties>
</file>