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1E" w:rsidRDefault="00CC031E" w:rsidP="00FA5F51">
      <w:pPr>
        <w:pStyle w:val="NoSpacing"/>
        <w:jc w:val="both"/>
        <w:rPr>
          <w:sz w:val="24"/>
          <w:szCs w:val="24"/>
          <w:lang w:val="sr-Latn-CS"/>
        </w:rPr>
      </w:pPr>
      <w:bookmarkStart w:id="0" w:name="_GoBack"/>
      <w:bookmarkEnd w:id="0"/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>Obrazac 1</w:t>
      </w:r>
    </w:p>
    <w:p w:rsidR="00EF2BF7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Naziv organa državne uprave nadležnog za oblast za koju se objavljuje javni konkurs</w:t>
      </w:r>
      <w:r w:rsidRPr="000419EC">
        <w:rPr>
          <w:rFonts w:ascii="Arial Narrow" w:hAnsi="Arial Narrow"/>
          <w:b/>
          <w:noProof/>
          <w:snapToGrid w:val="0"/>
          <w:lang w:eastAsia="en-US"/>
        </w:rPr>
        <w:t xml:space="preserve"> _____________________________</w:t>
      </w:r>
      <w:r>
        <w:rPr>
          <w:rFonts w:ascii="Arial Narrow" w:hAnsi="Arial Narrow"/>
          <w:b/>
          <w:noProof/>
          <w:snapToGrid w:val="0"/>
          <w:lang w:eastAsia="en-US"/>
        </w:rPr>
        <w:t>_______________________</w:t>
      </w:r>
      <w:r w:rsidR="00643F62">
        <w:rPr>
          <w:rFonts w:ascii="Arial Narrow" w:hAnsi="Arial Narrow"/>
          <w:b/>
          <w:noProof/>
          <w:snapToGrid w:val="0"/>
          <w:lang w:eastAsia="en-US"/>
        </w:rPr>
        <w:t>_______________________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CC031E" w:rsidRPr="000419EC" w:rsidRDefault="00CC031E" w:rsidP="004E5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1.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u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prioritetnoj oblasti od javnog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interesa</w:t>
      </w:r>
      <w:r w:rsidRPr="000419EC">
        <w:rPr>
          <w:rFonts w:ascii="Arial Narrow" w:hAnsi="Arial Narrow"/>
          <w:noProof/>
          <w:snapToGrid w:val="0"/>
          <w:lang w:eastAsia="en-US"/>
        </w:rPr>
        <w:t>_________________________</w:t>
      </w:r>
      <w:r w:rsidR="004E57DC">
        <w:rPr>
          <w:rFonts w:ascii="Arial Narrow" w:hAnsi="Arial Narrow"/>
          <w:noProof/>
          <w:snapToGrid w:val="0"/>
          <w:lang w:eastAsia="en-US"/>
        </w:rPr>
        <w:t>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2.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 xml:space="preserve"> u oblasti zaštite lica sa invaliditetom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</w:t>
      </w:r>
      <w:r w:rsidR="004E57DC">
        <w:rPr>
          <w:rFonts w:ascii="Arial Narrow" w:hAnsi="Arial Narrow"/>
          <w:noProof/>
          <w:snapToGrid w:val="0"/>
          <w:lang w:eastAsia="en-US"/>
        </w:rPr>
        <w:t>__________________________</w:t>
      </w:r>
      <w:r>
        <w:rPr>
          <w:rFonts w:ascii="Arial Narrow" w:hAnsi="Arial Narrow"/>
          <w:noProof/>
          <w:snapToGrid w:val="0"/>
          <w:lang w:eastAsia="en-US"/>
        </w:rPr>
        <w:t xml:space="preserve">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Datum objavljivanja javnog konkursa _____________________________________________</w:t>
      </w: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________</w:t>
      </w:r>
      <w:r>
        <w:rPr>
          <w:rFonts w:ascii="Arial Narrow" w:hAnsi="Arial Narrow"/>
          <w:noProof/>
          <w:snapToGrid w:val="0"/>
          <w:lang w:eastAsia="en-US"/>
        </w:rPr>
        <w:t>_________________________________________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5E0DE3" w:rsidRPr="00672B23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2017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2016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2015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9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530D6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nema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r w:rsidRPr="00825CAA">
        <w:rPr>
          <w:rFonts w:ascii="Arial Narrow" w:hAnsi="Arial Narrow"/>
          <w:b/>
        </w:rPr>
        <w:t xml:space="preserve">izjavljujemo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na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>zastupa u svim poslovima s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10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„Specifikacija“ materijala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1"/>
      <w:footerReference w:type="first" r:id="rId12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0D8" w:rsidRDefault="000D10D8">
      <w:r>
        <w:separator/>
      </w:r>
    </w:p>
  </w:endnote>
  <w:endnote w:type="continuationSeparator" w:id="0">
    <w:p w:rsidR="000D10D8" w:rsidRDefault="000D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1E" w:rsidRPr="007A6560" w:rsidRDefault="00CC031E" w:rsidP="007A65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24" w:rsidRDefault="00A409C8">
    <w:pPr>
      <w:pStyle w:val="Footer"/>
      <w:ind w:right="360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0D8" w:rsidRDefault="000D10D8">
      <w:r>
        <w:separator/>
      </w:r>
    </w:p>
  </w:footnote>
  <w:footnote w:type="continuationSeparator" w:id="0">
    <w:p w:rsidR="000D10D8" w:rsidRDefault="000D1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10D8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02175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C5895"/>
    <w:rsid w:val="007E4C30"/>
    <w:rsid w:val="00801452"/>
    <w:rsid w:val="00835522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D603E"/>
    <w:rsid w:val="00A065BB"/>
    <w:rsid w:val="00A06CC2"/>
    <w:rsid w:val="00A071F6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D3F2E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A5F51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5B86-CD57-4B35-A6E6-B7EEDD53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Acer</cp:lastModifiedBy>
  <cp:revision>2</cp:revision>
  <cp:lastPrinted>2018-02-28T09:00:00Z</cp:lastPrinted>
  <dcterms:created xsi:type="dcterms:W3CDTF">2018-05-07T13:17:00Z</dcterms:created>
  <dcterms:modified xsi:type="dcterms:W3CDTF">2018-05-07T13:17:00Z</dcterms:modified>
  <dc:language>en-US</dc:language>
</cp:coreProperties>
</file>