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006579">
      <w:pPr>
        <w:spacing w:before="29"/>
        <w:ind w:left="2113" w:right="2114"/>
        <w:jc w:val="center"/>
        <w:rPr>
          <w:sz w:val="24"/>
          <w:szCs w:val="24"/>
        </w:rPr>
      </w:pPr>
      <w:r w:rsidRPr="00006579">
        <w:rPr>
          <w:noProof/>
        </w:rPr>
        <w:pict>
          <v:group id="Group 187" o:spid="_x0000_s1026" style="position:absolute;left:0;text-align:left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<v:path arrowok="t" o:connecttype="custom" o:connectlocs="0,0;5402,0" o:connectangles="0,0"/>
            </v:shape>
            <w10:wrap anchorx="page"/>
          </v:group>
        </w:pic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006579">
      <w:pPr>
        <w:ind w:left="335" w:right="334"/>
        <w:jc w:val="center"/>
        <w:rPr>
          <w:sz w:val="24"/>
          <w:szCs w:val="24"/>
        </w:rPr>
      </w:pPr>
      <w:r w:rsidRPr="00006579">
        <w:rPr>
          <w:noProof/>
        </w:rPr>
        <w:pict>
          <v:group id="Group 185" o:spid="_x0000_s1035" style="position:absolute;left:0;text-align:left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<v:shape id="Freeform 186" o:spid="_x0000_s1036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<v:path arrowok="t" o:connecttype="custom" o:connectlocs="0,0;6601,0" o:connectangles="0,0"/>
            </v:shape>
            <w10:wrap anchorx="page"/>
          </v:group>
        </w:pict>
      </w:r>
      <w:r w:rsidRPr="00006579">
        <w:rPr>
          <w:noProof/>
        </w:rPr>
        <w:pict>
          <v:group id="Group 183" o:spid="_x0000_s1033" style="position:absolute;left:0;text-align:left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<v:shape id="Freeform 184" o:spid="_x0000_s1034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<v:path arrowok="t" o:connecttype="custom" o:connectlocs="0,0;6721,0" o:connectangles="0,0"/>
            </v:shape>
            <w10:wrap anchorx="page"/>
          </v:group>
        </w:pic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006579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 w:rsidRPr="00006579">
        <w:rPr>
          <w:noProof/>
        </w:rPr>
        <w:pict>
          <v:group id="Group 180" o:spid="_x0000_s1031" style="position:absolute;left:0;text-align:left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<v:shape id="Freeform 182" o:spid="_x0000_s1032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<v:path arrowok="t" o:connecttype="custom" o:connectlocs="0,0;8040,0" o:connectangles="0,0"/>
            </v:shape>
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<v:path arrowok="t" o:connecttype="custom" o:connectlocs="0,0;1080,0" o:connectangles="0,0"/>
            </v:shape>
            <w10:wrap anchorx="page"/>
          </v:group>
        </w:pic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006579" w:rsidP="00AA588E">
      <w:pPr>
        <w:ind w:left="833" w:right="254"/>
        <w:jc w:val="both"/>
        <w:rPr>
          <w:sz w:val="24"/>
          <w:szCs w:val="24"/>
        </w:rPr>
      </w:pPr>
      <w:r w:rsidRPr="00006579">
        <w:rPr>
          <w:noProof/>
        </w:rPr>
        <w:pict>
          <v:group id="Group 178" o:spid="_x0000_s1029" style="position:absolute;left:0;text-align:left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<v:shape id="Freeform 179" o:spid="_x0000_s1030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<v:path arrowok="t" o:connecttype="custom" o:connectlocs="0,0;5641,0" o:connectangles="0,0"/>
            </v:shape>
            <w10:wrap anchorx="page"/>
          </v:group>
        </w:pict>
      </w:r>
      <w:r w:rsidR="00F77E8B">
        <w:rPr>
          <w:sz w:val="24"/>
          <w:szCs w:val="24"/>
        </w:rPr>
        <w:t>-  izjava predstavnika  nevladine  organizacije  da  prihvata  da  ga  ta  nevladina  organizacija</w:t>
      </w:r>
      <w:r w:rsidR="00AA588E">
        <w:rPr>
          <w:sz w:val="24"/>
          <w:szCs w:val="24"/>
        </w:rPr>
        <w:t xml:space="preserve"> </w:t>
      </w:r>
      <w:r w:rsidR="00F77E8B"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53" w:rsidRDefault="00197553" w:rsidP="00215B05">
      <w:r>
        <w:separator/>
      </w:r>
    </w:p>
  </w:endnote>
  <w:endnote w:type="continuationSeparator" w:id="0">
    <w:p w:rsidR="00197553" w:rsidRDefault="00197553" w:rsidP="0021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53" w:rsidRDefault="00197553" w:rsidP="00215B05">
      <w:r>
        <w:separator/>
      </w:r>
    </w:p>
  </w:footnote>
  <w:footnote w:type="continuationSeparator" w:id="0">
    <w:p w:rsidR="00197553" w:rsidRDefault="00197553" w:rsidP="0021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5B05"/>
    <w:rsid w:val="00006579"/>
    <w:rsid w:val="000302ED"/>
    <w:rsid w:val="00061AC8"/>
    <w:rsid w:val="00086B0A"/>
    <w:rsid w:val="0015620E"/>
    <w:rsid w:val="00197553"/>
    <w:rsid w:val="001D4B26"/>
    <w:rsid w:val="00215B05"/>
    <w:rsid w:val="00226A3F"/>
    <w:rsid w:val="00402E7F"/>
    <w:rsid w:val="00523D31"/>
    <w:rsid w:val="00557D92"/>
    <w:rsid w:val="00560E82"/>
    <w:rsid w:val="005E6FAC"/>
    <w:rsid w:val="009F409E"/>
    <w:rsid w:val="009F6B01"/>
    <w:rsid w:val="00AA588E"/>
    <w:rsid w:val="00AF0393"/>
    <w:rsid w:val="00BF2FEA"/>
    <w:rsid w:val="00D81676"/>
    <w:rsid w:val="00DF2DBB"/>
    <w:rsid w:val="00E5554C"/>
    <w:rsid w:val="00F00523"/>
    <w:rsid w:val="00F7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jelena.batrovic</cp:lastModifiedBy>
  <cp:revision>2</cp:revision>
  <dcterms:created xsi:type="dcterms:W3CDTF">2020-06-12T11:09:00Z</dcterms:created>
  <dcterms:modified xsi:type="dcterms:W3CDTF">2020-06-12T11:09:00Z</dcterms:modified>
</cp:coreProperties>
</file>