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  <w:bookmarkStart w:id="0" w:name="_GoBack"/>
      <w:bookmarkEnd w:id="0"/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2017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2016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2015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9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10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1"/>
      <w:footerReference w:type="first" r:id="rId12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50" w:rsidRDefault="00BB6550">
      <w:r>
        <w:separator/>
      </w:r>
    </w:p>
  </w:endnote>
  <w:endnote w:type="continuationSeparator" w:id="0">
    <w:p w:rsidR="00BB6550" w:rsidRDefault="00BB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A409C8">
    <w:pPr>
      <w:pStyle w:val="Footer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50" w:rsidRDefault="00BB6550">
      <w:r>
        <w:separator/>
      </w:r>
    </w:p>
  </w:footnote>
  <w:footnote w:type="continuationSeparator" w:id="0">
    <w:p w:rsidR="00BB6550" w:rsidRDefault="00BB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65BB"/>
    <w:rsid w:val="00A06CC2"/>
    <w:rsid w:val="00A071F6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B6550"/>
    <w:rsid w:val="00BC0EA3"/>
    <w:rsid w:val="00BD19EE"/>
    <w:rsid w:val="00BF4BEF"/>
    <w:rsid w:val="00BF5057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D3F2E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1308-33EC-4BCB-8714-339D2ED5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Fito</cp:lastModifiedBy>
  <cp:revision>2</cp:revision>
  <cp:lastPrinted>2018-02-28T09:00:00Z</cp:lastPrinted>
  <dcterms:created xsi:type="dcterms:W3CDTF">2019-03-01T08:50:00Z</dcterms:created>
  <dcterms:modified xsi:type="dcterms:W3CDTF">2019-03-01T08:50:00Z</dcterms:modified>
  <dc:language>en-US</dc:language>
</cp:coreProperties>
</file>