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760D19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2743835" cy="0"/>
                <wp:effectExtent l="9525" t="13970" r="889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835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7BE3D" id="Group 187" o:spid="_x0000_s1026" style="position:absolute;margin-left:155.65pt;margin-top:1.2pt;width:216.05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">
                <v:shape id="Freeform 188" o:spid="_x0000_s1027" style="position:absolute;left:3113;top:24;width:5402;height:0;visibility:visible;mso-wrap-style:square;v-text-anchor:top" coordsize="54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760D19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3352800" cy="0"/>
                <wp:effectExtent l="8255" t="10795" r="10795" b="825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2800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02185" id="Group 185" o:spid="_x0000_s1026" style="position:absolute;margin-left:138.6pt;margin-top:54.7pt;width:264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">
                <v:shape id="Freeform 186" o:spid="_x0000_s1027" style="position:absolute;left:2772;top:1094;width:6601;height:0;visibility:visible;mso-wrap-style:square;v-text-anchor:top" coordsize="6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3413760" cy="0"/>
                <wp:effectExtent l="11430" t="8255" r="13335" b="1079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3760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C9836" id="Group 183" o:spid="_x0000_s1026" style="position:absolute;margin-left:128.65pt;margin-top:68.5pt;width:268.8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">
                <v:shape id="Freeform 184" o:spid="_x0000_s1027" style="position:absolute;left:2573;top:1370;width:6721;height:0;visibility:visible;mso-wrap-style:square;v-text-anchor:top" coordsize="67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760D19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8042275" cy="8255"/>
                <wp:effectExtent l="6350" t="6350" r="9525" b="4445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2275" cy="8255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61CEA" id="Group 180" o:spid="_x0000_s1026" style="position:absolute;margin-left:56.4pt;margin-top:42.4pt;width:633.25pt;height:.6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">
                <v:shape id="Freeform 182" o:spid="_x0000_s1027" style="position:absolute;left:1133;top:853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RkzxAAAANoAAAAPAAAAZHJzL2Rvd25yZXYueG1sRI9Pa8JA&#10;FMTvBb/D8oTe6qYi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EflGTP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760D19">
      <w:pPr>
        <w:ind w:left="833" w:right="254"/>
        <w:jc w:val="both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2865120" cy="0"/>
                <wp:effectExtent l="10160" t="5715" r="10795" b="1333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120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CE565" id="Group 178" o:spid="_x0000_s1026" style="position:absolute;margin-left:230.7pt;margin-top:54.95pt;width:225.6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">
                <v:shape id="Freeform 179" o:spid="_x0000_s1027" style="position:absolute;left:4614;top:1099;width:5641;height:0;visibility:visible;mso-wrap-style:square;v-text-anchor:top" coordsize="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default" r:id="rId7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E5" w:rsidRDefault="002904E5" w:rsidP="00215B05">
      <w:r>
        <w:separator/>
      </w:r>
    </w:p>
  </w:endnote>
  <w:endnote w:type="continuationSeparator" w:id="0">
    <w:p w:rsidR="002904E5" w:rsidRDefault="002904E5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E5" w:rsidRDefault="002904E5" w:rsidP="00215B05">
      <w:r>
        <w:separator/>
      </w:r>
    </w:p>
  </w:footnote>
  <w:footnote w:type="continuationSeparator" w:id="0">
    <w:p w:rsidR="002904E5" w:rsidRDefault="002904E5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2904E5"/>
    <w:rsid w:val="00557D92"/>
    <w:rsid w:val="005E6FAC"/>
    <w:rsid w:val="00760D19"/>
    <w:rsid w:val="009F409E"/>
    <w:rsid w:val="009F6B01"/>
    <w:rsid w:val="00AF0393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7420CE-431C-426B-9F2D-15792B96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Tijana Cadjenovic</cp:lastModifiedBy>
  <cp:revision>2</cp:revision>
  <dcterms:created xsi:type="dcterms:W3CDTF">2019-07-10T07:20:00Z</dcterms:created>
  <dcterms:modified xsi:type="dcterms:W3CDTF">2019-07-10T07:20:00Z</dcterms:modified>
</cp:coreProperties>
</file>