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0" w:type="dxa"/>
        <w:tblLayout w:type="fixed"/>
        <w:tblLook w:val="04A0" w:firstRow="1" w:lastRow="0" w:firstColumn="1" w:lastColumn="0" w:noHBand="0" w:noVBand="1"/>
      </w:tblPr>
      <w:tblGrid>
        <w:gridCol w:w="441"/>
        <w:gridCol w:w="7067"/>
        <w:gridCol w:w="1842"/>
      </w:tblGrid>
      <w:tr w:rsidR="0057430E" w14:paraId="4528DFEC" w14:textId="77777777" w:rsidTr="00C41BFB">
        <w:tc>
          <w:tcPr>
            <w:tcW w:w="9350" w:type="dxa"/>
            <w:gridSpan w:val="3"/>
            <w:shd w:val="clear" w:color="auto" w:fill="auto"/>
          </w:tcPr>
          <w:p w14:paraId="08C7C016" w14:textId="77777777" w:rsidR="0057430E" w:rsidRDefault="0057430E" w:rsidP="005D5B39">
            <w:pPr>
              <w:jc w:val="center"/>
              <w:rPr>
                <w:rFonts w:ascii="Arial Narrow" w:eastAsia="Calibri" w:hAnsi="Arial Narrow" w:cs="Arial"/>
                <w:b/>
                <w:lang w:val="bs-Latn-BA"/>
              </w:rPr>
            </w:pPr>
            <w:r>
              <w:rPr>
                <w:rFonts w:ascii="Arial Narrow" w:eastAsia="Calibri" w:hAnsi="Arial Narrow" w:cs="Arial"/>
                <w:b/>
                <w:lang w:val="bs-Latn-BA"/>
              </w:rPr>
              <w:t>FITOSANITARNA POLITIKA</w:t>
            </w:r>
          </w:p>
          <w:p w14:paraId="0A2EEC38" w14:textId="05929899" w:rsidR="0057430E" w:rsidRDefault="0057430E" w:rsidP="005D5B39">
            <w:pPr>
              <w:jc w:val="center"/>
              <w:rPr>
                <w:rFonts w:ascii="Arial Narrow" w:eastAsia="Calibri" w:hAnsi="Arial Narrow" w:cs="Arial"/>
                <w:b/>
                <w:lang w:val="bs-Latn-BA"/>
              </w:rPr>
            </w:pPr>
            <w:r w:rsidRPr="0057430E">
              <w:rPr>
                <w:rFonts w:ascii="Arial Narrow" w:eastAsia="Calibri" w:hAnsi="Arial Narrow" w:cs="Arial"/>
                <w:b/>
                <w:lang w:val="bs-Latn-BA"/>
              </w:rPr>
              <w:t>"PHYTOSANITARY POLICY"</w:t>
            </w:r>
          </w:p>
        </w:tc>
      </w:tr>
      <w:tr w:rsidR="0057430E" w14:paraId="582E9783" w14:textId="77777777" w:rsidTr="00C41BFB">
        <w:tc>
          <w:tcPr>
            <w:tcW w:w="9350" w:type="dxa"/>
            <w:gridSpan w:val="3"/>
            <w:shd w:val="clear" w:color="auto" w:fill="auto"/>
          </w:tcPr>
          <w:p w14:paraId="4C232C13" w14:textId="77777777" w:rsidR="0057430E" w:rsidRDefault="0057430E" w:rsidP="005D5B39">
            <w:pPr>
              <w:jc w:val="center"/>
              <w:rPr>
                <w:rFonts w:ascii="Arial Narrow" w:eastAsia="Calibri" w:hAnsi="Arial Narrow" w:cs="Arial"/>
                <w:b/>
                <w:lang w:val="bs-Latn-BA"/>
              </w:rPr>
            </w:pPr>
            <w:r>
              <w:rPr>
                <w:rFonts w:ascii="Arial Narrow" w:eastAsia="Calibri" w:hAnsi="Arial Narrow" w:cs="Arial"/>
                <w:b/>
                <w:lang w:val="bs-Latn-BA"/>
              </w:rPr>
              <w:t>ZDRAVLJE BILJA</w:t>
            </w:r>
          </w:p>
          <w:p w14:paraId="7C5EB40F" w14:textId="77777777" w:rsidR="0057430E" w:rsidRDefault="0057430E" w:rsidP="005D5B39">
            <w:pPr>
              <w:jc w:val="center"/>
              <w:rPr>
                <w:rFonts w:ascii="Arial Narrow" w:eastAsia="Calibri" w:hAnsi="Arial Narrow" w:cs="Arial"/>
                <w:b/>
                <w:lang w:val="bs-Latn-BA"/>
              </w:rPr>
            </w:pPr>
            <w:r w:rsidRPr="004B60F5">
              <w:rPr>
                <w:rFonts w:ascii="Arial Narrow" w:eastAsia="Calibri" w:hAnsi="Arial Narrow" w:cs="Arial"/>
                <w:b/>
                <w:i/>
                <w:iCs/>
                <w:lang w:val="bs-Latn-BA"/>
              </w:rPr>
              <w:t>Chapter 1 Plant Health – Harmful Organisms</w:t>
            </w:r>
          </w:p>
        </w:tc>
      </w:tr>
      <w:tr w:rsidR="0057430E" w14:paraId="15523395" w14:textId="77777777" w:rsidTr="00C41BFB">
        <w:tc>
          <w:tcPr>
            <w:tcW w:w="9350" w:type="dxa"/>
            <w:gridSpan w:val="3"/>
            <w:shd w:val="clear" w:color="auto" w:fill="auto"/>
          </w:tcPr>
          <w:p w14:paraId="447417E5" w14:textId="77777777" w:rsidR="0057430E" w:rsidRDefault="0057430E" w:rsidP="005D5B39">
            <w:pPr>
              <w:jc w:val="center"/>
              <w:rPr>
                <w:rFonts w:ascii="Arial Narrow" w:eastAsia="Calibri" w:hAnsi="Arial Narrow" w:cs="Arial"/>
                <w:b/>
                <w:lang w:val="bs-Latn-BA"/>
              </w:rPr>
            </w:pPr>
            <w:r>
              <w:rPr>
                <w:rFonts w:ascii="Arial Narrow" w:eastAsia="Calibri" w:hAnsi="Arial Narrow" w:cs="Arial"/>
                <w:b/>
                <w:lang w:val="bs-Latn-BA"/>
              </w:rPr>
              <w:t>OKVIRNO ZAKONODAVSTVO</w:t>
            </w:r>
          </w:p>
          <w:p w14:paraId="0E77645E" w14:textId="24A470D3" w:rsidR="0057430E" w:rsidRDefault="0057430E" w:rsidP="005D5B39">
            <w:pPr>
              <w:jc w:val="center"/>
              <w:rPr>
                <w:rFonts w:ascii="Arial Narrow" w:eastAsia="Calibri" w:hAnsi="Arial Narrow" w:cs="Arial"/>
                <w:b/>
                <w:lang w:val="bs-Latn-BA"/>
              </w:rPr>
            </w:pPr>
            <w:r w:rsidRPr="0057430E">
              <w:rPr>
                <w:rFonts w:ascii="Arial Narrow" w:eastAsia="Calibri" w:hAnsi="Arial Narrow" w:cs="Arial"/>
                <w:b/>
                <w:lang w:val="bs-Latn-BA"/>
              </w:rPr>
              <w:t>FRAMEWORK LEGISLATION</w:t>
            </w:r>
          </w:p>
        </w:tc>
      </w:tr>
      <w:tr w:rsidR="0057430E" w14:paraId="07ED75B8" w14:textId="77777777" w:rsidTr="00C41BFB">
        <w:tc>
          <w:tcPr>
            <w:tcW w:w="441" w:type="dxa"/>
            <w:shd w:val="clear" w:color="auto" w:fill="auto"/>
          </w:tcPr>
          <w:p w14:paraId="0D918EE8" w14:textId="77777777" w:rsidR="0057430E" w:rsidRDefault="0057430E" w:rsidP="0057430E">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24242177" w14:textId="77777777" w:rsidR="0057430E" w:rsidRDefault="0057430E" w:rsidP="005D5B39">
            <w:pPr>
              <w:jc w:val="both"/>
              <w:rPr>
                <w:rFonts w:ascii="Arial Narrow" w:eastAsia="Calibri" w:hAnsi="Arial Narrow" w:cs="Arial"/>
                <w:b/>
                <w:lang w:val="bs-Latn-BA"/>
              </w:rPr>
            </w:pPr>
            <w:r w:rsidRPr="00D053B2">
              <w:rPr>
                <w:rFonts w:ascii="Arial Narrow" w:eastAsia="Calibri" w:hAnsi="Arial Narrow" w:cs="Arial"/>
                <w:b/>
                <w:lang w:val="bs-Latn-BA"/>
              </w:rPr>
              <w:t>Zakon o zdravstvenoj zaštiti bilja</w:t>
            </w:r>
            <w:r>
              <w:rPr>
                <w:rFonts w:ascii="Arial Narrow" w:eastAsia="Calibri" w:hAnsi="Arial Narrow" w:cs="Arial"/>
                <w:b/>
                <w:lang w:val="bs-Latn-BA"/>
              </w:rPr>
              <w:t xml:space="preserve"> SL CG</w:t>
            </w:r>
            <w:r w:rsidRPr="00D053B2">
              <w:rPr>
                <w:rFonts w:ascii="Arial Narrow" w:eastAsia="Calibri" w:hAnsi="Arial Narrow" w:cs="Arial"/>
                <w:b/>
                <w:lang w:val="bs-Latn-BA"/>
              </w:rPr>
              <w:t xml:space="preserve"> 28/2006</w:t>
            </w:r>
            <w:r>
              <w:rPr>
                <w:rFonts w:ascii="Arial Narrow" w:eastAsia="Calibri" w:hAnsi="Arial Narrow" w:cs="Arial"/>
                <w:b/>
                <w:lang w:val="bs-Latn-BA"/>
              </w:rPr>
              <w:t>, 28/2011, 48/2015</w:t>
            </w:r>
          </w:p>
          <w:p w14:paraId="19249B23" w14:textId="77777777" w:rsidR="0057430E" w:rsidRDefault="0057430E" w:rsidP="005D5B39">
            <w:pPr>
              <w:jc w:val="both"/>
              <w:rPr>
                <w:rFonts w:ascii="Arial Narrow" w:eastAsia="Calibri" w:hAnsi="Arial Narrow" w:cs="Arial"/>
                <w:b/>
                <w:lang w:val="bs-Latn-BA"/>
              </w:rPr>
            </w:pPr>
            <w:r w:rsidRPr="00F16B67">
              <w:rPr>
                <w:rFonts w:ascii="Arial Narrow" w:eastAsia="Calibri" w:hAnsi="Arial Narrow" w:cs="Arial"/>
                <w:b/>
                <w:i/>
                <w:iCs/>
                <w:color w:val="388600"/>
                <w:lang w:val="bs-Latn-BA"/>
              </w:rPr>
              <w:t>Law on Plant Health Protection OG MN 28/2006, 28/2011, 48/2015</w:t>
            </w:r>
          </w:p>
        </w:tc>
        <w:tc>
          <w:tcPr>
            <w:tcW w:w="1842" w:type="dxa"/>
            <w:shd w:val="clear" w:color="auto" w:fill="auto"/>
          </w:tcPr>
          <w:p w14:paraId="2C605D71" w14:textId="77777777" w:rsidR="0057430E" w:rsidRDefault="0057430E" w:rsidP="005D5B39">
            <w:pPr>
              <w:jc w:val="center"/>
              <w:rPr>
                <w:rFonts w:ascii="Arial Narrow" w:eastAsia="Calibri" w:hAnsi="Arial Narrow" w:cs="Arial"/>
                <w:b/>
                <w:lang w:val="bs-Latn-BA"/>
              </w:rPr>
            </w:pPr>
            <w:r>
              <w:rPr>
                <w:rFonts w:ascii="Arial Narrow" w:eastAsia="Calibri" w:hAnsi="Arial Narrow" w:cs="Arial"/>
                <w:b/>
                <w:lang w:val="bs-Latn-BA"/>
              </w:rPr>
              <w:t>32000L0029</w:t>
            </w:r>
          </w:p>
        </w:tc>
      </w:tr>
      <w:tr w:rsidR="0057430E" w14:paraId="49C1E600" w14:textId="77777777" w:rsidTr="00C41BFB">
        <w:tc>
          <w:tcPr>
            <w:tcW w:w="9350" w:type="dxa"/>
            <w:gridSpan w:val="3"/>
            <w:shd w:val="clear" w:color="auto" w:fill="auto"/>
          </w:tcPr>
          <w:p w14:paraId="3BC9DA21" w14:textId="77777777" w:rsidR="0057430E" w:rsidRDefault="0057430E" w:rsidP="005D5B39">
            <w:pPr>
              <w:jc w:val="center"/>
              <w:rPr>
                <w:rFonts w:ascii="Arial Narrow" w:eastAsia="Calibri" w:hAnsi="Arial Narrow" w:cs="Arial"/>
                <w:b/>
                <w:lang w:val="bs-Latn-BA"/>
              </w:rPr>
            </w:pPr>
            <w:r>
              <w:rPr>
                <w:rFonts w:ascii="Arial Narrow" w:eastAsia="Calibri" w:hAnsi="Arial Narrow" w:cs="Arial"/>
                <w:b/>
                <w:lang w:val="bs-Latn-BA"/>
              </w:rPr>
              <w:t>PODZAKONSKA AKTA</w:t>
            </w:r>
          </w:p>
        </w:tc>
      </w:tr>
      <w:tr w:rsidR="0057430E" w14:paraId="6B162D0B" w14:textId="77777777" w:rsidTr="00C41BFB">
        <w:tc>
          <w:tcPr>
            <w:tcW w:w="441" w:type="dxa"/>
            <w:shd w:val="clear" w:color="auto" w:fill="auto"/>
          </w:tcPr>
          <w:p w14:paraId="2EA168D1" w14:textId="77777777" w:rsidR="0057430E" w:rsidRDefault="0057430E" w:rsidP="0057430E">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2D894D70" w14:textId="0A6B45CF" w:rsidR="0057430E" w:rsidRDefault="0057430E" w:rsidP="0057430E">
            <w:pPr>
              <w:jc w:val="both"/>
              <w:rPr>
                <w:rFonts w:ascii="Arial Narrow" w:eastAsia="Calibri" w:hAnsi="Arial Narrow" w:cs="Arial"/>
                <w:b/>
                <w:lang w:val="bs-Latn-BA"/>
              </w:rPr>
            </w:pPr>
          </w:p>
        </w:tc>
        <w:tc>
          <w:tcPr>
            <w:tcW w:w="1842" w:type="dxa"/>
            <w:shd w:val="clear" w:color="auto" w:fill="auto"/>
          </w:tcPr>
          <w:p w14:paraId="076C917D" w14:textId="611020EF" w:rsidR="0057430E" w:rsidRDefault="0057430E" w:rsidP="005D5B39">
            <w:pPr>
              <w:jc w:val="center"/>
              <w:rPr>
                <w:rFonts w:ascii="Arial Narrow" w:eastAsia="Calibri" w:hAnsi="Arial Narrow" w:cs="Arial"/>
                <w:b/>
                <w:lang w:val="bs-Latn-BA"/>
              </w:rPr>
            </w:pPr>
          </w:p>
        </w:tc>
      </w:tr>
      <w:tr w:rsidR="0058797A" w14:paraId="6C0DA581" w14:textId="77777777" w:rsidTr="00C41BFB">
        <w:tc>
          <w:tcPr>
            <w:tcW w:w="441" w:type="dxa"/>
            <w:shd w:val="clear" w:color="auto" w:fill="auto"/>
          </w:tcPr>
          <w:p w14:paraId="4C2113FF" w14:textId="77777777" w:rsidR="0058797A" w:rsidRDefault="0058797A" w:rsidP="0057430E">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46C7E16" w14:textId="77777777" w:rsidR="0058797A" w:rsidRDefault="0058797A" w:rsidP="0058797A">
            <w:pPr>
              <w:jc w:val="both"/>
              <w:rPr>
                <w:rFonts w:ascii="Arial Narrow" w:eastAsia="Calibri" w:hAnsi="Arial Narrow" w:cs="Arial"/>
                <w:b/>
                <w:lang w:val="bs-Latn-BA"/>
              </w:rPr>
            </w:pPr>
            <w:r w:rsidRPr="0058797A">
              <w:rPr>
                <w:rFonts w:ascii="Arial Narrow" w:eastAsia="Calibri" w:hAnsi="Arial Narrow" w:cs="Arial"/>
                <w:b/>
                <w:lang w:val="bs-Latn-BA"/>
              </w:rPr>
              <w:t>Pravilnik o fitosanitarnim mjerama za sprečavanje unošenja i širenja štetnog organizma Popillia japonica Newman*</w:t>
            </w:r>
            <w:r>
              <w:rPr>
                <w:rFonts w:ascii="Arial Narrow" w:eastAsia="Calibri" w:hAnsi="Arial Narrow" w:cs="Arial"/>
                <w:b/>
                <w:lang w:val="bs-Latn-BA"/>
              </w:rPr>
              <w:t xml:space="preserve"> OG MN </w:t>
            </w:r>
            <w:r w:rsidRPr="0058797A">
              <w:rPr>
                <w:rFonts w:ascii="Arial Narrow" w:eastAsia="Calibri" w:hAnsi="Arial Narrow" w:cs="Arial"/>
                <w:b/>
                <w:lang w:val="bs-Latn-BA"/>
              </w:rPr>
              <w:t>111/2024</w:t>
            </w:r>
          </w:p>
          <w:p w14:paraId="2C08FA53" w14:textId="11B84833" w:rsidR="0058797A" w:rsidRDefault="009C31D7" w:rsidP="0058797A">
            <w:pPr>
              <w:jc w:val="both"/>
              <w:rPr>
                <w:rFonts w:ascii="Arial Narrow" w:eastAsia="Calibri" w:hAnsi="Arial Narrow" w:cs="Arial"/>
                <w:b/>
                <w:lang w:val="bs-Latn-BA"/>
              </w:rPr>
            </w:pPr>
            <w:r w:rsidRPr="009C31D7">
              <w:rPr>
                <w:rFonts w:ascii="Arial Narrow" w:eastAsia="Calibri" w:hAnsi="Arial Narrow" w:cs="Arial"/>
                <w:b/>
                <w:i/>
                <w:iCs/>
                <w:color w:val="388600"/>
                <w:lang w:val="bs-Latn-BA"/>
              </w:rPr>
              <w:t>Rulebook on phytosanitary measures to prevent the introduction and spread of the harmful organism Popillia japonica Newman* OG MN 111/2024</w:t>
            </w:r>
          </w:p>
        </w:tc>
        <w:tc>
          <w:tcPr>
            <w:tcW w:w="1842" w:type="dxa"/>
            <w:shd w:val="clear" w:color="auto" w:fill="auto"/>
          </w:tcPr>
          <w:p w14:paraId="6F781013" w14:textId="6661FE40" w:rsidR="0058797A" w:rsidRDefault="009C31D7" w:rsidP="005D5B39">
            <w:pPr>
              <w:jc w:val="center"/>
              <w:rPr>
                <w:rFonts w:ascii="Arial Narrow" w:eastAsia="Calibri" w:hAnsi="Arial Narrow" w:cs="Arial"/>
                <w:b/>
                <w:lang w:val="bs-Latn-BA"/>
              </w:rPr>
            </w:pPr>
            <w:r w:rsidRPr="009C31D7">
              <w:rPr>
                <w:rFonts w:ascii="Arial Narrow" w:eastAsia="Calibri" w:hAnsi="Arial Narrow" w:cs="Arial"/>
                <w:b/>
                <w:lang w:val="bs-Latn-BA"/>
              </w:rPr>
              <w:t>32023R1584</w:t>
            </w:r>
          </w:p>
        </w:tc>
      </w:tr>
      <w:tr w:rsidR="00746D77" w14:paraId="6A091140" w14:textId="77777777" w:rsidTr="00C41BFB">
        <w:tc>
          <w:tcPr>
            <w:tcW w:w="441" w:type="dxa"/>
            <w:shd w:val="clear" w:color="auto" w:fill="auto"/>
          </w:tcPr>
          <w:p w14:paraId="1D60228A" w14:textId="77777777" w:rsidR="00746D77" w:rsidRDefault="00746D77" w:rsidP="0057430E">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77AF4D92" w14:textId="77777777" w:rsidR="00746D77" w:rsidRDefault="00746D77" w:rsidP="00746D77">
            <w:pPr>
              <w:jc w:val="both"/>
              <w:rPr>
                <w:rFonts w:ascii="Arial Narrow" w:eastAsia="Calibri" w:hAnsi="Arial Narrow" w:cs="Arial"/>
                <w:b/>
                <w:lang w:val="bs-Latn-BA"/>
              </w:rPr>
            </w:pPr>
            <w:r w:rsidRPr="00746D77">
              <w:rPr>
                <w:rFonts w:ascii="Arial Narrow" w:eastAsia="Calibri" w:hAnsi="Arial Narrow" w:cs="Arial"/>
                <w:b/>
                <w:lang w:val="bs-Latn-BA"/>
              </w:rPr>
              <w:t>Liste štetnih organizama bilja, biljnih proizvoda i objekata pod nadzorom*</w:t>
            </w:r>
            <w:r>
              <w:rPr>
                <w:rFonts w:ascii="Arial Narrow" w:eastAsia="Calibri" w:hAnsi="Arial Narrow" w:cs="Arial"/>
                <w:b/>
                <w:lang w:val="bs-Latn-BA"/>
              </w:rPr>
              <w:t xml:space="preserve"> SLCG </w:t>
            </w:r>
            <w:r w:rsidRPr="00746D77">
              <w:rPr>
                <w:rFonts w:ascii="Arial Narrow" w:eastAsia="Calibri" w:hAnsi="Arial Narrow" w:cs="Arial"/>
                <w:b/>
                <w:lang w:val="bs-Latn-BA"/>
              </w:rPr>
              <w:t>101/2024</w:t>
            </w:r>
          </w:p>
          <w:p w14:paraId="0C19C20F" w14:textId="0A03A39E" w:rsidR="00746D77" w:rsidRPr="0058797A" w:rsidRDefault="00746D77" w:rsidP="00746D77">
            <w:pPr>
              <w:jc w:val="both"/>
              <w:rPr>
                <w:rFonts w:ascii="Arial Narrow" w:eastAsia="Calibri" w:hAnsi="Arial Narrow" w:cs="Arial"/>
                <w:b/>
                <w:lang w:val="bs-Latn-BA"/>
              </w:rPr>
            </w:pPr>
            <w:r w:rsidRPr="00746D77">
              <w:rPr>
                <w:rFonts w:ascii="Arial Narrow" w:eastAsia="Calibri" w:hAnsi="Arial Narrow" w:cs="Arial"/>
                <w:b/>
                <w:i/>
                <w:iCs/>
                <w:color w:val="388600"/>
                <w:lang w:val="bs-Latn-BA"/>
              </w:rPr>
              <w:t xml:space="preserve">Lists of harmful organisms of plants, plant products and </w:t>
            </w:r>
            <w:r w:rsidRPr="00746D77">
              <w:rPr>
                <w:rFonts w:ascii="Arial Narrow" w:eastAsia="Calibri" w:hAnsi="Arial Narrow" w:cs="Arial"/>
                <w:b/>
                <w:i/>
                <w:iCs/>
                <w:color w:val="388600"/>
                <w:lang w:val="bs-Latn-BA"/>
              </w:rPr>
              <w:t>objects</w:t>
            </w:r>
            <w:r w:rsidRPr="00746D77">
              <w:rPr>
                <w:rFonts w:ascii="Arial Narrow" w:eastAsia="Calibri" w:hAnsi="Arial Narrow" w:cs="Arial"/>
                <w:b/>
                <w:i/>
                <w:iCs/>
                <w:color w:val="388600"/>
                <w:lang w:val="bs-Latn-BA"/>
              </w:rPr>
              <w:t xml:space="preserve"> under supervision* SLCG 101/2024</w:t>
            </w:r>
          </w:p>
        </w:tc>
        <w:tc>
          <w:tcPr>
            <w:tcW w:w="1842" w:type="dxa"/>
            <w:shd w:val="clear" w:color="auto" w:fill="auto"/>
          </w:tcPr>
          <w:p w14:paraId="28E14A38" w14:textId="77777777" w:rsidR="00746D77" w:rsidRPr="003472C9" w:rsidRDefault="00746D77" w:rsidP="005D5B39">
            <w:pPr>
              <w:jc w:val="center"/>
              <w:rPr>
                <w:rFonts w:ascii="Arial Narrow" w:eastAsia="Calibri" w:hAnsi="Arial Narrow" w:cs="Arial"/>
                <w:bCs/>
                <w:lang w:val="bs-Latn-BA"/>
              </w:rPr>
            </w:pPr>
            <w:r w:rsidRPr="003472C9">
              <w:rPr>
                <w:rFonts w:ascii="Arial Narrow" w:eastAsia="Calibri" w:hAnsi="Arial Narrow" w:cs="Arial"/>
                <w:bCs/>
                <w:lang w:val="bs-Latn-BA"/>
              </w:rPr>
              <w:t>32019R2072</w:t>
            </w:r>
          </w:p>
          <w:p w14:paraId="0C30C1C7" w14:textId="77777777" w:rsidR="00746D77" w:rsidRPr="003472C9" w:rsidRDefault="00746D77" w:rsidP="005D5B39">
            <w:pPr>
              <w:jc w:val="center"/>
              <w:rPr>
                <w:rFonts w:ascii="Arial Narrow" w:eastAsia="Calibri" w:hAnsi="Arial Narrow" w:cs="Arial"/>
                <w:bCs/>
                <w:lang w:val="bs-Latn-BA"/>
              </w:rPr>
            </w:pPr>
            <w:r w:rsidRPr="003472C9">
              <w:rPr>
                <w:rFonts w:ascii="Arial Narrow" w:eastAsia="Calibri" w:hAnsi="Arial Narrow" w:cs="Arial"/>
                <w:bCs/>
                <w:lang w:val="bs-Latn-BA"/>
              </w:rPr>
              <w:t>32020R1199</w:t>
            </w:r>
          </w:p>
          <w:p w14:paraId="321BD14A" w14:textId="77777777" w:rsidR="00FD2B6D" w:rsidRPr="003472C9" w:rsidRDefault="00FD2B6D" w:rsidP="00FD2B6D">
            <w:pPr>
              <w:jc w:val="center"/>
              <w:rPr>
                <w:rFonts w:ascii="Arial Narrow" w:eastAsia="Calibri" w:hAnsi="Arial Narrow" w:cs="Arial"/>
                <w:bCs/>
                <w:lang w:val="bs-Latn-BA"/>
              </w:rPr>
            </w:pPr>
            <w:r w:rsidRPr="003472C9">
              <w:rPr>
                <w:rFonts w:ascii="Arial Narrow" w:eastAsia="Calibri" w:hAnsi="Arial Narrow" w:cs="Arial"/>
                <w:bCs/>
                <w:lang w:val="bs-Latn-BA"/>
              </w:rPr>
              <w:t>32020R1825</w:t>
            </w:r>
          </w:p>
          <w:p w14:paraId="0161221E" w14:textId="77777777" w:rsidR="00FD2B6D" w:rsidRPr="003472C9" w:rsidRDefault="00FD2B6D" w:rsidP="005D5B39">
            <w:pPr>
              <w:jc w:val="center"/>
              <w:rPr>
                <w:rFonts w:ascii="Arial Narrow" w:eastAsia="Calibri" w:hAnsi="Arial Narrow" w:cs="Arial"/>
                <w:bCs/>
                <w:lang w:val="bs-Latn-BA"/>
              </w:rPr>
            </w:pPr>
            <w:r w:rsidRPr="003472C9">
              <w:rPr>
                <w:rFonts w:ascii="Arial Narrow" w:eastAsia="Calibri" w:hAnsi="Arial Narrow" w:cs="Arial"/>
                <w:bCs/>
                <w:lang w:val="bs-Latn-BA"/>
              </w:rPr>
              <w:t>32020R2210</w:t>
            </w:r>
          </w:p>
          <w:p w14:paraId="299F53F8" w14:textId="75EB3FD3" w:rsidR="00FD2B6D" w:rsidRPr="003472C9" w:rsidRDefault="00FD2B6D" w:rsidP="005D5B39">
            <w:pPr>
              <w:jc w:val="center"/>
              <w:rPr>
                <w:rFonts w:ascii="Arial Narrow" w:eastAsia="Calibri" w:hAnsi="Arial Narrow" w:cs="Arial"/>
                <w:bCs/>
                <w:lang w:val="bs-Latn-BA"/>
              </w:rPr>
            </w:pPr>
            <w:r w:rsidRPr="003472C9">
              <w:rPr>
                <w:rFonts w:ascii="Arial Narrow" w:eastAsia="Calibri" w:hAnsi="Arial Narrow" w:cs="Arial"/>
                <w:bCs/>
                <w:lang w:val="bs-Latn-BA"/>
              </w:rPr>
              <w:t>32020R2211</w:t>
            </w:r>
          </w:p>
          <w:p w14:paraId="5CDDCE03" w14:textId="76482333" w:rsidR="00FD2B6D" w:rsidRPr="003472C9" w:rsidRDefault="00FD2B6D" w:rsidP="005D5B39">
            <w:pPr>
              <w:jc w:val="center"/>
              <w:rPr>
                <w:rFonts w:ascii="Arial Narrow" w:eastAsia="Calibri" w:hAnsi="Arial Narrow" w:cs="Arial"/>
                <w:bCs/>
                <w:lang w:val="bs-Latn-BA"/>
              </w:rPr>
            </w:pPr>
            <w:r w:rsidRPr="003472C9">
              <w:rPr>
                <w:rFonts w:ascii="Arial Narrow" w:eastAsia="Calibri" w:hAnsi="Arial Narrow" w:cs="Arial"/>
                <w:bCs/>
                <w:lang w:val="bs-Latn-BA"/>
              </w:rPr>
              <w:t>32021R0759</w:t>
            </w:r>
          </w:p>
          <w:p w14:paraId="3C5EAA94" w14:textId="307EB5C9" w:rsidR="00FD2B6D" w:rsidRPr="003472C9" w:rsidRDefault="00FD2B6D" w:rsidP="005D5B39">
            <w:pPr>
              <w:jc w:val="center"/>
              <w:rPr>
                <w:rFonts w:ascii="Arial Narrow" w:eastAsia="Calibri" w:hAnsi="Arial Narrow" w:cs="Arial"/>
                <w:bCs/>
                <w:lang w:val="bs-Latn-BA"/>
              </w:rPr>
            </w:pPr>
            <w:r w:rsidRPr="003472C9">
              <w:rPr>
                <w:rFonts w:ascii="Arial Narrow" w:eastAsia="Calibri" w:hAnsi="Arial Narrow" w:cs="Arial"/>
                <w:bCs/>
                <w:lang w:val="bs-Latn-BA"/>
              </w:rPr>
              <w:t>32021R0901</w:t>
            </w:r>
          </w:p>
          <w:p w14:paraId="04F63BC1" w14:textId="7F1E8083" w:rsidR="00FD2B6D" w:rsidRPr="003472C9" w:rsidRDefault="00FD2B6D" w:rsidP="005D5B39">
            <w:pPr>
              <w:jc w:val="center"/>
              <w:rPr>
                <w:rFonts w:ascii="Arial Narrow" w:eastAsia="Calibri" w:hAnsi="Arial Narrow" w:cs="Arial"/>
                <w:bCs/>
                <w:lang w:val="bs-Latn-BA"/>
              </w:rPr>
            </w:pPr>
            <w:r w:rsidRPr="003472C9">
              <w:rPr>
                <w:rFonts w:ascii="Arial Narrow" w:eastAsia="Calibri" w:hAnsi="Arial Narrow" w:cs="Arial"/>
                <w:bCs/>
                <w:lang w:val="bs-Latn-BA"/>
              </w:rPr>
              <w:t>32021R2069</w:t>
            </w:r>
          </w:p>
          <w:p w14:paraId="2058A630" w14:textId="6FC93489" w:rsidR="00FD2B6D" w:rsidRPr="003472C9" w:rsidRDefault="00FD2B6D" w:rsidP="005D5B39">
            <w:pPr>
              <w:jc w:val="center"/>
              <w:rPr>
                <w:rFonts w:ascii="Arial Narrow" w:eastAsia="Calibri" w:hAnsi="Arial Narrow" w:cs="Arial"/>
                <w:bCs/>
                <w:lang w:val="bs-Latn-BA"/>
              </w:rPr>
            </w:pPr>
            <w:r w:rsidRPr="003472C9">
              <w:rPr>
                <w:rFonts w:ascii="Arial Narrow" w:eastAsia="Calibri" w:hAnsi="Arial Narrow" w:cs="Arial"/>
                <w:bCs/>
                <w:lang w:val="bs-Latn-BA"/>
              </w:rPr>
              <w:t>32021R2285</w:t>
            </w:r>
          </w:p>
          <w:p w14:paraId="332761BB" w14:textId="77777777" w:rsidR="00FD2B6D" w:rsidRPr="003472C9" w:rsidRDefault="00FD2B6D" w:rsidP="00FD2B6D">
            <w:pPr>
              <w:jc w:val="center"/>
              <w:rPr>
                <w:rFonts w:ascii="Arial Narrow" w:eastAsia="Calibri" w:hAnsi="Arial Narrow" w:cs="Arial"/>
                <w:bCs/>
                <w:lang w:val="bs-Latn-BA"/>
              </w:rPr>
            </w:pPr>
            <w:r w:rsidRPr="003472C9">
              <w:rPr>
                <w:rFonts w:ascii="Arial Narrow" w:eastAsia="Calibri" w:hAnsi="Arial Narrow" w:cs="Arial"/>
                <w:bCs/>
                <w:lang w:val="bs-Latn-BA"/>
              </w:rPr>
              <w:t>32022R0853</w:t>
            </w:r>
          </w:p>
          <w:p w14:paraId="1D15C3CA" w14:textId="77777777" w:rsidR="00FD2B6D" w:rsidRPr="003472C9" w:rsidRDefault="00FD2B6D" w:rsidP="00FD2B6D">
            <w:pPr>
              <w:jc w:val="center"/>
              <w:rPr>
                <w:rFonts w:ascii="Arial Narrow" w:eastAsia="Calibri" w:hAnsi="Arial Narrow" w:cs="Arial"/>
                <w:bCs/>
                <w:lang w:val="bs-Latn-BA"/>
              </w:rPr>
            </w:pPr>
            <w:r w:rsidRPr="003472C9">
              <w:rPr>
                <w:rFonts w:ascii="Arial Narrow" w:eastAsia="Calibri" w:hAnsi="Arial Narrow" w:cs="Arial"/>
                <w:bCs/>
                <w:lang w:val="bs-Latn-BA"/>
              </w:rPr>
              <w:t>32022R0959</w:t>
            </w:r>
          </w:p>
          <w:p w14:paraId="6AAF7EE6" w14:textId="77777777" w:rsidR="00FD2B6D" w:rsidRPr="003472C9" w:rsidRDefault="00FD2B6D" w:rsidP="00FD2B6D">
            <w:pPr>
              <w:jc w:val="center"/>
              <w:rPr>
                <w:rFonts w:ascii="Arial Narrow" w:eastAsia="Calibri" w:hAnsi="Arial Narrow" w:cs="Arial"/>
                <w:bCs/>
                <w:lang w:val="bs-Latn-BA"/>
              </w:rPr>
            </w:pPr>
            <w:r w:rsidRPr="003472C9">
              <w:rPr>
                <w:rFonts w:ascii="Arial Narrow" w:eastAsia="Calibri" w:hAnsi="Arial Narrow" w:cs="Arial"/>
                <w:bCs/>
                <w:lang w:val="bs-Latn-BA"/>
              </w:rPr>
              <w:t>32023R1134</w:t>
            </w:r>
          </w:p>
          <w:p w14:paraId="059BAF60" w14:textId="77777777" w:rsidR="00FD2B6D" w:rsidRPr="003472C9" w:rsidRDefault="00FD2B6D" w:rsidP="00FD2B6D">
            <w:pPr>
              <w:jc w:val="center"/>
              <w:rPr>
                <w:rFonts w:ascii="Arial Narrow" w:eastAsia="Calibri" w:hAnsi="Arial Narrow" w:cs="Arial"/>
                <w:bCs/>
                <w:lang w:val="bs-Latn-BA"/>
              </w:rPr>
            </w:pPr>
            <w:r w:rsidRPr="003472C9">
              <w:rPr>
                <w:rFonts w:ascii="Arial Narrow" w:eastAsia="Calibri" w:hAnsi="Arial Narrow" w:cs="Arial"/>
                <w:bCs/>
                <w:lang w:val="bs-Latn-BA"/>
              </w:rPr>
              <w:t>32023R1492</w:t>
            </w:r>
          </w:p>
          <w:p w14:paraId="21E91677" w14:textId="77777777" w:rsidR="00FD2B6D" w:rsidRPr="003472C9" w:rsidRDefault="00FD2B6D" w:rsidP="00FD2B6D">
            <w:pPr>
              <w:jc w:val="center"/>
              <w:rPr>
                <w:rFonts w:ascii="Arial Narrow" w:eastAsia="Calibri" w:hAnsi="Arial Narrow" w:cs="Arial"/>
                <w:bCs/>
                <w:lang w:val="bs-Latn-BA"/>
              </w:rPr>
            </w:pPr>
            <w:r w:rsidRPr="003472C9">
              <w:rPr>
                <w:rFonts w:ascii="Arial Narrow" w:eastAsia="Calibri" w:hAnsi="Arial Narrow" w:cs="Arial"/>
                <w:bCs/>
                <w:lang w:val="bs-Latn-BA"/>
              </w:rPr>
              <w:t>32023R1787</w:t>
            </w:r>
          </w:p>
          <w:p w14:paraId="53366D39" w14:textId="70747105" w:rsidR="00FD2B6D" w:rsidRPr="009C31D7" w:rsidRDefault="00FD2B6D" w:rsidP="00FD2B6D">
            <w:pPr>
              <w:jc w:val="center"/>
              <w:rPr>
                <w:rFonts w:ascii="Arial Narrow" w:eastAsia="Calibri" w:hAnsi="Arial Narrow" w:cs="Arial"/>
                <w:b/>
                <w:lang w:val="bs-Latn-BA"/>
              </w:rPr>
            </w:pPr>
            <w:r w:rsidRPr="00FD2B6D">
              <w:rPr>
                <w:rFonts w:ascii="Arial Narrow" w:eastAsia="Calibri" w:hAnsi="Arial Narrow" w:cs="Arial"/>
                <w:b/>
                <w:lang w:val="bs-Latn-BA"/>
              </w:rPr>
              <w:t>32024R2004</w:t>
            </w:r>
          </w:p>
        </w:tc>
      </w:tr>
      <w:tr w:rsidR="001D52F6" w14:paraId="0F0B46B3" w14:textId="77777777" w:rsidTr="00C41BFB">
        <w:tc>
          <w:tcPr>
            <w:tcW w:w="441" w:type="dxa"/>
            <w:shd w:val="clear" w:color="auto" w:fill="auto"/>
          </w:tcPr>
          <w:p w14:paraId="7CD4EF06" w14:textId="77777777" w:rsidR="001D52F6" w:rsidRDefault="001D52F6" w:rsidP="0057430E">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0BD5B83C" w14:textId="77777777" w:rsidR="001D52F6" w:rsidRDefault="001D52F6" w:rsidP="001D52F6">
            <w:pPr>
              <w:jc w:val="both"/>
              <w:rPr>
                <w:rFonts w:ascii="Arial Narrow" w:eastAsia="Calibri" w:hAnsi="Arial Narrow" w:cs="Arial"/>
                <w:b/>
                <w:lang w:val="bs-Latn-BA"/>
              </w:rPr>
            </w:pPr>
            <w:r w:rsidRPr="001D52F6">
              <w:rPr>
                <w:rFonts w:ascii="Arial Narrow" w:eastAsia="Calibri" w:hAnsi="Arial Narrow" w:cs="Arial"/>
                <w:b/>
                <w:lang w:val="bs-Latn-BA"/>
              </w:rPr>
              <w:t>Pravilnik o izmjeni Pravilnika o fitosanitarnim mjerama za sprječavanje unošenja i širenja bakterije Xylella fastidiosa (Wells et al.)*</w:t>
            </w:r>
            <w:r>
              <w:rPr>
                <w:rFonts w:ascii="Arial Narrow" w:eastAsia="Calibri" w:hAnsi="Arial Narrow" w:cs="Arial"/>
                <w:b/>
                <w:lang w:val="bs-Latn-BA"/>
              </w:rPr>
              <w:t xml:space="preserve"> OG MN </w:t>
            </w:r>
            <w:r w:rsidRPr="001D52F6">
              <w:rPr>
                <w:rFonts w:ascii="Arial Narrow" w:eastAsia="Calibri" w:hAnsi="Arial Narrow" w:cs="Arial"/>
                <w:b/>
                <w:lang w:val="bs-Latn-BA"/>
              </w:rPr>
              <w:t>78/2024</w:t>
            </w:r>
          </w:p>
          <w:p w14:paraId="0FE2C2FA" w14:textId="06365DC7" w:rsidR="001D52F6" w:rsidRDefault="001D52F6" w:rsidP="001D52F6">
            <w:pPr>
              <w:jc w:val="both"/>
              <w:rPr>
                <w:rFonts w:ascii="Arial Narrow" w:eastAsia="Calibri" w:hAnsi="Arial Narrow" w:cs="Arial"/>
                <w:b/>
                <w:lang w:val="bs-Latn-BA"/>
              </w:rPr>
            </w:pPr>
            <w:r w:rsidRPr="001D52F6">
              <w:rPr>
                <w:rFonts w:ascii="Arial Narrow" w:eastAsia="Calibri" w:hAnsi="Arial Narrow" w:cs="Arial"/>
                <w:b/>
                <w:i/>
                <w:iCs/>
                <w:color w:val="388600"/>
                <w:lang w:val="bs-Latn-BA"/>
              </w:rPr>
              <w:t xml:space="preserve">Rulebook on the Amendment of the Rulebook on Phytosanitary Measures for Preventing the Introduction and Spread of the Bacterium Xylella fastidiosa (Wells et al.) </w:t>
            </w:r>
            <w:r w:rsidRPr="001D52F6">
              <w:rPr>
                <w:rFonts w:ascii="Arial Narrow" w:eastAsia="Calibri" w:hAnsi="Arial Narrow" w:cs="Arial"/>
                <w:b/>
                <w:i/>
                <w:iCs/>
                <w:color w:val="388600"/>
                <w:lang w:val="bs-Latn-BA"/>
              </w:rPr>
              <w:t>OG MN</w:t>
            </w:r>
            <w:r w:rsidRPr="001D52F6">
              <w:rPr>
                <w:rFonts w:ascii="Arial Narrow" w:eastAsia="Calibri" w:hAnsi="Arial Narrow" w:cs="Arial"/>
                <w:b/>
                <w:i/>
                <w:iCs/>
                <w:color w:val="388600"/>
                <w:lang w:val="bs-Latn-BA"/>
              </w:rPr>
              <w:t xml:space="preserve"> 78/2024</w:t>
            </w:r>
          </w:p>
        </w:tc>
        <w:tc>
          <w:tcPr>
            <w:tcW w:w="1842" w:type="dxa"/>
            <w:shd w:val="clear" w:color="auto" w:fill="auto"/>
          </w:tcPr>
          <w:p w14:paraId="5A26CFFD" w14:textId="77777777" w:rsidR="008E5C2D" w:rsidRPr="008E5C2D" w:rsidRDefault="008E5C2D" w:rsidP="008E5C2D">
            <w:pPr>
              <w:jc w:val="center"/>
              <w:rPr>
                <w:rFonts w:ascii="Arial Narrow" w:eastAsia="Calibri" w:hAnsi="Arial Narrow" w:cs="Arial"/>
                <w:bCs/>
                <w:lang w:val="bs-Latn-BA"/>
              </w:rPr>
            </w:pPr>
            <w:r w:rsidRPr="008E5C2D">
              <w:rPr>
                <w:rFonts w:ascii="Arial Narrow" w:eastAsia="Calibri" w:hAnsi="Arial Narrow" w:cs="Arial"/>
                <w:bCs/>
                <w:lang w:val="bs-Latn-BA"/>
              </w:rPr>
              <w:t>32020R1201</w:t>
            </w:r>
          </w:p>
          <w:p w14:paraId="68DB8C47" w14:textId="1E05F541" w:rsidR="008E5C2D" w:rsidRPr="008E5C2D" w:rsidRDefault="008E5C2D" w:rsidP="008E5C2D">
            <w:pPr>
              <w:jc w:val="center"/>
              <w:rPr>
                <w:rFonts w:ascii="Arial Narrow" w:eastAsia="Calibri" w:hAnsi="Arial Narrow" w:cs="Arial"/>
                <w:bCs/>
                <w:lang w:val="bs-Latn-BA"/>
              </w:rPr>
            </w:pPr>
            <w:r w:rsidRPr="008E5C2D">
              <w:rPr>
                <w:rFonts w:ascii="Arial Narrow" w:eastAsia="Calibri" w:hAnsi="Arial Narrow" w:cs="Arial"/>
                <w:bCs/>
                <w:lang w:val="bs-Latn-BA"/>
              </w:rPr>
              <w:t>32021R1688</w:t>
            </w:r>
          </w:p>
          <w:p w14:paraId="5BF19F1A" w14:textId="4FFE464B" w:rsidR="001D52F6" w:rsidRDefault="001D52F6" w:rsidP="005D5B39">
            <w:pPr>
              <w:jc w:val="center"/>
              <w:rPr>
                <w:rFonts w:ascii="Arial Narrow" w:eastAsia="Calibri" w:hAnsi="Arial Narrow" w:cs="Arial"/>
                <w:b/>
                <w:lang w:val="bs-Latn-BA"/>
              </w:rPr>
            </w:pPr>
            <w:r w:rsidRPr="008E5C2D">
              <w:rPr>
                <w:rFonts w:ascii="Arial Narrow" w:eastAsia="Calibri" w:hAnsi="Arial Narrow" w:cs="Arial"/>
                <w:b/>
                <w:lang w:val="bs-Latn-BA"/>
              </w:rPr>
              <w:t>32021R2130</w:t>
            </w:r>
          </w:p>
          <w:p w14:paraId="095EA5CC" w14:textId="59C432CB" w:rsidR="001D52F6" w:rsidRDefault="001D52F6" w:rsidP="005D5B39">
            <w:pPr>
              <w:jc w:val="center"/>
              <w:rPr>
                <w:rFonts w:ascii="Arial Narrow" w:eastAsia="Calibri" w:hAnsi="Arial Narrow" w:cs="Arial"/>
                <w:b/>
                <w:lang w:val="bs-Latn-BA"/>
              </w:rPr>
            </w:pPr>
            <w:r w:rsidRPr="008E5C2D">
              <w:rPr>
                <w:rFonts w:ascii="Arial Narrow" w:eastAsia="Calibri" w:hAnsi="Arial Narrow" w:cs="Arial"/>
                <w:b/>
                <w:lang w:val="bs-Latn-BA"/>
              </w:rPr>
              <w:t>32023R1706</w:t>
            </w:r>
          </w:p>
        </w:tc>
      </w:tr>
      <w:tr w:rsidR="00915596" w14:paraId="468C499B" w14:textId="77777777" w:rsidTr="00C41BFB">
        <w:tc>
          <w:tcPr>
            <w:tcW w:w="441" w:type="dxa"/>
            <w:shd w:val="clear" w:color="auto" w:fill="auto"/>
          </w:tcPr>
          <w:p w14:paraId="0A3C3302" w14:textId="77777777" w:rsidR="00915596" w:rsidRDefault="00915596" w:rsidP="00915596">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679AF166" w14:textId="3D8FE4E2" w:rsidR="00915596" w:rsidRDefault="00915596" w:rsidP="00915596">
            <w:pPr>
              <w:jc w:val="both"/>
              <w:rPr>
                <w:rFonts w:ascii="Arial Narrow" w:eastAsia="Calibri" w:hAnsi="Arial Narrow" w:cs="Arial"/>
                <w:b/>
                <w:lang w:val="bs-Latn-BA"/>
              </w:rPr>
            </w:pPr>
            <w:r w:rsidRPr="00C51657">
              <w:rPr>
                <w:rFonts w:ascii="Arial Narrow" w:eastAsia="Calibri" w:hAnsi="Arial Narrow" w:cs="Arial"/>
                <w:b/>
                <w:lang w:val="bs-Latn-BA"/>
              </w:rPr>
              <w:t>Pravilnik o izmjenama Pravilnika o fitosanitarnim mjerama za unošenje bilja i biljnih proizvoda koji predstavljaju neprihvatljiv rizik od štetnih organizama</w:t>
            </w:r>
            <w:r>
              <w:rPr>
                <w:rFonts w:ascii="Arial Narrow" w:eastAsia="Calibri" w:hAnsi="Arial Narrow" w:cs="Arial"/>
                <w:b/>
                <w:lang w:val="bs-Latn-BA"/>
              </w:rPr>
              <w:t xml:space="preserve"> </w:t>
            </w:r>
            <w:r w:rsidRPr="00C51657">
              <w:rPr>
                <w:rFonts w:ascii="Arial Narrow" w:eastAsia="Calibri" w:hAnsi="Arial Narrow" w:cs="Arial"/>
                <w:b/>
                <w:lang w:val="bs-Latn-BA"/>
              </w:rPr>
              <w:t xml:space="preserve">SL CG </w:t>
            </w:r>
            <w:r>
              <w:rPr>
                <w:rFonts w:ascii="Arial Narrow" w:eastAsia="Calibri" w:hAnsi="Arial Narrow" w:cs="Arial"/>
                <w:b/>
                <w:lang w:val="bs-Latn-BA"/>
              </w:rPr>
              <w:t>67</w:t>
            </w:r>
            <w:r w:rsidRPr="00C51657">
              <w:rPr>
                <w:rFonts w:ascii="Arial Narrow" w:eastAsia="Calibri" w:hAnsi="Arial Narrow" w:cs="Arial"/>
                <w:b/>
                <w:lang w:val="bs-Latn-BA"/>
              </w:rPr>
              <w:t>/202</w:t>
            </w:r>
            <w:r>
              <w:rPr>
                <w:rFonts w:ascii="Arial Narrow" w:eastAsia="Calibri" w:hAnsi="Arial Narrow" w:cs="Arial"/>
                <w:b/>
                <w:lang w:val="bs-Latn-BA"/>
              </w:rPr>
              <w:t>4</w:t>
            </w:r>
          </w:p>
          <w:p w14:paraId="3E2BBB22" w14:textId="4026F912" w:rsidR="00915596" w:rsidRPr="008E232D" w:rsidRDefault="00915596" w:rsidP="00915596">
            <w:pPr>
              <w:jc w:val="both"/>
              <w:rPr>
                <w:rFonts w:ascii="Arial Narrow" w:eastAsia="Calibri" w:hAnsi="Arial Narrow" w:cs="Arial"/>
                <w:b/>
                <w:i/>
                <w:iCs/>
                <w:color w:val="388600"/>
                <w:lang w:val="bs-Latn-BA"/>
              </w:rPr>
            </w:pPr>
            <w:r w:rsidRPr="008E232D">
              <w:rPr>
                <w:rFonts w:ascii="Arial Narrow" w:eastAsia="Calibri" w:hAnsi="Arial Narrow" w:cs="Arial"/>
                <w:b/>
                <w:i/>
                <w:iCs/>
                <w:color w:val="388600"/>
                <w:lang w:val="bs-Latn-BA"/>
              </w:rPr>
              <w:t xml:space="preserve">Rulebook on phytosanitary measures for the introduction of plants and plant products that pose an unacceptable risk of harmful organisms </w:t>
            </w:r>
            <w:r>
              <w:rPr>
                <w:rFonts w:ascii="Arial Narrow" w:eastAsia="Calibri" w:hAnsi="Arial Narrow" w:cs="Arial"/>
                <w:b/>
                <w:i/>
                <w:iCs/>
                <w:color w:val="388600"/>
                <w:lang w:val="bs-Latn-BA"/>
              </w:rPr>
              <w:t>OG</w:t>
            </w:r>
            <w:r w:rsidRPr="008E232D">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MN</w:t>
            </w:r>
            <w:r w:rsidRPr="008E232D">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67</w:t>
            </w:r>
            <w:r w:rsidRPr="008E232D">
              <w:rPr>
                <w:rFonts w:ascii="Arial Narrow" w:eastAsia="Calibri" w:hAnsi="Arial Narrow" w:cs="Arial"/>
                <w:b/>
                <w:i/>
                <w:iCs/>
                <w:color w:val="388600"/>
                <w:lang w:val="bs-Latn-BA"/>
              </w:rPr>
              <w:t>/202</w:t>
            </w:r>
            <w:r>
              <w:rPr>
                <w:rFonts w:ascii="Arial Narrow" w:eastAsia="Calibri" w:hAnsi="Arial Narrow" w:cs="Arial"/>
                <w:b/>
                <w:i/>
                <w:iCs/>
                <w:color w:val="388600"/>
                <w:lang w:val="bs-Latn-BA"/>
              </w:rPr>
              <w:t>4</w:t>
            </w:r>
          </w:p>
          <w:p w14:paraId="427D7E5C" w14:textId="2EB6E277" w:rsidR="00915596" w:rsidRDefault="00915596" w:rsidP="00915596">
            <w:pPr>
              <w:jc w:val="both"/>
              <w:rPr>
                <w:rFonts w:ascii="Arial Narrow" w:eastAsia="Calibri" w:hAnsi="Arial Narrow" w:cs="Arial"/>
                <w:b/>
                <w:lang w:val="bs-Latn-BA"/>
              </w:rPr>
            </w:pPr>
            <w:r w:rsidRPr="003E37D2">
              <w:rPr>
                <w:rFonts w:ascii="Arial Narrow" w:eastAsia="Calibri" w:hAnsi="Arial Narrow" w:cs="Arial"/>
                <w:b/>
                <w:i/>
                <w:iCs/>
                <w:color w:val="B2B2B2"/>
                <w:lang w:val="bs-Latn-BA"/>
              </w:rPr>
              <w:t>General control measures</w:t>
            </w:r>
          </w:p>
        </w:tc>
        <w:tc>
          <w:tcPr>
            <w:tcW w:w="1842" w:type="dxa"/>
            <w:shd w:val="clear" w:color="auto" w:fill="auto"/>
          </w:tcPr>
          <w:p w14:paraId="391AC446" w14:textId="77777777" w:rsidR="00915596" w:rsidRPr="000B3191" w:rsidRDefault="00915596" w:rsidP="00915596">
            <w:pPr>
              <w:jc w:val="center"/>
              <w:rPr>
                <w:rFonts w:ascii="Arial Narrow" w:eastAsia="Calibri" w:hAnsi="Arial Narrow" w:cs="Arial"/>
                <w:bCs/>
                <w:lang w:val="bs-Latn-BA"/>
              </w:rPr>
            </w:pPr>
            <w:r w:rsidRPr="000B3191">
              <w:rPr>
                <w:rFonts w:ascii="Arial Narrow" w:eastAsia="Calibri" w:hAnsi="Arial Narrow" w:cs="Arial"/>
                <w:bCs/>
                <w:lang w:val="bs-Latn-BA"/>
              </w:rPr>
              <w:t>32018R2019</w:t>
            </w:r>
          </w:p>
          <w:p w14:paraId="52E8917D" w14:textId="77777777" w:rsidR="00915596" w:rsidRPr="000B3191" w:rsidRDefault="00915596" w:rsidP="00915596">
            <w:pPr>
              <w:jc w:val="center"/>
              <w:rPr>
                <w:rFonts w:ascii="Arial Narrow" w:eastAsia="Calibri" w:hAnsi="Arial Narrow" w:cs="Arial"/>
                <w:bCs/>
                <w:lang w:val="bs-Latn-BA"/>
              </w:rPr>
            </w:pPr>
            <w:r w:rsidRPr="00EB0357">
              <w:rPr>
                <w:rFonts w:ascii="Arial Narrow" w:eastAsia="Calibri" w:hAnsi="Arial Narrow" w:cs="Arial"/>
                <w:bCs/>
                <w:lang w:val="bs-Latn-BA"/>
              </w:rPr>
              <w:t>as amended:</w:t>
            </w:r>
            <w:r w:rsidRPr="00C51657">
              <w:rPr>
                <w:rFonts w:ascii="Arial Narrow" w:eastAsia="Calibri" w:hAnsi="Arial Narrow" w:cs="Arial"/>
                <w:b/>
                <w:lang w:val="bs-Latn-BA"/>
              </w:rPr>
              <w:t xml:space="preserve"> </w:t>
            </w:r>
            <w:r w:rsidRPr="000B3191">
              <w:rPr>
                <w:rFonts w:ascii="Arial Narrow" w:eastAsia="Calibri" w:hAnsi="Arial Narrow" w:cs="Arial"/>
                <w:bCs/>
                <w:lang w:val="bs-Latn-BA"/>
              </w:rPr>
              <w:t>32020R1214, 32020R1361, 32021R0419, 32021R1936, 32022R0230, 32022R0490, 32022R0853, 32022R1309, 32022R1404, 32022R1916, 32022R1942, 32023R0158</w:t>
            </w:r>
          </w:p>
          <w:p w14:paraId="3F223D01" w14:textId="77777777" w:rsidR="00915596" w:rsidRPr="005B310B" w:rsidRDefault="00915596" w:rsidP="00915596">
            <w:pPr>
              <w:jc w:val="center"/>
              <w:rPr>
                <w:rFonts w:ascii="Arial Narrow" w:eastAsia="Calibri" w:hAnsi="Arial Narrow" w:cs="Arial"/>
                <w:bCs/>
                <w:lang w:val="bs-Latn-BA"/>
              </w:rPr>
            </w:pPr>
            <w:r w:rsidRPr="005B310B">
              <w:rPr>
                <w:rFonts w:ascii="Arial Narrow" w:eastAsia="Calibri" w:hAnsi="Arial Narrow" w:cs="Arial"/>
                <w:bCs/>
                <w:lang w:val="bs-Latn-BA"/>
              </w:rPr>
              <w:t>32023R0446,</w:t>
            </w:r>
          </w:p>
          <w:p w14:paraId="1F8B2BFA" w14:textId="77777777" w:rsidR="00915596" w:rsidRPr="005B310B" w:rsidRDefault="00915596" w:rsidP="00915596">
            <w:pPr>
              <w:jc w:val="center"/>
              <w:rPr>
                <w:rFonts w:ascii="Arial Narrow" w:eastAsia="Calibri" w:hAnsi="Arial Narrow" w:cs="Arial"/>
                <w:bCs/>
                <w:lang w:val="bs-Latn-BA"/>
              </w:rPr>
            </w:pPr>
            <w:r w:rsidRPr="005B310B">
              <w:rPr>
                <w:rFonts w:ascii="Arial Narrow" w:eastAsia="Calibri" w:hAnsi="Arial Narrow" w:cs="Arial"/>
                <w:bCs/>
                <w:lang w:val="bs-Latn-BA"/>
              </w:rPr>
              <w:t>32023R1174</w:t>
            </w:r>
          </w:p>
          <w:p w14:paraId="3922DCC7" w14:textId="77777777" w:rsidR="00915596" w:rsidRPr="00360F6C" w:rsidRDefault="00915596" w:rsidP="00915596">
            <w:pPr>
              <w:jc w:val="center"/>
              <w:rPr>
                <w:rFonts w:ascii="Arial Narrow" w:eastAsia="Calibri" w:hAnsi="Arial Narrow" w:cs="Arial"/>
                <w:bCs/>
                <w:lang w:val="bs-Latn-BA"/>
              </w:rPr>
            </w:pPr>
            <w:r w:rsidRPr="00360F6C">
              <w:rPr>
                <w:rFonts w:ascii="Arial Narrow" w:eastAsia="Calibri" w:hAnsi="Arial Narrow" w:cs="Arial"/>
                <w:bCs/>
                <w:lang w:val="bs-Latn-BA"/>
              </w:rPr>
              <w:t>32023R1203</w:t>
            </w:r>
          </w:p>
          <w:p w14:paraId="097C98A9" w14:textId="77777777" w:rsidR="00915596" w:rsidRPr="00360F6C" w:rsidRDefault="00915596" w:rsidP="00915596">
            <w:pPr>
              <w:jc w:val="center"/>
              <w:rPr>
                <w:rFonts w:ascii="Arial Narrow" w:eastAsia="Calibri" w:hAnsi="Arial Narrow" w:cs="Arial"/>
                <w:bCs/>
                <w:lang w:val="bs-Latn-BA"/>
              </w:rPr>
            </w:pPr>
            <w:r w:rsidRPr="00360F6C">
              <w:rPr>
                <w:rFonts w:ascii="Arial Narrow" w:eastAsia="Calibri" w:hAnsi="Arial Narrow" w:cs="Arial"/>
                <w:bCs/>
                <w:lang w:val="bs-Latn-BA"/>
              </w:rPr>
              <w:t>32023R1511</w:t>
            </w:r>
          </w:p>
          <w:p w14:paraId="0BF9411F" w14:textId="77777777" w:rsidR="00915596" w:rsidRPr="00360F6C" w:rsidRDefault="00915596" w:rsidP="00915596">
            <w:pPr>
              <w:jc w:val="center"/>
              <w:rPr>
                <w:rFonts w:ascii="Arial Narrow" w:eastAsia="Calibri" w:hAnsi="Arial Narrow" w:cs="Arial"/>
                <w:bCs/>
                <w:lang w:val="bs-Latn-BA"/>
              </w:rPr>
            </w:pPr>
            <w:r w:rsidRPr="00360F6C">
              <w:rPr>
                <w:rFonts w:ascii="Arial Narrow" w:eastAsia="Calibri" w:hAnsi="Arial Narrow" w:cs="Arial"/>
                <w:bCs/>
                <w:lang w:val="bs-Latn-BA"/>
              </w:rPr>
              <w:t>32023R1535</w:t>
            </w:r>
          </w:p>
          <w:p w14:paraId="7443FECD" w14:textId="77777777" w:rsidR="00915596" w:rsidRDefault="00915596" w:rsidP="00915596">
            <w:pPr>
              <w:jc w:val="center"/>
              <w:rPr>
                <w:rFonts w:ascii="Arial Narrow" w:eastAsia="Calibri" w:hAnsi="Arial Narrow" w:cs="Arial"/>
                <w:bCs/>
                <w:lang w:val="bs-Latn-BA"/>
              </w:rPr>
            </w:pPr>
            <w:r w:rsidRPr="00360F6C">
              <w:rPr>
                <w:rFonts w:ascii="Arial Narrow" w:eastAsia="Calibri" w:hAnsi="Arial Narrow" w:cs="Arial"/>
                <w:bCs/>
                <w:lang w:val="bs-Latn-BA"/>
              </w:rPr>
              <w:lastRenderedPageBreak/>
              <w:t>32023R2458, 32023R2743</w:t>
            </w:r>
          </w:p>
          <w:p w14:paraId="2C22A9B4" w14:textId="77777777" w:rsidR="00360F6C" w:rsidRPr="00360F6C" w:rsidRDefault="00360F6C" w:rsidP="00915596">
            <w:pPr>
              <w:jc w:val="center"/>
              <w:rPr>
                <w:rFonts w:ascii="Arial Narrow" w:eastAsia="Calibri" w:hAnsi="Arial Narrow" w:cs="Arial"/>
                <w:b/>
                <w:lang w:val="bs-Latn-BA"/>
              </w:rPr>
            </w:pPr>
            <w:r w:rsidRPr="00360F6C">
              <w:rPr>
                <w:rFonts w:ascii="Arial Narrow" w:eastAsia="Calibri" w:hAnsi="Arial Narrow" w:cs="Arial"/>
                <w:b/>
                <w:lang w:val="bs-Latn-BA"/>
              </w:rPr>
              <w:t>32024R0377</w:t>
            </w:r>
          </w:p>
          <w:p w14:paraId="52423B88" w14:textId="77777777" w:rsidR="00360F6C" w:rsidRPr="00360F6C" w:rsidRDefault="00360F6C" w:rsidP="00915596">
            <w:pPr>
              <w:jc w:val="center"/>
              <w:rPr>
                <w:rFonts w:ascii="Arial Narrow" w:eastAsia="Calibri" w:hAnsi="Arial Narrow" w:cs="Arial"/>
                <w:b/>
                <w:lang w:val="bs-Latn-BA"/>
              </w:rPr>
            </w:pPr>
            <w:r w:rsidRPr="00360F6C">
              <w:rPr>
                <w:rFonts w:ascii="Arial Narrow" w:eastAsia="Calibri" w:hAnsi="Arial Narrow" w:cs="Arial"/>
                <w:b/>
                <w:lang w:val="bs-Latn-BA"/>
              </w:rPr>
              <w:t>32024R0879</w:t>
            </w:r>
          </w:p>
          <w:p w14:paraId="424ABF95" w14:textId="77777777" w:rsidR="00360F6C" w:rsidRPr="00360F6C" w:rsidRDefault="00360F6C" w:rsidP="00915596">
            <w:pPr>
              <w:jc w:val="center"/>
              <w:rPr>
                <w:rFonts w:ascii="Arial Narrow" w:eastAsia="Calibri" w:hAnsi="Arial Narrow" w:cs="Arial"/>
                <w:b/>
                <w:lang w:val="bs-Latn-BA"/>
              </w:rPr>
            </w:pPr>
            <w:r w:rsidRPr="00360F6C">
              <w:rPr>
                <w:rFonts w:ascii="Arial Narrow" w:eastAsia="Calibri" w:hAnsi="Arial Narrow" w:cs="Arial"/>
                <w:b/>
                <w:lang w:val="bs-Latn-BA"/>
              </w:rPr>
              <w:t>32024R1162</w:t>
            </w:r>
          </w:p>
          <w:p w14:paraId="579BE212" w14:textId="77777777" w:rsidR="00360F6C" w:rsidRPr="00360F6C" w:rsidRDefault="00360F6C" w:rsidP="00915596">
            <w:pPr>
              <w:jc w:val="center"/>
              <w:rPr>
                <w:rFonts w:ascii="Arial Narrow" w:eastAsia="Calibri" w:hAnsi="Arial Narrow" w:cs="Arial"/>
                <w:b/>
                <w:lang w:val="bs-Latn-BA"/>
              </w:rPr>
            </w:pPr>
            <w:r w:rsidRPr="00360F6C">
              <w:rPr>
                <w:rFonts w:ascii="Arial Narrow" w:eastAsia="Calibri" w:hAnsi="Arial Narrow" w:cs="Arial"/>
                <w:b/>
                <w:lang w:val="bs-Latn-BA"/>
              </w:rPr>
              <w:t>32024R1436</w:t>
            </w:r>
          </w:p>
          <w:p w14:paraId="28D27288" w14:textId="77777777" w:rsidR="00360F6C" w:rsidRPr="00360F6C" w:rsidRDefault="00360F6C" w:rsidP="00915596">
            <w:pPr>
              <w:jc w:val="center"/>
              <w:rPr>
                <w:rFonts w:ascii="Arial Narrow" w:eastAsia="Calibri" w:hAnsi="Arial Narrow" w:cs="Arial"/>
                <w:b/>
                <w:lang w:val="bs-Latn-BA"/>
              </w:rPr>
            </w:pPr>
            <w:r w:rsidRPr="00360F6C">
              <w:rPr>
                <w:rFonts w:ascii="Arial Narrow" w:eastAsia="Calibri" w:hAnsi="Arial Narrow" w:cs="Arial"/>
                <w:b/>
                <w:lang w:val="bs-Latn-BA"/>
              </w:rPr>
              <w:t>32024R1437</w:t>
            </w:r>
          </w:p>
          <w:p w14:paraId="57D45B63" w14:textId="77777777" w:rsidR="00360F6C" w:rsidRPr="00360F6C" w:rsidRDefault="00360F6C" w:rsidP="00915596">
            <w:pPr>
              <w:jc w:val="center"/>
              <w:rPr>
                <w:rFonts w:ascii="Arial Narrow" w:eastAsia="Calibri" w:hAnsi="Arial Narrow" w:cs="Arial"/>
                <w:b/>
                <w:lang w:val="bs-Latn-BA"/>
              </w:rPr>
            </w:pPr>
            <w:r w:rsidRPr="00360F6C">
              <w:rPr>
                <w:rFonts w:ascii="Arial Narrow" w:eastAsia="Calibri" w:hAnsi="Arial Narrow" w:cs="Arial"/>
                <w:b/>
                <w:lang w:val="bs-Latn-BA"/>
              </w:rPr>
              <w:t>32024R1457</w:t>
            </w:r>
          </w:p>
          <w:p w14:paraId="6F92F5AE" w14:textId="17594C64" w:rsidR="00915596" w:rsidRPr="000B3191" w:rsidRDefault="00915596" w:rsidP="00915596">
            <w:pPr>
              <w:jc w:val="center"/>
              <w:rPr>
                <w:rFonts w:ascii="Arial Narrow" w:eastAsia="Calibri" w:hAnsi="Arial Narrow" w:cs="Arial"/>
                <w:bCs/>
                <w:lang w:val="bs-Latn-BA"/>
              </w:rPr>
            </w:pPr>
            <w:r w:rsidRPr="000B3191">
              <w:rPr>
                <w:rFonts w:ascii="Arial Narrow" w:eastAsia="Calibri" w:hAnsi="Arial Narrow" w:cs="Arial"/>
                <w:bCs/>
                <w:lang w:val="bs-Latn-BA"/>
              </w:rPr>
              <w:t>Annex 2</w:t>
            </w:r>
          </w:p>
          <w:p w14:paraId="73E8141C" w14:textId="77777777" w:rsidR="00915596" w:rsidRPr="000B3191" w:rsidRDefault="00915596" w:rsidP="00915596">
            <w:pPr>
              <w:jc w:val="center"/>
              <w:rPr>
                <w:rFonts w:ascii="Arial Narrow" w:eastAsia="Calibri" w:hAnsi="Arial Narrow" w:cs="Arial"/>
                <w:bCs/>
                <w:lang w:val="bs-Latn-BA"/>
              </w:rPr>
            </w:pPr>
            <w:r w:rsidRPr="000B3191">
              <w:rPr>
                <w:rFonts w:ascii="Arial Narrow" w:eastAsia="Calibri" w:hAnsi="Arial Narrow" w:cs="Arial"/>
                <w:bCs/>
                <w:lang w:val="bs-Latn-BA"/>
              </w:rPr>
              <w:t xml:space="preserve"> 32020R1213</w:t>
            </w:r>
          </w:p>
          <w:p w14:paraId="295878C6" w14:textId="77777777" w:rsidR="00915596" w:rsidRPr="000B3191" w:rsidRDefault="00915596" w:rsidP="00915596">
            <w:pPr>
              <w:jc w:val="center"/>
              <w:rPr>
                <w:rFonts w:ascii="Arial Narrow" w:eastAsia="Calibri" w:hAnsi="Arial Narrow" w:cs="Arial"/>
                <w:bCs/>
                <w:lang w:val="bs-Latn-BA"/>
              </w:rPr>
            </w:pPr>
            <w:r w:rsidRPr="000B3191">
              <w:rPr>
                <w:rFonts w:ascii="Arial Narrow" w:eastAsia="Calibri" w:hAnsi="Arial Narrow" w:cs="Arial"/>
                <w:bCs/>
                <w:lang w:val="bs-Latn-BA"/>
              </w:rPr>
              <w:t>as amended: 32020R1362; 32021R0419, 32021R1936, 32022R0490, 32022R1942</w:t>
            </w:r>
          </w:p>
          <w:p w14:paraId="421E0E7C" w14:textId="77777777" w:rsidR="00915596" w:rsidRDefault="00915596" w:rsidP="00915596">
            <w:pPr>
              <w:jc w:val="center"/>
              <w:rPr>
                <w:rFonts w:ascii="Arial Narrow" w:eastAsia="Calibri" w:hAnsi="Arial Narrow" w:cs="Arial"/>
                <w:bCs/>
                <w:lang w:val="bs-Latn-BA"/>
              </w:rPr>
            </w:pPr>
            <w:r w:rsidRPr="000B3191">
              <w:rPr>
                <w:rFonts w:ascii="Arial Narrow" w:eastAsia="Calibri" w:hAnsi="Arial Narrow" w:cs="Arial"/>
                <w:bCs/>
                <w:lang w:val="bs-Latn-BA"/>
              </w:rPr>
              <w:t>32023R0446</w:t>
            </w:r>
          </w:p>
          <w:p w14:paraId="161E7AA0" w14:textId="77777777" w:rsidR="00915596" w:rsidRPr="00360F6C" w:rsidRDefault="00915596" w:rsidP="00915596">
            <w:pPr>
              <w:jc w:val="center"/>
              <w:rPr>
                <w:rFonts w:ascii="Arial Narrow" w:eastAsia="Calibri" w:hAnsi="Arial Narrow" w:cs="Arial"/>
                <w:bCs/>
                <w:lang w:val="bs-Latn-BA"/>
              </w:rPr>
            </w:pPr>
            <w:r w:rsidRPr="00360F6C">
              <w:rPr>
                <w:rFonts w:ascii="Arial Narrow" w:eastAsia="Calibri" w:hAnsi="Arial Narrow" w:cs="Arial"/>
                <w:bCs/>
                <w:lang w:val="bs-Latn-BA"/>
              </w:rPr>
              <w:t>32023R1203</w:t>
            </w:r>
          </w:p>
          <w:p w14:paraId="2A52FBDB" w14:textId="77777777" w:rsidR="00915596" w:rsidRPr="00360F6C" w:rsidRDefault="00915596" w:rsidP="00915596">
            <w:pPr>
              <w:jc w:val="center"/>
              <w:rPr>
                <w:rFonts w:ascii="Arial Narrow" w:eastAsia="Calibri" w:hAnsi="Arial Narrow" w:cs="Arial"/>
                <w:bCs/>
                <w:lang w:val="bs-Latn-BA"/>
              </w:rPr>
            </w:pPr>
            <w:r w:rsidRPr="00360F6C">
              <w:rPr>
                <w:rFonts w:ascii="Arial Narrow" w:eastAsia="Calibri" w:hAnsi="Arial Narrow" w:cs="Arial"/>
                <w:bCs/>
                <w:lang w:val="bs-Latn-BA"/>
              </w:rPr>
              <w:t>32023R1511</w:t>
            </w:r>
          </w:p>
          <w:p w14:paraId="4C94CF15" w14:textId="77777777" w:rsidR="00915596" w:rsidRPr="00360F6C" w:rsidRDefault="00915596" w:rsidP="00915596">
            <w:pPr>
              <w:jc w:val="center"/>
              <w:rPr>
                <w:rFonts w:ascii="Arial Narrow" w:eastAsia="Calibri" w:hAnsi="Arial Narrow" w:cs="Arial"/>
                <w:bCs/>
                <w:lang w:val="bs-Latn-BA"/>
              </w:rPr>
            </w:pPr>
            <w:r w:rsidRPr="00360F6C">
              <w:rPr>
                <w:rFonts w:ascii="Arial Narrow" w:eastAsia="Calibri" w:hAnsi="Arial Narrow" w:cs="Arial"/>
                <w:bCs/>
                <w:lang w:val="bs-Latn-BA"/>
              </w:rPr>
              <w:t>32023R1535</w:t>
            </w:r>
          </w:p>
          <w:p w14:paraId="529510A1" w14:textId="77777777" w:rsidR="00915596" w:rsidRDefault="00915596" w:rsidP="00915596">
            <w:pPr>
              <w:jc w:val="center"/>
              <w:rPr>
                <w:rFonts w:ascii="Arial Narrow" w:eastAsia="Calibri" w:hAnsi="Arial Narrow" w:cs="Arial"/>
                <w:bCs/>
                <w:lang w:val="bs-Latn-BA"/>
              </w:rPr>
            </w:pPr>
            <w:r w:rsidRPr="00360F6C">
              <w:rPr>
                <w:rFonts w:ascii="Arial Narrow" w:eastAsia="Calibri" w:hAnsi="Arial Narrow" w:cs="Arial"/>
                <w:bCs/>
                <w:lang w:val="bs-Latn-BA"/>
              </w:rPr>
              <w:t>32023R2743</w:t>
            </w:r>
          </w:p>
          <w:p w14:paraId="48E28231" w14:textId="77777777" w:rsidR="00360F6C" w:rsidRDefault="00360F6C" w:rsidP="00915596">
            <w:pPr>
              <w:jc w:val="center"/>
              <w:rPr>
                <w:rFonts w:ascii="Arial Narrow" w:eastAsia="Calibri" w:hAnsi="Arial Narrow" w:cs="Arial"/>
                <w:b/>
                <w:lang w:val="bs-Latn-BA"/>
              </w:rPr>
            </w:pPr>
            <w:r w:rsidRPr="00360F6C">
              <w:rPr>
                <w:rFonts w:ascii="Arial Narrow" w:eastAsia="Calibri" w:hAnsi="Arial Narrow" w:cs="Arial"/>
                <w:b/>
                <w:lang w:val="bs-Latn-BA"/>
              </w:rPr>
              <w:t>32024R1162</w:t>
            </w:r>
          </w:p>
          <w:p w14:paraId="7D79B1F0" w14:textId="77777777" w:rsidR="00360F6C" w:rsidRDefault="00360F6C" w:rsidP="00915596">
            <w:pPr>
              <w:jc w:val="center"/>
              <w:rPr>
                <w:rFonts w:ascii="Arial Narrow" w:eastAsia="Calibri" w:hAnsi="Arial Narrow" w:cs="Arial"/>
                <w:b/>
                <w:lang w:val="bs-Latn-BA"/>
              </w:rPr>
            </w:pPr>
            <w:r w:rsidRPr="00360F6C">
              <w:rPr>
                <w:rFonts w:ascii="Arial Narrow" w:eastAsia="Calibri" w:hAnsi="Arial Narrow" w:cs="Arial"/>
                <w:b/>
                <w:lang w:val="bs-Latn-BA"/>
              </w:rPr>
              <w:t>32024R1436</w:t>
            </w:r>
          </w:p>
          <w:p w14:paraId="636576D2" w14:textId="3F454DD3" w:rsidR="00360F6C" w:rsidRDefault="00360F6C" w:rsidP="00915596">
            <w:pPr>
              <w:jc w:val="center"/>
              <w:rPr>
                <w:rFonts w:ascii="Arial Narrow" w:eastAsia="Calibri" w:hAnsi="Arial Narrow" w:cs="Arial"/>
                <w:b/>
                <w:lang w:val="bs-Latn-BA"/>
              </w:rPr>
            </w:pPr>
            <w:r w:rsidRPr="00360F6C">
              <w:rPr>
                <w:rFonts w:ascii="Arial Narrow" w:eastAsia="Calibri" w:hAnsi="Arial Narrow" w:cs="Arial"/>
                <w:b/>
                <w:lang w:val="bs-Latn-BA"/>
              </w:rPr>
              <w:t>32024R1457</w:t>
            </w:r>
          </w:p>
        </w:tc>
      </w:tr>
      <w:tr w:rsidR="00EE5C99" w14:paraId="27E0514B" w14:textId="77777777" w:rsidTr="00C41BFB">
        <w:tc>
          <w:tcPr>
            <w:tcW w:w="441" w:type="dxa"/>
            <w:shd w:val="clear" w:color="auto" w:fill="auto"/>
          </w:tcPr>
          <w:p w14:paraId="5E2F5885" w14:textId="77777777" w:rsidR="00EE5C99" w:rsidRDefault="00EE5C99" w:rsidP="00915596">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607F1535" w14:textId="77777777" w:rsidR="00EE5C99" w:rsidRDefault="00EE5C99" w:rsidP="00EE5C99">
            <w:pPr>
              <w:jc w:val="both"/>
              <w:rPr>
                <w:rFonts w:ascii="Arial Narrow" w:eastAsia="Calibri" w:hAnsi="Arial Narrow" w:cs="Arial"/>
                <w:b/>
                <w:lang w:val="bs-Latn-BA"/>
              </w:rPr>
            </w:pPr>
            <w:r w:rsidRPr="00EE5C99">
              <w:rPr>
                <w:rFonts w:ascii="Arial Narrow" w:eastAsia="Calibri" w:hAnsi="Arial Narrow" w:cs="Arial"/>
                <w:b/>
                <w:lang w:val="bs-Latn-BA"/>
              </w:rPr>
              <w:t>Program fitosanitarnih mjera za 2024. godinu</w:t>
            </w:r>
            <w:r>
              <w:rPr>
                <w:rFonts w:ascii="Arial Narrow" w:eastAsia="Calibri" w:hAnsi="Arial Narrow" w:cs="Arial"/>
                <w:b/>
                <w:lang w:val="bs-Latn-BA"/>
              </w:rPr>
              <w:t xml:space="preserve"> SL CG </w:t>
            </w:r>
            <w:r w:rsidRPr="00EE5C99">
              <w:rPr>
                <w:rFonts w:ascii="Arial Narrow" w:eastAsia="Calibri" w:hAnsi="Arial Narrow" w:cs="Arial"/>
                <w:b/>
                <w:lang w:val="bs-Latn-BA"/>
              </w:rPr>
              <w:t>32/2024</w:t>
            </w:r>
          </w:p>
          <w:p w14:paraId="2DF1645C" w14:textId="77777777" w:rsidR="004D21F5" w:rsidRPr="004D21F5" w:rsidRDefault="004D21F5" w:rsidP="00EE5C99">
            <w:pPr>
              <w:jc w:val="both"/>
              <w:rPr>
                <w:rFonts w:ascii="Arial Narrow" w:eastAsia="Calibri" w:hAnsi="Arial Narrow" w:cs="Arial"/>
                <w:b/>
                <w:i/>
                <w:iCs/>
                <w:color w:val="388600"/>
                <w:lang w:val="bs-Latn-BA"/>
              </w:rPr>
            </w:pPr>
            <w:r w:rsidRPr="004D21F5">
              <w:rPr>
                <w:rFonts w:ascii="Arial Narrow" w:eastAsia="Calibri" w:hAnsi="Arial Narrow" w:cs="Arial"/>
                <w:b/>
                <w:i/>
                <w:iCs/>
                <w:color w:val="388600"/>
                <w:lang w:val="bs-Latn-BA"/>
              </w:rPr>
              <w:t xml:space="preserve">Program of phytosanitary measures for the year 2024 </w:t>
            </w:r>
            <w:r w:rsidRPr="004D21F5">
              <w:rPr>
                <w:rFonts w:ascii="Arial Narrow" w:eastAsia="Calibri" w:hAnsi="Arial Narrow" w:cs="Arial"/>
                <w:b/>
                <w:i/>
                <w:iCs/>
                <w:color w:val="388600"/>
                <w:lang w:val="bs-Latn-BA"/>
              </w:rPr>
              <w:t>OG</w:t>
            </w:r>
            <w:r w:rsidRPr="004D21F5">
              <w:rPr>
                <w:rFonts w:ascii="Arial Narrow" w:eastAsia="Calibri" w:hAnsi="Arial Narrow" w:cs="Arial"/>
                <w:b/>
                <w:i/>
                <w:iCs/>
                <w:color w:val="388600"/>
                <w:lang w:val="bs-Latn-BA"/>
              </w:rPr>
              <w:t xml:space="preserve"> </w:t>
            </w:r>
            <w:r w:rsidRPr="004D21F5">
              <w:rPr>
                <w:rFonts w:ascii="Arial Narrow" w:eastAsia="Calibri" w:hAnsi="Arial Narrow" w:cs="Arial"/>
                <w:b/>
                <w:i/>
                <w:iCs/>
                <w:color w:val="388600"/>
                <w:lang w:val="bs-Latn-BA"/>
              </w:rPr>
              <w:t>MN</w:t>
            </w:r>
            <w:r w:rsidRPr="004D21F5">
              <w:rPr>
                <w:rFonts w:ascii="Arial Narrow" w:eastAsia="Calibri" w:hAnsi="Arial Narrow" w:cs="Arial"/>
                <w:b/>
                <w:i/>
                <w:iCs/>
                <w:color w:val="388600"/>
                <w:lang w:val="bs-Latn-BA"/>
              </w:rPr>
              <w:t xml:space="preserve"> 32/2024</w:t>
            </w:r>
          </w:p>
          <w:p w14:paraId="5963D822" w14:textId="5AD5836F" w:rsidR="004D21F5" w:rsidRPr="00C51657" w:rsidRDefault="004D21F5" w:rsidP="00EE5C99">
            <w:pPr>
              <w:jc w:val="both"/>
              <w:rPr>
                <w:rFonts w:ascii="Arial Narrow" w:eastAsia="Calibri" w:hAnsi="Arial Narrow" w:cs="Arial"/>
                <w:b/>
                <w:lang w:val="bs-Latn-BA"/>
              </w:rPr>
            </w:pPr>
            <w:r w:rsidRPr="004D21F5">
              <w:rPr>
                <w:rFonts w:ascii="Arial Narrow" w:eastAsia="Calibri" w:hAnsi="Arial Narrow" w:cs="Arial"/>
                <w:b/>
                <w:i/>
                <w:iCs/>
                <w:color w:val="B2B2B2"/>
                <w:lang w:val="bs-Latn-BA"/>
              </w:rPr>
              <w:t>Implementation</w:t>
            </w:r>
            <w:r w:rsidR="00746D77">
              <w:rPr>
                <w:rFonts w:ascii="Arial Narrow" w:eastAsia="Calibri" w:hAnsi="Arial Narrow" w:cs="Arial"/>
                <w:b/>
                <w:i/>
                <w:iCs/>
                <w:color w:val="B2B2B2"/>
                <w:lang w:val="bs-Latn-BA"/>
              </w:rPr>
              <w:t xml:space="preserve"> – Plant health - </w:t>
            </w:r>
            <w:r w:rsidR="00746D77" w:rsidRPr="00746D77">
              <w:rPr>
                <w:rFonts w:ascii="Arial Narrow" w:eastAsia="Calibri" w:hAnsi="Arial Narrow" w:cs="Arial"/>
                <w:b/>
                <w:i/>
                <w:iCs/>
                <w:color w:val="B2B2B2"/>
                <w:lang w:val="bs-Latn-BA"/>
              </w:rPr>
              <w:t>surveys</w:t>
            </w:r>
          </w:p>
        </w:tc>
        <w:tc>
          <w:tcPr>
            <w:tcW w:w="1842" w:type="dxa"/>
            <w:shd w:val="clear" w:color="auto" w:fill="auto"/>
          </w:tcPr>
          <w:p w14:paraId="76064DE9" w14:textId="646A19A5" w:rsidR="00746D77" w:rsidRPr="00746D77" w:rsidRDefault="00746D77" w:rsidP="00915596">
            <w:pPr>
              <w:jc w:val="center"/>
              <w:rPr>
                <w:rFonts w:ascii="Arial Narrow" w:eastAsia="Calibri" w:hAnsi="Arial Narrow" w:cs="Arial"/>
                <w:b/>
                <w:lang w:val="bs-Latn-BA"/>
              </w:rPr>
            </w:pPr>
            <w:r w:rsidRPr="00746D77">
              <w:rPr>
                <w:rFonts w:ascii="Arial Narrow" w:eastAsia="Calibri" w:hAnsi="Arial Narrow" w:cs="Arial"/>
                <w:b/>
                <w:lang w:val="bs-Latn-BA"/>
              </w:rPr>
              <w:t>32016R2031</w:t>
            </w:r>
          </w:p>
          <w:p w14:paraId="666766D1" w14:textId="39789411" w:rsidR="00EE5C99" w:rsidRPr="000B3191" w:rsidRDefault="00746D77" w:rsidP="00915596">
            <w:pPr>
              <w:jc w:val="center"/>
              <w:rPr>
                <w:rFonts w:ascii="Arial Narrow" w:eastAsia="Calibri" w:hAnsi="Arial Narrow" w:cs="Arial"/>
                <w:bCs/>
                <w:lang w:val="bs-Latn-BA"/>
              </w:rPr>
            </w:pPr>
            <w:r>
              <w:rPr>
                <w:rFonts w:ascii="Arial Narrow" w:eastAsia="Calibri" w:hAnsi="Arial Narrow" w:cs="Arial"/>
                <w:bCs/>
                <w:lang w:val="bs-Latn-BA"/>
              </w:rPr>
              <w:t>Article 22, 24</w:t>
            </w:r>
          </w:p>
        </w:tc>
      </w:tr>
      <w:tr w:rsidR="00915596" w14:paraId="3E7A4B6A" w14:textId="77777777" w:rsidTr="00C41BFB">
        <w:tc>
          <w:tcPr>
            <w:tcW w:w="441" w:type="dxa"/>
            <w:shd w:val="clear" w:color="auto" w:fill="auto"/>
          </w:tcPr>
          <w:p w14:paraId="2AE8DFFF" w14:textId="77777777" w:rsidR="00915596" w:rsidRDefault="00915596" w:rsidP="00915596">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494B69C" w14:textId="77777777" w:rsidR="00915596" w:rsidRDefault="00915596" w:rsidP="00915596">
            <w:pPr>
              <w:jc w:val="both"/>
              <w:rPr>
                <w:rFonts w:ascii="Arial Narrow" w:eastAsia="Calibri" w:hAnsi="Arial Narrow" w:cs="Arial"/>
                <w:b/>
                <w:lang w:val="bs-Latn-BA"/>
              </w:rPr>
            </w:pPr>
            <w:r w:rsidRPr="0057430E">
              <w:rPr>
                <w:rFonts w:ascii="Arial Narrow" w:eastAsia="Calibri" w:hAnsi="Arial Narrow" w:cs="Arial"/>
                <w:b/>
                <w:lang w:val="bs-Latn-BA"/>
              </w:rPr>
              <w:t>Pravilnik o fitosanitarnim mjerama za iskorjenjivanje i sprečavanje širenja Globodera pallida (Stone) Behrens i Globodera rostochiensis (Wollenweber) Behrens*</w:t>
            </w:r>
            <w:r>
              <w:rPr>
                <w:rFonts w:ascii="Arial Narrow" w:eastAsia="Calibri" w:hAnsi="Arial Narrow" w:cs="Arial"/>
                <w:b/>
                <w:lang w:val="bs-Latn-BA"/>
              </w:rPr>
              <w:t xml:space="preserve"> SL CG</w:t>
            </w:r>
            <w:r w:rsidRPr="0057430E">
              <w:rPr>
                <w:rFonts w:ascii="Arial Narrow" w:eastAsia="Calibri" w:hAnsi="Arial Narrow" w:cs="Arial"/>
                <w:b/>
                <w:lang w:val="bs-Latn-BA"/>
              </w:rPr>
              <w:t xml:space="preserve"> 23/2024</w:t>
            </w:r>
          </w:p>
          <w:p w14:paraId="42E61247" w14:textId="7EBB28F9" w:rsidR="00915596" w:rsidRDefault="00915596" w:rsidP="00915596">
            <w:pPr>
              <w:jc w:val="both"/>
              <w:rPr>
                <w:rFonts w:ascii="Arial Narrow" w:eastAsia="Calibri" w:hAnsi="Arial Narrow" w:cs="Arial"/>
                <w:b/>
                <w:lang w:val="bs-Latn-BA"/>
              </w:rPr>
            </w:pPr>
            <w:r w:rsidRPr="0057430E">
              <w:rPr>
                <w:rFonts w:ascii="Arial Narrow" w:eastAsia="Calibri" w:hAnsi="Arial Narrow" w:cs="Arial"/>
                <w:b/>
                <w:i/>
                <w:iCs/>
                <w:color w:val="388600"/>
                <w:lang w:val="bs-Latn-BA"/>
              </w:rPr>
              <w:t xml:space="preserve">Rulebook on Phytosanitary Measures for Eradication and Prevention of the Spread of Globodera pallida (Stone) Behrens and Globodera rostochiensis (Wollenweber) Behrens </w:t>
            </w:r>
            <w:r w:rsidRPr="0057430E">
              <w:rPr>
                <w:rFonts w:ascii="Arial Narrow" w:eastAsia="Calibri" w:hAnsi="Arial Narrow" w:cs="Arial"/>
                <w:b/>
                <w:i/>
                <w:iCs/>
                <w:color w:val="388600"/>
                <w:lang w:val="bs-Latn-BA"/>
              </w:rPr>
              <w:t xml:space="preserve">OG MN </w:t>
            </w:r>
            <w:r w:rsidRPr="0057430E">
              <w:rPr>
                <w:rFonts w:ascii="Arial Narrow" w:eastAsia="Calibri" w:hAnsi="Arial Narrow" w:cs="Arial"/>
                <w:b/>
                <w:i/>
                <w:iCs/>
                <w:color w:val="388600"/>
                <w:lang w:val="bs-Latn-BA"/>
              </w:rPr>
              <w:t>23/2024</w:t>
            </w:r>
          </w:p>
        </w:tc>
        <w:tc>
          <w:tcPr>
            <w:tcW w:w="1842" w:type="dxa"/>
            <w:shd w:val="clear" w:color="auto" w:fill="auto"/>
          </w:tcPr>
          <w:p w14:paraId="0F580311" w14:textId="75A7A500" w:rsidR="00915596" w:rsidRDefault="00915596" w:rsidP="00915596">
            <w:pPr>
              <w:jc w:val="center"/>
              <w:rPr>
                <w:rFonts w:ascii="Arial Narrow" w:eastAsia="Calibri" w:hAnsi="Arial Narrow" w:cs="Arial"/>
                <w:b/>
                <w:lang w:val="bs-Latn-BA"/>
              </w:rPr>
            </w:pPr>
            <w:r w:rsidRPr="00360F6C">
              <w:rPr>
                <w:rFonts w:ascii="Arial Narrow" w:eastAsia="Calibri" w:hAnsi="Arial Narrow" w:cs="Arial"/>
                <w:b/>
                <w:lang w:val="bs-Latn-BA"/>
              </w:rPr>
              <w:t>32022R1192</w:t>
            </w:r>
          </w:p>
        </w:tc>
      </w:tr>
      <w:tr w:rsidR="00915596" w14:paraId="048572FA" w14:textId="77777777" w:rsidTr="00C41BFB">
        <w:tc>
          <w:tcPr>
            <w:tcW w:w="441" w:type="dxa"/>
            <w:shd w:val="clear" w:color="auto" w:fill="auto"/>
          </w:tcPr>
          <w:p w14:paraId="5E9FDA79" w14:textId="77777777" w:rsidR="00915596" w:rsidRDefault="00915596" w:rsidP="00915596">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0E987DF9" w14:textId="77777777" w:rsidR="00915596" w:rsidRDefault="00915596" w:rsidP="00915596">
            <w:pPr>
              <w:jc w:val="both"/>
              <w:rPr>
                <w:rFonts w:ascii="Arial Narrow" w:eastAsia="Calibri" w:hAnsi="Arial Narrow" w:cs="Arial"/>
                <w:b/>
                <w:lang w:val="bs-Latn-BA"/>
              </w:rPr>
            </w:pPr>
            <w:r w:rsidRPr="0065076E">
              <w:rPr>
                <w:rFonts w:ascii="Arial Narrow" w:eastAsia="Calibri" w:hAnsi="Arial Narrow" w:cs="Arial"/>
                <w:b/>
                <w:lang w:val="bs-Latn-BA"/>
              </w:rPr>
              <w:t>Pravilnik o izmjeni Pravilnika o fitosanitarnim mjerama za sprečavanje unošenja i širenja štetnih organizama bilja, biljnih proizvoda i objekata pod nadzorom</w:t>
            </w:r>
            <w:r>
              <w:rPr>
                <w:rFonts w:ascii="Arial Narrow" w:eastAsia="Calibri" w:hAnsi="Arial Narrow" w:cs="Arial"/>
                <w:b/>
                <w:lang w:val="bs-Latn-BA"/>
              </w:rPr>
              <w:t xml:space="preserve"> SL CG 16/2024</w:t>
            </w:r>
          </w:p>
          <w:p w14:paraId="0B2565D2" w14:textId="77777777" w:rsidR="00915596" w:rsidRDefault="00915596" w:rsidP="00915596">
            <w:pPr>
              <w:jc w:val="both"/>
              <w:rPr>
                <w:rFonts w:ascii="Arial Narrow" w:eastAsia="Calibri" w:hAnsi="Arial Narrow" w:cs="Arial"/>
                <w:b/>
                <w:i/>
                <w:iCs/>
                <w:color w:val="388600"/>
                <w:lang w:val="bs-Latn-BA"/>
              </w:rPr>
            </w:pPr>
            <w:r w:rsidRPr="0065076E">
              <w:rPr>
                <w:rFonts w:ascii="Arial Narrow" w:eastAsia="Calibri" w:hAnsi="Arial Narrow" w:cs="Arial"/>
                <w:b/>
                <w:i/>
                <w:iCs/>
                <w:color w:val="388600"/>
                <w:lang w:val="bs-Latn-BA"/>
              </w:rPr>
              <w:t xml:space="preserve">Rulebook on amending the Rulebook on phytosanitary measures to prevent the introduction and spread of harmful organisms of plants, plant products and facilities under the supervision of </w:t>
            </w:r>
            <w:r>
              <w:rPr>
                <w:rFonts w:ascii="Arial Narrow" w:eastAsia="Calibri" w:hAnsi="Arial Narrow" w:cs="Arial"/>
                <w:b/>
                <w:i/>
                <w:iCs/>
                <w:color w:val="388600"/>
                <w:lang w:val="bs-Latn-BA"/>
              </w:rPr>
              <w:t>OG MN</w:t>
            </w:r>
            <w:r w:rsidRPr="0065076E">
              <w:rPr>
                <w:rFonts w:ascii="Arial Narrow" w:eastAsia="Calibri" w:hAnsi="Arial Narrow" w:cs="Arial"/>
                <w:b/>
                <w:i/>
                <w:iCs/>
                <w:color w:val="388600"/>
                <w:lang w:val="bs-Latn-BA"/>
              </w:rPr>
              <w:t xml:space="preserve"> 16/2024</w:t>
            </w:r>
          </w:p>
          <w:p w14:paraId="358D3404" w14:textId="34BFD649" w:rsidR="00915596" w:rsidRPr="0065076E" w:rsidRDefault="00915596" w:rsidP="00915596">
            <w:pPr>
              <w:jc w:val="both"/>
              <w:rPr>
                <w:rFonts w:ascii="Arial Narrow" w:eastAsia="Calibri" w:hAnsi="Arial Narrow" w:cs="Arial"/>
                <w:b/>
                <w:lang w:val="bs-Latn-BA"/>
              </w:rPr>
            </w:pPr>
            <w:r w:rsidRPr="0065076E">
              <w:rPr>
                <w:rFonts w:ascii="Arial Narrow" w:eastAsia="Calibri" w:hAnsi="Arial Narrow" w:cs="Arial"/>
                <w:b/>
                <w:i/>
                <w:iCs/>
                <w:color w:val="B2B2B2"/>
                <w:lang w:val="bs-Latn-BA"/>
              </w:rPr>
              <w:t>Implementation</w:t>
            </w:r>
          </w:p>
        </w:tc>
        <w:tc>
          <w:tcPr>
            <w:tcW w:w="1842" w:type="dxa"/>
            <w:shd w:val="clear" w:color="auto" w:fill="auto"/>
          </w:tcPr>
          <w:p w14:paraId="0511520D" w14:textId="3E8C7810" w:rsidR="00915596" w:rsidRPr="0065076E" w:rsidRDefault="00915596" w:rsidP="00915596">
            <w:pPr>
              <w:jc w:val="center"/>
              <w:rPr>
                <w:rFonts w:ascii="Arial Narrow" w:eastAsia="Calibri" w:hAnsi="Arial Narrow" w:cs="Arial"/>
                <w:b/>
                <w:i/>
                <w:iCs/>
                <w:color w:val="B2B2B2"/>
                <w:lang w:val="bs-Latn-BA"/>
              </w:rPr>
            </w:pPr>
            <w:r w:rsidRPr="0065076E">
              <w:rPr>
                <w:rFonts w:ascii="Arial Narrow" w:eastAsia="Calibri" w:hAnsi="Arial Narrow" w:cs="Arial"/>
                <w:b/>
                <w:i/>
                <w:iCs/>
                <w:color w:val="B2B2B2"/>
                <w:lang w:val="bs-Latn-BA"/>
              </w:rPr>
              <w:t>Implementation</w:t>
            </w:r>
          </w:p>
        </w:tc>
      </w:tr>
      <w:tr w:rsidR="00915596" w14:paraId="18C3EC28" w14:textId="77777777" w:rsidTr="00C41BFB">
        <w:tc>
          <w:tcPr>
            <w:tcW w:w="441" w:type="dxa"/>
            <w:shd w:val="clear" w:color="auto" w:fill="auto"/>
          </w:tcPr>
          <w:p w14:paraId="4CCAE785" w14:textId="77777777" w:rsidR="00915596" w:rsidRDefault="00915596" w:rsidP="00915596">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F20C225" w14:textId="77777777" w:rsidR="00915596" w:rsidRDefault="00915596" w:rsidP="00915596">
            <w:pPr>
              <w:jc w:val="both"/>
              <w:rPr>
                <w:rFonts w:ascii="Arial Narrow" w:eastAsia="Calibri" w:hAnsi="Arial Narrow" w:cs="Arial"/>
                <w:b/>
                <w:lang w:val="bs-Latn-BA"/>
              </w:rPr>
            </w:pPr>
            <w:r w:rsidRPr="00D5162C">
              <w:rPr>
                <w:rFonts w:ascii="Arial Narrow" w:eastAsia="Calibri" w:hAnsi="Arial Narrow" w:cs="Arial"/>
                <w:b/>
                <w:lang w:val="bs-Latn-BA"/>
              </w:rPr>
              <w:t>Pravilnik o fitosanitarnim mjerama za sprečavanje unošenja i širenja štetnog organizma Spodoptera frugiperda (Smith)</w:t>
            </w:r>
            <w:r>
              <w:rPr>
                <w:rFonts w:ascii="Arial Narrow" w:eastAsia="Calibri" w:hAnsi="Arial Narrow" w:cs="Arial"/>
                <w:b/>
                <w:lang w:val="bs-Latn-BA"/>
              </w:rPr>
              <w:t xml:space="preserve"> SL CG 13/2024</w:t>
            </w:r>
          </w:p>
          <w:p w14:paraId="46C4BD56" w14:textId="77777777" w:rsidR="00915596" w:rsidRDefault="00915596" w:rsidP="00915596">
            <w:pPr>
              <w:jc w:val="both"/>
              <w:rPr>
                <w:rFonts w:ascii="Arial Narrow" w:eastAsia="Calibri" w:hAnsi="Arial Narrow" w:cs="Arial"/>
                <w:b/>
                <w:i/>
                <w:iCs/>
                <w:color w:val="388600"/>
                <w:lang w:val="bs-Latn-BA"/>
              </w:rPr>
            </w:pPr>
            <w:r w:rsidRPr="00D5162C">
              <w:rPr>
                <w:rFonts w:ascii="Arial Narrow" w:eastAsia="Calibri" w:hAnsi="Arial Narrow" w:cs="Arial"/>
                <w:b/>
                <w:i/>
                <w:iCs/>
                <w:color w:val="388600"/>
                <w:lang w:val="bs-Latn-BA"/>
              </w:rPr>
              <w:t>Rulebook on phytosanitary measures to prevent the introduction and spread of the harmful organism Spodoptera frugiperda (Smith) OG MN 13/2024</w:t>
            </w:r>
          </w:p>
          <w:p w14:paraId="04A0796B" w14:textId="77777777" w:rsidR="00915596" w:rsidRDefault="00915596" w:rsidP="00915596">
            <w:pPr>
              <w:jc w:val="both"/>
              <w:rPr>
                <w:rFonts w:ascii="Arial Narrow" w:eastAsia="Calibri" w:hAnsi="Arial Narrow" w:cs="Arial"/>
                <w:b/>
                <w:lang w:val="bs-Latn-BA"/>
              </w:rPr>
            </w:pPr>
            <w:r w:rsidRPr="00CE49CC">
              <w:rPr>
                <w:rFonts w:ascii="Arial Narrow" w:eastAsia="Calibri" w:hAnsi="Arial Narrow" w:cs="Arial"/>
                <w:b/>
                <w:i/>
                <w:iCs/>
                <w:color w:val="B2B2B2"/>
                <w:lang w:val="bs-Latn-BA"/>
              </w:rPr>
              <w:t>General control measures</w:t>
            </w:r>
          </w:p>
        </w:tc>
        <w:tc>
          <w:tcPr>
            <w:tcW w:w="1842" w:type="dxa"/>
            <w:shd w:val="clear" w:color="auto" w:fill="auto"/>
          </w:tcPr>
          <w:p w14:paraId="1B5EA3F0" w14:textId="77777777" w:rsidR="00915596" w:rsidRDefault="00915596" w:rsidP="00915596">
            <w:pPr>
              <w:jc w:val="center"/>
              <w:rPr>
                <w:rFonts w:ascii="Arial Narrow" w:eastAsia="Calibri" w:hAnsi="Arial Narrow" w:cs="Arial"/>
                <w:b/>
                <w:lang w:val="bs-Latn-BA"/>
              </w:rPr>
            </w:pPr>
            <w:r>
              <w:rPr>
                <w:rFonts w:ascii="Arial Narrow" w:eastAsia="Calibri" w:hAnsi="Arial Narrow" w:cs="Arial"/>
                <w:b/>
                <w:lang w:val="bs-Latn-BA"/>
              </w:rPr>
              <w:t>3</w:t>
            </w:r>
            <w:r w:rsidRPr="00D5162C">
              <w:rPr>
                <w:rFonts w:ascii="Arial Narrow" w:eastAsia="Calibri" w:hAnsi="Arial Narrow" w:cs="Arial"/>
                <w:b/>
                <w:lang w:val="bs-Latn-BA"/>
              </w:rPr>
              <w:t>2023</w:t>
            </w:r>
            <w:r>
              <w:rPr>
                <w:rFonts w:ascii="Arial Narrow" w:eastAsia="Calibri" w:hAnsi="Arial Narrow" w:cs="Arial"/>
                <w:b/>
                <w:lang w:val="bs-Latn-BA"/>
              </w:rPr>
              <w:t>R</w:t>
            </w:r>
            <w:r w:rsidRPr="00D5162C">
              <w:rPr>
                <w:rFonts w:ascii="Arial Narrow" w:eastAsia="Calibri" w:hAnsi="Arial Narrow" w:cs="Arial"/>
                <w:b/>
                <w:lang w:val="bs-Latn-BA"/>
              </w:rPr>
              <w:t>1134</w:t>
            </w:r>
          </w:p>
        </w:tc>
      </w:tr>
      <w:tr w:rsidR="00915596" w14:paraId="42F94779" w14:textId="77777777" w:rsidTr="00C41BFB">
        <w:tc>
          <w:tcPr>
            <w:tcW w:w="441" w:type="dxa"/>
            <w:shd w:val="clear" w:color="auto" w:fill="auto"/>
          </w:tcPr>
          <w:p w14:paraId="2F477653" w14:textId="77777777" w:rsidR="00915596" w:rsidRDefault="00915596" w:rsidP="00915596">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6393260B" w14:textId="77777777" w:rsidR="00915596" w:rsidRDefault="00915596" w:rsidP="00915596">
            <w:pPr>
              <w:jc w:val="both"/>
              <w:rPr>
                <w:rFonts w:ascii="Arial Narrow" w:eastAsia="Calibri" w:hAnsi="Arial Narrow" w:cs="Arial"/>
                <w:b/>
                <w:lang w:val="bs-Latn-BA"/>
              </w:rPr>
            </w:pPr>
            <w:r>
              <w:rPr>
                <w:rFonts w:ascii="Arial Narrow" w:eastAsia="Calibri" w:hAnsi="Arial Narrow" w:cs="Arial"/>
                <w:b/>
                <w:lang w:val="bs-Latn-BA"/>
              </w:rPr>
              <w:t>Naredba</w:t>
            </w:r>
            <w:r w:rsidRPr="00CE49CC">
              <w:rPr>
                <w:rFonts w:ascii="Arial Narrow" w:eastAsia="Calibri" w:hAnsi="Arial Narrow" w:cs="Arial"/>
                <w:b/>
                <w:lang w:val="bs-Latn-BA"/>
              </w:rPr>
              <w:t xml:space="preserve"> o hitnim fitosanitarnim mjerama za sprečavanje unošenja i širenja određenih štetnih organizama</w:t>
            </w:r>
            <w:r>
              <w:rPr>
                <w:rFonts w:ascii="Arial Narrow" w:eastAsia="Calibri" w:hAnsi="Arial Narrow" w:cs="Arial"/>
                <w:b/>
                <w:lang w:val="bs-Latn-BA"/>
              </w:rPr>
              <w:t xml:space="preserve"> SL CG 7/2024</w:t>
            </w:r>
          </w:p>
          <w:p w14:paraId="1F27504F" w14:textId="77777777" w:rsidR="00915596" w:rsidRPr="00CE49CC" w:rsidRDefault="00915596" w:rsidP="00915596">
            <w:pPr>
              <w:jc w:val="both"/>
              <w:rPr>
                <w:rFonts w:ascii="Arial Narrow" w:eastAsia="Calibri" w:hAnsi="Arial Narrow" w:cs="Arial"/>
                <w:b/>
                <w:i/>
                <w:iCs/>
                <w:color w:val="388600"/>
                <w:lang w:val="bs-Latn-BA"/>
              </w:rPr>
            </w:pPr>
            <w:r w:rsidRPr="00CE49CC">
              <w:rPr>
                <w:rFonts w:ascii="Arial Narrow" w:eastAsia="Calibri" w:hAnsi="Arial Narrow" w:cs="Arial"/>
                <w:b/>
                <w:i/>
                <w:iCs/>
                <w:color w:val="388600"/>
                <w:lang w:val="bs-Latn-BA"/>
              </w:rPr>
              <w:t xml:space="preserve">Order on urgent phytosanitary measures to prevent the introduction and spread of certain harmful organisms </w:t>
            </w:r>
            <w:r>
              <w:rPr>
                <w:rFonts w:ascii="Arial Narrow" w:eastAsia="Calibri" w:hAnsi="Arial Narrow" w:cs="Arial"/>
                <w:b/>
                <w:i/>
                <w:iCs/>
                <w:color w:val="388600"/>
                <w:lang w:val="bs-Latn-BA"/>
              </w:rPr>
              <w:t>OG MN</w:t>
            </w:r>
            <w:r w:rsidRPr="00CE49CC">
              <w:rPr>
                <w:rFonts w:ascii="Arial Narrow" w:eastAsia="Calibri" w:hAnsi="Arial Narrow" w:cs="Arial"/>
                <w:b/>
                <w:i/>
                <w:iCs/>
                <w:color w:val="388600"/>
                <w:lang w:val="bs-Latn-BA"/>
              </w:rPr>
              <w:t xml:space="preserve"> 7/2024</w:t>
            </w:r>
          </w:p>
          <w:p w14:paraId="4240B825" w14:textId="77777777" w:rsidR="00915596" w:rsidRDefault="00915596" w:rsidP="00915596">
            <w:pPr>
              <w:jc w:val="both"/>
              <w:rPr>
                <w:rFonts w:ascii="Arial Narrow" w:eastAsia="Calibri" w:hAnsi="Arial Narrow" w:cs="Arial"/>
                <w:b/>
                <w:lang w:val="bs-Latn-BA"/>
              </w:rPr>
            </w:pPr>
            <w:r w:rsidRPr="00CE49CC">
              <w:rPr>
                <w:rFonts w:ascii="Arial Narrow" w:eastAsia="Calibri" w:hAnsi="Arial Narrow" w:cs="Arial"/>
                <w:b/>
                <w:i/>
                <w:iCs/>
                <w:color w:val="B2B2B2"/>
                <w:lang w:val="bs-Latn-BA"/>
              </w:rPr>
              <w:t>General control measures</w:t>
            </w:r>
          </w:p>
        </w:tc>
        <w:tc>
          <w:tcPr>
            <w:tcW w:w="1842" w:type="dxa"/>
            <w:shd w:val="clear" w:color="auto" w:fill="auto"/>
          </w:tcPr>
          <w:p w14:paraId="47E54E4A" w14:textId="77777777" w:rsidR="00915596" w:rsidRDefault="00915596" w:rsidP="00915596">
            <w:pPr>
              <w:jc w:val="center"/>
              <w:rPr>
                <w:rFonts w:ascii="Arial Narrow" w:eastAsia="Calibri" w:hAnsi="Arial Narrow" w:cs="Arial"/>
                <w:b/>
                <w:lang w:val="bs-Latn-BA"/>
              </w:rPr>
            </w:pPr>
            <w:r>
              <w:rPr>
                <w:rFonts w:ascii="Arial Narrow" w:eastAsia="Calibri" w:hAnsi="Arial Narrow" w:cs="Arial"/>
                <w:b/>
                <w:lang w:val="bs-Latn-BA"/>
              </w:rPr>
              <w:t>3</w:t>
            </w:r>
            <w:r w:rsidRPr="00CE49CC">
              <w:rPr>
                <w:rFonts w:ascii="Arial Narrow" w:eastAsia="Calibri" w:hAnsi="Arial Narrow" w:cs="Arial"/>
                <w:b/>
                <w:lang w:val="bs-Latn-BA"/>
              </w:rPr>
              <w:t>2022</w:t>
            </w:r>
            <w:r>
              <w:rPr>
                <w:rFonts w:ascii="Arial Narrow" w:eastAsia="Calibri" w:hAnsi="Arial Narrow" w:cs="Arial"/>
                <w:b/>
                <w:lang w:val="bs-Latn-BA"/>
              </w:rPr>
              <w:t>R</w:t>
            </w:r>
            <w:r w:rsidRPr="00CE49CC">
              <w:rPr>
                <w:rFonts w:ascii="Arial Narrow" w:eastAsia="Calibri" w:hAnsi="Arial Narrow" w:cs="Arial"/>
                <w:b/>
                <w:lang w:val="bs-Latn-BA"/>
              </w:rPr>
              <w:t>1941</w:t>
            </w:r>
          </w:p>
        </w:tc>
      </w:tr>
      <w:tr w:rsidR="00EB0357" w14:paraId="58031F0B" w14:textId="77777777" w:rsidTr="00C41BFB">
        <w:tc>
          <w:tcPr>
            <w:tcW w:w="441" w:type="dxa"/>
            <w:shd w:val="clear" w:color="auto" w:fill="auto"/>
          </w:tcPr>
          <w:p w14:paraId="57C81EF4" w14:textId="77777777" w:rsidR="00EB0357" w:rsidRDefault="00EB0357" w:rsidP="00EB0357">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B757365" w14:textId="4E819AC3" w:rsidR="00EB0357" w:rsidRDefault="00EB0357" w:rsidP="00EB0357">
            <w:pPr>
              <w:jc w:val="both"/>
              <w:rPr>
                <w:rFonts w:ascii="Arial Narrow" w:eastAsia="Calibri" w:hAnsi="Arial Narrow" w:cs="Arial"/>
                <w:b/>
                <w:lang w:val="bs-Latn-BA"/>
              </w:rPr>
            </w:pPr>
            <w:r w:rsidRPr="00C51657">
              <w:rPr>
                <w:rFonts w:ascii="Arial Narrow" w:eastAsia="Calibri" w:hAnsi="Arial Narrow" w:cs="Arial"/>
                <w:b/>
                <w:lang w:val="bs-Latn-BA"/>
              </w:rPr>
              <w:t>Pravilnik o izmjenama Pravilnika o fitosanitarnim mjerama za unošenje bilja i biljnih proizvoda koji predstavljaju neprihvatljiv rizik od štetnih organizama</w:t>
            </w:r>
            <w:r>
              <w:rPr>
                <w:rFonts w:ascii="Arial Narrow" w:eastAsia="Calibri" w:hAnsi="Arial Narrow" w:cs="Arial"/>
                <w:b/>
                <w:lang w:val="bs-Latn-BA"/>
              </w:rPr>
              <w:t xml:space="preserve"> </w:t>
            </w:r>
            <w:r w:rsidRPr="00C51657">
              <w:rPr>
                <w:rFonts w:ascii="Arial Narrow" w:eastAsia="Calibri" w:hAnsi="Arial Narrow" w:cs="Arial"/>
                <w:b/>
                <w:lang w:val="bs-Latn-BA"/>
              </w:rPr>
              <w:t xml:space="preserve">SL CG </w:t>
            </w:r>
            <w:r>
              <w:rPr>
                <w:rFonts w:ascii="Arial Narrow" w:eastAsia="Calibri" w:hAnsi="Arial Narrow" w:cs="Arial"/>
                <w:b/>
                <w:lang w:val="bs-Latn-BA"/>
              </w:rPr>
              <w:t>111</w:t>
            </w:r>
            <w:r w:rsidRPr="00C51657">
              <w:rPr>
                <w:rFonts w:ascii="Arial Narrow" w:eastAsia="Calibri" w:hAnsi="Arial Narrow" w:cs="Arial"/>
                <w:b/>
                <w:lang w:val="bs-Latn-BA"/>
              </w:rPr>
              <w:t>/2023</w:t>
            </w:r>
          </w:p>
          <w:p w14:paraId="73D8D1EA" w14:textId="3E973739" w:rsidR="00EB0357" w:rsidRPr="008E232D" w:rsidRDefault="00EB0357" w:rsidP="00EB0357">
            <w:pPr>
              <w:jc w:val="both"/>
              <w:rPr>
                <w:rFonts w:ascii="Arial Narrow" w:eastAsia="Calibri" w:hAnsi="Arial Narrow" w:cs="Arial"/>
                <w:b/>
                <w:i/>
                <w:iCs/>
                <w:color w:val="388600"/>
                <w:lang w:val="bs-Latn-BA"/>
              </w:rPr>
            </w:pPr>
            <w:r w:rsidRPr="008E232D">
              <w:rPr>
                <w:rFonts w:ascii="Arial Narrow" w:eastAsia="Calibri" w:hAnsi="Arial Narrow" w:cs="Arial"/>
                <w:b/>
                <w:i/>
                <w:iCs/>
                <w:color w:val="388600"/>
                <w:lang w:val="bs-Latn-BA"/>
              </w:rPr>
              <w:lastRenderedPageBreak/>
              <w:t xml:space="preserve">Rulebook on phytosanitary measures for the introduction of plants and plant products that pose an unacceptable risk of harmful organisms </w:t>
            </w:r>
            <w:r>
              <w:rPr>
                <w:rFonts w:ascii="Arial Narrow" w:eastAsia="Calibri" w:hAnsi="Arial Narrow" w:cs="Arial"/>
                <w:b/>
                <w:i/>
                <w:iCs/>
                <w:color w:val="388600"/>
                <w:lang w:val="bs-Latn-BA"/>
              </w:rPr>
              <w:t>OG</w:t>
            </w:r>
            <w:r w:rsidRPr="008E232D">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MN</w:t>
            </w:r>
            <w:r w:rsidRPr="008E232D">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111</w:t>
            </w:r>
            <w:r w:rsidRPr="008E232D">
              <w:rPr>
                <w:rFonts w:ascii="Arial Narrow" w:eastAsia="Calibri" w:hAnsi="Arial Narrow" w:cs="Arial"/>
                <w:b/>
                <w:i/>
                <w:iCs/>
                <w:color w:val="388600"/>
                <w:lang w:val="bs-Latn-BA"/>
              </w:rPr>
              <w:t>/202</w:t>
            </w:r>
            <w:r>
              <w:rPr>
                <w:rFonts w:ascii="Arial Narrow" w:eastAsia="Calibri" w:hAnsi="Arial Narrow" w:cs="Arial"/>
                <w:b/>
                <w:i/>
                <w:iCs/>
                <w:color w:val="388600"/>
                <w:lang w:val="bs-Latn-BA"/>
              </w:rPr>
              <w:t>3</w:t>
            </w:r>
          </w:p>
          <w:p w14:paraId="335856ED" w14:textId="5FF9F13F" w:rsidR="00EB0357" w:rsidRDefault="00EB0357" w:rsidP="00EB0357">
            <w:pPr>
              <w:jc w:val="both"/>
              <w:rPr>
                <w:rFonts w:ascii="Arial Narrow" w:eastAsia="Calibri" w:hAnsi="Arial Narrow" w:cs="Arial"/>
                <w:b/>
                <w:lang w:val="bs-Latn-BA"/>
              </w:rPr>
            </w:pPr>
            <w:r w:rsidRPr="003E37D2">
              <w:rPr>
                <w:rFonts w:ascii="Arial Narrow" w:eastAsia="Calibri" w:hAnsi="Arial Narrow" w:cs="Arial"/>
                <w:b/>
                <w:i/>
                <w:iCs/>
                <w:color w:val="B2B2B2"/>
                <w:lang w:val="bs-Latn-BA"/>
              </w:rPr>
              <w:t>General control measures</w:t>
            </w:r>
          </w:p>
        </w:tc>
        <w:tc>
          <w:tcPr>
            <w:tcW w:w="1842" w:type="dxa"/>
            <w:shd w:val="clear" w:color="auto" w:fill="auto"/>
          </w:tcPr>
          <w:p w14:paraId="12A8E5D1" w14:textId="77777777" w:rsidR="00EB0357" w:rsidRPr="000B3191" w:rsidRDefault="00EB0357" w:rsidP="00EB0357">
            <w:pPr>
              <w:jc w:val="center"/>
              <w:rPr>
                <w:rFonts w:ascii="Arial Narrow" w:eastAsia="Calibri" w:hAnsi="Arial Narrow" w:cs="Arial"/>
                <w:bCs/>
                <w:lang w:val="bs-Latn-BA"/>
              </w:rPr>
            </w:pPr>
            <w:r w:rsidRPr="000B3191">
              <w:rPr>
                <w:rFonts w:ascii="Arial Narrow" w:eastAsia="Calibri" w:hAnsi="Arial Narrow" w:cs="Arial"/>
                <w:bCs/>
                <w:lang w:val="bs-Latn-BA"/>
              </w:rPr>
              <w:lastRenderedPageBreak/>
              <w:t>32018R2019</w:t>
            </w:r>
          </w:p>
          <w:p w14:paraId="748533ED" w14:textId="77777777" w:rsidR="00EB0357" w:rsidRPr="000B3191" w:rsidRDefault="00EB0357" w:rsidP="00EB0357">
            <w:pPr>
              <w:jc w:val="center"/>
              <w:rPr>
                <w:rFonts w:ascii="Arial Narrow" w:eastAsia="Calibri" w:hAnsi="Arial Narrow" w:cs="Arial"/>
                <w:bCs/>
                <w:lang w:val="bs-Latn-BA"/>
              </w:rPr>
            </w:pPr>
            <w:r w:rsidRPr="00C51657">
              <w:rPr>
                <w:rFonts w:ascii="Arial Narrow" w:eastAsia="Calibri" w:hAnsi="Arial Narrow" w:cs="Arial"/>
                <w:b/>
                <w:lang w:val="bs-Latn-BA"/>
              </w:rPr>
              <w:t xml:space="preserve">as </w:t>
            </w:r>
            <w:r>
              <w:rPr>
                <w:rFonts w:ascii="Arial Narrow" w:eastAsia="Calibri" w:hAnsi="Arial Narrow" w:cs="Arial"/>
                <w:b/>
                <w:lang w:val="bs-Latn-BA"/>
              </w:rPr>
              <w:t>a</w:t>
            </w:r>
            <w:r w:rsidRPr="00C51657">
              <w:rPr>
                <w:rFonts w:ascii="Arial Narrow" w:eastAsia="Calibri" w:hAnsi="Arial Narrow" w:cs="Arial"/>
                <w:b/>
                <w:lang w:val="bs-Latn-BA"/>
              </w:rPr>
              <w:t xml:space="preserve">mended: </w:t>
            </w:r>
            <w:r w:rsidRPr="000B3191">
              <w:rPr>
                <w:rFonts w:ascii="Arial Narrow" w:eastAsia="Calibri" w:hAnsi="Arial Narrow" w:cs="Arial"/>
                <w:bCs/>
                <w:lang w:val="bs-Latn-BA"/>
              </w:rPr>
              <w:t xml:space="preserve">32020R1214, 32020R1361, </w:t>
            </w:r>
            <w:r w:rsidRPr="000B3191">
              <w:rPr>
                <w:rFonts w:ascii="Arial Narrow" w:eastAsia="Calibri" w:hAnsi="Arial Narrow" w:cs="Arial"/>
                <w:bCs/>
                <w:lang w:val="bs-Latn-BA"/>
              </w:rPr>
              <w:lastRenderedPageBreak/>
              <w:t>32021R0419, 32021R1936, 32022R0230, 32022R0490, 32022R0853, 32022R1309, 32022R1404, 32022R1916, 32022R1942, 32023R0158</w:t>
            </w:r>
          </w:p>
          <w:p w14:paraId="3526035C" w14:textId="77777777" w:rsidR="00EB0357" w:rsidRPr="005B310B" w:rsidRDefault="00EB0357" w:rsidP="00EB0357">
            <w:pPr>
              <w:jc w:val="center"/>
              <w:rPr>
                <w:rFonts w:ascii="Arial Narrow" w:eastAsia="Calibri" w:hAnsi="Arial Narrow" w:cs="Arial"/>
                <w:bCs/>
                <w:lang w:val="bs-Latn-BA"/>
              </w:rPr>
            </w:pPr>
            <w:r w:rsidRPr="005B310B">
              <w:rPr>
                <w:rFonts w:ascii="Arial Narrow" w:eastAsia="Calibri" w:hAnsi="Arial Narrow" w:cs="Arial"/>
                <w:bCs/>
                <w:lang w:val="bs-Latn-BA"/>
              </w:rPr>
              <w:t>32023R0446,</w:t>
            </w:r>
          </w:p>
          <w:p w14:paraId="0E5BA86E" w14:textId="77777777" w:rsidR="00EB0357" w:rsidRPr="005B310B" w:rsidRDefault="00EB0357" w:rsidP="00EB0357">
            <w:pPr>
              <w:jc w:val="center"/>
              <w:rPr>
                <w:rFonts w:ascii="Arial Narrow" w:eastAsia="Calibri" w:hAnsi="Arial Narrow" w:cs="Arial"/>
                <w:bCs/>
                <w:lang w:val="bs-Latn-BA"/>
              </w:rPr>
            </w:pPr>
            <w:r w:rsidRPr="005B310B">
              <w:rPr>
                <w:rFonts w:ascii="Arial Narrow" w:eastAsia="Calibri" w:hAnsi="Arial Narrow" w:cs="Arial"/>
                <w:bCs/>
                <w:lang w:val="bs-Latn-BA"/>
              </w:rPr>
              <w:t>32023R1174</w:t>
            </w:r>
          </w:p>
          <w:p w14:paraId="6D594CCA" w14:textId="77777777" w:rsidR="00EB0357" w:rsidRDefault="00EB0357" w:rsidP="00EB0357">
            <w:pPr>
              <w:jc w:val="center"/>
              <w:rPr>
                <w:rFonts w:ascii="Arial Narrow" w:eastAsia="Calibri" w:hAnsi="Arial Narrow" w:cs="Arial"/>
                <w:bCs/>
                <w:lang w:val="bs-Latn-BA"/>
              </w:rPr>
            </w:pPr>
            <w:r w:rsidRPr="005B310B">
              <w:rPr>
                <w:rFonts w:ascii="Arial Narrow" w:eastAsia="Calibri" w:hAnsi="Arial Narrow" w:cs="Arial"/>
                <w:bCs/>
                <w:lang w:val="bs-Latn-BA"/>
              </w:rPr>
              <w:t>32023R1203</w:t>
            </w:r>
          </w:p>
          <w:p w14:paraId="63F17F20" w14:textId="77777777" w:rsidR="00EB0357" w:rsidRDefault="00EB0357" w:rsidP="00EB0357">
            <w:pPr>
              <w:jc w:val="center"/>
              <w:rPr>
                <w:rFonts w:ascii="Arial Narrow" w:eastAsia="Calibri" w:hAnsi="Arial Narrow" w:cs="Arial"/>
                <w:b/>
                <w:lang w:val="bs-Latn-BA"/>
              </w:rPr>
            </w:pPr>
            <w:r w:rsidRPr="005B310B">
              <w:rPr>
                <w:rFonts w:ascii="Arial Narrow" w:eastAsia="Calibri" w:hAnsi="Arial Narrow" w:cs="Arial"/>
                <w:b/>
                <w:lang w:val="bs-Latn-BA"/>
              </w:rPr>
              <w:t>32023R1511</w:t>
            </w:r>
          </w:p>
          <w:p w14:paraId="42A6C7CA" w14:textId="77777777" w:rsidR="00EB0357" w:rsidRDefault="00EB0357" w:rsidP="00EB0357">
            <w:pPr>
              <w:jc w:val="center"/>
              <w:rPr>
                <w:rFonts w:ascii="Arial Narrow" w:eastAsia="Calibri" w:hAnsi="Arial Narrow" w:cs="Arial"/>
                <w:b/>
                <w:lang w:val="bs-Latn-BA"/>
              </w:rPr>
            </w:pPr>
            <w:r w:rsidRPr="005B310B">
              <w:rPr>
                <w:rFonts w:ascii="Arial Narrow" w:eastAsia="Calibri" w:hAnsi="Arial Narrow" w:cs="Arial"/>
                <w:b/>
                <w:lang w:val="bs-Latn-BA"/>
              </w:rPr>
              <w:t>32023R1535</w:t>
            </w:r>
          </w:p>
          <w:p w14:paraId="5F723F53" w14:textId="134B7012" w:rsidR="00EB0357" w:rsidRPr="005B310B" w:rsidRDefault="00EB0357" w:rsidP="00EB0357">
            <w:pPr>
              <w:jc w:val="center"/>
              <w:rPr>
                <w:rFonts w:ascii="Arial Narrow" w:eastAsia="Calibri" w:hAnsi="Arial Narrow" w:cs="Arial"/>
                <w:bCs/>
                <w:lang w:val="bs-Latn-BA"/>
              </w:rPr>
            </w:pPr>
            <w:r w:rsidRPr="005B310B">
              <w:rPr>
                <w:rFonts w:ascii="Arial Narrow" w:eastAsia="Calibri" w:hAnsi="Arial Narrow" w:cs="Arial"/>
                <w:b/>
                <w:lang w:val="bs-Latn-BA"/>
              </w:rPr>
              <w:t>32023R2458, 32023R2743</w:t>
            </w:r>
          </w:p>
          <w:p w14:paraId="15E3D081" w14:textId="77777777" w:rsidR="00EB0357" w:rsidRPr="000B3191" w:rsidRDefault="00EB0357" w:rsidP="00EB0357">
            <w:pPr>
              <w:jc w:val="center"/>
              <w:rPr>
                <w:rFonts w:ascii="Arial Narrow" w:eastAsia="Calibri" w:hAnsi="Arial Narrow" w:cs="Arial"/>
                <w:bCs/>
                <w:lang w:val="bs-Latn-BA"/>
              </w:rPr>
            </w:pPr>
            <w:r w:rsidRPr="000B3191">
              <w:rPr>
                <w:rFonts w:ascii="Arial Narrow" w:eastAsia="Calibri" w:hAnsi="Arial Narrow" w:cs="Arial"/>
                <w:bCs/>
                <w:lang w:val="bs-Latn-BA"/>
              </w:rPr>
              <w:t>Annex 2</w:t>
            </w:r>
          </w:p>
          <w:p w14:paraId="5FC2A6B9" w14:textId="77777777" w:rsidR="00EB0357" w:rsidRPr="000B3191" w:rsidRDefault="00EB0357" w:rsidP="00EB0357">
            <w:pPr>
              <w:jc w:val="center"/>
              <w:rPr>
                <w:rFonts w:ascii="Arial Narrow" w:eastAsia="Calibri" w:hAnsi="Arial Narrow" w:cs="Arial"/>
                <w:bCs/>
                <w:lang w:val="bs-Latn-BA"/>
              </w:rPr>
            </w:pPr>
            <w:r w:rsidRPr="000B3191">
              <w:rPr>
                <w:rFonts w:ascii="Arial Narrow" w:eastAsia="Calibri" w:hAnsi="Arial Narrow" w:cs="Arial"/>
                <w:bCs/>
                <w:lang w:val="bs-Latn-BA"/>
              </w:rPr>
              <w:t xml:space="preserve"> 32020R1213</w:t>
            </w:r>
          </w:p>
          <w:p w14:paraId="4982FA72" w14:textId="77777777" w:rsidR="00EB0357" w:rsidRPr="000B3191" w:rsidRDefault="00EB0357" w:rsidP="00EB0357">
            <w:pPr>
              <w:jc w:val="center"/>
              <w:rPr>
                <w:rFonts w:ascii="Arial Narrow" w:eastAsia="Calibri" w:hAnsi="Arial Narrow" w:cs="Arial"/>
                <w:bCs/>
                <w:lang w:val="bs-Latn-BA"/>
              </w:rPr>
            </w:pPr>
            <w:r w:rsidRPr="000B3191">
              <w:rPr>
                <w:rFonts w:ascii="Arial Narrow" w:eastAsia="Calibri" w:hAnsi="Arial Narrow" w:cs="Arial"/>
                <w:bCs/>
                <w:lang w:val="bs-Latn-BA"/>
              </w:rPr>
              <w:t>as amended: 32020R1362; 32021R0419, 32021R1936, 32022R0490, 32022R1942</w:t>
            </w:r>
          </w:p>
          <w:p w14:paraId="40CECF31" w14:textId="77777777" w:rsidR="00EB0357" w:rsidRDefault="00EB0357" w:rsidP="00EB0357">
            <w:pPr>
              <w:jc w:val="center"/>
              <w:rPr>
                <w:rFonts w:ascii="Arial Narrow" w:eastAsia="Calibri" w:hAnsi="Arial Narrow" w:cs="Arial"/>
                <w:bCs/>
                <w:lang w:val="bs-Latn-BA"/>
              </w:rPr>
            </w:pPr>
            <w:r w:rsidRPr="000B3191">
              <w:rPr>
                <w:rFonts w:ascii="Arial Narrow" w:eastAsia="Calibri" w:hAnsi="Arial Narrow" w:cs="Arial"/>
                <w:bCs/>
                <w:lang w:val="bs-Latn-BA"/>
              </w:rPr>
              <w:t>32023R0446</w:t>
            </w:r>
          </w:p>
          <w:p w14:paraId="5B370F95" w14:textId="77777777" w:rsidR="00EB0357" w:rsidRDefault="00EB0357" w:rsidP="00EB0357">
            <w:pPr>
              <w:jc w:val="center"/>
              <w:rPr>
                <w:rFonts w:ascii="Arial Narrow" w:eastAsia="Calibri" w:hAnsi="Arial Narrow" w:cs="Arial"/>
                <w:bCs/>
                <w:lang w:val="bs-Latn-BA"/>
              </w:rPr>
            </w:pPr>
            <w:r w:rsidRPr="005B310B">
              <w:rPr>
                <w:rFonts w:ascii="Arial Narrow" w:eastAsia="Calibri" w:hAnsi="Arial Narrow" w:cs="Arial"/>
                <w:bCs/>
                <w:lang w:val="bs-Latn-BA"/>
              </w:rPr>
              <w:t>32023R1203</w:t>
            </w:r>
          </w:p>
          <w:p w14:paraId="22C2C97A" w14:textId="77777777" w:rsidR="00EB0357" w:rsidRDefault="00EB0357" w:rsidP="00EB0357">
            <w:pPr>
              <w:jc w:val="center"/>
              <w:rPr>
                <w:rFonts w:ascii="Arial Narrow" w:eastAsia="Calibri" w:hAnsi="Arial Narrow" w:cs="Arial"/>
                <w:b/>
                <w:lang w:val="bs-Latn-BA"/>
              </w:rPr>
            </w:pPr>
            <w:r w:rsidRPr="005B310B">
              <w:rPr>
                <w:rFonts w:ascii="Arial Narrow" w:eastAsia="Calibri" w:hAnsi="Arial Narrow" w:cs="Arial"/>
                <w:b/>
                <w:lang w:val="bs-Latn-BA"/>
              </w:rPr>
              <w:t>32023R1511</w:t>
            </w:r>
          </w:p>
          <w:p w14:paraId="78850F70" w14:textId="77777777" w:rsidR="00EB0357" w:rsidRDefault="00EB0357" w:rsidP="00EB0357">
            <w:pPr>
              <w:jc w:val="center"/>
              <w:rPr>
                <w:rFonts w:ascii="Arial Narrow" w:eastAsia="Calibri" w:hAnsi="Arial Narrow" w:cs="Arial"/>
                <w:b/>
                <w:lang w:val="bs-Latn-BA"/>
              </w:rPr>
            </w:pPr>
            <w:r w:rsidRPr="005B310B">
              <w:rPr>
                <w:rFonts w:ascii="Arial Narrow" w:eastAsia="Calibri" w:hAnsi="Arial Narrow" w:cs="Arial"/>
                <w:b/>
                <w:lang w:val="bs-Latn-BA"/>
              </w:rPr>
              <w:t>32023R1535</w:t>
            </w:r>
          </w:p>
          <w:p w14:paraId="5F0B853B" w14:textId="1048432B" w:rsidR="00EB0357" w:rsidRPr="005B310B" w:rsidRDefault="00EB0357" w:rsidP="00EB0357">
            <w:pPr>
              <w:jc w:val="center"/>
              <w:rPr>
                <w:rFonts w:ascii="Arial Narrow" w:eastAsia="Calibri" w:hAnsi="Arial Narrow" w:cs="Arial"/>
                <w:b/>
                <w:lang w:val="bs-Latn-BA"/>
              </w:rPr>
            </w:pPr>
            <w:r w:rsidRPr="005B310B">
              <w:rPr>
                <w:rFonts w:ascii="Arial Narrow" w:eastAsia="Calibri" w:hAnsi="Arial Narrow" w:cs="Arial"/>
                <w:b/>
                <w:lang w:val="bs-Latn-BA"/>
              </w:rPr>
              <w:t>32023R2743</w:t>
            </w:r>
          </w:p>
        </w:tc>
      </w:tr>
      <w:tr w:rsidR="003472C9" w14:paraId="3B5C8918" w14:textId="77777777" w:rsidTr="00C41BFB">
        <w:tc>
          <w:tcPr>
            <w:tcW w:w="441" w:type="dxa"/>
            <w:shd w:val="clear" w:color="auto" w:fill="auto"/>
          </w:tcPr>
          <w:p w14:paraId="047E4A18" w14:textId="77777777" w:rsidR="003472C9" w:rsidRDefault="003472C9" w:rsidP="003472C9">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59D39BBB" w14:textId="4A3493E7" w:rsidR="003472C9" w:rsidRDefault="003472C9" w:rsidP="003472C9">
            <w:pPr>
              <w:jc w:val="both"/>
              <w:rPr>
                <w:rFonts w:ascii="Arial Narrow" w:eastAsia="Calibri" w:hAnsi="Arial Narrow" w:cs="Arial"/>
                <w:b/>
                <w:lang w:val="bs-Latn-BA"/>
              </w:rPr>
            </w:pPr>
            <w:r w:rsidRPr="00746D77">
              <w:rPr>
                <w:rFonts w:ascii="Arial Narrow" w:eastAsia="Calibri" w:hAnsi="Arial Narrow" w:cs="Arial"/>
                <w:b/>
                <w:lang w:val="bs-Latn-BA"/>
              </w:rPr>
              <w:t>Liste štetnih organizama bilja, biljnih proizvoda i objekata pod nadzorom*</w:t>
            </w:r>
            <w:r>
              <w:rPr>
                <w:rFonts w:ascii="Arial Narrow" w:eastAsia="Calibri" w:hAnsi="Arial Narrow" w:cs="Arial"/>
                <w:b/>
                <w:lang w:val="bs-Latn-BA"/>
              </w:rPr>
              <w:t xml:space="preserve"> SLCG </w:t>
            </w:r>
            <w:r w:rsidRPr="00746D77">
              <w:rPr>
                <w:rFonts w:ascii="Arial Narrow" w:eastAsia="Calibri" w:hAnsi="Arial Narrow" w:cs="Arial"/>
                <w:b/>
                <w:lang w:val="bs-Latn-BA"/>
              </w:rPr>
              <w:t>1</w:t>
            </w:r>
            <w:r>
              <w:rPr>
                <w:rFonts w:ascii="Arial Narrow" w:eastAsia="Calibri" w:hAnsi="Arial Narrow" w:cs="Arial"/>
                <w:b/>
                <w:lang w:val="bs-Latn-BA"/>
              </w:rPr>
              <w:t>11</w:t>
            </w:r>
            <w:r w:rsidRPr="00746D77">
              <w:rPr>
                <w:rFonts w:ascii="Arial Narrow" w:eastAsia="Calibri" w:hAnsi="Arial Narrow" w:cs="Arial"/>
                <w:b/>
                <w:lang w:val="bs-Latn-BA"/>
              </w:rPr>
              <w:t>/202</w:t>
            </w:r>
            <w:r>
              <w:rPr>
                <w:rFonts w:ascii="Arial Narrow" w:eastAsia="Calibri" w:hAnsi="Arial Narrow" w:cs="Arial"/>
                <w:b/>
                <w:lang w:val="bs-Latn-BA"/>
              </w:rPr>
              <w:t>3</w:t>
            </w:r>
          </w:p>
          <w:p w14:paraId="7BED2AE5" w14:textId="61DE1DA6" w:rsidR="003472C9" w:rsidRPr="00C51657" w:rsidRDefault="003472C9" w:rsidP="003472C9">
            <w:pPr>
              <w:jc w:val="both"/>
              <w:rPr>
                <w:rFonts w:ascii="Arial Narrow" w:eastAsia="Calibri" w:hAnsi="Arial Narrow" w:cs="Arial"/>
                <w:b/>
                <w:lang w:val="bs-Latn-BA"/>
              </w:rPr>
            </w:pPr>
            <w:r w:rsidRPr="00746D77">
              <w:rPr>
                <w:rFonts w:ascii="Arial Narrow" w:eastAsia="Calibri" w:hAnsi="Arial Narrow" w:cs="Arial"/>
                <w:b/>
                <w:i/>
                <w:iCs/>
                <w:color w:val="388600"/>
                <w:lang w:val="bs-Latn-BA"/>
              </w:rPr>
              <w:t>Lists of harmful organisms of plants, plant products and objects under supervision* SL</w:t>
            </w:r>
            <w:r>
              <w:rPr>
                <w:rFonts w:ascii="Arial Narrow" w:eastAsia="Calibri" w:hAnsi="Arial Narrow" w:cs="Arial"/>
                <w:b/>
                <w:i/>
                <w:iCs/>
                <w:color w:val="388600"/>
                <w:lang w:val="bs-Latn-BA"/>
              </w:rPr>
              <w:t xml:space="preserve"> </w:t>
            </w:r>
            <w:r w:rsidRPr="00746D77">
              <w:rPr>
                <w:rFonts w:ascii="Arial Narrow" w:eastAsia="Calibri" w:hAnsi="Arial Narrow" w:cs="Arial"/>
                <w:b/>
                <w:i/>
                <w:iCs/>
                <w:color w:val="388600"/>
                <w:lang w:val="bs-Latn-BA"/>
              </w:rPr>
              <w:t>CG 1</w:t>
            </w:r>
            <w:r>
              <w:rPr>
                <w:rFonts w:ascii="Arial Narrow" w:eastAsia="Calibri" w:hAnsi="Arial Narrow" w:cs="Arial"/>
                <w:b/>
                <w:i/>
                <w:iCs/>
                <w:color w:val="388600"/>
                <w:lang w:val="bs-Latn-BA"/>
              </w:rPr>
              <w:t>1</w:t>
            </w:r>
            <w:r w:rsidRPr="00746D77">
              <w:rPr>
                <w:rFonts w:ascii="Arial Narrow" w:eastAsia="Calibri" w:hAnsi="Arial Narrow" w:cs="Arial"/>
                <w:b/>
                <w:i/>
                <w:iCs/>
                <w:color w:val="388600"/>
                <w:lang w:val="bs-Latn-BA"/>
              </w:rPr>
              <w:t>1/202</w:t>
            </w:r>
            <w:r>
              <w:rPr>
                <w:rFonts w:ascii="Arial Narrow" w:eastAsia="Calibri" w:hAnsi="Arial Narrow" w:cs="Arial"/>
                <w:b/>
                <w:i/>
                <w:iCs/>
                <w:color w:val="388600"/>
                <w:lang w:val="bs-Latn-BA"/>
              </w:rPr>
              <w:t>3</w:t>
            </w:r>
          </w:p>
        </w:tc>
        <w:tc>
          <w:tcPr>
            <w:tcW w:w="1842" w:type="dxa"/>
            <w:shd w:val="clear" w:color="auto" w:fill="auto"/>
          </w:tcPr>
          <w:p w14:paraId="703E0D43" w14:textId="77777777" w:rsidR="003472C9" w:rsidRDefault="003472C9" w:rsidP="003472C9">
            <w:pPr>
              <w:jc w:val="center"/>
              <w:rPr>
                <w:rFonts w:ascii="Arial Narrow" w:eastAsia="Calibri" w:hAnsi="Arial Narrow" w:cs="Arial"/>
                <w:b/>
                <w:lang w:val="bs-Latn-BA"/>
              </w:rPr>
            </w:pPr>
            <w:r w:rsidRPr="00746D77">
              <w:rPr>
                <w:rFonts w:ascii="Arial Narrow" w:eastAsia="Calibri" w:hAnsi="Arial Narrow" w:cs="Arial"/>
                <w:b/>
                <w:lang w:val="bs-Latn-BA"/>
              </w:rPr>
              <w:t>32019R2072</w:t>
            </w:r>
          </w:p>
          <w:p w14:paraId="178FB8FB" w14:textId="77777777" w:rsidR="003472C9" w:rsidRDefault="003472C9" w:rsidP="003472C9">
            <w:pPr>
              <w:jc w:val="center"/>
              <w:rPr>
                <w:rFonts w:ascii="Arial Narrow" w:eastAsia="Calibri" w:hAnsi="Arial Narrow" w:cs="Arial"/>
                <w:b/>
                <w:lang w:val="bs-Latn-BA"/>
              </w:rPr>
            </w:pPr>
            <w:r w:rsidRPr="00746D77">
              <w:rPr>
                <w:rFonts w:ascii="Arial Narrow" w:eastAsia="Calibri" w:hAnsi="Arial Narrow" w:cs="Arial"/>
                <w:b/>
                <w:lang w:val="bs-Latn-BA"/>
              </w:rPr>
              <w:t>32020R1199</w:t>
            </w:r>
          </w:p>
          <w:p w14:paraId="7FB82F8D" w14:textId="77777777" w:rsidR="003472C9" w:rsidRDefault="003472C9" w:rsidP="003472C9">
            <w:pPr>
              <w:jc w:val="center"/>
              <w:rPr>
                <w:rFonts w:ascii="Arial Narrow" w:eastAsia="Calibri" w:hAnsi="Arial Narrow" w:cs="Arial"/>
                <w:b/>
                <w:lang w:val="bs-Latn-BA"/>
              </w:rPr>
            </w:pPr>
            <w:r w:rsidRPr="00FD2B6D">
              <w:rPr>
                <w:rFonts w:ascii="Arial Narrow" w:eastAsia="Calibri" w:hAnsi="Arial Narrow" w:cs="Arial"/>
                <w:b/>
                <w:lang w:val="bs-Latn-BA"/>
              </w:rPr>
              <w:t>32020R1825</w:t>
            </w:r>
          </w:p>
          <w:p w14:paraId="5805212B" w14:textId="77777777" w:rsidR="003472C9" w:rsidRDefault="003472C9" w:rsidP="003472C9">
            <w:pPr>
              <w:jc w:val="center"/>
              <w:rPr>
                <w:rFonts w:ascii="Arial Narrow" w:eastAsia="Calibri" w:hAnsi="Arial Narrow" w:cs="Arial"/>
                <w:b/>
                <w:lang w:val="bs-Latn-BA"/>
              </w:rPr>
            </w:pPr>
            <w:r w:rsidRPr="00FD2B6D">
              <w:rPr>
                <w:rFonts w:ascii="Arial Narrow" w:eastAsia="Calibri" w:hAnsi="Arial Narrow" w:cs="Arial"/>
                <w:b/>
                <w:lang w:val="bs-Latn-BA"/>
              </w:rPr>
              <w:t>32020R2210</w:t>
            </w:r>
          </w:p>
          <w:p w14:paraId="57D64CA8" w14:textId="77777777" w:rsidR="003472C9" w:rsidRDefault="003472C9" w:rsidP="003472C9">
            <w:pPr>
              <w:jc w:val="center"/>
              <w:rPr>
                <w:rFonts w:ascii="Arial Narrow" w:eastAsia="Calibri" w:hAnsi="Arial Narrow" w:cs="Arial"/>
                <w:b/>
                <w:lang w:val="bs-Latn-BA"/>
              </w:rPr>
            </w:pPr>
            <w:r w:rsidRPr="00FD2B6D">
              <w:rPr>
                <w:rFonts w:ascii="Arial Narrow" w:eastAsia="Calibri" w:hAnsi="Arial Narrow" w:cs="Arial"/>
                <w:b/>
                <w:lang w:val="bs-Latn-BA"/>
              </w:rPr>
              <w:t>32020R2211</w:t>
            </w:r>
          </w:p>
          <w:p w14:paraId="5347A14C" w14:textId="77777777" w:rsidR="003472C9" w:rsidRDefault="003472C9" w:rsidP="003472C9">
            <w:pPr>
              <w:jc w:val="center"/>
              <w:rPr>
                <w:rFonts w:ascii="Arial Narrow" w:eastAsia="Calibri" w:hAnsi="Arial Narrow" w:cs="Arial"/>
                <w:b/>
                <w:lang w:val="bs-Latn-BA"/>
              </w:rPr>
            </w:pPr>
            <w:r w:rsidRPr="00FD2B6D">
              <w:rPr>
                <w:rFonts w:ascii="Arial Narrow" w:eastAsia="Calibri" w:hAnsi="Arial Narrow" w:cs="Arial"/>
                <w:b/>
                <w:lang w:val="bs-Latn-BA"/>
              </w:rPr>
              <w:t>32021R0759</w:t>
            </w:r>
          </w:p>
          <w:p w14:paraId="7E03B965" w14:textId="77777777" w:rsidR="003472C9" w:rsidRDefault="003472C9" w:rsidP="003472C9">
            <w:pPr>
              <w:jc w:val="center"/>
              <w:rPr>
                <w:rFonts w:ascii="Arial Narrow" w:eastAsia="Calibri" w:hAnsi="Arial Narrow" w:cs="Arial"/>
                <w:b/>
                <w:lang w:val="bs-Latn-BA"/>
              </w:rPr>
            </w:pPr>
            <w:r w:rsidRPr="00FD2B6D">
              <w:rPr>
                <w:rFonts w:ascii="Arial Narrow" w:eastAsia="Calibri" w:hAnsi="Arial Narrow" w:cs="Arial"/>
                <w:b/>
                <w:lang w:val="bs-Latn-BA"/>
              </w:rPr>
              <w:t>32021R0901</w:t>
            </w:r>
          </w:p>
          <w:p w14:paraId="6FEC6142" w14:textId="77777777" w:rsidR="003472C9" w:rsidRDefault="003472C9" w:rsidP="003472C9">
            <w:pPr>
              <w:jc w:val="center"/>
              <w:rPr>
                <w:rFonts w:ascii="Arial Narrow" w:eastAsia="Calibri" w:hAnsi="Arial Narrow" w:cs="Arial"/>
                <w:b/>
                <w:lang w:val="bs-Latn-BA"/>
              </w:rPr>
            </w:pPr>
            <w:r w:rsidRPr="00FD2B6D">
              <w:rPr>
                <w:rFonts w:ascii="Arial Narrow" w:eastAsia="Calibri" w:hAnsi="Arial Narrow" w:cs="Arial"/>
                <w:b/>
                <w:lang w:val="bs-Latn-BA"/>
              </w:rPr>
              <w:t>32021R2069</w:t>
            </w:r>
          </w:p>
          <w:p w14:paraId="5A5C0DB2" w14:textId="77777777" w:rsidR="003472C9" w:rsidRDefault="003472C9" w:rsidP="003472C9">
            <w:pPr>
              <w:jc w:val="center"/>
              <w:rPr>
                <w:rFonts w:ascii="Arial Narrow" w:eastAsia="Calibri" w:hAnsi="Arial Narrow" w:cs="Arial"/>
                <w:b/>
                <w:lang w:val="bs-Latn-BA"/>
              </w:rPr>
            </w:pPr>
            <w:r w:rsidRPr="00FD2B6D">
              <w:rPr>
                <w:rFonts w:ascii="Arial Narrow" w:eastAsia="Calibri" w:hAnsi="Arial Narrow" w:cs="Arial"/>
                <w:b/>
                <w:lang w:val="bs-Latn-BA"/>
              </w:rPr>
              <w:t>32021R2285</w:t>
            </w:r>
          </w:p>
          <w:p w14:paraId="18865516" w14:textId="77777777" w:rsidR="003472C9" w:rsidRDefault="003472C9" w:rsidP="003472C9">
            <w:pPr>
              <w:jc w:val="center"/>
              <w:rPr>
                <w:rFonts w:ascii="Arial Narrow" w:eastAsia="Calibri" w:hAnsi="Arial Narrow" w:cs="Arial"/>
                <w:b/>
                <w:lang w:val="bs-Latn-BA"/>
              </w:rPr>
            </w:pPr>
            <w:r w:rsidRPr="00FD2B6D">
              <w:rPr>
                <w:rFonts w:ascii="Arial Narrow" w:eastAsia="Calibri" w:hAnsi="Arial Narrow" w:cs="Arial"/>
                <w:b/>
                <w:lang w:val="bs-Latn-BA"/>
              </w:rPr>
              <w:t>32022R0853</w:t>
            </w:r>
          </w:p>
          <w:p w14:paraId="747AE449" w14:textId="77777777" w:rsidR="003472C9" w:rsidRDefault="003472C9" w:rsidP="003472C9">
            <w:pPr>
              <w:jc w:val="center"/>
              <w:rPr>
                <w:rFonts w:ascii="Arial Narrow" w:eastAsia="Calibri" w:hAnsi="Arial Narrow" w:cs="Arial"/>
                <w:b/>
                <w:lang w:val="bs-Latn-BA"/>
              </w:rPr>
            </w:pPr>
            <w:r w:rsidRPr="00FD2B6D">
              <w:rPr>
                <w:rFonts w:ascii="Arial Narrow" w:eastAsia="Calibri" w:hAnsi="Arial Narrow" w:cs="Arial"/>
                <w:b/>
                <w:lang w:val="bs-Latn-BA"/>
              </w:rPr>
              <w:t>32022R0959</w:t>
            </w:r>
          </w:p>
          <w:p w14:paraId="2994C6AC" w14:textId="77777777" w:rsidR="003472C9" w:rsidRDefault="003472C9" w:rsidP="003472C9">
            <w:pPr>
              <w:jc w:val="center"/>
              <w:rPr>
                <w:rFonts w:ascii="Arial Narrow" w:eastAsia="Calibri" w:hAnsi="Arial Narrow" w:cs="Arial"/>
                <w:b/>
                <w:lang w:val="bs-Latn-BA"/>
              </w:rPr>
            </w:pPr>
            <w:r w:rsidRPr="00FD2B6D">
              <w:rPr>
                <w:rFonts w:ascii="Arial Narrow" w:eastAsia="Calibri" w:hAnsi="Arial Narrow" w:cs="Arial"/>
                <w:b/>
                <w:lang w:val="bs-Latn-BA"/>
              </w:rPr>
              <w:t>32023R1134</w:t>
            </w:r>
          </w:p>
          <w:p w14:paraId="4B967B97" w14:textId="77777777" w:rsidR="003472C9" w:rsidRDefault="003472C9" w:rsidP="003472C9">
            <w:pPr>
              <w:jc w:val="center"/>
              <w:rPr>
                <w:rFonts w:ascii="Arial Narrow" w:eastAsia="Calibri" w:hAnsi="Arial Narrow" w:cs="Arial"/>
                <w:b/>
                <w:lang w:val="bs-Latn-BA"/>
              </w:rPr>
            </w:pPr>
            <w:r w:rsidRPr="00FD2B6D">
              <w:rPr>
                <w:rFonts w:ascii="Arial Narrow" w:eastAsia="Calibri" w:hAnsi="Arial Narrow" w:cs="Arial"/>
                <w:b/>
                <w:lang w:val="bs-Latn-BA"/>
              </w:rPr>
              <w:t>32023R1492</w:t>
            </w:r>
          </w:p>
          <w:p w14:paraId="54938B86" w14:textId="0A38D133" w:rsidR="003472C9" w:rsidRPr="003472C9" w:rsidRDefault="003472C9" w:rsidP="003472C9">
            <w:pPr>
              <w:jc w:val="center"/>
              <w:rPr>
                <w:rFonts w:ascii="Arial Narrow" w:eastAsia="Calibri" w:hAnsi="Arial Narrow" w:cs="Arial"/>
                <w:b/>
                <w:lang w:val="bs-Latn-BA"/>
              </w:rPr>
            </w:pPr>
            <w:r w:rsidRPr="00FD2B6D">
              <w:rPr>
                <w:rFonts w:ascii="Arial Narrow" w:eastAsia="Calibri" w:hAnsi="Arial Narrow" w:cs="Arial"/>
                <w:b/>
                <w:lang w:val="bs-Latn-BA"/>
              </w:rPr>
              <w:t>32023R1787</w:t>
            </w:r>
          </w:p>
        </w:tc>
      </w:tr>
      <w:tr w:rsidR="003472C9" w14:paraId="148D32E3" w14:textId="77777777" w:rsidTr="00C41BFB">
        <w:tc>
          <w:tcPr>
            <w:tcW w:w="441" w:type="dxa"/>
            <w:shd w:val="clear" w:color="auto" w:fill="auto"/>
          </w:tcPr>
          <w:p w14:paraId="2CFA755F" w14:textId="77777777" w:rsidR="003472C9" w:rsidRDefault="003472C9" w:rsidP="003472C9">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384C696B" w14:textId="77777777" w:rsidR="003472C9" w:rsidRDefault="003472C9" w:rsidP="003472C9">
            <w:pPr>
              <w:jc w:val="both"/>
              <w:rPr>
                <w:rFonts w:ascii="Arial Narrow" w:eastAsia="Calibri" w:hAnsi="Arial Narrow" w:cs="Arial"/>
                <w:b/>
                <w:lang w:val="bs-Latn-BA"/>
              </w:rPr>
            </w:pPr>
            <w:r w:rsidRPr="00ED4878">
              <w:rPr>
                <w:rFonts w:ascii="Arial Narrow" w:eastAsia="Calibri" w:hAnsi="Arial Narrow" w:cs="Arial"/>
                <w:b/>
                <w:lang w:val="bs-Latn-BA"/>
              </w:rPr>
              <w:t>Pravilnik o izmjeni Pravilnika o fitosanitarnim mjerama za suzbijanje štetnog organizma Aleurocanthus spiniferus (Quaintance) u obilježenim područjima</w:t>
            </w:r>
            <w:r>
              <w:rPr>
                <w:rFonts w:ascii="Arial Narrow" w:eastAsia="Calibri" w:hAnsi="Arial Narrow" w:cs="Arial"/>
                <w:b/>
                <w:lang w:val="bs-Latn-BA"/>
              </w:rPr>
              <w:t xml:space="preserve"> OG MN </w:t>
            </w:r>
            <w:r w:rsidRPr="00ED4878">
              <w:rPr>
                <w:rFonts w:ascii="Arial Narrow" w:eastAsia="Calibri" w:hAnsi="Arial Narrow" w:cs="Arial"/>
                <w:b/>
                <w:lang w:val="bs-Latn-BA"/>
              </w:rPr>
              <w:t>101/2023</w:t>
            </w:r>
          </w:p>
          <w:p w14:paraId="5D65C9AE" w14:textId="77777777" w:rsidR="003472C9" w:rsidRDefault="003472C9" w:rsidP="003472C9">
            <w:pPr>
              <w:jc w:val="both"/>
              <w:rPr>
                <w:rFonts w:ascii="Arial Narrow" w:eastAsia="Calibri" w:hAnsi="Arial Narrow" w:cs="Arial"/>
                <w:b/>
                <w:i/>
                <w:iCs/>
                <w:color w:val="388600"/>
                <w:lang w:val="bs-Latn-BA"/>
              </w:rPr>
            </w:pPr>
            <w:r w:rsidRPr="00ED4878">
              <w:rPr>
                <w:rFonts w:ascii="Arial Narrow" w:eastAsia="Calibri" w:hAnsi="Arial Narrow" w:cs="Arial"/>
                <w:b/>
                <w:i/>
                <w:iCs/>
                <w:color w:val="388600"/>
                <w:lang w:val="bs-Latn-BA"/>
              </w:rPr>
              <w:t>Rulebook on amendments to the Rulebook on phytosanitary measures for the suppression of the harmful organism Aleurocanthus spiniferus (Quaintance) in marked areas OG MN 101/2023</w:t>
            </w:r>
          </w:p>
          <w:p w14:paraId="1F757BB4" w14:textId="6DC93702" w:rsidR="003472C9" w:rsidRPr="00C51657" w:rsidRDefault="003472C9" w:rsidP="003472C9">
            <w:pPr>
              <w:jc w:val="both"/>
              <w:rPr>
                <w:rFonts w:ascii="Arial Narrow" w:eastAsia="Calibri" w:hAnsi="Arial Narrow" w:cs="Arial"/>
                <w:b/>
                <w:lang w:val="bs-Latn-BA"/>
              </w:rPr>
            </w:pPr>
            <w:r w:rsidRPr="00ED4878">
              <w:rPr>
                <w:rFonts w:ascii="Arial Narrow" w:eastAsia="Calibri" w:hAnsi="Arial Narrow" w:cs="Arial"/>
                <w:b/>
                <w:i/>
                <w:iCs/>
                <w:color w:val="B2B2B2"/>
                <w:lang w:val="bs-Latn-BA"/>
              </w:rPr>
              <w:t xml:space="preserve">Implementation </w:t>
            </w:r>
            <w:r>
              <w:rPr>
                <w:rFonts w:ascii="Arial Narrow" w:eastAsia="Calibri" w:hAnsi="Arial Narrow" w:cs="Arial"/>
                <w:b/>
                <w:i/>
                <w:iCs/>
                <w:color w:val="B2B2B2"/>
                <w:lang w:val="bs-Latn-BA"/>
              </w:rPr>
              <w:t>–</w:t>
            </w:r>
            <w:r w:rsidRPr="00ED4878">
              <w:rPr>
                <w:rFonts w:ascii="Arial Narrow" w:eastAsia="Calibri" w:hAnsi="Arial Narrow" w:cs="Arial"/>
                <w:b/>
                <w:i/>
                <w:iCs/>
                <w:color w:val="B2B2B2"/>
                <w:lang w:val="bs-Latn-BA"/>
              </w:rPr>
              <w:t xml:space="preserve"> national</w:t>
            </w:r>
            <w:r>
              <w:rPr>
                <w:rFonts w:ascii="Arial Narrow" w:eastAsia="Calibri" w:hAnsi="Arial Narrow" w:cs="Arial"/>
                <w:b/>
                <w:i/>
                <w:iCs/>
                <w:color w:val="B2B2B2"/>
                <w:lang w:val="bs-Latn-BA"/>
              </w:rPr>
              <w:t xml:space="preserve"> demarcated area</w:t>
            </w:r>
          </w:p>
        </w:tc>
        <w:tc>
          <w:tcPr>
            <w:tcW w:w="1842" w:type="dxa"/>
            <w:shd w:val="clear" w:color="auto" w:fill="auto"/>
          </w:tcPr>
          <w:p w14:paraId="79177916" w14:textId="54887010" w:rsidR="003472C9" w:rsidRPr="000B3191" w:rsidRDefault="003472C9" w:rsidP="003472C9">
            <w:pPr>
              <w:jc w:val="center"/>
              <w:rPr>
                <w:rFonts w:ascii="Arial Narrow" w:eastAsia="Calibri" w:hAnsi="Arial Narrow" w:cs="Arial"/>
                <w:bCs/>
                <w:lang w:val="bs-Latn-BA"/>
              </w:rPr>
            </w:pPr>
            <w:r w:rsidRPr="00ED4878">
              <w:rPr>
                <w:rFonts w:ascii="Arial Narrow" w:eastAsia="Calibri" w:hAnsi="Arial Narrow" w:cs="Arial"/>
                <w:b/>
                <w:i/>
                <w:iCs/>
                <w:color w:val="B2B2B2"/>
                <w:lang w:val="bs-Latn-BA"/>
              </w:rPr>
              <w:t>Implementation - national</w:t>
            </w:r>
          </w:p>
        </w:tc>
      </w:tr>
      <w:tr w:rsidR="003472C9" w14:paraId="70C2793E" w14:textId="77777777" w:rsidTr="00C41BFB">
        <w:tc>
          <w:tcPr>
            <w:tcW w:w="441" w:type="dxa"/>
            <w:shd w:val="clear" w:color="auto" w:fill="auto"/>
          </w:tcPr>
          <w:p w14:paraId="3C85C755" w14:textId="77777777" w:rsidR="003472C9" w:rsidRDefault="003472C9" w:rsidP="003472C9">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0B24149C" w14:textId="6B7D79E8" w:rsidR="003472C9" w:rsidRDefault="003472C9" w:rsidP="003472C9">
            <w:pPr>
              <w:jc w:val="both"/>
              <w:rPr>
                <w:rFonts w:ascii="Arial Narrow" w:eastAsia="Calibri" w:hAnsi="Arial Narrow" w:cs="Arial"/>
                <w:b/>
                <w:lang w:val="bs-Latn-BA"/>
              </w:rPr>
            </w:pPr>
            <w:r w:rsidRPr="00C51657">
              <w:rPr>
                <w:rFonts w:ascii="Arial Narrow" w:eastAsia="Calibri" w:hAnsi="Arial Narrow" w:cs="Arial"/>
                <w:b/>
                <w:lang w:val="bs-Latn-BA"/>
              </w:rPr>
              <w:t>Pravilnik o izmjenama Pravilnika o fitosanitarnim mjerama za unošenje bilja i biljnih proizvoda koji predstavljaju neprihvatljiv rizik od štetnih organizama</w:t>
            </w:r>
            <w:r>
              <w:rPr>
                <w:rFonts w:ascii="Arial Narrow" w:eastAsia="Calibri" w:hAnsi="Arial Narrow" w:cs="Arial"/>
                <w:b/>
                <w:lang w:val="bs-Latn-BA"/>
              </w:rPr>
              <w:t xml:space="preserve"> </w:t>
            </w:r>
            <w:r w:rsidRPr="00C51657">
              <w:rPr>
                <w:rFonts w:ascii="Arial Narrow" w:eastAsia="Calibri" w:hAnsi="Arial Narrow" w:cs="Arial"/>
                <w:b/>
                <w:lang w:val="bs-Latn-BA"/>
              </w:rPr>
              <w:t xml:space="preserve">SL CG </w:t>
            </w:r>
            <w:r>
              <w:rPr>
                <w:rFonts w:ascii="Arial Narrow" w:eastAsia="Calibri" w:hAnsi="Arial Narrow" w:cs="Arial"/>
                <w:b/>
                <w:lang w:val="bs-Latn-BA"/>
              </w:rPr>
              <w:t>84</w:t>
            </w:r>
            <w:r w:rsidRPr="00C51657">
              <w:rPr>
                <w:rFonts w:ascii="Arial Narrow" w:eastAsia="Calibri" w:hAnsi="Arial Narrow" w:cs="Arial"/>
                <w:b/>
                <w:lang w:val="bs-Latn-BA"/>
              </w:rPr>
              <w:t>/2023</w:t>
            </w:r>
          </w:p>
          <w:p w14:paraId="02374B1D" w14:textId="0B1D39F8" w:rsidR="003472C9" w:rsidRPr="008E232D" w:rsidRDefault="003472C9" w:rsidP="003472C9">
            <w:pPr>
              <w:jc w:val="both"/>
              <w:rPr>
                <w:rFonts w:ascii="Arial Narrow" w:eastAsia="Calibri" w:hAnsi="Arial Narrow" w:cs="Arial"/>
                <w:b/>
                <w:i/>
                <w:iCs/>
                <w:color w:val="388600"/>
                <w:lang w:val="bs-Latn-BA"/>
              </w:rPr>
            </w:pPr>
            <w:r w:rsidRPr="008E232D">
              <w:rPr>
                <w:rFonts w:ascii="Arial Narrow" w:eastAsia="Calibri" w:hAnsi="Arial Narrow" w:cs="Arial"/>
                <w:b/>
                <w:i/>
                <w:iCs/>
                <w:color w:val="388600"/>
                <w:lang w:val="bs-Latn-BA"/>
              </w:rPr>
              <w:lastRenderedPageBreak/>
              <w:t xml:space="preserve">Rulebook on phytosanitary measures for the introduction of plants and plant products that pose an unacceptable risk of harmful organisms </w:t>
            </w:r>
            <w:r>
              <w:rPr>
                <w:rFonts w:ascii="Arial Narrow" w:eastAsia="Calibri" w:hAnsi="Arial Narrow" w:cs="Arial"/>
                <w:b/>
                <w:i/>
                <w:iCs/>
                <w:color w:val="388600"/>
                <w:lang w:val="bs-Latn-BA"/>
              </w:rPr>
              <w:t>OG</w:t>
            </w:r>
            <w:r w:rsidRPr="008E232D">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MN</w:t>
            </w:r>
            <w:r w:rsidRPr="008E232D">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84</w:t>
            </w:r>
            <w:r w:rsidRPr="008E232D">
              <w:rPr>
                <w:rFonts w:ascii="Arial Narrow" w:eastAsia="Calibri" w:hAnsi="Arial Narrow" w:cs="Arial"/>
                <w:b/>
                <w:i/>
                <w:iCs/>
                <w:color w:val="388600"/>
                <w:lang w:val="bs-Latn-BA"/>
              </w:rPr>
              <w:t>/202</w:t>
            </w:r>
            <w:r>
              <w:rPr>
                <w:rFonts w:ascii="Arial Narrow" w:eastAsia="Calibri" w:hAnsi="Arial Narrow" w:cs="Arial"/>
                <w:b/>
                <w:i/>
                <w:iCs/>
                <w:color w:val="388600"/>
                <w:lang w:val="bs-Latn-BA"/>
              </w:rPr>
              <w:t>3</w:t>
            </w:r>
          </w:p>
          <w:p w14:paraId="733CE550" w14:textId="1E4951FB" w:rsidR="003472C9" w:rsidRDefault="003472C9" w:rsidP="003472C9">
            <w:pPr>
              <w:jc w:val="both"/>
              <w:rPr>
                <w:rFonts w:ascii="Arial Narrow" w:eastAsia="Calibri" w:hAnsi="Arial Narrow" w:cs="Arial"/>
                <w:b/>
                <w:lang w:val="bs-Latn-BA"/>
              </w:rPr>
            </w:pPr>
            <w:r w:rsidRPr="003E37D2">
              <w:rPr>
                <w:rFonts w:ascii="Arial Narrow" w:eastAsia="Calibri" w:hAnsi="Arial Narrow" w:cs="Arial"/>
                <w:b/>
                <w:i/>
                <w:iCs/>
                <w:color w:val="B2B2B2"/>
                <w:lang w:val="bs-Latn-BA"/>
              </w:rPr>
              <w:t>General control measures</w:t>
            </w:r>
          </w:p>
        </w:tc>
        <w:tc>
          <w:tcPr>
            <w:tcW w:w="1842" w:type="dxa"/>
            <w:shd w:val="clear" w:color="auto" w:fill="auto"/>
          </w:tcPr>
          <w:p w14:paraId="7DDAD7BC" w14:textId="77777777" w:rsidR="003472C9" w:rsidRPr="000B3191" w:rsidRDefault="003472C9" w:rsidP="003472C9">
            <w:pPr>
              <w:jc w:val="center"/>
              <w:rPr>
                <w:rFonts w:ascii="Arial Narrow" w:eastAsia="Calibri" w:hAnsi="Arial Narrow" w:cs="Arial"/>
                <w:bCs/>
                <w:lang w:val="bs-Latn-BA"/>
              </w:rPr>
            </w:pPr>
            <w:r w:rsidRPr="000B3191">
              <w:rPr>
                <w:rFonts w:ascii="Arial Narrow" w:eastAsia="Calibri" w:hAnsi="Arial Narrow" w:cs="Arial"/>
                <w:bCs/>
                <w:lang w:val="bs-Latn-BA"/>
              </w:rPr>
              <w:lastRenderedPageBreak/>
              <w:t>32018R2019</w:t>
            </w:r>
          </w:p>
          <w:p w14:paraId="4F933810" w14:textId="77777777" w:rsidR="003472C9" w:rsidRPr="000B3191" w:rsidRDefault="003472C9" w:rsidP="003472C9">
            <w:pPr>
              <w:jc w:val="center"/>
              <w:rPr>
                <w:rFonts w:ascii="Arial Narrow" w:eastAsia="Calibri" w:hAnsi="Arial Narrow" w:cs="Arial"/>
                <w:bCs/>
                <w:lang w:val="bs-Latn-BA"/>
              </w:rPr>
            </w:pPr>
            <w:r w:rsidRPr="00C51657">
              <w:rPr>
                <w:rFonts w:ascii="Arial Narrow" w:eastAsia="Calibri" w:hAnsi="Arial Narrow" w:cs="Arial"/>
                <w:b/>
                <w:lang w:val="bs-Latn-BA"/>
              </w:rPr>
              <w:t xml:space="preserve">as </w:t>
            </w:r>
            <w:r>
              <w:rPr>
                <w:rFonts w:ascii="Arial Narrow" w:eastAsia="Calibri" w:hAnsi="Arial Narrow" w:cs="Arial"/>
                <w:b/>
                <w:lang w:val="bs-Latn-BA"/>
              </w:rPr>
              <w:t>a</w:t>
            </w:r>
            <w:r w:rsidRPr="00C51657">
              <w:rPr>
                <w:rFonts w:ascii="Arial Narrow" w:eastAsia="Calibri" w:hAnsi="Arial Narrow" w:cs="Arial"/>
                <w:b/>
                <w:lang w:val="bs-Latn-BA"/>
              </w:rPr>
              <w:t xml:space="preserve">mended: </w:t>
            </w:r>
            <w:r w:rsidRPr="000B3191">
              <w:rPr>
                <w:rFonts w:ascii="Arial Narrow" w:eastAsia="Calibri" w:hAnsi="Arial Narrow" w:cs="Arial"/>
                <w:bCs/>
                <w:lang w:val="bs-Latn-BA"/>
              </w:rPr>
              <w:t xml:space="preserve">32020R1214, 32020R1361, </w:t>
            </w:r>
            <w:r w:rsidRPr="000B3191">
              <w:rPr>
                <w:rFonts w:ascii="Arial Narrow" w:eastAsia="Calibri" w:hAnsi="Arial Narrow" w:cs="Arial"/>
                <w:bCs/>
                <w:lang w:val="bs-Latn-BA"/>
              </w:rPr>
              <w:lastRenderedPageBreak/>
              <w:t>32021R0419, 32021R1936, 32022R0230, 32022R0490, 32022R0853, 32022R1309, 32022R1404, 32022R1916, 32022R1942, 32023R0158</w:t>
            </w:r>
          </w:p>
          <w:p w14:paraId="5DDAA5E3" w14:textId="77777777" w:rsidR="003472C9" w:rsidRPr="000B3191" w:rsidRDefault="003472C9" w:rsidP="003472C9">
            <w:pPr>
              <w:jc w:val="center"/>
              <w:rPr>
                <w:rFonts w:ascii="Arial Narrow" w:eastAsia="Calibri" w:hAnsi="Arial Narrow" w:cs="Arial"/>
                <w:bCs/>
                <w:lang w:val="bs-Latn-BA"/>
              </w:rPr>
            </w:pPr>
            <w:r w:rsidRPr="000B3191">
              <w:rPr>
                <w:rFonts w:ascii="Arial Narrow" w:eastAsia="Calibri" w:hAnsi="Arial Narrow" w:cs="Arial"/>
                <w:bCs/>
                <w:lang w:val="bs-Latn-BA"/>
              </w:rPr>
              <w:t>32023R0446,</w:t>
            </w:r>
          </w:p>
          <w:p w14:paraId="6ADC800F" w14:textId="77777777" w:rsidR="003472C9" w:rsidRDefault="003472C9" w:rsidP="003472C9">
            <w:pPr>
              <w:jc w:val="center"/>
              <w:rPr>
                <w:rFonts w:ascii="Arial Narrow" w:eastAsia="Calibri" w:hAnsi="Arial Narrow" w:cs="Arial"/>
                <w:b/>
                <w:lang w:val="bs-Latn-BA"/>
              </w:rPr>
            </w:pPr>
            <w:r w:rsidRPr="000B3191">
              <w:rPr>
                <w:rFonts w:ascii="Arial Narrow" w:eastAsia="Calibri" w:hAnsi="Arial Narrow" w:cs="Arial"/>
                <w:b/>
                <w:lang w:val="bs-Latn-BA"/>
              </w:rPr>
              <w:t>32023R1174</w:t>
            </w:r>
          </w:p>
          <w:p w14:paraId="0CFFCEC8" w14:textId="77777777" w:rsidR="003472C9" w:rsidRDefault="003472C9" w:rsidP="003472C9">
            <w:pPr>
              <w:jc w:val="center"/>
              <w:rPr>
                <w:rFonts w:ascii="Arial Narrow" w:eastAsia="Calibri" w:hAnsi="Arial Narrow" w:cs="Arial"/>
                <w:b/>
                <w:lang w:val="bs-Latn-BA"/>
              </w:rPr>
            </w:pPr>
            <w:r w:rsidRPr="000B3191">
              <w:rPr>
                <w:rFonts w:ascii="Arial Narrow" w:eastAsia="Calibri" w:hAnsi="Arial Narrow" w:cs="Arial"/>
                <w:b/>
                <w:lang w:val="bs-Latn-BA"/>
              </w:rPr>
              <w:t>32023R1203</w:t>
            </w:r>
          </w:p>
          <w:p w14:paraId="281ADAC5" w14:textId="4CD7C726" w:rsidR="003472C9" w:rsidRPr="000B3191" w:rsidRDefault="003472C9" w:rsidP="003472C9">
            <w:pPr>
              <w:jc w:val="center"/>
              <w:rPr>
                <w:rFonts w:ascii="Arial Narrow" w:eastAsia="Calibri" w:hAnsi="Arial Narrow" w:cs="Arial"/>
                <w:bCs/>
                <w:lang w:val="bs-Latn-BA"/>
              </w:rPr>
            </w:pPr>
            <w:r w:rsidRPr="000B3191">
              <w:rPr>
                <w:rFonts w:ascii="Arial Narrow" w:eastAsia="Calibri" w:hAnsi="Arial Narrow" w:cs="Arial"/>
                <w:bCs/>
                <w:lang w:val="bs-Latn-BA"/>
              </w:rPr>
              <w:t>Annex 2</w:t>
            </w:r>
          </w:p>
          <w:p w14:paraId="29478139" w14:textId="77777777" w:rsidR="003472C9" w:rsidRPr="000B3191" w:rsidRDefault="003472C9" w:rsidP="003472C9">
            <w:pPr>
              <w:jc w:val="center"/>
              <w:rPr>
                <w:rFonts w:ascii="Arial Narrow" w:eastAsia="Calibri" w:hAnsi="Arial Narrow" w:cs="Arial"/>
                <w:bCs/>
                <w:lang w:val="bs-Latn-BA"/>
              </w:rPr>
            </w:pPr>
            <w:r w:rsidRPr="000B3191">
              <w:rPr>
                <w:rFonts w:ascii="Arial Narrow" w:eastAsia="Calibri" w:hAnsi="Arial Narrow" w:cs="Arial"/>
                <w:bCs/>
                <w:lang w:val="bs-Latn-BA"/>
              </w:rPr>
              <w:t xml:space="preserve"> 32020R1213</w:t>
            </w:r>
          </w:p>
          <w:p w14:paraId="37353063" w14:textId="77777777" w:rsidR="003472C9" w:rsidRPr="000B3191" w:rsidRDefault="003472C9" w:rsidP="003472C9">
            <w:pPr>
              <w:jc w:val="center"/>
              <w:rPr>
                <w:rFonts w:ascii="Arial Narrow" w:eastAsia="Calibri" w:hAnsi="Arial Narrow" w:cs="Arial"/>
                <w:bCs/>
                <w:lang w:val="bs-Latn-BA"/>
              </w:rPr>
            </w:pPr>
            <w:r w:rsidRPr="000B3191">
              <w:rPr>
                <w:rFonts w:ascii="Arial Narrow" w:eastAsia="Calibri" w:hAnsi="Arial Narrow" w:cs="Arial"/>
                <w:bCs/>
                <w:lang w:val="bs-Latn-BA"/>
              </w:rPr>
              <w:t>as amended: 32020R1362; 32021R0419, 32021R1936, 32022R0490, 32022R1942</w:t>
            </w:r>
          </w:p>
          <w:p w14:paraId="428F6F88" w14:textId="77777777" w:rsidR="003472C9" w:rsidRDefault="003472C9" w:rsidP="003472C9">
            <w:pPr>
              <w:jc w:val="center"/>
              <w:rPr>
                <w:rFonts w:ascii="Arial Narrow" w:eastAsia="Calibri" w:hAnsi="Arial Narrow" w:cs="Arial"/>
                <w:bCs/>
                <w:lang w:val="bs-Latn-BA"/>
              </w:rPr>
            </w:pPr>
            <w:r w:rsidRPr="000B3191">
              <w:rPr>
                <w:rFonts w:ascii="Arial Narrow" w:eastAsia="Calibri" w:hAnsi="Arial Narrow" w:cs="Arial"/>
                <w:bCs/>
                <w:lang w:val="bs-Latn-BA"/>
              </w:rPr>
              <w:t>32023R0446</w:t>
            </w:r>
          </w:p>
          <w:p w14:paraId="02361B50" w14:textId="558F548B" w:rsidR="003472C9" w:rsidRDefault="003472C9" w:rsidP="003472C9">
            <w:pPr>
              <w:jc w:val="center"/>
              <w:rPr>
                <w:rFonts w:ascii="Arial Narrow" w:eastAsia="Calibri" w:hAnsi="Arial Narrow" w:cs="Arial"/>
                <w:b/>
                <w:lang w:val="bs-Latn-BA"/>
              </w:rPr>
            </w:pPr>
            <w:r w:rsidRPr="000B3191">
              <w:rPr>
                <w:rFonts w:ascii="Arial Narrow" w:eastAsia="Calibri" w:hAnsi="Arial Narrow" w:cs="Arial"/>
                <w:b/>
                <w:lang w:val="bs-Latn-BA"/>
              </w:rPr>
              <w:t>32023R1203</w:t>
            </w:r>
          </w:p>
        </w:tc>
      </w:tr>
      <w:tr w:rsidR="003472C9" w14:paraId="14807DF7" w14:textId="77777777" w:rsidTr="00C41BFB">
        <w:tc>
          <w:tcPr>
            <w:tcW w:w="441" w:type="dxa"/>
            <w:shd w:val="clear" w:color="auto" w:fill="auto"/>
          </w:tcPr>
          <w:p w14:paraId="7037B795" w14:textId="77777777" w:rsidR="003472C9" w:rsidRDefault="003472C9" w:rsidP="003472C9">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248ACC09" w14:textId="77777777" w:rsidR="003472C9" w:rsidRDefault="003472C9" w:rsidP="003472C9">
            <w:pPr>
              <w:jc w:val="both"/>
              <w:rPr>
                <w:rFonts w:ascii="Arial Narrow" w:eastAsia="Calibri" w:hAnsi="Arial Narrow" w:cs="Arial"/>
                <w:b/>
                <w:lang w:val="bs-Latn-BA"/>
              </w:rPr>
            </w:pPr>
            <w:r w:rsidRPr="008A0305">
              <w:rPr>
                <w:rFonts w:ascii="Arial Narrow" w:eastAsia="Calibri" w:hAnsi="Arial Narrow" w:cs="Arial"/>
                <w:b/>
                <w:lang w:val="bs-Latn-BA"/>
              </w:rPr>
              <w:t>Pravilnik o fitosanitarnim mjerama za sprječavanje unošenja, širenja i suzbijanja Anoplophora chinensis (Forster)</w:t>
            </w:r>
            <w:r>
              <w:rPr>
                <w:rFonts w:ascii="Arial Narrow" w:eastAsia="Calibri" w:hAnsi="Arial Narrow" w:cs="Arial"/>
                <w:b/>
                <w:lang w:val="bs-Latn-BA"/>
              </w:rPr>
              <w:t xml:space="preserve"> SL </w:t>
            </w:r>
            <w:r w:rsidRPr="008A0305">
              <w:rPr>
                <w:rFonts w:ascii="Arial Narrow" w:eastAsia="Calibri" w:hAnsi="Arial Narrow" w:cs="Arial"/>
                <w:b/>
                <w:lang w:val="bs-Latn-BA"/>
              </w:rPr>
              <w:t>CG</w:t>
            </w:r>
            <w:r>
              <w:rPr>
                <w:rFonts w:ascii="Arial Narrow" w:eastAsia="Calibri" w:hAnsi="Arial Narrow" w:cs="Arial"/>
                <w:b/>
                <w:lang w:val="bs-Latn-BA"/>
              </w:rPr>
              <w:t xml:space="preserve"> 77</w:t>
            </w:r>
            <w:r w:rsidRPr="008A0305">
              <w:rPr>
                <w:rFonts w:ascii="Arial Narrow" w:eastAsia="Calibri" w:hAnsi="Arial Narrow" w:cs="Arial"/>
                <w:b/>
                <w:lang w:val="bs-Latn-BA"/>
              </w:rPr>
              <w:t>/20</w:t>
            </w:r>
            <w:r>
              <w:rPr>
                <w:rFonts w:ascii="Arial Narrow" w:eastAsia="Calibri" w:hAnsi="Arial Narrow" w:cs="Arial"/>
                <w:b/>
                <w:lang w:val="bs-Latn-BA"/>
              </w:rPr>
              <w:t>23</w:t>
            </w:r>
          </w:p>
          <w:p w14:paraId="7BC24750" w14:textId="77777777" w:rsidR="003472C9" w:rsidRDefault="003472C9" w:rsidP="003472C9">
            <w:pPr>
              <w:jc w:val="both"/>
              <w:rPr>
                <w:rFonts w:ascii="Arial Narrow" w:eastAsia="Calibri" w:hAnsi="Arial Narrow" w:cs="Arial"/>
                <w:b/>
                <w:i/>
                <w:iCs/>
                <w:color w:val="388600"/>
                <w:lang w:val="bs-Latn-BA"/>
              </w:rPr>
            </w:pPr>
            <w:r w:rsidRPr="001E2DF2">
              <w:rPr>
                <w:rFonts w:ascii="Arial Narrow" w:eastAsia="Calibri" w:hAnsi="Arial Narrow" w:cs="Arial"/>
                <w:b/>
                <w:i/>
                <w:iCs/>
                <w:color w:val="388600"/>
                <w:lang w:val="bs-Latn-BA"/>
              </w:rPr>
              <w:t xml:space="preserve">Rulebook on phytosanitary measures to prevent the introduction and spread of harmful organisms </w:t>
            </w:r>
            <w:r w:rsidRPr="008A0305">
              <w:rPr>
                <w:rFonts w:ascii="Arial Narrow" w:eastAsia="Calibri" w:hAnsi="Arial Narrow" w:cs="Arial"/>
                <w:b/>
                <w:i/>
                <w:iCs/>
                <w:color w:val="388600"/>
                <w:lang w:val="bs-Latn-BA"/>
              </w:rPr>
              <w:t xml:space="preserve">Anoplophora chinensis (Forster) </w:t>
            </w:r>
            <w:r w:rsidRPr="001E2DF2">
              <w:rPr>
                <w:rFonts w:ascii="Arial Narrow" w:eastAsia="Calibri" w:hAnsi="Arial Narrow" w:cs="Arial"/>
                <w:b/>
                <w:i/>
                <w:iCs/>
                <w:color w:val="388600"/>
                <w:lang w:val="bs-Latn-BA"/>
              </w:rPr>
              <w:t xml:space="preserve">OG MN </w:t>
            </w:r>
            <w:r>
              <w:rPr>
                <w:rFonts w:ascii="Arial Narrow" w:eastAsia="Calibri" w:hAnsi="Arial Narrow" w:cs="Arial"/>
                <w:b/>
                <w:i/>
                <w:iCs/>
                <w:color w:val="388600"/>
                <w:lang w:val="bs-Latn-BA"/>
              </w:rPr>
              <w:t>77</w:t>
            </w:r>
            <w:r w:rsidRPr="001E2DF2">
              <w:rPr>
                <w:rFonts w:ascii="Arial Narrow" w:eastAsia="Calibri" w:hAnsi="Arial Narrow" w:cs="Arial"/>
                <w:b/>
                <w:i/>
                <w:iCs/>
                <w:color w:val="388600"/>
                <w:lang w:val="bs-Latn-BA"/>
              </w:rPr>
              <w:t>/20</w:t>
            </w:r>
            <w:r>
              <w:rPr>
                <w:rFonts w:ascii="Arial Narrow" w:eastAsia="Calibri" w:hAnsi="Arial Narrow" w:cs="Arial"/>
                <w:b/>
                <w:i/>
                <w:iCs/>
                <w:color w:val="388600"/>
                <w:lang w:val="bs-Latn-BA"/>
              </w:rPr>
              <w:t>23</w:t>
            </w:r>
          </w:p>
          <w:p w14:paraId="6736C44B" w14:textId="77777777" w:rsidR="003472C9" w:rsidRDefault="003472C9" w:rsidP="003472C9">
            <w:pPr>
              <w:jc w:val="both"/>
              <w:rPr>
                <w:rFonts w:ascii="Arial Narrow" w:eastAsia="Calibri" w:hAnsi="Arial Narrow" w:cs="Arial"/>
                <w:b/>
                <w:lang w:val="bs-Latn-BA"/>
              </w:rPr>
            </w:pPr>
            <w:r w:rsidRPr="001E2DF2">
              <w:rPr>
                <w:rFonts w:ascii="Arial Narrow" w:eastAsia="Calibri" w:hAnsi="Arial Narrow" w:cs="Arial"/>
                <w:b/>
                <w:i/>
                <w:iCs/>
                <w:color w:val="B2B2B2"/>
                <w:lang w:val="bs-Latn-BA"/>
              </w:rPr>
              <w:t>Specific control measures</w:t>
            </w:r>
          </w:p>
        </w:tc>
        <w:tc>
          <w:tcPr>
            <w:tcW w:w="1842" w:type="dxa"/>
            <w:shd w:val="clear" w:color="auto" w:fill="auto"/>
          </w:tcPr>
          <w:p w14:paraId="3B155161" w14:textId="77777777" w:rsidR="003472C9" w:rsidRDefault="003472C9" w:rsidP="003472C9">
            <w:pPr>
              <w:jc w:val="center"/>
              <w:rPr>
                <w:rFonts w:ascii="Arial Narrow" w:eastAsia="Calibri" w:hAnsi="Arial Narrow" w:cs="Arial"/>
                <w:b/>
                <w:lang w:val="bs-Latn-BA"/>
              </w:rPr>
            </w:pPr>
            <w:r>
              <w:rPr>
                <w:rFonts w:ascii="Arial Narrow" w:eastAsia="Calibri" w:hAnsi="Arial Narrow" w:cs="Arial"/>
                <w:b/>
                <w:lang w:val="bs-Latn-BA"/>
              </w:rPr>
              <w:t>3</w:t>
            </w:r>
            <w:r w:rsidRPr="002F15BE">
              <w:rPr>
                <w:rFonts w:ascii="Arial Narrow" w:eastAsia="Calibri" w:hAnsi="Arial Narrow" w:cs="Arial"/>
                <w:b/>
                <w:lang w:val="bs-Latn-BA"/>
              </w:rPr>
              <w:t>20</w:t>
            </w:r>
            <w:r>
              <w:rPr>
                <w:rFonts w:ascii="Arial Narrow" w:eastAsia="Calibri" w:hAnsi="Arial Narrow" w:cs="Arial"/>
                <w:b/>
                <w:lang w:val="bs-Latn-BA"/>
              </w:rPr>
              <w:t>22R2095</w:t>
            </w:r>
          </w:p>
          <w:p w14:paraId="3BDFD1CD" w14:textId="77777777" w:rsidR="003472C9" w:rsidRDefault="003472C9" w:rsidP="003472C9">
            <w:pPr>
              <w:jc w:val="center"/>
              <w:rPr>
                <w:rFonts w:ascii="Arial Narrow" w:eastAsia="Calibri" w:hAnsi="Arial Narrow" w:cs="Arial"/>
                <w:b/>
                <w:lang w:val="bs-Latn-BA"/>
              </w:rPr>
            </w:pPr>
          </w:p>
        </w:tc>
      </w:tr>
      <w:tr w:rsidR="003472C9" w14:paraId="50EAF447" w14:textId="77777777" w:rsidTr="00C41BFB">
        <w:tc>
          <w:tcPr>
            <w:tcW w:w="441" w:type="dxa"/>
            <w:shd w:val="clear" w:color="auto" w:fill="auto"/>
          </w:tcPr>
          <w:p w14:paraId="206D3411" w14:textId="77777777" w:rsidR="003472C9" w:rsidRDefault="003472C9" w:rsidP="003472C9">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87320A8" w14:textId="77777777" w:rsidR="003472C9" w:rsidRDefault="003472C9" w:rsidP="003472C9">
            <w:pPr>
              <w:jc w:val="both"/>
              <w:rPr>
                <w:rFonts w:ascii="Arial Narrow" w:eastAsia="Calibri" w:hAnsi="Arial Narrow" w:cs="Arial"/>
                <w:b/>
                <w:lang w:val="bs-Latn-BA"/>
              </w:rPr>
            </w:pPr>
            <w:r w:rsidRPr="00DD341C">
              <w:rPr>
                <w:rFonts w:ascii="Arial Narrow" w:eastAsia="Calibri" w:hAnsi="Arial Narrow" w:cs="Arial"/>
                <w:b/>
                <w:lang w:val="bs-Latn-BA"/>
              </w:rPr>
              <w:t>Pravilnik o fitosanitarnim mjerama za iskorjenjivanje i sprečavanje širenja Synchytrium endobioticum (Schilbersky)</w:t>
            </w:r>
            <w:r>
              <w:rPr>
                <w:rFonts w:ascii="Arial Narrow" w:eastAsia="Calibri" w:hAnsi="Arial Narrow" w:cs="Arial"/>
                <w:b/>
                <w:lang w:val="bs-Latn-BA"/>
              </w:rPr>
              <w:t xml:space="preserve"> SL </w:t>
            </w:r>
            <w:r w:rsidRPr="007B6D65">
              <w:rPr>
                <w:rFonts w:ascii="Arial Narrow" w:eastAsia="Calibri" w:hAnsi="Arial Narrow" w:cs="Arial"/>
                <w:b/>
                <w:lang w:val="bs-Latn-BA"/>
              </w:rPr>
              <w:t>CG</w:t>
            </w:r>
            <w:r>
              <w:rPr>
                <w:rFonts w:ascii="Arial Narrow" w:eastAsia="Calibri" w:hAnsi="Arial Narrow" w:cs="Arial"/>
                <w:b/>
                <w:lang w:val="bs-Latn-BA"/>
              </w:rPr>
              <w:t xml:space="preserve"> 77</w:t>
            </w:r>
            <w:r w:rsidRPr="007B6D65">
              <w:rPr>
                <w:rFonts w:ascii="Arial Narrow" w:eastAsia="Calibri" w:hAnsi="Arial Narrow" w:cs="Arial"/>
                <w:b/>
                <w:lang w:val="bs-Latn-BA"/>
              </w:rPr>
              <w:t>/20</w:t>
            </w:r>
            <w:r>
              <w:rPr>
                <w:rFonts w:ascii="Arial Narrow" w:eastAsia="Calibri" w:hAnsi="Arial Narrow" w:cs="Arial"/>
                <w:b/>
                <w:lang w:val="bs-Latn-BA"/>
              </w:rPr>
              <w:t>23</w:t>
            </w:r>
          </w:p>
          <w:p w14:paraId="13B89484" w14:textId="77777777" w:rsidR="003472C9" w:rsidRDefault="003472C9" w:rsidP="003472C9">
            <w:pPr>
              <w:jc w:val="both"/>
              <w:rPr>
                <w:rFonts w:ascii="Arial Narrow" w:eastAsia="Calibri" w:hAnsi="Arial Narrow" w:cs="Arial"/>
                <w:b/>
                <w:lang w:val="bs-Latn-BA"/>
              </w:rPr>
            </w:pPr>
            <w:r w:rsidRPr="001E2DF2">
              <w:rPr>
                <w:rFonts w:ascii="Arial Narrow" w:eastAsia="Calibri" w:hAnsi="Arial Narrow" w:cs="Arial"/>
                <w:b/>
                <w:i/>
                <w:iCs/>
                <w:color w:val="388600"/>
                <w:lang w:val="bs-Latn-BA"/>
              </w:rPr>
              <w:t>Rulebook on phytosanitary measures to</w:t>
            </w:r>
            <w:r>
              <w:t xml:space="preserve"> </w:t>
            </w:r>
            <w:r w:rsidRPr="00DD341C">
              <w:rPr>
                <w:rFonts w:ascii="Arial Narrow" w:eastAsia="Calibri" w:hAnsi="Arial Narrow" w:cs="Arial"/>
                <w:b/>
                <w:i/>
                <w:iCs/>
                <w:color w:val="388600"/>
                <w:lang w:val="bs-Latn-BA"/>
              </w:rPr>
              <w:t>measures to eradicate and prevent the spread of Synchytrium endobioticum (Schilbersky) Percival</w:t>
            </w:r>
            <w:r w:rsidRPr="004E5B2E">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OG MN 77/2023</w:t>
            </w:r>
          </w:p>
          <w:p w14:paraId="2B264A5F" w14:textId="77777777" w:rsidR="003472C9" w:rsidRPr="008A0305" w:rsidRDefault="003472C9" w:rsidP="003472C9">
            <w:pPr>
              <w:jc w:val="both"/>
              <w:rPr>
                <w:rFonts w:ascii="Arial Narrow" w:eastAsia="Calibri" w:hAnsi="Arial Narrow" w:cs="Arial"/>
                <w:b/>
                <w:lang w:val="bs-Latn-BA"/>
              </w:rPr>
            </w:pPr>
            <w:r w:rsidRPr="007B6D65">
              <w:rPr>
                <w:rFonts w:ascii="Arial Narrow" w:eastAsia="Calibri" w:hAnsi="Arial Narrow" w:cs="Arial"/>
                <w:b/>
                <w:i/>
                <w:iCs/>
                <w:color w:val="B2B2B2"/>
                <w:lang w:val="bs-Latn-BA"/>
              </w:rPr>
              <w:t>Specific control measures</w:t>
            </w:r>
          </w:p>
        </w:tc>
        <w:tc>
          <w:tcPr>
            <w:tcW w:w="1842" w:type="dxa"/>
            <w:shd w:val="clear" w:color="auto" w:fill="auto"/>
          </w:tcPr>
          <w:p w14:paraId="76FFDDC0" w14:textId="77777777" w:rsidR="003472C9" w:rsidRDefault="003472C9" w:rsidP="003472C9">
            <w:pPr>
              <w:jc w:val="center"/>
              <w:rPr>
                <w:rFonts w:ascii="Arial Narrow" w:eastAsia="Calibri" w:hAnsi="Arial Narrow" w:cs="Arial"/>
                <w:b/>
                <w:lang w:val="bs-Latn-BA"/>
              </w:rPr>
            </w:pPr>
            <w:r w:rsidRPr="00DD341C">
              <w:rPr>
                <w:rFonts w:ascii="Arial Narrow" w:eastAsia="Calibri" w:hAnsi="Arial Narrow" w:cs="Arial"/>
                <w:b/>
                <w:lang w:val="bs-Latn-BA"/>
              </w:rPr>
              <w:t>32022R1195</w:t>
            </w:r>
          </w:p>
        </w:tc>
      </w:tr>
      <w:tr w:rsidR="003472C9" w14:paraId="6093AF7E" w14:textId="77777777" w:rsidTr="00C41BFB">
        <w:tc>
          <w:tcPr>
            <w:tcW w:w="441" w:type="dxa"/>
            <w:shd w:val="clear" w:color="auto" w:fill="auto"/>
          </w:tcPr>
          <w:p w14:paraId="7F47071D" w14:textId="77777777" w:rsidR="003472C9" w:rsidRDefault="003472C9" w:rsidP="003472C9">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619D026C" w14:textId="2713B601" w:rsidR="003472C9" w:rsidRDefault="003472C9" w:rsidP="003472C9">
            <w:pPr>
              <w:jc w:val="both"/>
              <w:rPr>
                <w:rFonts w:ascii="Arial Narrow" w:eastAsia="Calibri" w:hAnsi="Arial Narrow" w:cs="Arial"/>
                <w:b/>
                <w:lang w:val="bs-Latn-BA"/>
              </w:rPr>
            </w:pPr>
            <w:r w:rsidRPr="00591B38">
              <w:rPr>
                <w:rFonts w:ascii="Arial Narrow" w:eastAsia="Calibri" w:hAnsi="Arial Narrow" w:cs="Arial"/>
                <w:b/>
                <w:lang w:val="bs-Latn-BA"/>
              </w:rPr>
              <w:t>Pravilnik o fitosanitarnim mjerama za sprečavanje</w:t>
            </w:r>
            <w:r>
              <w:rPr>
                <w:rFonts w:ascii="Arial Narrow" w:eastAsia="Calibri" w:hAnsi="Arial Narrow" w:cs="Arial"/>
                <w:b/>
                <w:lang w:val="bs-Latn-BA"/>
              </w:rPr>
              <w:t xml:space="preserve"> </w:t>
            </w:r>
            <w:r w:rsidRPr="00591B38">
              <w:rPr>
                <w:rFonts w:ascii="Arial Narrow" w:eastAsia="Calibri" w:hAnsi="Arial Narrow" w:cs="Arial"/>
                <w:b/>
                <w:lang w:val="bs-Latn-BA"/>
              </w:rPr>
              <w:t>unošenja i širenja virusa smeđe naboranosti ploda</w:t>
            </w:r>
            <w:r>
              <w:rPr>
                <w:rFonts w:ascii="Arial Narrow" w:eastAsia="Calibri" w:hAnsi="Arial Narrow" w:cs="Arial"/>
                <w:b/>
                <w:lang w:val="bs-Latn-BA"/>
              </w:rPr>
              <w:t xml:space="preserve"> </w:t>
            </w:r>
            <w:r w:rsidRPr="00591B38">
              <w:rPr>
                <w:rFonts w:ascii="Arial Narrow" w:eastAsia="Calibri" w:hAnsi="Arial Narrow" w:cs="Arial"/>
                <w:b/>
                <w:lang w:val="bs-Latn-BA"/>
              </w:rPr>
              <w:t>paradajza tomato brown rugose fruit virus (ToBRFV)</w:t>
            </w:r>
            <w:r>
              <w:rPr>
                <w:rFonts w:ascii="Arial Narrow" w:eastAsia="Calibri" w:hAnsi="Arial Narrow" w:cs="Arial"/>
                <w:b/>
                <w:lang w:val="bs-Latn-BA"/>
              </w:rPr>
              <w:t xml:space="preserve"> SL CG</w:t>
            </w:r>
            <w:r w:rsidRPr="00591B38">
              <w:rPr>
                <w:rFonts w:ascii="Arial Narrow" w:eastAsia="Calibri" w:hAnsi="Arial Narrow" w:cs="Arial"/>
                <w:b/>
                <w:lang w:val="bs-Latn-BA"/>
              </w:rPr>
              <w:t xml:space="preserve"> </w:t>
            </w:r>
            <w:r>
              <w:rPr>
                <w:rFonts w:ascii="Arial Narrow" w:eastAsia="Calibri" w:hAnsi="Arial Narrow" w:cs="Arial"/>
                <w:b/>
                <w:lang w:val="bs-Latn-BA"/>
              </w:rPr>
              <w:t>73</w:t>
            </w:r>
            <w:r w:rsidRPr="00591B38">
              <w:rPr>
                <w:rFonts w:ascii="Arial Narrow" w:eastAsia="Calibri" w:hAnsi="Arial Narrow" w:cs="Arial"/>
                <w:b/>
                <w:lang w:val="bs-Latn-BA"/>
              </w:rPr>
              <w:t>/202</w:t>
            </w:r>
            <w:r>
              <w:rPr>
                <w:rFonts w:ascii="Arial Narrow" w:eastAsia="Calibri" w:hAnsi="Arial Narrow" w:cs="Arial"/>
                <w:b/>
                <w:lang w:val="bs-Latn-BA"/>
              </w:rPr>
              <w:t>3</w:t>
            </w:r>
            <w:r w:rsidRPr="00591B38">
              <w:rPr>
                <w:rFonts w:ascii="Arial Narrow" w:eastAsia="Calibri" w:hAnsi="Arial Narrow" w:cs="Arial"/>
                <w:b/>
                <w:lang w:val="bs-Latn-BA"/>
              </w:rPr>
              <w:tab/>
            </w:r>
          </w:p>
          <w:p w14:paraId="5F72CC10" w14:textId="2C075017" w:rsidR="003472C9" w:rsidRPr="009D1A01" w:rsidRDefault="003472C9" w:rsidP="003472C9">
            <w:pPr>
              <w:jc w:val="both"/>
              <w:rPr>
                <w:rFonts w:ascii="Arial Narrow" w:eastAsia="Calibri" w:hAnsi="Arial Narrow" w:cs="Arial"/>
                <w:b/>
                <w:i/>
                <w:iCs/>
                <w:color w:val="388600"/>
                <w:lang w:val="bs-Latn-BA"/>
              </w:rPr>
            </w:pPr>
            <w:r w:rsidRPr="009D1A01">
              <w:rPr>
                <w:rFonts w:ascii="Arial Narrow" w:eastAsia="Calibri" w:hAnsi="Arial Narrow" w:cs="Arial"/>
                <w:b/>
                <w:i/>
                <w:iCs/>
                <w:color w:val="388600"/>
                <w:lang w:val="bs-Latn-BA"/>
              </w:rPr>
              <w:t xml:space="preserve">Rulebook on phytosanitary measures to prevent the introduction and spread of Tomato brown rugose fruit virus (ToBRFV) OG MN </w:t>
            </w:r>
            <w:r>
              <w:rPr>
                <w:rFonts w:ascii="Arial Narrow" w:eastAsia="Calibri" w:hAnsi="Arial Narrow" w:cs="Arial"/>
                <w:b/>
                <w:i/>
                <w:iCs/>
                <w:color w:val="388600"/>
                <w:lang w:val="bs-Latn-BA"/>
              </w:rPr>
              <w:t>73</w:t>
            </w:r>
            <w:r w:rsidRPr="009D1A01">
              <w:rPr>
                <w:rFonts w:ascii="Arial Narrow" w:eastAsia="Calibri" w:hAnsi="Arial Narrow" w:cs="Arial"/>
                <w:b/>
                <w:i/>
                <w:iCs/>
                <w:color w:val="388600"/>
                <w:lang w:val="bs-Latn-BA"/>
              </w:rPr>
              <w:t>/202</w:t>
            </w:r>
            <w:r>
              <w:rPr>
                <w:rFonts w:ascii="Arial Narrow" w:eastAsia="Calibri" w:hAnsi="Arial Narrow" w:cs="Arial"/>
                <w:b/>
                <w:i/>
                <w:iCs/>
                <w:color w:val="388600"/>
                <w:lang w:val="bs-Latn-BA"/>
              </w:rPr>
              <w:t>3</w:t>
            </w:r>
          </w:p>
          <w:p w14:paraId="62E8E0AA" w14:textId="520B720E" w:rsidR="003472C9" w:rsidRPr="00DD341C" w:rsidRDefault="003472C9" w:rsidP="003472C9">
            <w:pPr>
              <w:jc w:val="both"/>
              <w:rPr>
                <w:rFonts w:ascii="Arial Narrow" w:eastAsia="Calibri" w:hAnsi="Arial Narrow" w:cs="Arial"/>
                <w:b/>
                <w:lang w:val="bs-Latn-BA"/>
              </w:rPr>
            </w:pPr>
            <w:r w:rsidRPr="009D1A01">
              <w:rPr>
                <w:rFonts w:ascii="Arial Narrow" w:eastAsia="Calibri" w:hAnsi="Arial Narrow" w:cs="Arial"/>
                <w:b/>
                <w:i/>
                <w:iCs/>
                <w:color w:val="B2B2B2"/>
                <w:lang w:val="bs-Latn-BA"/>
              </w:rPr>
              <w:t>General control measures</w:t>
            </w:r>
          </w:p>
        </w:tc>
        <w:tc>
          <w:tcPr>
            <w:tcW w:w="1842" w:type="dxa"/>
            <w:shd w:val="clear" w:color="auto" w:fill="auto"/>
          </w:tcPr>
          <w:p w14:paraId="1C2360AD" w14:textId="77777777" w:rsidR="003472C9" w:rsidRPr="00FA0E27" w:rsidRDefault="003472C9" w:rsidP="003472C9">
            <w:pPr>
              <w:jc w:val="center"/>
              <w:rPr>
                <w:rFonts w:ascii="Arial Narrow" w:eastAsia="Calibri" w:hAnsi="Arial Narrow" w:cs="Arial"/>
                <w:bCs/>
                <w:lang w:val="bs-Latn-BA"/>
              </w:rPr>
            </w:pPr>
            <w:r w:rsidRPr="00FA0E27">
              <w:rPr>
                <w:rFonts w:ascii="Arial Narrow" w:eastAsia="Calibri" w:hAnsi="Arial Narrow" w:cs="Arial"/>
                <w:bCs/>
                <w:lang w:val="bs-Latn-BA"/>
              </w:rPr>
              <w:t>32020R1191</w:t>
            </w:r>
          </w:p>
          <w:p w14:paraId="14407B4E" w14:textId="77777777" w:rsidR="003472C9" w:rsidRPr="00FA0E27" w:rsidRDefault="003472C9" w:rsidP="003472C9">
            <w:pPr>
              <w:jc w:val="center"/>
              <w:rPr>
                <w:rFonts w:ascii="Arial Narrow" w:eastAsia="Calibri" w:hAnsi="Arial Narrow" w:cs="Arial"/>
                <w:bCs/>
                <w:lang w:val="bs-Latn-BA"/>
              </w:rPr>
            </w:pPr>
            <w:r w:rsidRPr="00FA0E27">
              <w:rPr>
                <w:rFonts w:ascii="Arial Narrow" w:eastAsia="Calibri" w:hAnsi="Arial Narrow" w:cs="Arial"/>
                <w:bCs/>
                <w:lang w:val="bs-Latn-BA"/>
              </w:rPr>
              <w:t>32021R0074</w:t>
            </w:r>
          </w:p>
          <w:p w14:paraId="03019CBF" w14:textId="77777777" w:rsidR="003472C9" w:rsidRDefault="003472C9" w:rsidP="003472C9">
            <w:pPr>
              <w:jc w:val="center"/>
              <w:rPr>
                <w:rFonts w:ascii="Arial Narrow" w:eastAsia="Calibri" w:hAnsi="Arial Narrow" w:cs="Arial"/>
                <w:bCs/>
                <w:lang w:val="bs-Latn-BA"/>
              </w:rPr>
            </w:pPr>
            <w:r w:rsidRPr="00FA0E27">
              <w:rPr>
                <w:rFonts w:ascii="Arial Narrow" w:eastAsia="Calibri" w:hAnsi="Arial Narrow" w:cs="Arial"/>
                <w:bCs/>
                <w:lang w:val="bs-Latn-BA"/>
              </w:rPr>
              <w:t>32021R1809</w:t>
            </w:r>
          </w:p>
          <w:p w14:paraId="1AFFC0C9" w14:textId="04CF91B9" w:rsidR="003472C9" w:rsidRPr="00DD341C" w:rsidRDefault="003472C9" w:rsidP="003472C9">
            <w:pPr>
              <w:jc w:val="center"/>
              <w:rPr>
                <w:rFonts w:ascii="Arial Narrow" w:eastAsia="Calibri" w:hAnsi="Arial Narrow" w:cs="Arial"/>
                <w:b/>
                <w:lang w:val="bs-Latn-BA"/>
              </w:rPr>
            </w:pPr>
            <w:r w:rsidRPr="00FA0E27">
              <w:rPr>
                <w:rFonts w:ascii="Arial Narrow" w:eastAsia="Calibri" w:hAnsi="Arial Narrow" w:cs="Arial"/>
                <w:b/>
                <w:lang w:val="bs-Latn-BA"/>
              </w:rPr>
              <w:t>32023R1032</w:t>
            </w:r>
          </w:p>
        </w:tc>
      </w:tr>
      <w:tr w:rsidR="003472C9" w14:paraId="7582D033" w14:textId="77777777" w:rsidTr="00C41BFB">
        <w:tc>
          <w:tcPr>
            <w:tcW w:w="441" w:type="dxa"/>
            <w:shd w:val="clear" w:color="auto" w:fill="auto"/>
          </w:tcPr>
          <w:p w14:paraId="34DFAEB8" w14:textId="77777777" w:rsidR="003472C9" w:rsidRDefault="003472C9" w:rsidP="003472C9">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2BC3B079" w14:textId="77777777" w:rsidR="003472C9" w:rsidRDefault="003472C9" w:rsidP="003472C9">
            <w:pPr>
              <w:jc w:val="both"/>
              <w:rPr>
                <w:rFonts w:ascii="Arial Narrow" w:eastAsia="Calibri" w:hAnsi="Arial Narrow" w:cs="Arial"/>
                <w:b/>
                <w:lang w:val="bs-Latn-BA"/>
              </w:rPr>
            </w:pPr>
            <w:r>
              <w:rPr>
                <w:rFonts w:ascii="Arial Narrow" w:eastAsia="Calibri" w:hAnsi="Arial Narrow" w:cs="Arial"/>
                <w:b/>
                <w:lang w:val="bs-Latn-BA"/>
              </w:rPr>
              <w:t>P</w:t>
            </w:r>
            <w:r w:rsidRPr="00A743A5">
              <w:rPr>
                <w:rFonts w:ascii="Arial Narrow" w:eastAsia="Calibri" w:hAnsi="Arial Narrow" w:cs="Arial"/>
                <w:b/>
                <w:lang w:val="bs-Latn-BA"/>
              </w:rPr>
              <w:t>ravilnik o fitosanitarnim mjerama za otkrivanje, iskorjenjivanje i sprečavanje širenja štetnog organizma Ralstonia solanacearum (Smith 1896) Yabuuchi et al. 1996 emend. Safni et al. 2014*</w:t>
            </w:r>
            <w:r>
              <w:rPr>
                <w:rFonts w:ascii="Arial Narrow" w:eastAsia="Calibri" w:hAnsi="Arial Narrow" w:cs="Arial"/>
                <w:b/>
                <w:lang w:val="bs-Latn-BA"/>
              </w:rPr>
              <w:t xml:space="preserve"> SL CG </w:t>
            </w:r>
            <w:r w:rsidRPr="00A743A5">
              <w:rPr>
                <w:rFonts w:ascii="Arial Narrow" w:eastAsia="Calibri" w:hAnsi="Arial Narrow" w:cs="Arial"/>
                <w:b/>
                <w:lang w:val="bs-Latn-BA"/>
              </w:rPr>
              <w:t>68/2023</w:t>
            </w:r>
          </w:p>
          <w:p w14:paraId="043EA8E8" w14:textId="72DF6250" w:rsidR="003472C9" w:rsidRPr="00591B38" w:rsidRDefault="003472C9" w:rsidP="003472C9">
            <w:pPr>
              <w:jc w:val="both"/>
              <w:rPr>
                <w:rFonts w:ascii="Arial Narrow" w:eastAsia="Calibri" w:hAnsi="Arial Narrow" w:cs="Arial"/>
                <w:b/>
                <w:lang w:val="bs-Latn-BA"/>
              </w:rPr>
            </w:pPr>
            <w:r w:rsidRPr="00A743A5">
              <w:rPr>
                <w:rFonts w:ascii="Arial Narrow" w:eastAsia="Calibri" w:hAnsi="Arial Narrow" w:cs="Arial"/>
                <w:b/>
                <w:i/>
                <w:iCs/>
                <w:color w:val="388600"/>
                <w:lang w:val="bs-Latn-BA"/>
              </w:rPr>
              <w:t xml:space="preserve">Rulebook on phytosanitary measures to detect, eradicate and prevent the spread of the harmful organism Ralstonia solanacearum (Smith 1896) Yabuuchi et al. 1996 emend. Safni et al. 2014* </w:t>
            </w:r>
            <w:r>
              <w:rPr>
                <w:rFonts w:ascii="Arial Narrow" w:eastAsia="Calibri" w:hAnsi="Arial Narrow" w:cs="Arial"/>
                <w:b/>
                <w:i/>
                <w:iCs/>
                <w:color w:val="388600"/>
                <w:lang w:val="bs-Latn-BA"/>
              </w:rPr>
              <w:t>OG MN</w:t>
            </w:r>
            <w:r w:rsidRPr="00A743A5">
              <w:rPr>
                <w:rFonts w:ascii="Arial Narrow" w:eastAsia="Calibri" w:hAnsi="Arial Narrow" w:cs="Arial"/>
                <w:b/>
                <w:i/>
                <w:iCs/>
                <w:color w:val="388600"/>
                <w:lang w:val="bs-Latn-BA"/>
              </w:rPr>
              <w:t xml:space="preserve"> 68/2023</w:t>
            </w:r>
          </w:p>
        </w:tc>
        <w:tc>
          <w:tcPr>
            <w:tcW w:w="1842" w:type="dxa"/>
            <w:shd w:val="clear" w:color="auto" w:fill="auto"/>
          </w:tcPr>
          <w:p w14:paraId="72E27A82" w14:textId="03F4021C" w:rsidR="003472C9" w:rsidRPr="00A743A5" w:rsidRDefault="003472C9" w:rsidP="003472C9">
            <w:pPr>
              <w:jc w:val="center"/>
              <w:rPr>
                <w:rFonts w:ascii="Arial Narrow" w:eastAsia="Calibri" w:hAnsi="Arial Narrow" w:cs="Arial"/>
                <w:b/>
                <w:lang w:val="bs-Latn-BA"/>
              </w:rPr>
            </w:pPr>
            <w:r w:rsidRPr="00A743A5">
              <w:rPr>
                <w:rFonts w:ascii="Arial Narrow" w:eastAsia="Calibri" w:hAnsi="Arial Narrow" w:cs="Arial"/>
                <w:b/>
                <w:lang w:val="bs-Latn-BA"/>
              </w:rPr>
              <w:t>32022R1193</w:t>
            </w:r>
          </w:p>
        </w:tc>
      </w:tr>
      <w:tr w:rsidR="003472C9" w14:paraId="0AA21992" w14:textId="77777777" w:rsidTr="00C41BFB">
        <w:tc>
          <w:tcPr>
            <w:tcW w:w="441" w:type="dxa"/>
            <w:shd w:val="clear" w:color="auto" w:fill="auto"/>
          </w:tcPr>
          <w:p w14:paraId="1BFF953C" w14:textId="77777777" w:rsidR="003472C9" w:rsidRDefault="003472C9" w:rsidP="003472C9">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5E7A6154" w14:textId="77777777" w:rsidR="003472C9" w:rsidRDefault="003472C9" w:rsidP="003472C9">
            <w:pPr>
              <w:jc w:val="both"/>
              <w:rPr>
                <w:rFonts w:ascii="Arial Narrow" w:eastAsia="Calibri" w:hAnsi="Arial Narrow" w:cs="Arial"/>
                <w:b/>
                <w:lang w:val="bs-Latn-BA"/>
              </w:rPr>
            </w:pPr>
            <w:r w:rsidRPr="00ED4878">
              <w:rPr>
                <w:rFonts w:ascii="Arial Narrow" w:eastAsia="Calibri" w:hAnsi="Arial Narrow" w:cs="Arial"/>
                <w:b/>
                <w:lang w:val="bs-Latn-BA"/>
              </w:rPr>
              <w:t>Pravilnik o fitosanitarnim mjerama za otkrivanje, iskorjenjivanje i sprečavanje širenja štetnog organizma Clavibacter sepedonicus (Spieckermann &amp; Kotthoff 1914.), Nouioui et al. 2018.*</w:t>
            </w:r>
            <w:r>
              <w:rPr>
                <w:rFonts w:ascii="Arial Narrow" w:eastAsia="Calibri" w:hAnsi="Arial Narrow" w:cs="Arial"/>
                <w:b/>
                <w:lang w:val="bs-Latn-BA"/>
              </w:rPr>
              <w:t xml:space="preserve"> SL CG </w:t>
            </w:r>
            <w:r w:rsidRPr="00ED4878">
              <w:rPr>
                <w:rFonts w:ascii="Arial Narrow" w:eastAsia="Calibri" w:hAnsi="Arial Narrow" w:cs="Arial"/>
                <w:b/>
                <w:lang w:val="bs-Latn-BA"/>
              </w:rPr>
              <w:t>68/202</w:t>
            </w:r>
            <w:r>
              <w:rPr>
                <w:rFonts w:ascii="Arial Narrow" w:eastAsia="Calibri" w:hAnsi="Arial Narrow" w:cs="Arial"/>
                <w:b/>
                <w:lang w:val="bs-Latn-BA"/>
              </w:rPr>
              <w:t>3</w:t>
            </w:r>
          </w:p>
          <w:p w14:paraId="370CEC80" w14:textId="45EE6E97" w:rsidR="003472C9" w:rsidRDefault="003472C9" w:rsidP="003472C9">
            <w:pPr>
              <w:jc w:val="both"/>
              <w:rPr>
                <w:rFonts w:ascii="Arial Narrow" w:eastAsia="Calibri" w:hAnsi="Arial Narrow" w:cs="Arial"/>
                <w:b/>
                <w:lang w:val="bs-Latn-BA"/>
              </w:rPr>
            </w:pPr>
            <w:r w:rsidRPr="00ED4878">
              <w:rPr>
                <w:rFonts w:ascii="Arial Narrow" w:eastAsia="Calibri" w:hAnsi="Arial Narrow" w:cs="Arial"/>
                <w:b/>
                <w:i/>
                <w:iCs/>
                <w:color w:val="388600"/>
                <w:lang w:val="bs-Latn-BA"/>
              </w:rPr>
              <w:t xml:space="preserve">Rulebook on phytosanitary measures to detect, eradicate and prevent the spread of the harmful organism Clavibacter sepedonicus (Spieckermann &amp; Kotthoff 1914), Nouioui et al. 2018.* </w:t>
            </w:r>
            <w:r w:rsidRPr="00ED4878">
              <w:rPr>
                <w:rFonts w:ascii="Arial Narrow" w:eastAsia="Calibri" w:hAnsi="Arial Narrow" w:cs="Arial"/>
                <w:b/>
                <w:i/>
                <w:iCs/>
                <w:color w:val="388600"/>
                <w:lang w:val="bs-Latn-BA"/>
              </w:rPr>
              <w:t>OG MN</w:t>
            </w:r>
            <w:r w:rsidRPr="00ED4878">
              <w:rPr>
                <w:rFonts w:ascii="Arial Narrow" w:eastAsia="Calibri" w:hAnsi="Arial Narrow" w:cs="Arial"/>
                <w:b/>
                <w:i/>
                <w:iCs/>
                <w:color w:val="388600"/>
                <w:lang w:val="bs-Latn-BA"/>
              </w:rPr>
              <w:t xml:space="preserve"> 68/2023</w:t>
            </w:r>
          </w:p>
        </w:tc>
        <w:tc>
          <w:tcPr>
            <w:tcW w:w="1842" w:type="dxa"/>
            <w:shd w:val="clear" w:color="auto" w:fill="auto"/>
          </w:tcPr>
          <w:p w14:paraId="05D9ABD7" w14:textId="35B86851" w:rsidR="003472C9" w:rsidRPr="00A743A5" w:rsidRDefault="003472C9" w:rsidP="003472C9">
            <w:pPr>
              <w:jc w:val="center"/>
              <w:rPr>
                <w:rFonts w:ascii="Arial Narrow" w:eastAsia="Calibri" w:hAnsi="Arial Narrow" w:cs="Arial"/>
                <w:b/>
                <w:lang w:val="bs-Latn-BA"/>
              </w:rPr>
            </w:pPr>
            <w:r w:rsidRPr="00ED4878">
              <w:rPr>
                <w:rFonts w:ascii="Arial Narrow" w:eastAsia="Calibri" w:hAnsi="Arial Narrow" w:cs="Arial"/>
                <w:b/>
                <w:lang w:val="bs-Latn-BA"/>
              </w:rPr>
              <w:t>32022R1194</w:t>
            </w:r>
          </w:p>
        </w:tc>
      </w:tr>
      <w:tr w:rsidR="003472C9" w:rsidRPr="00DD341C" w14:paraId="518333E2" w14:textId="77777777" w:rsidTr="00C41BFB">
        <w:tc>
          <w:tcPr>
            <w:tcW w:w="441" w:type="dxa"/>
            <w:shd w:val="clear" w:color="auto" w:fill="auto"/>
          </w:tcPr>
          <w:p w14:paraId="60AA266D" w14:textId="77777777" w:rsidR="003472C9" w:rsidRDefault="003472C9" w:rsidP="003472C9">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7A910D3E" w14:textId="77777777" w:rsidR="003472C9" w:rsidRDefault="003472C9" w:rsidP="003472C9">
            <w:pPr>
              <w:jc w:val="both"/>
              <w:rPr>
                <w:rFonts w:ascii="Arial Narrow" w:eastAsia="Calibri" w:hAnsi="Arial Narrow" w:cs="Arial"/>
                <w:b/>
                <w:lang w:val="bs-Latn-BA"/>
              </w:rPr>
            </w:pPr>
            <w:r w:rsidRPr="00281CE1">
              <w:rPr>
                <w:rFonts w:ascii="Arial Narrow" w:eastAsia="Calibri" w:hAnsi="Arial Narrow" w:cs="Arial"/>
                <w:b/>
                <w:lang w:val="bs-Latn-BA"/>
              </w:rPr>
              <w:t>Pravilnik o izmjenama Pravilnika o bližim uslovima za unos pošiljki proizvoda životinjskog porijekla i hrane za kućne ljubimce koju unose putnici kao ličnu pošiljku</w:t>
            </w:r>
            <w:r>
              <w:rPr>
                <w:rFonts w:ascii="Arial Narrow" w:eastAsia="Calibri" w:hAnsi="Arial Narrow" w:cs="Arial"/>
                <w:b/>
                <w:lang w:val="bs-Latn-BA"/>
              </w:rPr>
              <w:t xml:space="preserve"> SL CG 66/2023</w:t>
            </w:r>
          </w:p>
          <w:p w14:paraId="29B60813" w14:textId="77777777" w:rsidR="003472C9" w:rsidRDefault="003472C9" w:rsidP="003472C9">
            <w:pPr>
              <w:jc w:val="both"/>
              <w:rPr>
                <w:rFonts w:ascii="Arial Narrow" w:eastAsia="Calibri" w:hAnsi="Arial Narrow" w:cs="Arial"/>
                <w:b/>
                <w:i/>
                <w:iCs/>
                <w:color w:val="388600"/>
                <w:lang w:val="bs-Latn-BA"/>
              </w:rPr>
            </w:pPr>
            <w:r w:rsidRPr="00AD53CD">
              <w:rPr>
                <w:rFonts w:ascii="Arial Narrow" w:eastAsia="Calibri" w:hAnsi="Arial Narrow" w:cs="Arial"/>
                <w:b/>
                <w:i/>
                <w:iCs/>
                <w:color w:val="388600"/>
                <w:lang w:val="bs-Latn-BA"/>
              </w:rPr>
              <w:lastRenderedPageBreak/>
              <w:t xml:space="preserve">Rulebook </w:t>
            </w:r>
            <w:r w:rsidRPr="006523AB">
              <w:rPr>
                <w:rFonts w:ascii="Arial Narrow" w:eastAsia="Calibri" w:hAnsi="Arial Narrow" w:cs="Arial"/>
                <w:b/>
                <w:i/>
                <w:iCs/>
                <w:color w:val="388600"/>
                <w:lang w:val="bs-Latn-BA"/>
              </w:rPr>
              <w:t xml:space="preserve">amending </w:t>
            </w:r>
            <w:r w:rsidRPr="00AD53CD">
              <w:rPr>
                <w:rFonts w:ascii="Arial Narrow" w:eastAsia="Calibri" w:hAnsi="Arial Narrow" w:cs="Arial"/>
                <w:b/>
                <w:i/>
                <w:iCs/>
                <w:color w:val="388600"/>
                <w:lang w:val="bs-Latn-BA"/>
              </w:rPr>
              <w:t xml:space="preserve">the Rulebook on detailed conditions for the entry of consignments of products of animal origin and pet food brought by travelers as personal consignment </w:t>
            </w:r>
            <w:r>
              <w:rPr>
                <w:rFonts w:ascii="Arial Narrow" w:eastAsia="Calibri" w:hAnsi="Arial Narrow" w:cs="Arial"/>
                <w:b/>
                <w:i/>
                <w:iCs/>
                <w:color w:val="388600"/>
                <w:lang w:val="bs-Latn-BA"/>
              </w:rPr>
              <w:t>OG MN</w:t>
            </w:r>
            <w:r w:rsidRPr="00AD53CD">
              <w:rPr>
                <w:rFonts w:ascii="Arial Narrow" w:eastAsia="Calibri" w:hAnsi="Arial Narrow" w:cs="Arial"/>
                <w:b/>
                <w:i/>
                <w:iCs/>
                <w:color w:val="388600"/>
                <w:lang w:val="bs-Latn-BA"/>
              </w:rPr>
              <w:t xml:space="preserve"> 66/2023</w:t>
            </w:r>
          </w:p>
          <w:p w14:paraId="476080D1" w14:textId="77777777" w:rsidR="003472C9" w:rsidRPr="00DD341C" w:rsidRDefault="003472C9" w:rsidP="003472C9">
            <w:pPr>
              <w:jc w:val="both"/>
              <w:rPr>
                <w:rFonts w:ascii="Arial Narrow" w:eastAsia="Calibri" w:hAnsi="Arial Narrow" w:cs="Arial"/>
                <w:b/>
                <w:lang w:val="bs-Latn-BA"/>
              </w:rPr>
            </w:pPr>
            <w:r w:rsidRPr="00AD53CD">
              <w:rPr>
                <w:rFonts w:ascii="Arial Narrow" w:eastAsia="Calibri" w:hAnsi="Arial Narrow" w:cs="Arial"/>
                <w:b/>
                <w:i/>
                <w:iCs/>
                <w:color w:val="B2B2B2"/>
                <w:lang w:val="bs-Latn-BA"/>
              </w:rPr>
              <w:t>Implementation</w:t>
            </w:r>
          </w:p>
        </w:tc>
        <w:tc>
          <w:tcPr>
            <w:tcW w:w="1842" w:type="dxa"/>
            <w:shd w:val="clear" w:color="auto" w:fill="auto"/>
          </w:tcPr>
          <w:p w14:paraId="5DBE42CB" w14:textId="77777777" w:rsidR="003472C9" w:rsidRPr="00681F31" w:rsidRDefault="003472C9" w:rsidP="003472C9">
            <w:pPr>
              <w:jc w:val="center"/>
              <w:rPr>
                <w:rFonts w:ascii="Arial Narrow" w:eastAsia="Calibri" w:hAnsi="Arial Narrow" w:cs="Arial"/>
                <w:bCs/>
                <w:lang w:val="bs-Latn-BA"/>
              </w:rPr>
            </w:pPr>
            <w:r w:rsidRPr="00681F31">
              <w:rPr>
                <w:rFonts w:ascii="Arial Narrow" w:eastAsia="Calibri" w:hAnsi="Arial Narrow" w:cs="Arial"/>
                <w:bCs/>
                <w:lang w:val="bs-Latn-BA"/>
              </w:rPr>
              <w:lastRenderedPageBreak/>
              <w:t>32009R0206</w:t>
            </w:r>
          </w:p>
          <w:p w14:paraId="2CDD946C" w14:textId="60838CC1" w:rsidR="003472C9" w:rsidRDefault="003472C9" w:rsidP="003472C9">
            <w:pPr>
              <w:jc w:val="center"/>
              <w:rPr>
                <w:rFonts w:ascii="Arial Narrow" w:eastAsia="Calibri" w:hAnsi="Arial Narrow" w:cs="Arial"/>
                <w:bCs/>
                <w:lang w:val="bs-Latn-BA"/>
              </w:rPr>
            </w:pPr>
            <w:r w:rsidRPr="00555962">
              <w:rPr>
                <w:rFonts w:ascii="Arial Narrow" w:eastAsia="Calibri" w:hAnsi="Arial Narrow" w:cs="Arial"/>
                <w:bCs/>
                <w:lang w:val="bs-Latn-BA"/>
              </w:rPr>
              <w:t>32020R0178</w:t>
            </w:r>
          </w:p>
          <w:p w14:paraId="1CBAB85F" w14:textId="423FE775" w:rsidR="003472C9" w:rsidRPr="00555962" w:rsidRDefault="003472C9" w:rsidP="003472C9">
            <w:pPr>
              <w:jc w:val="center"/>
              <w:rPr>
                <w:rFonts w:ascii="Arial Narrow" w:eastAsia="Calibri" w:hAnsi="Arial Narrow" w:cs="Arial"/>
                <w:bCs/>
                <w:lang w:val="bs-Latn-BA"/>
              </w:rPr>
            </w:pPr>
            <w:r w:rsidRPr="00AD53CD">
              <w:rPr>
                <w:rFonts w:ascii="Arial Narrow" w:eastAsia="Calibri" w:hAnsi="Arial Narrow" w:cs="Arial"/>
                <w:b/>
                <w:i/>
                <w:iCs/>
                <w:color w:val="B2B2B2"/>
                <w:lang w:val="bs-Latn-BA"/>
              </w:rPr>
              <w:t>Implementation</w:t>
            </w:r>
          </w:p>
          <w:p w14:paraId="5C3AA971" w14:textId="31BBBCDA" w:rsidR="003472C9" w:rsidRPr="00555962" w:rsidRDefault="003472C9" w:rsidP="003472C9">
            <w:pPr>
              <w:jc w:val="center"/>
              <w:rPr>
                <w:rFonts w:ascii="Arial Narrow" w:eastAsia="Calibri" w:hAnsi="Arial Narrow" w:cs="Arial"/>
                <w:bCs/>
                <w:lang w:val="bs-Latn-BA"/>
              </w:rPr>
            </w:pPr>
          </w:p>
        </w:tc>
      </w:tr>
      <w:tr w:rsidR="003472C9" w:rsidRPr="00DD341C" w14:paraId="6D2E138C" w14:textId="77777777" w:rsidTr="00C41BFB">
        <w:tc>
          <w:tcPr>
            <w:tcW w:w="441" w:type="dxa"/>
            <w:shd w:val="clear" w:color="auto" w:fill="auto"/>
          </w:tcPr>
          <w:p w14:paraId="27692AB8" w14:textId="77777777" w:rsidR="003472C9" w:rsidRDefault="003472C9" w:rsidP="003472C9">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605895AD" w14:textId="77777777" w:rsidR="003472C9" w:rsidRDefault="003472C9" w:rsidP="003472C9">
            <w:pPr>
              <w:jc w:val="both"/>
              <w:rPr>
                <w:rFonts w:ascii="Arial Narrow" w:eastAsia="Calibri" w:hAnsi="Arial Narrow" w:cs="Arial"/>
                <w:b/>
                <w:lang w:val="bs-Latn-BA"/>
              </w:rPr>
            </w:pPr>
            <w:r w:rsidRPr="004751D7">
              <w:rPr>
                <w:rFonts w:ascii="Arial Narrow" w:eastAsia="Calibri" w:hAnsi="Arial Narrow" w:cs="Arial"/>
                <w:b/>
                <w:lang w:val="bs-Latn-BA"/>
              </w:rPr>
              <w:t>Naredbu o zabrani unošenja bilja radi sprečavanja unošenja i širenja štetnog organizma Xylella fastidiosa (Wells et al.)*</w:t>
            </w:r>
            <w:r>
              <w:rPr>
                <w:rFonts w:ascii="Arial Narrow" w:eastAsia="Calibri" w:hAnsi="Arial Narrow" w:cs="Arial"/>
                <w:b/>
                <w:lang w:val="bs-Latn-BA"/>
              </w:rPr>
              <w:t xml:space="preserve"> SL CG </w:t>
            </w:r>
            <w:r w:rsidRPr="004751D7">
              <w:rPr>
                <w:rFonts w:ascii="Arial Narrow" w:eastAsia="Calibri" w:hAnsi="Arial Narrow" w:cs="Arial"/>
                <w:b/>
                <w:lang w:val="bs-Latn-BA"/>
              </w:rPr>
              <w:t>66/2023</w:t>
            </w:r>
          </w:p>
          <w:p w14:paraId="08989E0D" w14:textId="68467E90" w:rsidR="003472C9" w:rsidRPr="00281CE1" w:rsidRDefault="003472C9" w:rsidP="003472C9">
            <w:pPr>
              <w:jc w:val="both"/>
              <w:rPr>
                <w:rFonts w:ascii="Arial Narrow" w:eastAsia="Calibri" w:hAnsi="Arial Narrow" w:cs="Arial"/>
                <w:b/>
                <w:lang w:val="bs-Latn-BA"/>
              </w:rPr>
            </w:pPr>
            <w:r w:rsidRPr="004751D7">
              <w:rPr>
                <w:rFonts w:ascii="Arial Narrow" w:eastAsia="Calibri" w:hAnsi="Arial Narrow" w:cs="Arial"/>
                <w:b/>
                <w:i/>
                <w:iCs/>
                <w:color w:val="388600"/>
                <w:lang w:val="bs-Latn-BA"/>
              </w:rPr>
              <w:t xml:space="preserve">Order prohibiting the introduction of plants to prevent the introduction and spread of the harmful organism Xylella fastidiosa (Wells et al.)* </w:t>
            </w:r>
            <w:r w:rsidRPr="004751D7">
              <w:rPr>
                <w:rFonts w:ascii="Arial Narrow" w:eastAsia="Calibri" w:hAnsi="Arial Narrow" w:cs="Arial"/>
                <w:b/>
                <w:i/>
                <w:iCs/>
                <w:color w:val="388600"/>
                <w:lang w:val="bs-Latn-BA"/>
              </w:rPr>
              <w:t>OG</w:t>
            </w:r>
            <w:r w:rsidRPr="004751D7">
              <w:rPr>
                <w:rFonts w:ascii="Arial Narrow" w:eastAsia="Calibri" w:hAnsi="Arial Narrow" w:cs="Arial"/>
                <w:b/>
                <w:i/>
                <w:iCs/>
                <w:color w:val="388600"/>
                <w:lang w:val="bs-Latn-BA"/>
              </w:rPr>
              <w:t xml:space="preserve"> </w:t>
            </w:r>
            <w:r w:rsidRPr="004751D7">
              <w:rPr>
                <w:rFonts w:ascii="Arial Narrow" w:eastAsia="Calibri" w:hAnsi="Arial Narrow" w:cs="Arial"/>
                <w:b/>
                <w:i/>
                <w:iCs/>
                <w:color w:val="388600"/>
                <w:lang w:val="bs-Latn-BA"/>
              </w:rPr>
              <w:t>MN</w:t>
            </w:r>
            <w:r w:rsidRPr="004751D7">
              <w:rPr>
                <w:rFonts w:ascii="Arial Narrow" w:eastAsia="Calibri" w:hAnsi="Arial Narrow" w:cs="Arial"/>
                <w:b/>
                <w:i/>
                <w:iCs/>
                <w:color w:val="388600"/>
                <w:lang w:val="bs-Latn-BA"/>
              </w:rPr>
              <w:t xml:space="preserve"> 66/2023</w:t>
            </w:r>
          </w:p>
        </w:tc>
        <w:tc>
          <w:tcPr>
            <w:tcW w:w="1842" w:type="dxa"/>
            <w:shd w:val="clear" w:color="auto" w:fill="auto"/>
          </w:tcPr>
          <w:p w14:paraId="536B6694" w14:textId="77777777" w:rsidR="003472C9" w:rsidRDefault="003472C9" w:rsidP="003472C9">
            <w:pPr>
              <w:jc w:val="center"/>
              <w:rPr>
                <w:rFonts w:ascii="Arial Narrow" w:eastAsia="Calibri" w:hAnsi="Arial Narrow" w:cs="Arial"/>
                <w:b/>
                <w:lang w:val="bs-Latn-BA"/>
              </w:rPr>
            </w:pPr>
            <w:r w:rsidRPr="004751D7">
              <w:rPr>
                <w:rFonts w:ascii="Arial Narrow" w:eastAsia="Calibri" w:hAnsi="Arial Narrow" w:cs="Arial"/>
                <w:b/>
                <w:lang w:val="bs-Latn-BA"/>
              </w:rPr>
              <w:t>32020R1201</w:t>
            </w:r>
          </w:p>
          <w:p w14:paraId="61F41DF4" w14:textId="18A44F0B" w:rsidR="003472C9" w:rsidRPr="004751D7" w:rsidRDefault="003472C9" w:rsidP="003472C9">
            <w:pPr>
              <w:jc w:val="center"/>
              <w:rPr>
                <w:rFonts w:ascii="Arial Narrow" w:eastAsia="Calibri" w:hAnsi="Arial Narrow" w:cs="Arial"/>
                <w:b/>
                <w:sz w:val="18"/>
                <w:szCs w:val="18"/>
                <w:lang w:val="bs-Latn-BA"/>
              </w:rPr>
            </w:pPr>
            <w:r w:rsidRPr="004751D7">
              <w:rPr>
                <w:rFonts w:ascii="Arial Narrow" w:eastAsia="Calibri" w:hAnsi="Arial Narrow" w:cs="Arial"/>
                <w:b/>
                <w:sz w:val="18"/>
                <w:szCs w:val="18"/>
                <w:lang w:val="bs-Latn-BA"/>
              </w:rPr>
              <w:t>Art. 28 paragraph 1 point a) and 29 paragraph 1 point a)</w:t>
            </w:r>
          </w:p>
        </w:tc>
      </w:tr>
      <w:tr w:rsidR="003472C9" w:rsidRPr="00DD341C" w14:paraId="7D0649C0" w14:textId="77777777" w:rsidTr="00C41BFB">
        <w:tc>
          <w:tcPr>
            <w:tcW w:w="441" w:type="dxa"/>
            <w:shd w:val="clear" w:color="auto" w:fill="auto"/>
          </w:tcPr>
          <w:p w14:paraId="632B2D70" w14:textId="77777777" w:rsidR="003472C9" w:rsidRDefault="003472C9" w:rsidP="003472C9">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285DF327" w14:textId="35DFACCC" w:rsidR="003472C9" w:rsidRDefault="003472C9" w:rsidP="003472C9">
            <w:pPr>
              <w:jc w:val="both"/>
              <w:rPr>
                <w:rFonts w:ascii="Arial Narrow" w:eastAsia="Calibri" w:hAnsi="Arial Narrow" w:cs="Arial"/>
                <w:b/>
                <w:lang w:val="bs-Latn-BA"/>
              </w:rPr>
            </w:pPr>
            <w:r w:rsidRPr="00C51657">
              <w:rPr>
                <w:rFonts w:ascii="Arial Narrow" w:eastAsia="Calibri" w:hAnsi="Arial Narrow" w:cs="Arial"/>
                <w:b/>
                <w:lang w:val="bs-Latn-BA"/>
              </w:rPr>
              <w:t>Pravilnik o izmjenama Pravilnika o fitosanitarnim mjerama za unošenje bilja i biljnih proizvoda koji predstavljaju neprihvatljiv rizik od štetnih organizama</w:t>
            </w:r>
            <w:r>
              <w:rPr>
                <w:rFonts w:ascii="Arial Narrow" w:eastAsia="Calibri" w:hAnsi="Arial Narrow" w:cs="Arial"/>
                <w:b/>
                <w:lang w:val="bs-Latn-BA"/>
              </w:rPr>
              <w:t xml:space="preserve"> </w:t>
            </w:r>
            <w:r w:rsidRPr="00C51657">
              <w:rPr>
                <w:rFonts w:ascii="Arial Narrow" w:eastAsia="Calibri" w:hAnsi="Arial Narrow" w:cs="Arial"/>
                <w:b/>
                <w:lang w:val="bs-Latn-BA"/>
              </w:rPr>
              <w:t xml:space="preserve">SL CG </w:t>
            </w:r>
            <w:r>
              <w:rPr>
                <w:rFonts w:ascii="Arial Narrow" w:eastAsia="Calibri" w:hAnsi="Arial Narrow" w:cs="Arial"/>
                <w:b/>
                <w:lang w:val="bs-Latn-BA"/>
              </w:rPr>
              <w:t>56</w:t>
            </w:r>
            <w:r w:rsidRPr="00C51657">
              <w:rPr>
                <w:rFonts w:ascii="Arial Narrow" w:eastAsia="Calibri" w:hAnsi="Arial Narrow" w:cs="Arial"/>
                <w:b/>
                <w:lang w:val="bs-Latn-BA"/>
              </w:rPr>
              <w:t>/2023</w:t>
            </w:r>
          </w:p>
          <w:p w14:paraId="3745D5B7" w14:textId="430FF548" w:rsidR="003472C9" w:rsidRPr="008E232D" w:rsidRDefault="003472C9" w:rsidP="003472C9">
            <w:pPr>
              <w:jc w:val="both"/>
              <w:rPr>
                <w:rFonts w:ascii="Arial Narrow" w:eastAsia="Calibri" w:hAnsi="Arial Narrow" w:cs="Arial"/>
                <w:b/>
                <w:i/>
                <w:iCs/>
                <w:color w:val="388600"/>
                <w:lang w:val="bs-Latn-BA"/>
              </w:rPr>
            </w:pPr>
            <w:r w:rsidRPr="008E232D">
              <w:rPr>
                <w:rFonts w:ascii="Arial Narrow" w:eastAsia="Calibri" w:hAnsi="Arial Narrow" w:cs="Arial"/>
                <w:b/>
                <w:i/>
                <w:iCs/>
                <w:color w:val="388600"/>
                <w:lang w:val="bs-Latn-BA"/>
              </w:rPr>
              <w:t xml:space="preserve">Rulebook on phytosanitary measures for the introduction of plants and plant products that pose an unacceptable risk of harmful organisms </w:t>
            </w:r>
            <w:r>
              <w:rPr>
                <w:rFonts w:ascii="Arial Narrow" w:eastAsia="Calibri" w:hAnsi="Arial Narrow" w:cs="Arial"/>
                <w:b/>
                <w:i/>
                <w:iCs/>
                <w:color w:val="388600"/>
                <w:lang w:val="bs-Latn-BA"/>
              </w:rPr>
              <w:t>OG</w:t>
            </w:r>
            <w:r w:rsidRPr="008E232D">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MN</w:t>
            </w:r>
            <w:r w:rsidRPr="008E232D">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56</w:t>
            </w:r>
            <w:r w:rsidRPr="008E232D">
              <w:rPr>
                <w:rFonts w:ascii="Arial Narrow" w:eastAsia="Calibri" w:hAnsi="Arial Narrow" w:cs="Arial"/>
                <w:b/>
                <w:i/>
                <w:iCs/>
                <w:color w:val="388600"/>
                <w:lang w:val="bs-Latn-BA"/>
              </w:rPr>
              <w:t>/202</w:t>
            </w:r>
            <w:r>
              <w:rPr>
                <w:rFonts w:ascii="Arial Narrow" w:eastAsia="Calibri" w:hAnsi="Arial Narrow" w:cs="Arial"/>
                <w:b/>
                <w:i/>
                <w:iCs/>
                <w:color w:val="388600"/>
                <w:lang w:val="bs-Latn-BA"/>
              </w:rPr>
              <w:t>3</w:t>
            </w:r>
          </w:p>
          <w:p w14:paraId="0A7B0E1D" w14:textId="0D24B050" w:rsidR="003472C9" w:rsidRPr="00281CE1" w:rsidRDefault="003472C9" w:rsidP="003472C9">
            <w:pPr>
              <w:jc w:val="both"/>
              <w:rPr>
                <w:rFonts w:ascii="Arial Narrow" w:eastAsia="Calibri" w:hAnsi="Arial Narrow" w:cs="Arial"/>
                <w:b/>
                <w:lang w:val="bs-Latn-BA"/>
              </w:rPr>
            </w:pPr>
            <w:r w:rsidRPr="003E37D2">
              <w:rPr>
                <w:rFonts w:ascii="Arial Narrow" w:eastAsia="Calibri" w:hAnsi="Arial Narrow" w:cs="Arial"/>
                <w:b/>
                <w:i/>
                <w:iCs/>
                <w:color w:val="B2B2B2"/>
                <w:lang w:val="bs-Latn-BA"/>
              </w:rPr>
              <w:t>General control measures</w:t>
            </w:r>
          </w:p>
        </w:tc>
        <w:tc>
          <w:tcPr>
            <w:tcW w:w="1842" w:type="dxa"/>
            <w:shd w:val="clear" w:color="auto" w:fill="auto"/>
          </w:tcPr>
          <w:p w14:paraId="58531923" w14:textId="77777777" w:rsidR="003472C9" w:rsidRPr="000B3191" w:rsidRDefault="003472C9" w:rsidP="003472C9">
            <w:pPr>
              <w:jc w:val="center"/>
              <w:rPr>
                <w:rFonts w:ascii="Arial Narrow" w:eastAsia="Calibri" w:hAnsi="Arial Narrow" w:cs="Arial"/>
                <w:bCs/>
                <w:lang w:val="bs-Latn-BA"/>
              </w:rPr>
            </w:pPr>
            <w:r w:rsidRPr="000B3191">
              <w:rPr>
                <w:rFonts w:ascii="Arial Narrow" w:eastAsia="Calibri" w:hAnsi="Arial Narrow" w:cs="Arial"/>
                <w:bCs/>
                <w:lang w:val="bs-Latn-BA"/>
              </w:rPr>
              <w:t>32018R2019</w:t>
            </w:r>
          </w:p>
          <w:p w14:paraId="06F8288A" w14:textId="77777777" w:rsidR="003472C9" w:rsidRPr="000B3191" w:rsidRDefault="003472C9" w:rsidP="003472C9">
            <w:pPr>
              <w:jc w:val="center"/>
              <w:rPr>
                <w:rFonts w:ascii="Arial Narrow" w:eastAsia="Calibri" w:hAnsi="Arial Narrow" w:cs="Arial"/>
                <w:bCs/>
                <w:lang w:val="bs-Latn-BA"/>
              </w:rPr>
            </w:pPr>
            <w:r w:rsidRPr="00C51657">
              <w:rPr>
                <w:rFonts w:ascii="Arial Narrow" w:eastAsia="Calibri" w:hAnsi="Arial Narrow" w:cs="Arial"/>
                <w:b/>
                <w:lang w:val="bs-Latn-BA"/>
              </w:rPr>
              <w:t xml:space="preserve">as </w:t>
            </w:r>
            <w:r>
              <w:rPr>
                <w:rFonts w:ascii="Arial Narrow" w:eastAsia="Calibri" w:hAnsi="Arial Narrow" w:cs="Arial"/>
                <w:b/>
                <w:lang w:val="bs-Latn-BA"/>
              </w:rPr>
              <w:t>a</w:t>
            </w:r>
            <w:r w:rsidRPr="00C51657">
              <w:rPr>
                <w:rFonts w:ascii="Arial Narrow" w:eastAsia="Calibri" w:hAnsi="Arial Narrow" w:cs="Arial"/>
                <w:b/>
                <w:lang w:val="bs-Latn-BA"/>
              </w:rPr>
              <w:t xml:space="preserve">mended: </w:t>
            </w:r>
            <w:r w:rsidRPr="000B3191">
              <w:rPr>
                <w:rFonts w:ascii="Arial Narrow" w:eastAsia="Calibri" w:hAnsi="Arial Narrow" w:cs="Arial"/>
                <w:bCs/>
                <w:lang w:val="bs-Latn-BA"/>
              </w:rPr>
              <w:t>32020R1214, 32020R1361, 32021R0419, 32021R1936, 32022R0230, 32022R0490, 32022R0853, 32022R1309, 32022R1404, 32022R1916, 32022R1942, 32023R0158</w:t>
            </w:r>
          </w:p>
          <w:p w14:paraId="7937DAEB" w14:textId="77777777" w:rsidR="003472C9" w:rsidRPr="00EB0357" w:rsidRDefault="003472C9" w:rsidP="003472C9">
            <w:pPr>
              <w:jc w:val="center"/>
              <w:rPr>
                <w:rFonts w:ascii="Arial Narrow" w:eastAsia="Calibri" w:hAnsi="Arial Narrow" w:cs="Arial"/>
                <w:b/>
                <w:lang w:val="bs-Latn-BA"/>
              </w:rPr>
            </w:pPr>
            <w:r w:rsidRPr="00EB0357">
              <w:rPr>
                <w:rFonts w:ascii="Arial Narrow" w:eastAsia="Calibri" w:hAnsi="Arial Narrow" w:cs="Arial"/>
                <w:b/>
                <w:lang w:val="bs-Latn-BA"/>
              </w:rPr>
              <w:t>32023R0446,</w:t>
            </w:r>
          </w:p>
          <w:p w14:paraId="37F303B9" w14:textId="77777777" w:rsidR="003472C9" w:rsidRPr="000B3191" w:rsidRDefault="003472C9" w:rsidP="003472C9">
            <w:pPr>
              <w:jc w:val="center"/>
              <w:rPr>
                <w:rFonts w:ascii="Arial Narrow" w:eastAsia="Calibri" w:hAnsi="Arial Narrow" w:cs="Arial"/>
                <w:bCs/>
                <w:lang w:val="bs-Latn-BA"/>
              </w:rPr>
            </w:pPr>
            <w:r w:rsidRPr="000B3191">
              <w:rPr>
                <w:rFonts w:ascii="Arial Narrow" w:eastAsia="Calibri" w:hAnsi="Arial Narrow" w:cs="Arial"/>
                <w:bCs/>
                <w:lang w:val="bs-Latn-BA"/>
              </w:rPr>
              <w:t>Annex 2</w:t>
            </w:r>
          </w:p>
          <w:p w14:paraId="00E29A64" w14:textId="77777777" w:rsidR="003472C9" w:rsidRPr="000B3191" w:rsidRDefault="003472C9" w:rsidP="003472C9">
            <w:pPr>
              <w:jc w:val="center"/>
              <w:rPr>
                <w:rFonts w:ascii="Arial Narrow" w:eastAsia="Calibri" w:hAnsi="Arial Narrow" w:cs="Arial"/>
                <w:bCs/>
                <w:lang w:val="bs-Latn-BA"/>
              </w:rPr>
            </w:pPr>
            <w:r w:rsidRPr="000B3191">
              <w:rPr>
                <w:rFonts w:ascii="Arial Narrow" w:eastAsia="Calibri" w:hAnsi="Arial Narrow" w:cs="Arial"/>
                <w:bCs/>
                <w:lang w:val="bs-Latn-BA"/>
              </w:rPr>
              <w:t xml:space="preserve"> 32020R1213</w:t>
            </w:r>
          </w:p>
          <w:p w14:paraId="10499B10" w14:textId="77777777" w:rsidR="003472C9" w:rsidRPr="000B3191" w:rsidRDefault="003472C9" w:rsidP="003472C9">
            <w:pPr>
              <w:jc w:val="center"/>
              <w:rPr>
                <w:rFonts w:ascii="Arial Narrow" w:eastAsia="Calibri" w:hAnsi="Arial Narrow" w:cs="Arial"/>
                <w:bCs/>
                <w:lang w:val="bs-Latn-BA"/>
              </w:rPr>
            </w:pPr>
            <w:r w:rsidRPr="000B3191">
              <w:rPr>
                <w:rFonts w:ascii="Arial Narrow" w:eastAsia="Calibri" w:hAnsi="Arial Narrow" w:cs="Arial"/>
                <w:bCs/>
                <w:lang w:val="bs-Latn-BA"/>
              </w:rPr>
              <w:t>as amended: 32020R1362; 32021R0419, 32021R1936, 32022R0490, 32022R1942</w:t>
            </w:r>
          </w:p>
          <w:p w14:paraId="2DD91BA5" w14:textId="3029F363" w:rsidR="003472C9" w:rsidRPr="00EB0357" w:rsidRDefault="003472C9" w:rsidP="003472C9">
            <w:pPr>
              <w:jc w:val="center"/>
              <w:rPr>
                <w:rFonts w:ascii="Arial Narrow" w:eastAsia="Calibri" w:hAnsi="Arial Narrow" w:cs="Arial"/>
                <w:b/>
                <w:lang w:val="bs-Latn-BA"/>
              </w:rPr>
            </w:pPr>
            <w:r w:rsidRPr="00EB0357">
              <w:rPr>
                <w:rFonts w:ascii="Arial Narrow" w:eastAsia="Calibri" w:hAnsi="Arial Narrow" w:cs="Arial"/>
                <w:b/>
                <w:lang w:val="bs-Latn-BA"/>
              </w:rPr>
              <w:t>32023R0446</w:t>
            </w:r>
          </w:p>
        </w:tc>
      </w:tr>
      <w:tr w:rsidR="003472C9" w:rsidRPr="00DD341C" w14:paraId="46CD0492" w14:textId="77777777" w:rsidTr="00C41BFB">
        <w:tc>
          <w:tcPr>
            <w:tcW w:w="441" w:type="dxa"/>
            <w:shd w:val="clear" w:color="auto" w:fill="auto"/>
          </w:tcPr>
          <w:p w14:paraId="0BABDCBF" w14:textId="77777777" w:rsidR="003472C9" w:rsidRDefault="003472C9" w:rsidP="003472C9">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03EA367" w14:textId="5CB3EAA6" w:rsidR="003472C9" w:rsidRDefault="003472C9" w:rsidP="003472C9">
            <w:pPr>
              <w:jc w:val="both"/>
              <w:rPr>
                <w:rFonts w:ascii="Arial Narrow" w:eastAsia="Calibri" w:hAnsi="Arial Narrow" w:cs="Arial"/>
                <w:b/>
                <w:lang w:val="bs-Latn-BA"/>
              </w:rPr>
            </w:pPr>
            <w:r w:rsidRPr="00ED4878">
              <w:rPr>
                <w:rFonts w:ascii="Arial Narrow" w:eastAsia="Calibri" w:hAnsi="Arial Narrow" w:cs="Arial"/>
                <w:b/>
                <w:lang w:val="bs-Latn-BA"/>
              </w:rPr>
              <w:t>Pravilnik o izmjeni Pravilnika o fitosanitarnim mjerama za suzbijanje štetnog organizma Aleurocanthus spiniferus (Quaintance) u obilježenim područjima</w:t>
            </w:r>
            <w:r>
              <w:rPr>
                <w:rFonts w:ascii="Arial Narrow" w:eastAsia="Calibri" w:hAnsi="Arial Narrow" w:cs="Arial"/>
                <w:b/>
                <w:lang w:val="bs-Latn-BA"/>
              </w:rPr>
              <w:t xml:space="preserve"> OG MN </w:t>
            </w:r>
            <w:r>
              <w:rPr>
                <w:rFonts w:ascii="Arial Narrow" w:eastAsia="Calibri" w:hAnsi="Arial Narrow" w:cs="Arial"/>
                <w:b/>
                <w:lang w:val="bs-Latn-BA"/>
              </w:rPr>
              <w:t>48</w:t>
            </w:r>
            <w:r w:rsidRPr="00ED4878">
              <w:rPr>
                <w:rFonts w:ascii="Arial Narrow" w:eastAsia="Calibri" w:hAnsi="Arial Narrow" w:cs="Arial"/>
                <w:b/>
                <w:lang w:val="bs-Latn-BA"/>
              </w:rPr>
              <w:t>/2023</w:t>
            </w:r>
          </w:p>
          <w:p w14:paraId="4E0F51A7" w14:textId="424F5ABB" w:rsidR="003472C9" w:rsidRDefault="003472C9" w:rsidP="003472C9">
            <w:pPr>
              <w:jc w:val="both"/>
              <w:rPr>
                <w:rFonts w:ascii="Arial Narrow" w:eastAsia="Calibri" w:hAnsi="Arial Narrow" w:cs="Arial"/>
                <w:b/>
                <w:i/>
                <w:iCs/>
                <w:color w:val="388600"/>
                <w:lang w:val="bs-Latn-BA"/>
              </w:rPr>
            </w:pPr>
            <w:r w:rsidRPr="00ED4878">
              <w:rPr>
                <w:rFonts w:ascii="Arial Narrow" w:eastAsia="Calibri" w:hAnsi="Arial Narrow" w:cs="Arial"/>
                <w:b/>
                <w:i/>
                <w:iCs/>
                <w:color w:val="388600"/>
                <w:lang w:val="bs-Latn-BA"/>
              </w:rPr>
              <w:t xml:space="preserve">Rulebook on amendments to the Rulebook on phytosanitary measures for the suppression of the harmful organism Aleurocanthus spiniferus (Quaintance) in marked areas OG MN </w:t>
            </w:r>
            <w:r>
              <w:rPr>
                <w:rFonts w:ascii="Arial Narrow" w:eastAsia="Calibri" w:hAnsi="Arial Narrow" w:cs="Arial"/>
                <w:b/>
                <w:i/>
                <w:iCs/>
                <w:color w:val="388600"/>
                <w:lang w:val="bs-Latn-BA"/>
              </w:rPr>
              <w:t>48</w:t>
            </w:r>
            <w:r w:rsidRPr="00ED4878">
              <w:rPr>
                <w:rFonts w:ascii="Arial Narrow" w:eastAsia="Calibri" w:hAnsi="Arial Narrow" w:cs="Arial"/>
                <w:b/>
                <w:i/>
                <w:iCs/>
                <w:color w:val="388600"/>
                <w:lang w:val="bs-Latn-BA"/>
              </w:rPr>
              <w:t>/2023</w:t>
            </w:r>
          </w:p>
          <w:p w14:paraId="5B404647" w14:textId="3CBC4617" w:rsidR="003472C9" w:rsidRPr="00C51657" w:rsidRDefault="003472C9" w:rsidP="003472C9">
            <w:pPr>
              <w:jc w:val="both"/>
              <w:rPr>
                <w:rFonts w:ascii="Arial Narrow" w:eastAsia="Calibri" w:hAnsi="Arial Narrow" w:cs="Arial"/>
                <w:b/>
                <w:lang w:val="bs-Latn-BA"/>
              </w:rPr>
            </w:pPr>
            <w:r w:rsidRPr="00ED4878">
              <w:rPr>
                <w:rFonts w:ascii="Arial Narrow" w:eastAsia="Calibri" w:hAnsi="Arial Narrow" w:cs="Arial"/>
                <w:b/>
                <w:i/>
                <w:iCs/>
                <w:color w:val="B2B2B2"/>
                <w:lang w:val="bs-Latn-BA"/>
              </w:rPr>
              <w:t xml:space="preserve">Implementation </w:t>
            </w:r>
            <w:r>
              <w:rPr>
                <w:rFonts w:ascii="Arial Narrow" w:eastAsia="Calibri" w:hAnsi="Arial Narrow" w:cs="Arial"/>
                <w:b/>
                <w:i/>
                <w:iCs/>
                <w:color w:val="B2B2B2"/>
                <w:lang w:val="bs-Latn-BA"/>
              </w:rPr>
              <w:t>–</w:t>
            </w:r>
            <w:r w:rsidRPr="00ED4878">
              <w:rPr>
                <w:rFonts w:ascii="Arial Narrow" w:eastAsia="Calibri" w:hAnsi="Arial Narrow" w:cs="Arial"/>
                <w:b/>
                <w:i/>
                <w:iCs/>
                <w:color w:val="B2B2B2"/>
                <w:lang w:val="bs-Latn-BA"/>
              </w:rPr>
              <w:t xml:space="preserve"> national</w:t>
            </w:r>
            <w:r>
              <w:rPr>
                <w:rFonts w:ascii="Arial Narrow" w:eastAsia="Calibri" w:hAnsi="Arial Narrow" w:cs="Arial"/>
                <w:b/>
                <w:i/>
                <w:iCs/>
                <w:color w:val="B2B2B2"/>
                <w:lang w:val="bs-Latn-BA"/>
              </w:rPr>
              <w:t xml:space="preserve"> demarcated area</w:t>
            </w:r>
          </w:p>
        </w:tc>
        <w:tc>
          <w:tcPr>
            <w:tcW w:w="1842" w:type="dxa"/>
            <w:shd w:val="clear" w:color="auto" w:fill="auto"/>
          </w:tcPr>
          <w:p w14:paraId="66813FFC" w14:textId="3713EB12" w:rsidR="003472C9" w:rsidRPr="00B4463F" w:rsidRDefault="003472C9" w:rsidP="003472C9">
            <w:pPr>
              <w:jc w:val="center"/>
              <w:rPr>
                <w:rFonts w:ascii="Arial Narrow" w:eastAsia="Calibri" w:hAnsi="Arial Narrow" w:cs="Arial"/>
                <w:b/>
                <w:lang w:val="bs-Latn-BA"/>
              </w:rPr>
            </w:pPr>
            <w:r w:rsidRPr="00B4463F">
              <w:rPr>
                <w:rFonts w:ascii="Arial Narrow" w:eastAsia="Calibri" w:hAnsi="Arial Narrow" w:cs="Arial"/>
                <w:b/>
                <w:lang w:val="bs-Latn-BA"/>
              </w:rPr>
              <w:t>32022R1927</w:t>
            </w:r>
          </w:p>
          <w:p w14:paraId="4BD50927" w14:textId="1533278E" w:rsidR="003472C9" w:rsidRPr="000B3191" w:rsidRDefault="003472C9" w:rsidP="003472C9">
            <w:pPr>
              <w:jc w:val="center"/>
              <w:rPr>
                <w:rFonts w:ascii="Arial Narrow" w:eastAsia="Calibri" w:hAnsi="Arial Narrow" w:cs="Arial"/>
                <w:bCs/>
                <w:lang w:val="bs-Latn-BA"/>
              </w:rPr>
            </w:pPr>
            <w:r w:rsidRPr="00ED4878">
              <w:rPr>
                <w:rFonts w:ascii="Arial Narrow" w:eastAsia="Calibri" w:hAnsi="Arial Narrow" w:cs="Arial"/>
                <w:b/>
                <w:i/>
                <w:iCs/>
                <w:color w:val="B2B2B2"/>
                <w:lang w:val="bs-Latn-BA"/>
              </w:rPr>
              <w:t>Implementation - national</w:t>
            </w:r>
          </w:p>
        </w:tc>
      </w:tr>
      <w:tr w:rsidR="003472C9" w:rsidRPr="00281CE1" w14:paraId="34DEAFBD" w14:textId="77777777" w:rsidTr="00C41BFB">
        <w:tc>
          <w:tcPr>
            <w:tcW w:w="441" w:type="dxa"/>
            <w:shd w:val="clear" w:color="auto" w:fill="auto"/>
          </w:tcPr>
          <w:p w14:paraId="316A4B28" w14:textId="77777777" w:rsidR="003472C9" w:rsidRDefault="003472C9" w:rsidP="003472C9">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55D20024" w14:textId="77777777" w:rsidR="003472C9" w:rsidRDefault="003472C9" w:rsidP="003472C9">
            <w:pPr>
              <w:jc w:val="both"/>
              <w:rPr>
                <w:rFonts w:ascii="Arial Narrow" w:eastAsia="Calibri" w:hAnsi="Arial Narrow" w:cs="Arial"/>
                <w:b/>
                <w:lang w:val="bs-Latn-BA"/>
              </w:rPr>
            </w:pPr>
            <w:r w:rsidRPr="0065076E">
              <w:rPr>
                <w:rFonts w:ascii="Arial Narrow" w:eastAsia="Calibri" w:hAnsi="Arial Narrow" w:cs="Arial"/>
                <w:b/>
                <w:lang w:val="bs-Latn-BA"/>
              </w:rPr>
              <w:t>Pravilnik o izmjeni Pravilnika o fitosanitarnim mjerama za sprečavanje unošenja i širenja štetnih organizama bilja, biljnih proizvoda i objekata pod nadzorom</w:t>
            </w:r>
            <w:r>
              <w:rPr>
                <w:rFonts w:ascii="Arial Narrow" w:eastAsia="Calibri" w:hAnsi="Arial Narrow" w:cs="Arial"/>
                <w:b/>
                <w:lang w:val="bs-Latn-BA"/>
              </w:rPr>
              <w:t xml:space="preserve"> SL CG 32/2023</w:t>
            </w:r>
          </w:p>
          <w:p w14:paraId="745C5146" w14:textId="77777777" w:rsidR="003472C9" w:rsidRDefault="003472C9" w:rsidP="003472C9">
            <w:pPr>
              <w:jc w:val="both"/>
              <w:rPr>
                <w:rFonts w:ascii="Arial Narrow" w:eastAsia="Calibri" w:hAnsi="Arial Narrow" w:cs="Arial"/>
                <w:b/>
                <w:i/>
                <w:iCs/>
                <w:color w:val="388600"/>
                <w:lang w:val="bs-Latn-BA"/>
              </w:rPr>
            </w:pPr>
            <w:r w:rsidRPr="0065076E">
              <w:rPr>
                <w:rFonts w:ascii="Arial Narrow" w:eastAsia="Calibri" w:hAnsi="Arial Narrow" w:cs="Arial"/>
                <w:b/>
                <w:i/>
                <w:iCs/>
                <w:color w:val="388600"/>
                <w:lang w:val="bs-Latn-BA"/>
              </w:rPr>
              <w:t xml:space="preserve">Rulebook amending the Rulebook on phytosanitary measures to prevent the introduction and spread of harmful organisms of plants, plant products and facilities under the supervision of </w:t>
            </w:r>
            <w:r>
              <w:rPr>
                <w:rFonts w:ascii="Arial Narrow" w:eastAsia="Calibri" w:hAnsi="Arial Narrow" w:cs="Arial"/>
                <w:b/>
                <w:i/>
                <w:iCs/>
                <w:color w:val="388600"/>
                <w:lang w:val="bs-Latn-BA"/>
              </w:rPr>
              <w:t>OG MN</w:t>
            </w:r>
            <w:r w:rsidRPr="0065076E">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32</w:t>
            </w:r>
            <w:r w:rsidRPr="0065076E">
              <w:rPr>
                <w:rFonts w:ascii="Arial Narrow" w:eastAsia="Calibri" w:hAnsi="Arial Narrow" w:cs="Arial"/>
                <w:b/>
                <w:i/>
                <w:iCs/>
                <w:color w:val="388600"/>
                <w:lang w:val="bs-Latn-BA"/>
              </w:rPr>
              <w:t>/202</w:t>
            </w:r>
            <w:r>
              <w:rPr>
                <w:rFonts w:ascii="Arial Narrow" w:eastAsia="Calibri" w:hAnsi="Arial Narrow" w:cs="Arial"/>
                <w:b/>
                <w:i/>
                <w:iCs/>
                <w:color w:val="388600"/>
                <w:lang w:val="bs-Latn-BA"/>
              </w:rPr>
              <w:t>3</w:t>
            </w:r>
          </w:p>
          <w:p w14:paraId="14A6CF5C" w14:textId="77777777" w:rsidR="003472C9" w:rsidRPr="00281CE1" w:rsidRDefault="003472C9" w:rsidP="003472C9">
            <w:pPr>
              <w:jc w:val="both"/>
              <w:rPr>
                <w:rFonts w:ascii="Arial Narrow" w:eastAsia="Calibri" w:hAnsi="Arial Narrow" w:cs="Arial"/>
                <w:b/>
                <w:lang w:val="bs-Latn-BA"/>
              </w:rPr>
            </w:pPr>
            <w:r w:rsidRPr="0065076E">
              <w:rPr>
                <w:rFonts w:ascii="Arial Narrow" w:eastAsia="Calibri" w:hAnsi="Arial Narrow" w:cs="Arial"/>
                <w:b/>
                <w:i/>
                <w:iCs/>
                <w:color w:val="B2B2B2"/>
                <w:lang w:val="bs-Latn-BA"/>
              </w:rPr>
              <w:t>Implementation</w:t>
            </w:r>
          </w:p>
        </w:tc>
        <w:tc>
          <w:tcPr>
            <w:tcW w:w="1842" w:type="dxa"/>
            <w:shd w:val="clear" w:color="auto" w:fill="auto"/>
          </w:tcPr>
          <w:p w14:paraId="5E6DC9AC" w14:textId="77777777" w:rsidR="003472C9" w:rsidRPr="00281CE1" w:rsidRDefault="003472C9" w:rsidP="003472C9">
            <w:pPr>
              <w:jc w:val="center"/>
              <w:rPr>
                <w:rFonts w:ascii="Arial Narrow" w:eastAsia="Calibri" w:hAnsi="Arial Narrow" w:cs="Arial"/>
                <w:b/>
                <w:lang w:val="bs-Latn-BA"/>
              </w:rPr>
            </w:pPr>
            <w:r w:rsidRPr="0065076E">
              <w:rPr>
                <w:rFonts w:ascii="Arial Narrow" w:eastAsia="Calibri" w:hAnsi="Arial Narrow" w:cs="Arial"/>
                <w:b/>
                <w:i/>
                <w:iCs/>
                <w:color w:val="B2B2B2"/>
                <w:lang w:val="bs-Latn-BA"/>
              </w:rPr>
              <w:t>Implementation</w:t>
            </w:r>
          </w:p>
        </w:tc>
      </w:tr>
      <w:tr w:rsidR="006108EB" w:rsidRPr="00281CE1" w14:paraId="64B9335D" w14:textId="77777777" w:rsidTr="00C41BFB">
        <w:tc>
          <w:tcPr>
            <w:tcW w:w="441" w:type="dxa"/>
            <w:shd w:val="clear" w:color="auto" w:fill="auto"/>
          </w:tcPr>
          <w:p w14:paraId="45B10A69"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7D40554E" w14:textId="77777777" w:rsidR="006108EB" w:rsidRDefault="006108EB" w:rsidP="006108EB">
            <w:pPr>
              <w:jc w:val="both"/>
              <w:rPr>
                <w:rFonts w:ascii="Arial Narrow" w:eastAsia="Calibri" w:hAnsi="Arial Narrow" w:cs="Arial"/>
                <w:b/>
                <w:lang w:val="bs-Latn-BA"/>
              </w:rPr>
            </w:pPr>
            <w:r w:rsidRPr="006108EB">
              <w:rPr>
                <w:rFonts w:ascii="Arial Narrow" w:eastAsia="Calibri" w:hAnsi="Arial Narrow" w:cs="Arial"/>
                <w:b/>
                <w:lang w:val="bs-Latn-BA"/>
              </w:rPr>
              <w:t>Liste štetnih organizama bilja, biljnih proizvoda i objekata pod nadzorom*</w:t>
            </w:r>
            <w:r>
              <w:rPr>
                <w:rFonts w:ascii="Arial Narrow" w:eastAsia="Calibri" w:hAnsi="Arial Narrow" w:cs="Arial"/>
                <w:b/>
                <w:lang w:val="bs-Latn-BA"/>
              </w:rPr>
              <w:t xml:space="preserve"> SL CG </w:t>
            </w:r>
            <w:r w:rsidRPr="006108EB">
              <w:rPr>
                <w:rFonts w:ascii="Arial Narrow" w:eastAsia="Calibri" w:hAnsi="Arial Narrow" w:cs="Arial"/>
                <w:b/>
                <w:lang w:val="bs-Latn-BA"/>
              </w:rPr>
              <w:t>32/2023</w:t>
            </w:r>
          </w:p>
          <w:p w14:paraId="046E5F00" w14:textId="77777777" w:rsidR="006108EB" w:rsidRDefault="006108EB" w:rsidP="006108EB">
            <w:pPr>
              <w:jc w:val="both"/>
              <w:rPr>
                <w:rFonts w:ascii="Arial Narrow" w:eastAsia="Calibri" w:hAnsi="Arial Narrow" w:cs="Arial"/>
                <w:b/>
                <w:i/>
                <w:iCs/>
                <w:color w:val="388600"/>
                <w:lang w:val="bs-Latn-BA"/>
              </w:rPr>
            </w:pPr>
            <w:r w:rsidRPr="006108EB">
              <w:rPr>
                <w:rFonts w:ascii="Arial Narrow" w:eastAsia="Calibri" w:hAnsi="Arial Narrow" w:cs="Arial"/>
                <w:b/>
                <w:i/>
                <w:iCs/>
                <w:color w:val="388600"/>
                <w:lang w:val="bs-Latn-BA"/>
              </w:rPr>
              <w:t xml:space="preserve">Lists of harmful organisms of plants, plant products and objects under supervision* </w:t>
            </w:r>
            <w:r w:rsidRPr="006108EB">
              <w:rPr>
                <w:rFonts w:ascii="Arial Narrow" w:eastAsia="Calibri" w:hAnsi="Arial Narrow" w:cs="Arial"/>
                <w:b/>
                <w:i/>
                <w:iCs/>
                <w:color w:val="388600"/>
                <w:lang w:val="bs-Latn-BA"/>
              </w:rPr>
              <w:t>OG</w:t>
            </w:r>
            <w:r w:rsidRPr="006108EB">
              <w:rPr>
                <w:rFonts w:ascii="Arial Narrow" w:eastAsia="Calibri" w:hAnsi="Arial Narrow" w:cs="Arial"/>
                <w:b/>
                <w:i/>
                <w:iCs/>
                <w:color w:val="388600"/>
                <w:lang w:val="bs-Latn-BA"/>
              </w:rPr>
              <w:t xml:space="preserve"> </w:t>
            </w:r>
            <w:r w:rsidRPr="006108EB">
              <w:rPr>
                <w:rFonts w:ascii="Arial Narrow" w:eastAsia="Calibri" w:hAnsi="Arial Narrow" w:cs="Arial"/>
                <w:b/>
                <w:i/>
                <w:iCs/>
                <w:color w:val="388600"/>
                <w:lang w:val="bs-Latn-BA"/>
              </w:rPr>
              <w:t>MN</w:t>
            </w:r>
            <w:r w:rsidRPr="006108EB">
              <w:rPr>
                <w:rFonts w:ascii="Arial Narrow" w:eastAsia="Calibri" w:hAnsi="Arial Narrow" w:cs="Arial"/>
                <w:b/>
                <w:i/>
                <w:iCs/>
                <w:color w:val="388600"/>
                <w:lang w:val="bs-Latn-BA"/>
              </w:rPr>
              <w:t xml:space="preserve"> 32/2023</w:t>
            </w:r>
          </w:p>
          <w:p w14:paraId="33E94626" w14:textId="193F2997" w:rsidR="006108EB" w:rsidRPr="0065076E" w:rsidRDefault="006108EB" w:rsidP="006108EB">
            <w:pPr>
              <w:jc w:val="both"/>
              <w:rPr>
                <w:rFonts w:ascii="Arial Narrow" w:eastAsia="Calibri" w:hAnsi="Arial Narrow" w:cs="Arial"/>
                <w:b/>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3ABB90EB" w14:textId="77777777" w:rsidR="006108EB" w:rsidRPr="003472C9" w:rsidRDefault="006108EB" w:rsidP="006108EB">
            <w:pPr>
              <w:jc w:val="center"/>
              <w:rPr>
                <w:rFonts w:ascii="Arial Narrow" w:eastAsia="Calibri" w:hAnsi="Arial Narrow" w:cs="Arial"/>
                <w:bCs/>
                <w:lang w:val="bs-Latn-BA"/>
              </w:rPr>
            </w:pPr>
            <w:r w:rsidRPr="003472C9">
              <w:rPr>
                <w:rFonts w:ascii="Arial Narrow" w:eastAsia="Calibri" w:hAnsi="Arial Narrow" w:cs="Arial"/>
                <w:bCs/>
                <w:lang w:val="bs-Latn-BA"/>
              </w:rPr>
              <w:t>32019R2072</w:t>
            </w:r>
          </w:p>
          <w:p w14:paraId="48B3596B" w14:textId="77777777" w:rsidR="006108EB" w:rsidRPr="003472C9" w:rsidRDefault="006108EB" w:rsidP="006108EB">
            <w:pPr>
              <w:jc w:val="center"/>
              <w:rPr>
                <w:rFonts w:ascii="Arial Narrow" w:eastAsia="Calibri" w:hAnsi="Arial Narrow" w:cs="Arial"/>
                <w:bCs/>
                <w:lang w:val="bs-Latn-BA"/>
              </w:rPr>
            </w:pPr>
            <w:r w:rsidRPr="003472C9">
              <w:rPr>
                <w:rFonts w:ascii="Arial Narrow" w:eastAsia="Calibri" w:hAnsi="Arial Narrow" w:cs="Arial"/>
                <w:bCs/>
                <w:lang w:val="bs-Latn-BA"/>
              </w:rPr>
              <w:t>32020R1199</w:t>
            </w:r>
          </w:p>
          <w:p w14:paraId="237A33BE" w14:textId="77777777" w:rsidR="006108EB" w:rsidRPr="003472C9" w:rsidRDefault="006108EB" w:rsidP="006108EB">
            <w:pPr>
              <w:jc w:val="center"/>
              <w:rPr>
                <w:rFonts w:ascii="Arial Narrow" w:eastAsia="Calibri" w:hAnsi="Arial Narrow" w:cs="Arial"/>
                <w:bCs/>
                <w:lang w:val="bs-Latn-BA"/>
              </w:rPr>
            </w:pPr>
            <w:r w:rsidRPr="003472C9">
              <w:rPr>
                <w:rFonts w:ascii="Arial Narrow" w:eastAsia="Calibri" w:hAnsi="Arial Narrow" w:cs="Arial"/>
                <w:bCs/>
                <w:lang w:val="bs-Latn-BA"/>
              </w:rPr>
              <w:t>32020R1825</w:t>
            </w:r>
          </w:p>
          <w:p w14:paraId="221FB9A5" w14:textId="77777777" w:rsidR="006108EB" w:rsidRPr="003472C9" w:rsidRDefault="006108EB" w:rsidP="006108EB">
            <w:pPr>
              <w:jc w:val="center"/>
              <w:rPr>
                <w:rFonts w:ascii="Arial Narrow" w:eastAsia="Calibri" w:hAnsi="Arial Narrow" w:cs="Arial"/>
                <w:bCs/>
                <w:lang w:val="bs-Latn-BA"/>
              </w:rPr>
            </w:pPr>
            <w:r w:rsidRPr="003472C9">
              <w:rPr>
                <w:rFonts w:ascii="Arial Narrow" w:eastAsia="Calibri" w:hAnsi="Arial Narrow" w:cs="Arial"/>
                <w:bCs/>
                <w:lang w:val="bs-Latn-BA"/>
              </w:rPr>
              <w:t>32020R2210</w:t>
            </w:r>
          </w:p>
          <w:p w14:paraId="3621BC91" w14:textId="77777777" w:rsidR="006108EB" w:rsidRPr="003472C9" w:rsidRDefault="006108EB" w:rsidP="006108EB">
            <w:pPr>
              <w:jc w:val="center"/>
              <w:rPr>
                <w:rFonts w:ascii="Arial Narrow" w:eastAsia="Calibri" w:hAnsi="Arial Narrow" w:cs="Arial"/>
                <w:bCs/>
                <w:lang w:val="bs-Latn-BA"/>
              </w:rPr>
            </w:pPr>
            <w:r w:rsidRPr="003472C9">
              <w:rPr>
                <w:rFonts w:ascii="Arial Narrow" w:eastAsia="Calibri" w:hAnsi="Arial Narrow" w:cs="Arial"/>
                <w:bCs/>
                <w:lang w:val="bs-Latn-BA"/>
              </w:rPr>
              <w:t>32020R2211</w:t>
            </w:r>
          </w:p>
          <w:p w14:paraId="474BE768" w14:textId="77777777" w:rsidR="006108EB" w:rsidRPr="003472C9" w:rsidRDefault="006108EB" w:rsidP="006108EB">
            <w:pPr>
              <w:jc w:val="center"/>
              <w:rPr>
                <w:rFonts w:ascii="Arial Narrow" w:eastAsia="Calibri" w:hAnsi="Arial Narrow" w:cs="Arial"/>
                <w:bCs/>
                <w:lang w:val="bs-Latn-BA"/>
              </w:rPr>
            </w:pPr>
            <w:r w:rsidRPr="003472C9">
              <w:rPr>
                <w:rFonts w:ascii="Arial Narrow" w:eastAsia="Calibri" w:hAnsi="Arial Narrow" w:cs="Arial"/>
                <w:bCs/>
                <w:lang w:val="bs-Latn-BA"/>
              </w:rPr>
              <w:t>32021R0759</w:t>
            </w:r>
          </w:p>
          <w:p w14:paraId="45F96DBA" w14:textId="77777777" w:rsidR="006108EB" w:rsidRPr="003472C9" w:rsidRDefault="006108EB" w:rsidP="006108EB">
            <w:pPr>
              <w:jc w:val="center"/>
              <w:rPr>
                <w:rFonts w:ascii="Arial Narrow" w:eastAsia="Calibri" w:hAnsi="Arial Narrow" w:cs="Arial"/>
                <w:bCs/>
                <w:lang w:val="bs-Latn-BA"/>
              </w:rPr>
            </w:pPr>
            <w:r w:rsidRPr="003472C9">
              <w:rPr>
                <w:rFonts w:ascii="Arial Narrow" w:eastAsia="Calibri" w:hAnsi="Arial Narrow" w:cs="Arial"/>
                <w:bCs/>
                <w:lang w:val="bs-Latn-BA"/>
              </w:rPr>
              <w:t>32021R0901</w:t>
            </w:r>
          </w:p>
          <w:p w14:paraId="0CF35675" w14:textId="77777777" w:rsidR="006108EB" w:rsidRPr="003472C9" w:rsidRDefault="006108EB" w:rsidP="006108EB">
            <w:pPr>
              <w:jc w:val="center"/>
              <w:rPr>
                <w:rFonts w:ascii="Arial Narrow" w:eastAsia="Calibri" w:hAnsi="Arial Narrow" w:cs="Arial"/>
                <w:bCs/>
                <w:lang w:val="bs-Latn-BA"/>
              </w:rPr>
            </w:pPr>
            <w:r w:rsidRPr="003472C9">
              <w:rPr>
                <w:rFonts w:ascii="Arial Narrow" w:eastAsia="Calibri" w:hAnsi="Arial Narrow" w:cs="Arial"/>
                <w:bCs/>
                <w:lang w:val="bs-Latn-BA"/>
              </w:rPr>
              <w:t>32021R2069</w:t>
            </w:r>
          </w:p>
          <w:p w14:paraId="6E4890D5" w14:textId="77777777" w:rsidR="006108EB" w:rsidRPr="003472C9" w:rsidRDefault="006108EB" w:rsidP="006108EB">
            <w:pPr>
              <w:jc w:val="center"/>
              <w:rPr>
                <w:rFonts w:ascii="Arial Narrow" w:eastAsia="Calibri" w:hAnsi="Arial Narrow" w:cs="Arial"/>
                <w:bCs/>
                <w:lang w:val="bs-Latn-BA"/>
              </w:rPr>
            </w:pPr>
            <w:r w:rsidRPr="003472C9">
              <w:rPr>
                <w:rFonts w:ascii="Arial Narrow" w:eastAsia="Calibri" w:hAnsi="Arial Narrow" w:cs="Arial"/>
                <w:bCs/>
                <w:lang w:val="bs-Latn-BA"/>
              </w:rPr>
              <w:t>32021R2285</w:t>
            </w:r>
          </w:p>
          <w:p w14:paraId="70E91C69" w14:textId="77777777" w:rsidR="006108EB" w:rsidRPr="003472C9" w:rsidRDefault="006108EB" w:rsidP="006108EB">
            <w:pPr>
              <w:jc w:val="center"/>
              <w:rPr>
                <w:rFonts w:ascii="Arial Narrow" w:eastAsia="Calibri" w:hAnsi="Arial Narrow" w:cs="Arial"/>
                <w:bCs/>
                <w:lang w:val="bs-Latn-BA"/>
              </w:rPr>
            </w:pPr>
            <w:r w:rsidRPr="003472C9">
              <w:rPr>
                <w:rFonts w:ascii="Arial Narrow" w:eastAsia="Calibri" w:hAnsi="Arial Narrow" w:cs="Arial"/>
                <w:bCs/>
                <w:lang w:val="bs-Latn-BA"/>
              </w:rPr>
              <w:lastRenderedPageBreak/>
              <w:t>32022R0853</w:t>
            </w:r>
          </w:p>
          <w:p w14:paraId="1734EEC8" w14:textId="54729C8B" w:rsidR="006108EB" w:rsidRPr="00211175" w:rsidRDefault="006108EB" w:rsidP="00211175">
            <w:pPr>
              <w:jc w:val="center"/>
              <w:rPr>
                <w:rFonts w:ascii="Arial Narrow" w:eastAsia="Calibri" w:hAnsi="Arial Narrow" w:cs="Arial"/>
                <w:bCs/>
                <w:lang w:val="bs-Latn-BA"/>
              </w:rPr>
            </w:pPr>
            <w:r w:rsidRPr="003472C9">
              <w:rPr>
                <w:rFonts w:ascii="Arial Narrow" w:eastAsia="Calibri" w:hAnsi="Arial Narrow" w:cs="Arial"/>
                <w:bCs/>
                <w:lang w:val="bs-Latn-BA"/>
              </w:rPr>
              <w:t>32022R0959</w:t>
            </w:r>
          </w:p>
        </w:tc>
      </w:tr>
      <w:tr w:rsidR="006108EB" w:rsidRPr="00281CE1" w14:paraId="74571688" w14:textId="77777777" w:rsidTr="00C41BFB">
        <w:tc>
          <w:tcPr>
            <w:tcW w:w="441" w:type="dxa"/>
            <w:shd w:val="clear" w:color="auto" w:fill="auto"/>
          </w:tcPr>
          <w:p w14:paraId="5DC16236"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1D70D6C" w14:textId="3E1AD925" w:rsidR="006108EB" w:rsidRDefault="006108EB" w:rsidP="006108EB">
            <w:pPr>
              <w:jc w:val="both"/>
              <w:rPr>
                <w:rFonts w:ascii="Arial Narrow" w:eastAsia="Calibri" w:hAnsi="Arial Narrow" w:cs="Arial"/>
                <w:b/>
                <w:lang w:val="bs-Latn-BA"/>
              </w:rPr>
            </w:pPr>
            <w:r w:rsidRPr="00EE5C99">
              <w:rPr>
                <w:rFonts w:ascii="Arial Narrow" w:eastAsia="Calibri" w:hAnsi="Arial Narrow" w:cs="Arial"/>
                <w:b/>
                <w:lang w:val="bs-Latn-BA"/>
              </w:rPr>
              <w:t>Program fitosanitarnih mjera za 202</w:t>
            </w:r>
            <w:r>
              <w:rPr>
                <w:rFonts w:ascii="Arial Narrow" w:eastAsia="Calibri" w:hAnsi="Arial Narrow" w:cs="Arial"/>
                <w:b/>
                <w:lang w:val="bs-Latn-BA"/>
              </w:rPr>
              <w:t>3</w:t>
            </w:r>
            <w:r w:rsidRPr="00EE5C99">
              <w:rPr>
                <w:rFonts w:ascii="Arial Narrow" w:eastAsia="Calibri" w:hAnsi="Arial Narrow" w:cs="Arial"/>
                <w:b/>
                <w:lang w:val="bs-Latn-BA"/>
              </w:rPr>
              <w:t>. godinu</w:t>
            </w:r>
            <w:r>
              <w:rPr>
                <w:rFonts w:ascii="Arial Narrow" w:eastAsia="Calibri" w:hAnsi="Arial Narrow" w:cs="Arial"/>
                <w:b/>
                <w:lang w:val="bs-Latn-BA"/>
              </w:rPr>
              <w:t xml:space="preserve"> SL CG </w:t>
            </w:r>
            <w:r w:rsidRPr="00EE5C99">
              <w:rPr>
                <w:rFonts w:ascii="Arial Narrow" w:eastAsia="Calibri" w:hAnsi="Arial Narrow" w:cs="Arial"/>
                <w:b/>
                <w:lang w:val="bs-Latn-BA"/>
              </w:rPr>
              <w:t>32/202</w:t>
            </w:r>
            <w:r>
              <w:rPr>
                <w:rFonts w:ascii="Arial Narrow" w:eastAsia="Calibri" w:hAnsi="Arial Narrow" w:cs="Arial"/>
                <w:b/>
                <w:lang w:val="bs-Latn-BA"/>
              </w:rPr>
              <w:t>3</w:t>
            </w:r>
          </w:p>
          <w:p w14:paraId="722AB568" w14:textId="2797D322" w:rsidR="006108EB" w:rsidRPr="004D21F5" w:rsidRDefault="006108EB" w:rsidP="006108EB">
            <w:pPr>
              <w:jc w:val="both"/>
              <w:rPr>
                <w:rFonts w:ascii="Arial Narrow" w:eastAsia="Calibri" w:hAnsi="Arial Narrow" w:cs="Arial"/>
                <w:b/>
                <w:i/>
                <w:iCs/>
                <w:color w:val="388600"/>
                <w:lang w:val="bs-Latn-BA"/>
              </w:rPr>
            </w:pPr>
            <w:r w:rsidRPr="004D21F5">
              <w:rPr>
                <w:rFonts w:ascii="Arial Narrow" w:eastAsia="Calibri" w:hAnsi="Arial Narrow" w:cs="Arial"/>
                <w:b/>
                <w:i/>
                <w:iCs/>
                <w:color w:val="388600"/>
                <w:lang w:val="bs-Latn-BA"/>
              </w:rPr>
              <w:t>Program of phytosanitary measures for the year 202</w:t>
            </w:r>
            <w:r>
              <w:rPr>
                <w:rFonts w:ascii="Arial Narrow" w:eastAsia="Calibri" w:hAnsi="Arial Narrow" w:cs="Arial"/>
                <w:b/>
                <w:i/>
                <w:iCs/>
                <w:color w:val="388600"/>
                <w:lang w:val="bs-Latn-BA"/>
              </w:rPr>
              <w:t>3</w:t>
            </w:r>
            <w:r w:rsidRPr="004D21F5">
              <w:rPr>
                <w:rFonts w:ascii="Arial Narrow" w:eastAsia="Calibri" w:hAnsi="Arial Narrow" w:cs="Arial"/>
                <w:b/>
                <w:i/>
                <w:iCs/>
                <w:color w:val="388600"/>
                <w:lang w:val="bs-Latn-BA"/>
              </w:rPr>
              <w:t xml:space="preserve"> OG MN 32/202</w:t>
            </w:r>
            <w:r>
              <w:rPr>
                <w:rFonts w:ascii="Arial Narrow" w:eastAsia="Calibri" w:hAnsi="Arial Narrow" w:cs="Arial"/>
                <w:b/>
                <w:i/>
                <w:iCs/>
                <w:color w:val="388600"/>
                <w:lang w:val="bs-Latn-BA"/>
              </w:rPr>
              <w:t>3</w:t>
            </w:r>
          </w:p>
          <w:p w14:paraId="5EE1A861" w14:textId="6B7E5A6E" w:rsidR="006108EB" w:rsidRPr="0065076E" w:rsidRDefault="006108EB" w:rsidP="006108EB">
            <w:pPr>
              <w:jc w:val="both"/>
              <w:rPr>
                <w:rFonts w:ascii="Arial Narrow" w:eastAsia="Calibri" w:hAnsi="Arial Narrow" w:cs="Arial"/>
                <w:b/>
                <w:lang w:val="bs-Latn-BA"/>
              </w:rPr>
            </w:pPr>
            <w:r w:rsidRPr="004D21F5">
              <w:rPr>
                <w:rFonts w:ascii="Arial Narrow" w:eastAsia="Calibri" w:hAnsi="Arial Narrow" w:cs="Arial"/>
                <w:b/>
                <w:i/>
                <w:iCs/>
                <w:color w:val="B2B2B2"/>
                <w:lang w:val="bs-Latn-BA"/>
              </w:rPr>
              <w:t>Implementation</w:t>
            </w:r>
            <w:r>
              <w:rPr>
                <w:rFonts w:ascii="Arial Narrow" w:eastAsia="Calibri" w:hAnsi="Arial Narrow" w:cs="Arial"/>
                <w:b/>
                <w:i/>
                <w:iCs/>
                <w:color w:val="B2B2B2"/>
                <w:lang w:val="bs-Latn-BA"/>
              </w:rPr>
              <w:t xml:space="preserve"> – Plant health - </w:t>
            </w:r>
            <w:r w:rsidRPr="00746D77">
              <w:rPr>
                <w:rFonts w:ascii="Arial Narrow" w:eastAsia="Calibri" w:hAnsi="Arial Narrow" w:cs="Arial"/>
                <w:b/>
                <w:i/>
                <w:iCs/>
                <w:color w:val="B2B2B2"/>
                <w:lang w:val="bs-Latn-BA"/>
              </w:rPr>
              <w:t>surveys</w:t>
            </w:r>
          </w:p>
        </w:tc>
        <w:tc>
          <w:tcPr>
            <w:tcW w:w="1842" w:type="dxa"/>
            <w:shd w:val="clear" w:color="auto" w:fill="auto"/>
          </w:tcPr>
          <w:p w14:paraId="69600D58" w14:textId="77777777" w:rsidR="006108EB" w:rsidRPr="00746D77" w:rsidRDefault="006108EB" w:rsidP="006108EB">
            <w:pPr>
              <w:jc w:val="center"/>
              <w:rPr>
                <w:rFonts w:ascii="Arial Narrow" w:eastAsia="Calibri" w:hAnsi="Arial Narrow" w:cs="Arial"/>
                <w:b/>
                <w:lang w:val="bs-Latn-BA"/>
              </w:rPr>
            </w:pPr>
            <w:r w:rsidRPr="00746D77">
              <w:rPr>
                <w:rFonts w:ascii="Arial Narrow" w:eastAsia="Calibri" w:hAnsi="Arial Narrow" w:cs="Arial"/>
                <w:b/>
                <w:lang w:val="bs-Latn-BA"/>
              </w:rPr>
              <w:t>32016R2031</w:t>
            </w:r>
          </w:p>
          <w:p w14:paraId="12056742" w14:textId="24ECCBA7" w:rsidR="006108EB" w:rsidRPr="0065076E" w:rsidRDefault="006108EB" w:rsidP="006108EB">
            <w:pPr>
              <w:jc w:val="center"/>
              <w:rPr>
                <w:rFonts w:ascii="Arial Narrow" w:eastAsia="Calibri" w:hAnsi="Arial Narrow" w:cs="Arial"/>
                <w:b/>
                <w:i/>
                <w:iCs/>
                <w:color w:val="B2B2B2"/>
                <w:lang w:val="bs-Latn-BA"/>
              </w:rPr>
            </w:pPr>
            <w:r>
              <w:rPr>
                <w:rFonts w:ascii="Arial Narrow" w:eastAsia="Calibri" w:hAnsi="Arial Narrow" w:cs="Arial"/>
                <w:bCs/>
                <w:lang w:val="bs-Latn-BA"/>
              </w:rPr>
              <w:t>Article 22, 24</w:t>
            </w:r>
          </w:p>
        </w:tc>
      </w:tr>
      <w:tr w:rsidR="006108EB" w:rsidRPr="00281CE1" w14:paraId="0D82C64D" w14:textId="77777777" w:rsidTr="00C41BFB">
        <w:tc>
          <w:tcPr>
            <w:tcW w:w="441" w:type="dxa"/>
            <w:shd w:val="clear" w:color="auto" w:fill="auto"/>
          </w:tcPr>
          <w:p w14:paraId="78BE9A4E"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3FB0AEBB" w14:textId="77777777" w:rsidR="006108EB" w:rsidRDefault="006108EB" w:rsidP="006108EB">
            <w:pPr>
              <w:jc w:val="both"/>
              <w:rPr>
                <w:rFonts w:ascii="Arial Narrow" w:eastAsia="Calibri" w:hAnsi="Arial Narrow" w:cs="Arial"/>
                <w:b/>
                <w:lang w:val="bs-Latn-BA"/>
              </w:rPr>
            </w:pPr>
            <w:r w:rsidRPr="00C51657">
              <w:rPr>
                <w:rFonts w:ascii="Arial Narrow" w:eastAsia="Calibri" w:hAnsi="Arial Narrow" w:cs="Arial"/>
                <w:b/>
                <w:lang w:val="bs-Latn-BA"/>
              </w:rPr>
              <w:t>Pravilnik o izmjenama Pravilnika o fitosanitarnim mjerama za unošenje bilja i biljnih proizvoda koji predstavljaju neprihvatljiv rizik od štetnih organizama</w:t>
            </w:r>
            <w:r>
              <w:rPr>
                <w:rFonts w:ascii="Arial Narrow" w:eastAsia="Calibri" w:hAnsi="Arial Narrow" w:cs="Arial"/>
                <w:b/>
                <w:lang w:val="bs-Latn-BA"/>
              </w:rPr>
              <w:t xml:space="preserve"> </w:t>
            </w:r>
            <w:r w:rsidRPr="00C51657">
              <w:rPr>
                <w:rFonts w:ascii="Arial Narrow" w:eastAsia="Calibri" w:hAnsi="Arial Narrow" w:cs="Arial"/>
                <w:b/>
                <w:lang w:val="bs-Latn-BA"/>
              </w:rPr>
              <w:t>SL CG 32/2023</w:t>
            </w:r>
          </w:p>
          <w:p w14:paraId="257F14F7" w14:textId="4BC39E68" w:rsidR="006108EB" w:rsidRPr="008E232D" w:rsidRDefault="006108EB" w:rsidP="006108EB">
            <w:pPr>
              <w:jc w:val="both"/>
              <w:rPr>
                <w:rFonts w:ascii="Arial Narrow" w:eastAsia="Calibri" w:hAnsi="Arial Narrow" w:cs="Arial"/>
                <w:b/>
                <w:i/>
                <w:iCs/>
                <w:color w:val="388600"/>
                <w:lang w:val="bs-Latn-BA"/>
              </w:rPr>
            </w:pPr>
            <w:r w:rsidRPr="008E232D">
              <w:rPr>
                <w:rFonts w:ascii="Arial Narrow" w:eastAsia="Calibri" w:hAnsi="Arial Narrow" w:cs="Arial"/>
                <w:b/>
                <w:i/>
                <w:iCs/>
                <w:color w:val="388600"/>
                <w:lang w:val="bs-Latn-BA"/>
              </w:rPr>
              <w:t xml:space="preserve">Rulebook on phytosanitary measures for the introduction of plants and plant products that pose an unacceptable risk of harmful organisms </w:t>
            </w:r>
            <w:r>
              <w:rPr>
                <w:rFonts w:ascii="Arial Narrow" w:eastAsia="Calibri" w:hAnsi="Arial Narrow" w:cs="Arial"/>
                <w:b/>
                <w:i/>
                <w:iCs/>
                <w:color w:val="388600"/>
                <w:lang w:val="bs-Latn-BA"/>
              </w:rPr>
              <w:t>OG</w:t>
            </w:r>
            <w:r w:rsidRPr="008E232D">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MN</w:t>
            </w:r>
            <w:r w:rsidRPr="008E232D">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32</w:t>
            </w:r>
            <w:r w:rsidRPr="008E232D">
              <w:rPr>
                <w:rFonts w:ascii="Arial Narrow" w:eastAsia="Calibri" w:hAnsi="Arial Narrow" w:cs="Arial"/>
                <w:b/>
                <w:i/>
                <w:iCs/>
                <w:color w:val="388600"/>
                <w:lang w:val="bs-Latn-BA"/>
              </w:rPr>
              <w:t>/202</w:t>
            </w:r>
            <w:r>
              <w:rPr>
                <w:rFonts w:ascii="Arial Narrow" w:eastAsia="Calibri" w:hAnsi="Arial Narrow" w:cs="Arial"/>
                <w:b/>
                <w:i/>
                <w:iCs/>
                <w:color w:val="388600"/>
                <w:lang w:val="bs-Latn-BA"/>
              </w:rPr>
              <w:t>3</w:t>
            </w:r>
          </w:p>
          <w:p w14:paraId="433292BA" w14:textId="17541D60" w:rsidR="006108EB" w:rsidRPr="0065076E" w:rsidRDefault="006108EB" w:rsidP="006108EB">
            <w:pPr>
              <w:jc w:val="both"/>
              <w:rPr>
                <w:rFonts w:ascii="Arial Narrow" w:eastAsia="Calibri" w:hAnsi="Arial Narrow" w:cs="Arial"/>
                <w:b/>
                <w:lang w:val="bs-Latn-BA"/>
              </w:rPr>
            </w:pPr>
            <w:r w:rsidRPr="003E37D2">
              <w:rPr>
                <w:rFonts w:ascii="Arial Narrow" w:eastAsia="Calibri" w:hAnsi="Arial Narrow" w:cs="Arial"/>
                <w:b/>
                <w:i/>
                <w:iCs/>
                <w:color w:val="B2B2B2"/>
                <w:lang w:val="bs-Latn-BA"/>
              </w:rPr>
              <w:t>General control measures</w:t>
            </w:r>
          </w:p>
        </w:tc>
        <w:tc>
          <w:tcPr>
            <w:tcW w:w="1842" w:type="dxa"/>
            <w:shd w:val="clear" w:color="auto" w:fill="auto"/>
          </w:tcPr>
          <w:p w14:paraId="7830B5C8" w14:textId="77777777" w:rsidR="006108EB" w:rsidRPr="00F65F3A" w:rsidRDefault="006108EB" w:rsidP="006108EB">
            <w:pPr>
              <w:jc w:val="center"/>
              <w:rPr>
                <w:rFonts w:ascii="Arial Narrow" w:eastAsia="Calibri" w:hAnsi="Arial Narrow" w:cs="Arial"/>
                <w:bCs/>
                <w:lang w:val="bs-Latn-BA"/>
              </w:rPr>
            </w:pPr>
            <w:r w:rsidRPr="00F65F3A">
              <w:rPr>
                <w:rFonts w:ascii="Arial Narrow" w:eastAsia="Calibri" w:hAnsi="Arial Narrow" w:cs="Arial"/>
                <w:bCs/>
                <w:lang w:val="bs-Latn-BA"/>
              </w:rPr>
              <w:t>32018R2019 32020R1213</w:t>
            </w:r>
          </w:p>
          <w:p w14:paraId="7FBAA70C" w14:textId="77777777" w:rsidR="006108EB" w:rsidRPr="00F65F3A" w:rsidRDefault="006108EB" w:rsidP="006108EB">
            <w:pPr>
              <w:jc w:val="center"/>
              <w:rPr>
                <w:rFonts w:ascii="Arial Narrow" w:eastAsia="Calibri" w:hAnsi="Arial Narrow" w:cs="Arial"/>
                <w:bCs/>
                <w:lang w:val="bs-Latn-BA"/>
              </w:rPr>
            </w:pPr>
            <w:r w:rsidRPr="00F65F3A">
              <w:rPr>
                <w:rFonts w:ascii="Arial Narrow" w:eastAsia="Calibri" w:hAnsi="Arial Narrow" w:cs="Arial"/>
                <w:bCs/>
                <w:lang w:val="bs-Latn-BA"/>
              </w:rPr>
              <w:t>32021R0419 32021R1936</w:t>
            </w:r>
          </w:p>
          <w:p w14:paraId="1F3622AF" w14:textId="52C21420" w:rsidR="006108EB" w:rsidRPr="00F65F3A" w:rsidRDefault="006108EB" w:rsidP="006108EB">
            <w:pPr>
              <w:jc w:val="center"/>
              <w:rPr>
                <w:rFonts w:ascii="Arial Narrow" w:eastAsia="Calibri" w:hAnsi="Arial Narrow" w:cs="Arial"/>
                <w:bCs/>
                <w:lang w:val="bs-Latn-BA"/>
              </w:rPr>
            </w:pPr>
            <w:r w:rsidRPr="00F65F3A">
              <w:rPr>
                <w:rFonts w:ascii="Arial Narrow" w:eastAsia="Calibri" w:hAnsi="Arial Narrow" w:cs="Arial"/>
                <w:bCs/>
                <w:lang w:val="bs-Latn-BA"/>
              </w:rPr>
              <w:t>32022R0490</w:t>
            </w:r>
          </w:p>
          <w:p w14:paraId="0633D519" w14:textId="048FE44D" w:rsidR="006108EB" w:rsidRPr="00C51657" w:rsidRDefault="006108EB" w:rsidP="006108EB">
            <w:pPr>
              <w:jc w:val="center"/>
              <w:rPr>
                <w:rFonts w:ascii="Arial Narrow" w:eastAsia="Calibri" w:hAnsi="Arial Narrow" w:cs="Arial"/>
                <w:b/>
                <w:color w:val="B2B2B2"/>
                <w:lang w:val="bs-Latn-BA"/>
              </w:rPr>
            </w:pPr>
            <w:r w:rsidRPr="00C51657">
              <w:rPr>
                <w:rFonts w:ascii="Arial Narrow" w:eastAsia="Calibri" w:hAnsi="Arial Narrow" w:cs="Arial"/>
                <w:b/>
                <w:lang w:val="bs-Latn-BA"/>
              </w:rPr>
              <w:t>32023R0158</w:t>
            </w:r>
          </w:p>
        </w:tc>
      </w:tr>
      <w:tr w:rsidR="006108EB" w14:paraId="1847F2D3" w14:textId="77777777" w:rsidTr="00C41BFB">
        <w:tc>
          <w:tcPr>
            <w:tcW w:w="441" w:type="dxa"/>
            <w:shd w:val="clear" w:color="auto" w:fill="auto"/>
          </w:tcPr>
          <w:p w14:paraId="5E08C0D9"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0DB20D9" w14:textId="77777777" w:rsidR="006108EB" w:rsidRDefault="006108EB" w:rsidP="006108EB">
            <w:pPr>
              <w:jc w:val="both"/>
              <w:rPr>
                <w:rFonts w:ascii="Arial Narrow" w:eastAsia="Calibri" w:hAnsi="Arial Narrow" w:cs="Arial"/>
                <w:b/>
                <w:lang w:val="bs-Latn-BA"/>
              </w:rPr>
            </w:pPr>
            <w:r w:rsidRPr="004E6616">
              <w:rPr>
                <w:rFonts w:ascii="Arial Narrow" w:eastAsia="Calibri" w:hAnsi="Arial Narrow" w:cs="Arial"/>
                <w:b/>
                <w:lang w:val="bs-Latn-BA"/>
              </w:rPr>
              <w:t>Smjernice o formatu godišnjeg izvještaja o rezultatima</w:t>
            </w:r>
            <w:r>
              <w:rPr>
                <w:rFonts w:ascii="Arial Narrow" w:eastAsia="Calibri" w:hAnsi="Arial Narrow" w:cs="Arial"/>
                <w:b/>
                <w:lang w:val="bs-Latn-BA"/>
              </w:rPr>
              <w:t xml:space="preserve"> </w:t>
            </w:r>
            <w:r w:rsidRPr="004E6616">
              <w:rPr>
                <w:rFonts w:ascii="Arial Narrow" w:eastAsia="Calibri" w:hAnsi="Arial Narrow" w:cs="Arial"/>
                <w:b/>
                <w:lang w:val="bs-Latn-BA"/>
              </w:rPr>
              <w:t>nadzora i formatu višegodišnjih programa nadzora</w:t>
            </w:r>
            <w:r>
              <w:rPr>
                <w:rFonts w:ascii="Arial Narrow" w:eastAsia="Calibri" w:hAnsi="Arial Narrow" w:cs="Arial"/>
                <w:b/>
                <w:lang w:val="bs-Latn-BA"/>
              </w:rPr>
              <w:t xml:space="preserve"> </w:t>
            </w:r>
            <w:r w:rsidRPr="004E6616">
              <w:rPr>
                <w:rFonts w:ascii="Arial Narrow" w:eastAsia="Calibri" w:hAnsi="Arial Narrow" w:cs="Arial"/>
                <w:b/>
                <w:lang w:val="bs-Latn-BA"/>
              </w:rPr>
              <w:t>Br. 004/1-309/22-2563 od 30.06.2022.godine</w:t>
            </w:r>
          </w:p>
          <w:p w14:paraId="4187DA68" w14:textId="77777777" w:rsidR="006108EB" w:rsidRPr="00F16B67" w:rsidRDefault="006108EB" w:rsidP="006108EB">
            <w:pPr>
              <w:jc w:val="both"/>
              <w:rPr>
                <w:rFonts w:ascii="Arial Narrow" w:eastAsia="Calibri" w:hAnsi="Arial Narrow" w:cs="Arial"/>
                <w:b/>
                <w:i/>
                <w:iCs/>
                <w:color w:val="388600"/>
                <w:lang w:val="bs-Latn-BA"/>
              </w:rPr>
            </w:pPr>
            <w:r w:rsidRPr="00F16B67">
              <w:rPr>
                <w:rFonts w:ascii="Arial Narrow" w:eastAsia="Calibri" w:hAnsi="Arial Narrow" w:cs="Arial"/>
                <w:b/>
                <w:i/>
                <w:iCs/>
                <w:color w:val="388600"/>
                <w:lang w:val="bs-Latn-BA"/>
              </w:rPr>
              <w:t>Guidelines on the format of the annual report on the results of supervision and the format of multi-year supervision programs No. 004/1-309/22-2563 from June 30, 2022</w:t>
            </w:r>
          </w:p>
          <w:p w14:paraId="13D29CC1" w14:textId="77777777" w:rsidR="006108EB" w:rsidRDefault="006108EB" w:rsidP="006108EB">
            <w:pPr>
              <w:jc w:val="both"/>
              <w:rPr>
                <w:rFonts w:ascii="Arial Narrow" w:eastAsia="Calibri" w:hAnsi="Arial Narrow" w:cs="Arial"/>
                <w:b/>
                <w:lang w:val="bs-Latn-BA"/>
              </w:rPr>
            </w:pPr>
            <w:r w:rsidRPr="003E37D2">
              <w:rPr>
                <w:rFonts w:ascii="Arial Narrow" w:eastAsia="Calibri" w:hAnsi="Arial Narrow" w:cs="Arial"/>
                <w:b/>
                <w:i/>
                <w:iCs/>
                <w:color w:val="B2B2B2"/>
                <w:lang w:val="bs-Latn-BA"/>
              </w:rPr>
              <w:t>General control measures</w:t>
            </w:r>
          </w:p>
        </w:tc>
        <w:tc>
          <w:tcPr>
            <w:tcW w:w="1842" w:type="dxa"/>
            <w:shd w:val="clear" w:color="auto" w:fill="auto"/>
          </w:tcPr>
          <w:p w14:paraId="11D44AD8" w14:textId="77777777" w:rsidR="006108EB" w:rsidRDefault="006108EB" w:rsidP="006108EB">
            <w:pPr>
              <w:jc w:val="center"/>
              <w:rPr>
                <w:rFonts w:ascii="Arial Narrow" w:eastAsia="Calibri" w:hAnsi="Arial Narrow" w:cs="Arial"/>
                <w:b/>
                <w:lang w:val="bs-Latn-BA"/>
              </w:rPr>
            </w:pPr>
            <w:r w:rsidRPr="004E6616">
              <w:rPr>
                <w:rFonts w:ascii="Arial Narrow" w:eastAsia="Calibri" w:hAnsi="Arial Narrow" w:cs="Arial"/>
                <w:b/>
                <w:lang w:val="bs-Latn-BA"/>
              </w:rPr>
              <w:t>32020R1231</w:t>
            </w:r>
          </w:p>
        </w:tc>
      </w:tr>
      <w:tr w:rsidR="006108EB" w14:paraId="5F91388F" w14:textId="77777777" w:rsidTr="00C41BFB">
        <w:tc>
          <w:tcPr>
            <w:tcW w:w="441" w:type="dxa"/>
            <w:shd w:val="clear" w:color="auto" w:fill="auto"/>
          </w:tcPr>
          <w:p w14:paraId="1B3B3E87"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ADA8B85" w14:textId="77777777" w:rsidR="006108EB" w:rsidRDefault="006108EB" w:rsidP="006108EB">
            <w:pPr>
              <w:jc w:val="both"/>
              <w:rPr>
                <w:rFonts w:ascii="Arial Narrow" w:eastAsia="Calibri" w:hAnsi="Arial Narrow" w:cs="Arial"/>
                <w:b/>
                <w:lang w:val="bs-Latn-BA"/>
              </w:rPr>
            </w:pPr>
            <w:r w:rsidRPr="00591B38">
              <w:rPr>
                <w:rFonts w:ascii="Arial Narrow" w:eastAsia="Calibri" w:hAnsi="Arial Narrow" w:cs="Arial"/>
                <w:b/>
                <w:lang w:val="bs-Latn-BA"/>
              </w:rPr>
              <w:t>Liste štetnih organizama bilja, biljnih proizvoda i</w:t>
            </w:r>
            <w:r>
              <w:rPr>
                <w:rFonts w:ascii="Arial Narrow" w:eastAsia="Calibri" w:hAnsi="Arial Narrow" w:cs="Arial"/>
                <w:b/>
                <w:lang w:val="bs-Latn-BA"/>
              </w:rPr>
              <w:t xml:space="preserve"> </w:t>
            </w:r>
            <w:r w:rsidRPr="00591B38">
              <w:rPr>
                <w:rFonts w:ascii="Arial Narrow" w:eastAsia="Calibri" w:hAnsi="Arial Narrow" w:cs="Arial"/>
                <w:b/>
                <w:lang w:val="bs-Latn-BA"/>
              </w:rPr>
              <w:t>objekata pod nadzorom</w:t>
            </w:r>
            <w:r>
              <w:rPr>
                <w:rFonts w:ascii="Arial Narrow" w:eastAsia="Calibri" w:hAnsi="Arial Narrow" w:cs="Arial"/>
                <w:b/>
                <w:lang w:val="bs-Latn-BA"/>
              </w:rPr>
              <w:t xml:space="preserve"> SL CG </w:t>
            </w:r>
            <w:r w:rsidRPr="00591B38">
              <w:rPr>
                <w:rFonts w:ascii="Arial Narrow" w:eastAsia="Calibri" w:hAnsi="Arial Narrow" w:cs="Arial"/>
                <w:b/>
                <w:lang w:val="bs-Latn-BA"/>
              </w:rPr>
              <w:t>135/2022</w:t>
            </w:r>
          </w:p>
          <w:p w14:paraId="3D275C49" w14:textId="77777777" w:rsidR="006108EB" w:rsidRPr="00F16B67" w:rsidRDefault="006108EB" w:rsidP="006108EB">
            <w:pPr>
              <w:jc w:val="both"/>
              <w:rPr>
                <w:rFonts w:ascii="Arial Narrow" w:eastAsia="Calibri" w:hAnsi="Arial Narrow" w:cs="Arial"/>
                <w:b/>
                <w:i/>
                <w:iCs/>
                <w:color w:val="388600"/>
                <w:lang w:val="bs-Latn-BA"/>
              </w:rPr>
            </w:pPr>
            <w:r w:rsidRPr="00F16B67">
              <w:rPr>
                <w:rFonts w:ascii="Arial Narrow" w:eastAsia="Calibri" w:hAnsi="Arial Narrow" w:cs="Arial"/>
                <w:b/>
                <w:i/>
                <w:iCs/>
                <w:color w:val="388600"/>
                <w:lang w:val="bs-Latn-BA"/>
              </w:rPr>
              <w:t xml:space="preserve">Lists of harmful organisms of plants, plant products and facilities under the supervision of </w:t>
            </w:r>
            <w:r>
              <w:rPr>
                <w:rFonts w:ascii="Arial Narrow" w:eastAsia="Calibri" w:hAnsi="Arial Narrow" w:cs="Arial"/>
                <w:b/>
                <w:i/>
                <w:iCs/>
                <w:color w:val="388600"/>
                <w:lang w:val="bs-Latn-BA"/>
              </w:rPr>
              <w:t>OG MN</w:t>
            </w:r>
            <w:r w:rsidRPr="00F16B67">
              <w:rPr>
                <w:rFonts w:ascii="Arial Narrow" w:eastAsia="Calibri" w:hAnsi="Arial Narrow" w:cs="Arial"/>
                <w:b/>
                <w:i/>
                <w:iCs/>
                <w:color w:val="388600"/>
                <w:lang w:val="bs-Latn-BA"/>
              </w:rPr>
              <w:t xml:space="preserve"> 135/2022</w:t>
            </w:r>
          </w:p>
          <w:p w14:paraId="5D3587CF" w14:textId="77777777" w:rsidR="00C41BFB" w:rsidRDefault="006108EB" w:rsidP="006108EB">
            <w:pPr>
              <w:rPr>
                <w:rFonts w:ascii="Arial Narrow" w:eastAsia="Calibri" w:hAnsi="Arial Narrow" w:cs="Arial"/>
                <w:b/>
                <w:i/>
                <w:iCs/>
                <w:color w:val="B2B2B2"/>
                <w:lang w:val="bs-Latn-BA"/>
              </w:rPr>
            </w:pPr>
            <w:r w:rsidRPr="003E37D2">
              <w:rPr>
                <w:rFonts w:ascii="Arial Narrow" w:eastAsia="Calibri" w:hAnsi="Arial Narrow" w:cs="Arial"/>
                <w:b/>
                <w:i/>
                <w:iCs/>
                <w:color w:val="B2B2B2"/>
                <w:lang w:val="bs-Latn-BA"/>
              </w:rPr>
              <w:t>General control measures</w:t>
            </w:r>
          </w:p>
          <w:p w14:paraId="2A0C36BC" w14:textId="4E1662EB" w:rsidR="006108EB" w:rsidRPr="003E37D2" w:rsidRDefault="00C41BFB" w:rsidP="006108EB">
            <w:pPr>
              <w:rPr>
                <w:rFonts w:ascii="Arial Narrow" w:eastAsia="Calibri" w:hAnsi="Arial Narrow" w:cs="Arial"/>
                <w:b/>
                <w:i/>
                <w:iCs/>
                <w:color w:val="B2B2B2"/>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319C9873"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591B38">
              <w:rPr>
                <w:rFonts w:ascii="Arial Narrow" w:eastAsia="Calibri" w:hAnsi="Arial Narrow" w:cs="Arial"/>
                <w:b/>
                <w:lang w:val="bs-Latn-BA"/>
              </w:rPr>
              <w:t>2019</w:t>
            </w:r>
            <w:r>
              <w:rPr>
                <w:rFonts w:ascii="Arial Narrow" w:eastAsia="Calibri" w:hAnsi="Arial Narrow" w:cs="Arial"/>
                <w:b/>
                <w:lang w:val="bs-Latn-BA"/>
              </w:rPr>
              <w:t>R</w:t>
            </w:r>
            <w:r w:rsidRPr="00591B38">
              <w:rPr>
                <w:rFonts w:ascii="Arial Narrow" w:eastAsia="Calibri" w:hAnsi="Arial Narrow" w:cs="Arial"/>
                <w:b/>
                <w:lang w:val="bs-Latn-BA"/>
              </w:rPr>
              <w:t>2072</w:t>
            </w:r>
          </w:p>
        </w:tc>
      </w:tr>
      <w:tr w:rsidR="006108EB" w14:paraId="087E07C1" w14:textId="77777777" w:rsidTr="00C41BFB">
        <w:tc>
          <w:tcPr>
            <w:tcW w:w="441" w:type="dxa"/>
            <w:shd w:val="clear" w:color="auto" w:fill="auto"/>
          </w:tcPr>
          <w:p w14:paraId="6133BC69"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8CFE8A8" w14:textId="77777777" w:rsidR="006108EB" w:rsidRDefault="006108EB" w:rsidP="006108EB">
            <w:pPr>
              <w:jc w:val="both"/>
              <w:rPr>
                <w:rFonts w:ascii="Arial Narrow" w:eastAsia="Calibri" w:hAnsi="Arial Narrow" w:cs="Arial"/>
                <w:b/>
                <w:lang w:val="bs-Latn-BA"/>
              </w:rPr>
            </w:pPr>
            <w:r w:rsidRPr="00591B38">
              <w:rPr>
                <w:rFonts w:ascii="Arial Narrow" w:eastAsia="Calibri" w:hAnsi="Arial Narrow" w:cs="Arial"/>
                <w:b/>
                <w:lang w:val="bs-Latn-BA"/>
              </w:rPr>
              <w:t>Pravilnik o fitosanitarnim mjerama za sprečavanje</w:t>
            </w:r>
            <w:r>
              <w:rPr>
                <w:rFonts w:ascii="Arial Narrow" w:eastAsia="Calibri" w:hAnsi="Arial Narrow" w:cs="Arial"/>
                <w:b/>
                <w:lang w:val="bs-Latn-BA"/>
              </w:rPr>
              <w:t xml:space="preserve"> </w:t>
            </w:r>
            <w:r w:rsidRPr="00591B38">
              <w:rPr>
                <w:rFonts w:ascii="Arial Narrow" w:eastAsia="Calibri" w:hAnsi="Arial Narrow" w:cs="Arial"/>
                <w:b/>
                <w:lang w:val="bs-Latn-BA"/>
              </w:rPr>
              <w:t>unošenja i širenja virusa smeđe naboranosti ploda</w:t>
            </w:r>
            <w:r>
              <w:rPr>
                <w:rFonts w:ascii="Arial Narrow" w:eastAsia="Calibri" w:hAnsi="Arial Narrow" w:cs="Arial"/>
                <w:b/>
                <w:lang w:val="bs-Latn-BA"/>
              </w:rPr>
              <w:t xml:space="preserve"> </w:t>
            </w:r>
            <w:r w:rsidRPr="00591B38">
              <w:rPr>
                <w:rFonts w:ascii="Arial Narrow" w:eastAsia="Calibri" w:hAnsi="Arial Narrow" w:cs="Arial"/>
                <w:b/>
                <w:lang w:val="bs-Latn-BA"/>
              </w:rPr>
              <w:t>paradajza tomato brown rugose fruit virus (ToBRFV)</w:t>
            </w:r>
            <w:r>
              <w:rPr>
                <w:rFonts w:ascii="Arial Narrow" w:eastAsia="Calibri" w:hAnsi="Arial Narrow" w:cs="Arial"/>
                <w:b/>
                <w:lang w:val="bs-Latn-BA"/>
              </w:rPr>
              <w:t xml:space="preserve"> SL CG</w:t>
            </w:r>
            <w:r w:rsidRPr="00591B38">
              <w:rPr>
                <w:rFonts w:ascii="Arial Narrow" w:eastAsia="Calibri" w:hAnsi="Arial Narrow" w:cs="Arial"/>
                <w:b/>
                <w:lang w:val="bs-Latn-BA"/>
              </w:rPr>
              <w:t xml:space="preserve"> 135/2022</w:t>
            </w:r>
            <w:r w:rsidRPr="00591B38">
              <w:rPr>
                <w:rFonts w:ascii="Arial Narrow" w:eastAsia="Calibri" w:hAnsi="Arial Narrow" w:cs="Arial"/>
                <w:b/>
                <w:lang w:val="bs-Latn-BA"/>
              </w:rPr>
              <w:tab/>
            </w:r>
          </w:p>
          <w:p w14:paraId="7B1D26B5" w14:textId="77777777" w:rsidR="006108EB" w:rsidRPr="009D1A01" w:rsidRDefault="006108EB" w:rsidP="006108EB">
            <w:pPr>
              <w:jc w:val="both"/>
              <w:rPr>
                <w:rFonts w:ascii="Arial Narrow" w:eastAsia="Calibri" w:hAnsi="Arial Narrow" w:cs="Arial"/>
                <w:b/>
                <w:i/>
                <w:iCs/>
                <w:color w:val="388600"/>
                <w:lang w:val="bs-Latn-BA"/>
              </w:rPr>
            </w:pPr>
            <w:r w:rsidRPr="009D1A01">
              <w:rPr>
                <w:rFonts w:ascii="Arial Narrow" w:eastAsia="Calibri" w:hAnsi="Arial Narrow" w:cs="Arial"/>
                <w:b/>
                <w:i/>
                <w:iCs/>
                <w:color w:val="388600"/>
                <w:lang w:val="bs-Latn-BA"/>
              </w:rPr>
              <w:t>Rulebook on phytosanitary measures to prevent the introduction and spread of Tomato brown rugose fruit virus (ToBRFV) OG MN 135/2022</w:t>
            </w:r>
          </w:p>
          <w:p w14:paraId="2862D801" w14:textId="77777777" w:rsidR="006108EB" w:rsidRPr="009D1A01" w:rsidRDefault="006108EB" w:rsidP="006108EB">
            <w:pPr>
              <w:jc w:val="both"/>
              <w:rPr>
                <w:rFonts w:ascii="Arial Narrow" w:eastAsia="Calibri" w:hAnsi="Arial Narrow" w:cs="Arial"/>
                <w:b/>
                <w:i/>
                <w:iCs/>
                <w:color w:val="B2B2B2"/>
                <w:lang w:val="bs-Latn-BA"/>
              </w:rPr>
            </w:pPr>
            <w:r w:rsidRPr="009D1A01">
              <w:rPr>
                <w:rFonts w:ascii="Arial Narrow" w:eastAsia="Calibri" w:hAnsi="Arial Narrow" w:cs="Arial"/>
                <w:b/>
                <w:i/>
                <w:iCs/>
                <w:color w:val="B2B2B2"/>
                <w:lang w:val="bs-Latn-BA"/>
              </w:rPr>
              <w:t>General control measures</w:t>
            </w:r>
          </w:p>
        </w:tc>
        <w:tc>
          <w:tcPr>
            <w:tcW w:w="1842" w:type="dxa"/>
            <w:shd w:val="clear" w:color="auto" w:fill="auto"/>
          </w:tcPr>
          <w:p w14:paraId="730567B7"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591B38">
              <w:rPr>
                <w:rFonts w:ascii="Arial Narrow" w:eastAsia="Calibri" w:hAnsi="Arial Narrow" w:cs="Arial"/>
                <w:b/>
                <w:lang w:val="bs-Latn-BA"/>
              </w:rPr>
              <w:t>2020</w:t>
            </w:r>
            <w:r>
              <w:rPr>
                <w:rFonts w:ascii="Arial Narrow" w:eastAsia="Calibri" w:hAnsi="Arial Narrow" w:cs="Arial"/>
                <w:b/>
                <w:lang w:val="bs-Latn-BA"/>
              </w:rPr>
              <w:t>R</w:t>
            </w:r>
            <w:r w:rsidRPr="00591B38">
              <w:rPr>
                <w:rFonts w:ascii="Arial Narrow" w:eastAsia="Calibri" w:hAnsi="Arial Narrow" w:cs="Arial"/>
                <w:b/>
                <w:lang w:val="bs-Latn-BA"/>
              </w:rPr>
              <w:t>1191</w:t>
            </w:r>
          </w:p>
          <w:p w14:paraId="3168D104"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591B38">
              <w:rPr>
                <w:rFonts w:ascii="Arial Narrow" w:eastAsia="Calibri" w:hAnsi="Arial Narrow" w:cs="Arial"/>
                <w:b/>
                <w:lang w:val="bs-Latn-BA"/>
              </w:rPr>
              <w:t>2021</w:t>
            </w:r>
            <w:r>
              <w:rPr>
                <w:rFonts w:ascii="Arial Narrow" w:eastAsia="Calibri" w:hAnsi="Arial Narrow" w:cs="Arial"/>
                <w:b/>
                <w:lang w:val="bs-Latn-BA"/>
              </w:rPr>
              <w:t>R00</w:t>
            </w:r>
            <w:r w:rsidRPr="00591B38">
              <w:rPr>
                <w:rFonts w:ascii="Arial Narrow" w:eastAsia="Calibri" w:hAnsi="Arial Narrow" w:cs="Arial"/>
                <w:b/>
                <w:lang w:val="bs-Latn-BA"/>
              </w:rPr>
              <w:t>74</w:t>
            </w:r>
          </w:p>
          <w:p w14:paraId="1D2751E9"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591B38">
              <w:rPr>
                <w:rFonts w:ascii="Arial Narrow" w:eastAsia="Calibri" w:hAnsi="Arial Narrow" w:cs="Arial"/>
                <w:b/>
                <w:lang w:val="bs-Latn-BA"/>
              </w:rPr>
              <w:t>2021</w:t>
            </w:r>
            <w:r>
              <w:rPr>
                <w:rFonts w:ascii="Arial Narrow" w:eastAsia="Calibri" w:hAnsi="Arial Narrow" w:cs="Arial"/>
                <w:b/>
                <w:lang w:val="bs-Latn-BA"/>
              </w:rPr>
              <w:t>R</w:t>
            </w:r>
            <w:r w:rsidRPr="00591B38">
              <w:rPr>
                <w:rFonts w:ascii="Arial Narrow" w:eastAsia="Calibri" w:hAnsi="Arial Narrow" w:cs="Arial"/>
                <w:b/>
                <w:lang w:val="bs-Latn-BA"/>
              </w:rPr>
              <w:t>1809</w:t>
            </w:r>
          </w:p>
        </w:tc>
      </w:tr>
      <w:tr w:rsidR="006108EB" w14:paraId="06C8F384" w14:textId="77777777" w:rsidTr="00C41BFB">
        <w:tc>
          <w:tcPr>
            <w:tcW w:w="441" w:type="dxa"/>
            <w:shd w:val="clear" w:color="auto" w:fill="auto"/>
          </w:tcPr>
          <w:p w14:paraId="65FC1BC0"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3C18E23" w14:textId="77777777" w:rsidR="006108EB" w:rsidRPr="00591B38" w:rsidRDefault="006108EB" w:rsidP="006108EB">
            <w:pPr>
              <w:jc w:val="both"/>
              <w:rPr>
                <w:rFonts w:ascii="Arial Narrow" w:eastAsia="Calibri" w:hAnsi="Arial Narrow" w:cs="Arial"/>
                <w:b/>
                <w:lang w:val="bs-Latn-BA"/>
              </w:rPr>
            </w:pPr>
            <w:r>
              <w:rPr>
                <w:rFonts w:ascii="Arial Narrow" w:eastAsia="Calibri" w:hAnsi="Arial Narrow" w:cs="Arial"/>
                <w:b/>
                <w:lang w:val="bs-Latn-BA"/>
              </w:rPr>
              <w:t>P</w:t>
            </w:r>
            <w:r w:rsidRPr="00591B38">
              <w:rPr>
                <w:rFonts w:ascii="Arial Narrow" w:eastAsia="Calibri" w:hAnsi="Arial Narrow" w:cs="Arial"/>
                <w:b/>
                <w:lang w:val="bs-Latn-BA"/>
              </w:rPr>
              <w:t>avilnik o fitosanitarnim mjerama za sprečavanje unošenja i širenja štetnih organizama bilja, biljnih proizvoda i objekata pod nadzorom</w:t>
            </w:r>
          </w:p>
          <w:p w14:paraId="03769216" w14:textId="77777777" w:rsidR="006108EB" w:rsidRDefault="006108EB" w:rsidP="006108EB">
            <w:pPr>
              <w:jc w:val="both"/>
              <w:rPr>
                <w:rFonts w:ascii="Arial Narrow" w:eastAsia="Calibri" w:hAnsi="Arial Narrow" w:cs="Arial"/>
                <w:b/>
                <w:lang w:val="bs-Latn-BA"/>
              </w:rPr>
            </w:pPr>
            <w:r>
              <w:rPr>
                <w:rFonts w:ascii="Arial Narrow" w:eastAsia="Calibri" w:hAnsi="Arial Narrow" w:cs="Arial"/>
                <w:b/>
                <w:lang w:val="bs-Latn-BA"/>
              </w:rPr>
              <w:t>SL CG</w:t>
            </w:r>
            <w:r w:rsidRPr="00591B38">
              <w:rPr>
                <w:rFonts w:ascii="Arial Narrow" w:eastAsia="Calibri" w:hAnsi="Arial Narrow" w:cs="Arial"/>
                <w:b/>
                <w:lang w:val="bs-Latn-BA"/>
              </w:rPr>
              <w:t xml:space="preserve"> 135/2022</w:t>
            </w:r>
            <w:r w:rsidRPr="00591B38">
              <w:rPr>
                <w:rFonts w:ascii="Arial Narrow" w:eastAsia="Calibri" w:hAnsi="Arial Narrow" w:cs="Arial"/>
                <w:b/>
                <w:lang w:val="bs-Latn-BA"/>
              </w:rPr>
              <w:tab/>
              <w:t xml:space="preserve"> </w:t>
            </w:r>
          </w:p>
          <w:p w14:paraId="76CF0066" w14:textId="77777777" w:rsidR="006108EB" w:rsidRPr="009842C1" w:rsidRDefault="006108EB" w:rsidP="006108EB">
            <w:pPr>
              <w:jc w:val="both"/>
              <w:rPr>
                <w:rFonts w:ascii="Arial Narrow" w:eastAsia="Calibri" w:hAnsi="Arial Narrow" w:cs="Arial"/>
                <w:b/>
                <w:i/>
                <w:iCs/>
                <w:color w:val="388600"/>
                <w:lang w:val="bs-Latn-BA"/>
              </w:rPr>
            </w:pPr>
            <w:r w:rsidRPr="0065076E">
              <w:rPr>
                <w:rFonts w:ascii="Arial Narrow" w:eastAsia="Calibri" w:hAnsi="Arial Narrow" w:cs="Arial"/>
                <w:b/>
                <w:i/>
                <w:iCs/>
                <w:color w:val="388600"/>
                <w:lang w:val="bs-Latn-BA"/>
              </w:rPr>
              <w:t xml:space="preserve">Rulebook on phytosanitary measures to prevent the introduction and spread of harmful organisms of plants, plant products and facilities under the supervision of </w:t>
            </w:r>
            <w:r>
              <w:rPr>
                <w:rFonts w:ascii="Arial Narrow" w:eastAsia="Calibri" w:hAnsi="Arial Narrow" w:cs="Arial"/>
                <w:b/>
                <w:i/>
                <w:iCs/>
                <w:color w:val="388600"/>
                <w:lang w:val="bs-Latn-BA"/>
              </w:rPr>
              <w:t>OG MN</w:t>
            </w:r>
            <w:r w:rsidRPr="0065076E">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135</w:t>
            </w:r>
            <w:r w:rsidRPr="0065076E">
              <w:rPr>
                <w:rFonts w:ascii="Arial Narrow" w:eastAsia="Calibri" w:hAnsi="Arial Narrow" w:cs="Arial"/>
                <w:b/>
                <w:i/>
                <w:iCs/>
                <w:color w:val="388600"/>
                <w:lang w:val="bs-Latn-BA"/>
              </w:rPr>
              <w:t>/202</w:t>
            </w:r>
            <w:r>
              <w:rPr>
                <w:rFonts w:ascii="Arial Narrow" w:eastAsia="Calibri" w:hAnsi="Arial Narrow" w:cs="Arial"/>
                <w:b/>
                <w:i/>
                <w:iCs/>
                <w:color w:val="388600"/>
                <w:lang w:val="bs-Latn-BA"/>
              </w:rPr>
              <w:t>2</w:t>
            </w:r>
          </w:p>
          <w:p w14:paraId="7E4F41E9" w14:textId="77777777" w:rsidR="006108EB" w:rsidRDefault="006108EB" w:rsidP="006108EB">
            <w:pPr>
              <w:jc w:val="both"/>
              <w:rPr>
                <w:rFonts w:ascii="Arial Narrow" w:eastAsia="Calibri" w:hAnsi="Arial Narrow" w:cs="Arial"/>
                <w:b/>
                <w:i/>
                <w:iCs/>
                <w:color w:val="B2B2B2"/>
                <w:lang w:val="bs-Latn-BA"/>
              </w:rPr>
            </w:pPr>
            <w:r w:rsidRPr="003E37D2">
              <w:rPr>
                <w:rFonts w:ascii="Arial Narrow" w:eastAsia="Calibri" w:hAnsi="Arial Narrow" w:cs="Arial"/>
                <w:b/>
                <w:i/>
                <w:iCs/>
                <w:color w:val="B2B2B2"/>
                <w:lang w:val="bs-Latn-BA"/>
              </w:rPr>
              <w:t xml:space="preserve">General control measures </w:t>
            </w:r>
          </w:p>
          <w:p w14:paraId="5FDAAF3C" w14:textId="77777777" w:rsidR="006108EB" w:rsidRDefault="006108EB" w:rsidP="006108EB">
            <w:pPr>
              <w:jc w:val="both"/>
              <w:rPr>
                <w:rFonts w:ascii="Arial Narrow" w:eastAsia="Calibri" w:hAnsi="Arial Narrow" w:cs="Arial"/>
                <w:b/>
                <w:i/>
                <w:iCs/>
                <w:color w:val="B2B2B2"/>
                <w:lang w:val="bs-Latn-BA"/>
              </w:rPr>
            </w:pPr>
            <w:r w:rsidRPr="003E37D2">
              <w:rPr>
                <w:rFonts w:ascii="Arial Narrow" w:eastAsia="Calibri" w:hAnsi="Arial Narrow" w:cs="Arial"/>
                <w:b/>
                <w:i/>
                <w:iCs/>
                <w:color w:val="B2B2B2"/>
                <w:lang w:val="bs-Latn-BA"/>
              </w:rPr>
              <w:t>Official Controls</w:t>
            </w:r>
          </w:p>
          <w:p w14:paraId="41A08766" w14:textId="63817A72" w:rsidR="005C11D2" w:rsidRPr="001106DE" w:rsidRDefault="005C11D2" w:rsidP="006108EB">
            <w:pPr>
              <w:jc w:val="both"/>
              <w:rPr>
                <w:rFonts w:ascii="Arial Narrow" w:eastAsia="Calibri" w:hAnsi="Arial Narrow" w:cs="Arial"/>
                <w:b/>
                <w:i/>
                <w:iCs/>
                <w:color w:val="B2B2B2"/>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4677225B"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591B38">
              <w:rPr>
                <w:rFonts w:ascii="Arial Narrow" w:eastAsia="Calibri" w:hAnsi="Arial Narrow" w:cs="Arial"/>
                <w:b/>
                <w:lang w:val="bs-Latn-BA"/>
              </w:rPr>
              <w:t>2019</w:t>
            </w:r>
            <w:r>
              <w:rPr>
                <w:rFonts w:ascii="Arial Narrow" w:eastAsia="Calibri" w:hAnsi="Arial Narrow" w:cs="Arial"/>
                <w:b/>
                <w:lang w:val="bs-Latn-BA"/>
              </w:rPr>
              <w:t>R</w:t>
            </w:r>
            <w:r w:rsidRPr="00591B38">
              <w:rPr>
                <w:rFonts w:ascii="Arial Narrow" w:eastAsia="Calibri" w:hAnsi="Arial Narrow" w:cs="Arial"/>
                <w:b/>
                <w:lang w:val="bs-Latn-BA"/>
              </w:rPr>
              <w:t>1715</w:t>
            </w:r>
          </w:p>
          <w:p w14:paraId="636DCFC7" w14:textId="77777777" w:rsidR="006108EB" w:rsidRDefault="006108EB" w:rsidP="006108EB">
            <w:pPr>
              <w:jc w:val="center"/>
              <w:rPr>
                <w:rFonts w:ascii="Arial Narrow" w:eastAsia="Calibri" w:hAnsi="Arial Narrow" w:cs="Arial"/>
                <w:b/>
                <w:lang w:val="bs-Latn-BA"/>
              </w:rPr>
            </w:pPr>
            <w:r w:rsidRPr="009842C1">
              <w:rPr>
                <w:rFonts w:ascii="Arial Narrow" w:eastAsia="Calibri" w:hAnsi="Arial Narrow" w:cs="Arial"/>
                <w:b/>
                <w:lang w:val="bs-Latn-BA"/>
              </w:rPr>
              <w:t>CHED-PP</w:t>
            </w:r>
          </w:p>
        </w:tc>
      </w:tr>
      <w:tr w:rsidR="006108EB" w14:paraId="4229F1D1" w14:textId="77777777" w:rsidTr="00C41BFB">
        <w:tc>
          <w:tcPr>
            <w:tcW w:w="441" w:type="dxa"/>
            <w:shd w:val="clear" w:color="auto" w:fill="auto"/>
          </w:tcPr>
          <w:p w14:paraId="6632C9D8"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5765AD4" w14:textId="77777777" w:rsidR="006108EB" w:rsidRDefault="006108EB" w:rsidP="006108EB">
            <w:pPr>
              <w:jc w:val="both"/>
              <w:rPr>
                <w:rFonts w:ascii="Arial Narrow" w:eastAsia="Calibri" w:hAnsi="Arial Narrow" w:cs="Arial"/>
                <w:b/>
                <w:lang w:val="bs-Latn-BA"/>
              </w:rPr>
            </w:pPr>
            <w:r w:rsidRPr="009204B0">
              <w:rPr>
                <w:rFonts w:ascii="Arial Narrow" w:eastAsia="Calibri" w:hAnsi="Arial Narrow" w:cs="Arial"/>
                <w:b/>
                <w:lang w:val="bs-Latn-BA"/>
              </w:rPr>
              <w:t>Pravilnik o fitosanitarnim mjerama za unošenje bilja i biljnih proizvoda koji predstavljaju neprihvatljiv rizik od štetnih organizama</w:t>
            </w:r>
            <w:r>
              <w:rPr>
                <w:rFonts w:ascii="Arial Narrow" w:eastAsia="Calibri" w:hAnsi="Arial Narrow" w:cs="Arial"/>
                <w:b/>
                <w:lang w:val="bs-Latn-BA"/>
              </w:rPr>
              <w:t xml:space="preserve"> SL CG</w:t>
            </w:r>
            <w:r w:rsidRPr="009204B0">
              <w:rPr>
                <w:rFonts w:ascii="Arial Narrow" w:eastAsia="Calibri" w:hAnsi="Arial Narrow" w:cs="Arial"/>
                <w:b/>
                <w:lang w:val="bs-Latn-BA"/>
              </w:rPr>
              <w:t xml:space="preserve"> 135/2022</w:t>
            </w:r>
          </w:p>
          <w:p w14:paraId="68875E6A" w14:textId="77777777" w:rsidR="006108EB" w:rsidRPr="008E232D" w:rsidRDefault="006108EB" w:rsidP="006108EB">
            <w:pPr>
              <w:jc w:val="both"/>
              <w:rPr>
                <w:rFonts w:ascii="Arial Narrow" w:eastAsia="Calibri" w:hAnsi="Arial Narrow" w:cs="Arial"/>
                <w:b/>
                <w:i/>
                <w:iCs/>
                <w:color w:val="388600"/>
                <w:lang w:val="bs-Latn-BA"/>
              </w:rPr>
            </w:pPr>
            <w:r w:rsidRPr="008E232D">
              <w:rPr>
                <w:rFonts w:ascii="Arial Narrow" w:eastAsia="Calibri" w:hAnsi="Arial Narrow" w:cs="Arial"/>
                <w:b/>
                <w:i/>
                <w:iCs/>
                <w:color w:val="388600"/>
                <w:lang w:val="bs-Latn-BA"/>
              </w:rPr>
              <w:t xml:space="preserve">Rulebook on phytosanitary measures for the introduction of plants and plant products that pose an unacceptable risk of harmful organisms </w:t>
            </w:r>
            <w:r>
              <w:rPr>
                <w:rFonts w:ascii="Arial Narrow" w:eastAsia="Calibri" w:hAnsi="Arial Narrow" w:cs="Arial"/>
                <w:b/>
                <w:i/>
                <w:iCs/>
                <w:color w:val="388600"/>
                <w:lang w:val="bs-Latn-BA"/>
              </w:rPr>
              <w:t>OG</w:t>
            </w:r>
            <w:r w:rsidRPr="008E232D">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MN</w:t>
            </w:r>
            <w:r w:rsidRPr="008E232D">
              <w:rPr>
                <w:rFonts w:ascii="Arial Narrow" w:eastAsia="Calibri" w:hAnsi="Arial Narrow" w:cs="Arial"/>
                <w:b/>
                <w:i/>
                <w:iCs/>
                <w:color w:val="388600"/>
                <w:lang w:val="bs-Latn-BA"/>
              </w:rPr>
              <w:t xml:space="preserve"> 135/2022</w:t>
            </w:r>
          </w:p>
          <w:p w14:paraId="2C3DFBD3" w14:textId="77777777" w:rsidR="006108EB" w:rsidRDefault="006108EB" w:rsidP="006108EB">
            <w:pPr>
              <w:jc w:val="both"/>
              <w:rPr>
                <w:rFonts w:ascii="Arial Narrow" w:eastAsia="Calibri" w:hAnsi="Arial Narrow" w:cs="Arial"/>
                <w:b/>
                <w:lang w:val="bs-Latn-BA"/>
              </w:rPr>
            </w:pPr>
            <w:r w:rsidRPr="003E37D2">
              <w:rPr>
                <w:rFonts w:ascii="Arial Narrow" w:eastAsia="Calibri" w:hAnsi="Arial Narrow" w:cs="Arial"/>
                <w:b/>
                <w:i/>
                <w:iCs/>
                <w:color w:val="B2B2B2"/>
                <w:lang w:val="bs-Latn-BA"/>
              </w:rPr>
              <w:t>General control measures</w:t>
            </w:r>
          </w:p>
        </w:tc>
        <w:tc>
          <w:tcPr>
            <w:tcW w:w="1842" w:type="dxa"/>
            <w:shd w:val="clear" w:color="auto" w:fill="auto"/>
          </w:tcPr>
          <w:p w14:paraId="60F29608"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9204B0">
              <w:rPr>
                <w:rFonts w:ascii="Arial Narrow" w:eastAsia="Calibri" w:hAnsi="Arial Narrow" w:cs="Arial"/>
                <w:b/>
                <w:lang w:val="bs-Latn-BA"/>
              </w:rPr>
              <w:t>2018</w:t>
            </w:r>
            <w:r>
              <w:rPr>
                <w:rFonts w:ascii="Arial Narrow" w:eastAsia="Calibri" w:hAnsi="Arial Narrow" w:cs="Arial"/>
                <w:b/>
                <w:lang w:val="bs-Latn-BA"/>
              </w:rPr>
              <w:t>R</w:t>
            </w:r>
            <w:r w:rsidRPr="009204B0">
              <w:rPr>
                <w:rFonts w:ascii="Arial Narrow" w:eastAsia="Calibri" w:hAnsi="Arial Narrow" w:cs="Arial"/>
                <w:b/>
                <w:lang w:val="bs-Latn-BA"/>
              </w:rPr>
              <w:t xml:space="preserve">2019 </w:t>
            </w:r>
            <w:r>
              <w:rPr>
                <w:rFonts w:ascii="Arial Narrow" w:eastAsia="Calibri" w:hAnsi="Arial Narrow" w:cs="Arial"/>
                <w:b/>
                <w:lang w:val="bs-Latn-BA"/>
              </w:rPr>
              <w:t>3</w:t>
            </w:r>
            <w:r w:rsidRPr="009204B0">
              <w:rPr>
                <w:rFonts w:ascii="Arial Narrow" w:eastAsia="Calibri" w:hAnsi="Arial Narrow" w:cs="Arial"/>
                <w:b/>
                <w:lang w:val="bs-Latn-BA"/>
              </w:rPr>
              <w:t>2020</w:t>
            </w:r>
            <w:r>
              <w:rPr>
                <w:rFonts w:ascii="Arial Narrow" w:eastAsia="Calibri" w:hAnsi="Arial Narrow" w:cs="Arial"/>
                <w:b/>
                <w:lang w:val="bs-Latn-BA"/>
              </w:rPr>
              <w:t>R</w:t>
            </w:r>
            <w:r w:rsidRPr="009204B0">
              <w:rPr>
                <w:rFonts w:ascii="Arial Narrow" w:eastAsia="Calibri" w:hAnsi="Arial Narrow" w:cs="Arial"/>
                <w:b/>
                <w:lang w:val="bs-Latn-BA"/>
              </w:rPr>
              <w:t>1213</w:t>
            </w:r>
          </w:p>
          <w:p w14:paraId="55729C94"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9204B0">
              <w:rPr>
                <w:rFonts w:ascii="Arial Narrow" w:eastAsia="Calibri" w:hAnsi="Arial Narrow" w:cs="Arial"/>
                <w:b/>
                <w:lang w:val="bs-Latn-BA"/>
              </w:rPr>
              <w:t>2021</w:t>
            </w:r>
            <w:r>
              <w:rPr>
                <w:rFonts w:ascii="Arial Narrow" w:eastAsia="Calibri" w:hAnsi="Arial Narrow" w:cs="Arial"/>
                <w:b/>
                <w:lang w:val="bs-Latn-BA"/>
              </w:rPr>
              <w:t>R0</w:t>
            </w:r>
            <w:r w:rsidRPr="009204B0">
              <w:rPr>
                <w:rFonts w:ascii="Arial Narrow" w:eastAsia="Calibri" w:hAnsi="Arial Narrow" w:cs="Arial"/>
                <w:b/>
                <w:lang w:val="bs-Latn-BA"/>
              </w:rPr>
              <w:t xml:space="preserve">419 </w:t>
            </w:r>
            <w:r>
              <w:rPr>
                <w:rFonts w:ascii="Arial Narrow" w:eastAsia="Calibri" w:hAnsi="Arial Narrow" w:cs="Arial"/>
                <w:b/>
                <w:lang w:val="bs-Latn-BA"/>
              </w:rPr>
              <w:t>3</w:t>
            </w:r>
            <w:r w:rsidRPr="009204B0">
              <w:rPr>
                <w:rFonts w:ascii="Arial Narrow" w:eastAsia="Calibri" w:hAnsi="Arial Narrow" w:cs="Arial"/>
                <w:b/>
                <w:lang w:val="bs-Latn-BA"/>
              </w:rPr>
              <w:t>2021</w:t>
            </w:r>
            <w:r>
              <w:rPr>
                <w:rFonts w:ascii="Arial Narrow" w:eastAsia="Calibri" w:hAnsi="Arial Narrow" w:cs="Arial"/>
                <w:b/>
                <w:lang w:val="bs-Latn-BA"/>
              </w:rPr>
              <w:t>R</w:t>
            </w:r>
            <w:r w:rsidRPr="009204B0">
              <w:rPr>
                <w:rFonts w:ascii="Arial Narrow" w:eastAsia="Calibri" w:hAnsi="Arial Narrow" w:cs="Arial"/>
                <w:b/>
                <w:lang w:val="bs-Latn-BA"/>
              </w:rPr>
              <w:t>1936</w:t>
            </w:r>
          </w:p>
          <w:p w14:paraId="28EDB448"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9204B0">
              <w:rPr>
                <w:rFonts w:ascii="Arial Narrow" w:eastAsia="Calibri" w:hAnsi="Arial Narrow" w:cs="Arial"/>
                <w:b/>
                <w:lang w:val="bs-Latn-BA"/>
              </w:rPr>
              <w:t>2022</w:t>
            </w:r>
            <w:r>
              <w:rPr>
                <w:rFonts w:ascii="Arial Narrow" w:eastAsia="Calibri" w:hAnsi="Arial Narrow" w:cs="Arial"/>
                <w:b/>
                <w:lang w:val="bs-Latn-BA"/>
              </w:rPr>
              <w:t>R0</w:t>
            </w:r>
            <w:r w:rsidRPr="009204B0">
              <w:rPr>
                <w:rFonts w:ascii="Arial Narrow" w:eastAsia="Calibri" w:hAnsi="Arial Narrow" w:cs="Arial"/>
                <w:b/>
                <w:lang w:val="bs-Latn-BA"/>
              </w:rPr>
              <w:t>490</w:t>
            </w:r>
          </w:p>
        </w:tc>
      </w:tr>
      <w:tr w:rsidR="006108EB" w14:paraId="7E791F81" w14:textId="77777777" w:rsidTr="00C41BFB">
        <w:tc>
          <w:tcPr>
            <w:tcW w:w="441" w:type="dxa"/>
            <w:shd w:val="clear" w:color="auto" w:fill="auto"/>
          </w:tcPr>
          <w:p w14:paraId="5E2EB996"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192A774" w14:textId="77777777" w:rsidR="006108EB" w:rsidRDefault="006108EB" w:rsidP="006108EB">
            <w:pPr>
              <w:jc w:val="both"/>
              <w:rPr>
                <w:rFonts w:ascii="Arial Narrow" w:eastAsia="Calibri" w:hAnsi="Arial Narrow" w:cs="Arial"/>
                <w:b/>
                <w:lang w:val="bs-Latn-BA"/>
              </w:rPr>
            </w:pPr>
            <w:r w:rsidRPr="009204B0">
              <w:rPr>
                <w:rFonts w:ascii="Arial Narrow" w:eastAsia="Calibri" w:hAnsi="Arial Narrow" w:cs="Arial"/>
                <w:b/>
                <w:lang w:val="bs-Latn-BA"/>
              </w:rPr>
              <w:t>Pravilnik o izmjenama i dopuni Pravilnika o načinu rukovanja uzorkom, vođenja evidencije uzoraka, čuvanja i dostavljanja podataka o izvršenim analizama</w:t>
            </w:r>
            <w:r>
              <w:rPr>
                <w:rFonts w:ascii="Arial Narrow" w:eastAsia="Calibri" w:hAnsi="Arial Narrow" w:cs="Arial"/>
                <w:b/>
                <w:lang w:val="bs-Latn-BA"/>
              </w:rPr>
              <w:t xml:space="preserve"> SL CG</w:t>
            </w:r>
            <w:r w:rsidRPr="009204B0">
              <w:rPr>
                <w:rFonts w:ascii="Arial Narrow" w:eastAsia="Calibri" w:hAnsi="Arial Narrow" w:cs="Arial"/>
                <w:b/>
                <w:lang w:val="bs-Latn-BA"/>
              </w:rPr>
              <w:t xml:space="preserve"> 131/2022</w:t>
            </w:r>
          </w:p>
          <w:p w14:paraId="322EDF90" w14:textId="77777777" w:rsidR="006108EB" w:rsidRPr="00D4528F" w:rsidRDefault="006108EB" w:rsidP="006108EB">
            <w:pPr>
              <w:jc w:val="both"/>
              <w:rPr>
                <w:rFonts w:ascii="Arial Narrow" w:eastAsia="Calibri" w:hAnsi="Arial Narrow" w:cs="Arial"/>
                <w:b/>
                <w:i/>
                <w:iCs/>
                <w:color w:val="388600"/>
                <w:lang w:val="bs-Latn-BA"/>
              </w:rPr>
            </w:pPr>
            <w:r w:rsidRPr="00D4528F">
              <w:rPr>
                <w:rFonts w:ascii="Arial Narrow" w:eastAsia="Calibri" w:hAnsi="Arial Narrow" w:cs="Arial"/>
                <w:b/>
                <w:i/>
                <w:iCs/>
                <w:color w:val="388600"/>
                <w:lang w:val="bs-Latn-BA"/>
              </w:rPr>
              <w:t xml:space="preserve">Rulebook on amandmans on Rulebook on the manner of handling samples, keeping records of samples, keeping and delivering the data on analyses performed OG MN </w:t>
            </w:r>
            <w:r>
              <w:rPr>
                <w:rFonts w:ascii="Arial Narrow" w:eastAsia="Calibri" w:hAnsi="Arial Narrow" w:cs="Arial"/>
                <w:b/>
                <w:i/>
                <w:iCs/>
                <w:color w:val="388600"/>
                <w:lang w:val="bs-Latn-BA"/>
              </w:rPr>
              <w:t>131</w:t>
            </w:r>
            <w:r w:rsidRPr="00D4528F">
              <w:rPr>
                <w:rFonts w:ascii="Arial Narrow" w:eastAsia="Calibri" w:hAnsi="Arial Narrow" w:cs="Arial"/>
                <w:b/>
                <w:i/>
                <w:iCs/>
                <w:color w:val="388600"/>
                <w:lang w:val="bs-Latn-BA"/>
              </w:rPr>
              <w:t>/202</w:t>
            </w:r>
            <w:r>
              <w:rPr>
                <w:rFonts w:ascii="Arial Narrow" w:eastAsia="Calibri" w:hAnsi="Arial Narrow" w:cs="Arial"/>
                <w:b/>
                <w:i/>
                <w:iCs/>
                <w:color w:val="388600"/>
                <w:lang w:val="bs-Latn-BA"/>
              </w:rPr>
              <w:t>2</w:t>
            </w:r>
          </w:p>
          <w:p w14:paraId="4B4369A9" w14:textId="77777777" w:rsidR="006108EB" w:rsidRPr="00D4528F" w:rsidRDefault="006108EB" w:rsidP="006108EB">
            <w:pPr>
              <w:jc w:val="both"/>
              <w:rPr>
                <w:rFonts w:ascii="Arial Narrow" w:eastAsia="Calibri" w:hAnsi="Arial Narrow" w:cs="Arial"/>
                <w:b/>
                <w:i/>
                <w:iCs/>
                <w:color w:val="B2B2B2"/>
                <w:lang w:val="bs-Latn-BA"/>
              </w:rPr>
            </w:pPr>
            <w:r w:rsidRPr="00D4528F">
              <w:rPr>
                <w:rFonts w:ascii="Arial Narrow" w:eastAsia="Calibri" w:hAnsi="Arial Narrow" w:cs="Arial"/>
                <w:b/>
                <w:i/>
                <w:iCs/>
                <w:color w:val="B2B2B2"/>
                <w:lang w:val="bs-Latn-BA"/>
              </w:rPr>
              <w:t>Implementation – laboratory samples</w:t>
            </w:r>
            <w:r>
              <w:rPr>
                <w:rFonts w:ascii="Arial Narrow" w:eastAsia="Calibri" w:hAnsi="Arial Narrow" w:cs="Arial"/>
                <w:b/>
                <w:i/>
                <w:iCs/>
                <w:color w:val="B2B2B2"/>
                <w:lang w:val="bs-Latn-BA"/>
              </w:rPr>
              <w:t>-</w:t>
            </w:r>
            <w:r w:rsidRPr="004D7884">
              <w:rPr>
                <w:rFonts w:ascii="Arial Narrow" w:eastAsia="Calibri" w:hAnsi="Arial Narrow" w:cs="Arial"/>
                <w:b/>
                <w:i/>
                <w:iCs/>
                <w:color w:val="B2B2B2"/>
                <w:lang w:val="bs-Latn-BA"/>
              </w:rPr>
              <w:t>Official Controls</w:t>
            </w:r>
            <w:r w:rsidRPr="004D7884">
              <w:rPr>
                <w:rFonts w:ascii="Arial Narrow" w:eastAsia="Calibri" w:hAnsi="Arial Narrow" w:cs="Arial"/>
                <w:b/>
                <w:i/>
                <w:iCs/>
                <w:color w:val="B2B2B2"/>
                <w:lang w:val="bs-Latn-BA"/>
              </w:rPr>
              <w:tab/>
            </w:r>
          </w:p>
        </w:tc>
        <w:tc>
          <w:tcPr>
            <w:tcW w:w="1842" w:type="dxa"/>
            <w:shd w:val="clear" w:color="auto" w:fill="auto"/>
          </w:tcPr>
          <w:p w14:paraId="743943C5"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9204B0">
              <w:rPr>
                <w:rFonts w:ascii="Arial Narrow" w:eastAsia="Calibri" w:hAnsi="Arial Narrow" w:cs="Arial"/>
                <w:b/>
                <w:lang w:val="bs-Latn-BA"/>
              </w:rPr>
              <w:t>2021</w:t>
            </w:r>
            <w:r>
              <w:rPr>
                <w:rFonts w:ascii="Arial Narrow" w:eastAsia="Calibri" w:hAnsi="Arial Narrow" w:cs="Arial"/>
                <w:b/>
                <w:lang w:val="bs-Latn-BA"/>
              </w:rPr>
              <w:t>R</w:t>
            </w:r>
            <w:r w:rsidRPr="009204B0">
              <w:rPr>
                <w:rFonts w:ascii="Arial Narrow" w:eastAsia="Calibri" w:hAnsi="Arial Narrow" w:cs="Arial"/>
                <w:b/>
                <w:lang w:val="bs-Latn-BA"/>
              </w:rPr>
              <w:t>1353</w:t>
            </w:r>
          </w:p>
          <w:p w14:paraId="4AEA7F15" w14:textId="77777777" w:rsidR="006108EB" w:rsidRDefault="006108EB" w:rsidP="006108EB">
            <w:pPr>
              <w:jc w:val="center"/>
              <w:rPr>
                <w:rFonts w:ascii="Arial Narrow" w:eastAsia="Calibri" w:hAnsi="Arial Narrow" w:cs="Arial"/>
                <w:b/>
                <w:lang w:val="bs-Latn-BA"/>
              </w:rPr>
            </w:pPr>
            <w:r w:rsidRPr="00D4528F">
              <w:rPr>
                <w:rFonts w:ascii="Arial Narrow" w:eastAsia="Calibri" w:hAnsi="Arial Narrow" w:cs="Arial"/>
                <w:b/>
                <w:lang w:val="bs-Latn-BA"/>
              </w:rPr>
              <w:t>32019R0530</w:t>
            </w:r>
          </w:p>
          <w:p w14:paraId="7102FFFA"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9204B0">
              <w:rPr>
                <w:rFonts w:ascii="Arial Narrow" w:eastAsia="Calibri" w:hAnsi="Arial Narrow" w:cs="Arial"/>
                <w:b/>
                <w:lang w:val="bs-Latn-BA"/>
              </w:rPr>
              <w:t>2017</w:t>
            </w:r>
            <w:r>
              <w:rPr>
                <w:rFonts w:ascii="Arial Narrow" w:eastAsia="Calibri" w:hAnsi="Arial Narrow" w:cs="Arial"/>
                <w:b/>
                <w:lang w:val="bs-Latn-BA"/>
              </w:rPr>
              <w:t>R0</w:t>
            </w:r>
            <w:r w:rsidRPr="009204B0">
              <w:rPr>
                <w:rFonts w:ascii="Arial Narrow" w:eastAsia="Calibri" w:hAnsi="Arial Narrow" w:cs="Arial"/>
                <w:b/>
                <w:lang w:val="bs-Latn-BA"/>
              </w:rPr>
              <w:t>625</w:t>
            </w:r>
          </w:p>
          <w:p w14:paraId="4C3A9529" w14:textId="7EB3B52C" w:rsidR="006108EB" w:rsidRDefault="006108EB" w:rsidP="006108EB">
            <w:pPr>
              <w:jc w:val="center"/>
              <w:rPr>
                <w:rFonts w:ascii="Arial Narrow" w:eastAsia="Calibri" w:hAnsi="Arial Narrow" w:cs="Arial"/>
                <w:b/>
                <w:lang w:val="bs-Latn-BA"/>
              </w:rPr>
            </w:pPr>
          </w:p>
        </w:tc>
      </w:tr>
      <w:tr w:rsidR="006108EB" w14:paraId="517E7883" w14:textId="77777777" w:rsidTr="00C41BFB">
        <w:tc>
          <w:tcPr>
            <w:tcW w:w="441" w:type="dxa"/>
            <w:shd w:val="clear" w:color="auto" w:fill="auto"/>
          </w:tcPr>
          <w:p w14:paraId="07BAA15C"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DCD05E3" w14:textId="77777777" w:rsidR="006108EB" w:rsidRDefault="006108EB" w:rsidP="006108EB">
            <w:pPr>
              <w:jc w:val="both"/>
              <w:rPr>
                <w:rFonts w:ascii="Arial Narrow" w:eastAsia="Calibri" w:hAnsi="Arial Narrow" w:cs="Arial"/>
                <w:b/>
                <w:lang w:val="bs-Latn-BA"/>
              </w:rPr>
            </w:pPr>
            <w:r w:rsidRPr="009204B0">
              <w:rPr>
                <w:rFonts w:ascii="Arial Narrow" w:eastAsia="Calibri" w:hAnsi="Arial Narrow" w:cs="Arial"/>
                <w:b/>
                <w:lang w:val="bs-Latn-BA"/>
              </w:rPr>
              <w:t>Pravilnik o fitosanitarnim mjerama za sprečavanje unošenja i širenja štetnog organizma Phyllosticta citricarpa (McAlpine) Van der Aa</w:t>
            </w:r>
            <w:r>
              <w:rPr>
                <w:rFonts w:ascii="Arial Narrow" w:eastAsia="Calibri" w:hAnsi="Arial Narrow" w:cs="Arial"/>
                <w:b/>
                <w:lang w:val="bs-Latn-BA"/>
              </w:rPr>
              <w:t xml:space="preserve"> SL CG </w:t>
            </w:r>
            <w:r w:rsidRPr="009204B0">
              <w:rPr>
                <w:rFonts w:ascii="Arial Narrow" w:eastAsia="Calibri" w:hAnsi="Arial Narrow" w:cs="Arial"/>
                <w:b/>
                <w:lang w:val="bs-Latn-BA"/>
              </w:rPr>
              <w:t xml:space="preserve"> 119/2022</w:t>
            </w:r>
          </w:p>
          <w:p w14:paraId="5D67A988" w14:textId="77777777" w:rsidR="006108EB" w:rsidRPr="00F16B67" w:rsidRDefault="006108EB" w:rsidP="006108EB">
            <w:pPr>
              <w:jc w:val="both"/>
              <w:rPr>
                <w:rFonts w:ascii="Arial Narrow" w:eastAsia="Calibri" w:hAnsi="Arial Narrow" w:cs="Arial"/>
                <w:b/>
                <w:i/>
                <w:iCs/>
                <w:color w:val="388600"/>
                <w:lang w:val="bs-Latn-BA"/>
              </w:rPr>
            </w:pPr>
            <w:r w:rsidRPr="00F16B67">
              <w:rPr>
                <w:rFonts w:ascii="Arial Narrow" w:eastAsia="Calibri" w:hAnsi="Arial Narrow" w:cs="Arial"/>
                <w:b/>
                <w:i/>
                <w:iCs/>
                <w:color w:val="388600"/>
                <w:lang w:val="bs-Latn-BA"/>
              </w:rPr>
              <w:lastRenderedPageBreak/>
              <w:t>Rulebook on phytosanitary measures to prevent the introduction and spread of the harmful organism Phyllosticta citricarpa (McAlpine) Van der Aa OG MN 119/2022</w:t>
            </w:r>
          </w:p>
          <w:p w14:paraId="6CDFBEF7" w14:textId="77777777" w:rsidR="006108EB" w:rsidRDefault="006108EB" w:rsidP="006108EB">
            <w:pPr>
              <w:jc w:val="both"/>
              <w:rPr>
                <w:rFonts w:ascii="Arial Narrow" w:eastAsia="Calibri" w:hAnsi="Arial Narrow" w:cs="Arial"/>
                <w:b/>
                <w:lang w:val="bs-Latn-BA"/>
              </w:rPr>
            </w:pPr>
            <w:r w:rsidRPr="004D7884">
              <w:rPr>
                <w:rFonts w:ascii="Arial Narrow" w:eastAsia="Calibri" w:hAnsi="Arial Narrow" w:cs="Arial"/>
                <w:b/>
                <w:i/>
                <w:iCs/>
                <w:color w:val="B2B2B2"/>
                <w:lang w:val="bs-Latn-BA"/>
              </w:rPr>
              <w:t>Import from third countries</w:t>
            </w:r>
          </w:p>
        </w:tc>
        <w:tc>
          <w:tcPr>
            <w:tcW w:w="1842" w:type="dxa"/>
            <w:shd w:val="clear" w:color="auto" w:fill="auto"/>
          </w:tcPr>
          <w:p w14:paraId="5EADED89"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lastRenderedPageBreak/>
              <w:t>3</w:t>
            </w:r>
            <w:r w:rsidRPr="009204B0">
              <w:rPr>
                <w:rFonts w:ascii="Arial Narrow" w:eastAsia="Calibri" w:hAnsi="Arial Narrow" w:cs="Arial"/>
                <w:b/>
                <w:lang w:val="bs-Latn-BA"/>
              </w:rPr>
              <w:t>2022</w:t>
            </w:r>
            <w:r>
              <w:rPr>
                <w:rFonts w:ascii="Arial Narrow" w:eastAsia="Calibri" w:hAnsi="Arial Narrow" w:cs="Arial"/>
                <w:b/>
                <w:lang w:val="bs-Latn-BA"/>
              </w:rPr>
              <w:t>R0</w:t>
            </w:r>
            <w:r w:rsidRPr="009204B0">
              <w:rPr>
                <w:rFonts w:ascii="Arial Narrow" w:eastAsia="Calibri" w:hAnsi="Arial Narrow" w:cs="Arial"/>
                <w:b/>
                <w:lang w:val="bs-Latn-BA"/>
              </w:rPr>
              <w:t>632</w:t>
            </w:r>
          </w:p>
        </w:tc>
      </w:tr>
      <w:tr w:rsidR="006108EB" w14:paraId="74DF0D5B" w14:textId="77777777" w:rsidTr="00C41BFB">
        <w:tc>
          <w:tcPr>
            <w:tcW w:w="441" w:type="dxa"/>
            <w:shd w:val="clear" w:color="auto" w:fill="auto"/>
          </w:tcPr>
          <w:p w14:paraId="7BE207F6"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2958686C" w14:textId="77777777" w:rsidR="006108EB" w:rsidRDefault="006108EB" w:rsidP="006108EB">
            <w:pPr>
              <w:jc w:val="both"/>
              <w:rPr>
                <w:rFonts w:ascii="Arial Narrow" w:eastAsia="Calibri" w:hAnsi="Arial Narrow" w:cs="Arial"/>
                <w:b/>
                <w:lang w:val="bs-Latn-BA"/>
              </w:rPr>
            </w:pPr>
            <w:r w:rsidRPr="009204B0">
              <w:rPr>
                <w:rFonts w:ascii="Arial Narrow" w:eastAsia="Calibri" w:hAnsi="Arial Narrow" w:cs="Arial"/>
                <w:b/>
                <w:lang w:val="bs-Latn-BA"/>
              </w:rPr>
              <w:t>Pravilnik o bližem sadržaju plana postupanja u kriznim situacijama za pojedine štetne organizme</w:t>
            </w:r>
            <w:r>
              <w:rPr>
                <w:rFonts w:ascii="Arial Narrow" w:eastAsia="Calibri" w:hAnsi="Arial Narrow" w:cs="Arial"/>
                <w:b/>
                <w:lang w:val="bs-Latn-BA"/>
              </w:rPr>
              <w:t xml:space="preserve"> SL CG</w:t>
            </w:r>
            <w:r w:rsidRPr="009204B0">
              <w:rPr>
                <w:rFonts w:ascii="Arial Narrow" w:eastAsia="Calibri" w:hAnsi="Arial Narrow" w:cs="Arial"/>
                <w:b/>
                <w:lang w:val="bs-Latn-BA"/>
              </w:rPr>
              <w:t xml:space="preserve"> 118/2022 </w:t>
            </w:r>
          </w:p>
          <w:p w14:paraId="3FAABB0B" w14:textId="77777777" w:rsidR="006108EB" w:rsidRPr="00F16B67" w:rsidRDefault="006108EB" w:rsidP="006108EB">
            <w:pPr>
              <w:jc w:val="both"/>
              <w:rPr>
                <w:rFonts w:ascii="Arial Narrow" w:eastAsia="Calibri" w:hAnsi="Arial Narrow" w:cs="Arial"/>
                <w:b/>
                <w:i/>
                <w:iCs/>
                <w:color w:val="388600"/>
                <w:lang w:val="bs-Latn-BA"/>
              </w:rPr>
            </w:pPr>
            <w:r w:rsidRPr="00F16B67">
              <w:rPr>
                <w:rFonts w:ascii="Arial Narrow" w:eastAsia="Calibri" w:hAnsi="Arial Narrow" w:cs="Arial"/>
                <w:b/>
                <w:i/>
                <w:iCs/>
                <w:color w:val="388600"/>
                <w:lang w:val="bs-Latn-BA"/>
              </w:rPr>
              <w:t xml:space="preserve">Rulebook on the detailed content of the </w:t>
            </w:r>
            <w:r>
              <w:rPr>
                <w:rFonts w:ascii="Arial Narrow" w:eastAsia="Calibri" w:hAnsi="Arial Narrow" w:cs="Arial"/>
                <w:b/>
                <w:i/>
                <w:iCs/>
                <w:color w:val="388600"/>
                <w:lang w:val="bs-Latn-BA"/>
              </w:rPr>
              <w:t>contigency plan</w:t>
            </w:r>
            <w:r w:rsidRPr="00F16B67">
              <w:rPr>
                <w:rFonts w:ascii="Arial Narrow" w:eastAsia="Calibri" w:hAnsi="Arial Narrow" w:cs="Arial"/>
                <w:b/>
                <w:i/>
                <w:iCs/>
                <w:color w:val="388600"/>
                <w:lang w:val="bs-Latn-BA"/>
              </w:rPr>
              <w:t xml:space="preserve"> for certain harmful organisms </w:t>
            </w:r>
            <w:r>
              <w:rPr>
                <w:rFonts w:ascii="Arial Narrow" w:eastAsia="Calibri" w:hAnsi="Arial Narrow" w:cs="Arial"/>
                <w:b/>
                <w:i/>
                <w:iCs/>
                <w:color w:val="388600"/>
                <w:lang w:val="bs-Latn-BA"/>
              </w:rPr>
              <w:t>OG MN</w:t>
            </w:r>
            <w:r w:rsidRPr="00F16B67">
              <w:rPr>
                <w:rFonts w:ascii="Arial Narrow" w:eastAsia="Calibri" w:hAnsi="Arial Narrow" w:cs="Arial"/>
                <w:b/>
                <w:i/>
                <w:iCs/>
                <w:color w:val="388600"/>
                <w:lang w:val="bs-Latn-BA"/>
              </w:rPr>
              <w:t xml:space="preserve"> 118/2022</w:t>
            </w:r>
          </w:p>
          <w:p w14:paraId="13D67D99" w14:textId="27FCFFDB" w:rsidR="006108EB" w:rsidRDefault="006108EB" w:rsidP="006108EB">
            <w:pPr>
              <w:jc w:val="both"/>
              <w:rPr>
                <w:rFonts w:ascii="Arial Narrow" w:eastAsia="Calibri" w:hAnsi="Arial Narrow" w:cs="Arial"/>
                <w:b/>
                <w:lang w:val="bs-Latn-BA"/>
              </w:rPr>
            </w:pPr>
            <w:r>
              <w:rPr>
                <w:rFonts w:ascii="Arial Narrow" w:eastAsia="Calibri" w:hAnsi="Arial Narrow" w:cs="Arial"/>
                <w:b/>
                <w:i/>
                <w:iCs/>
                <w:color w:val="B2B2B2"/>
                <w:lang w:val="bs-Latn-BA"/>
              </w:rPr>
              <w:t xml:space="preserve">Plant health - </w:t>
            </w:r>
            <w:r w:rsidRPr="004D7884">
              <w:rPr>
                <w:rFonts w:ascii="Arial Narrow" w:eastAsia="Calibri" w:hAnsi="Arial Narrow" w:cs="Arial"/>
                <w:b/>
                <w:i/>
                <w:iCs/>
                <w:color w:val="B2B2B2"/>
                <w:lang w:val="bs-Latn-BA"/>
              </w:rPr>
              <w:t>Official Controls</w:t>
            </w:r>
            <w:r>
              <w:rPr>
                <w:rFonts w:ascii="Arial Narrow" w:eastAsia="Calibri" w:hAnsi="Arial Narrow" w:cs="Arial"/>
                <w:b/>
                <w:i/>
                <w:iCs/>
                <w:color w:val="B2B2B2"/>
                <w:lang w:val="bs-Latn-BA"/>
              </w:rPr>
              <w:t xml:space="preserve"> - </w:t>
            </w:r>
            <w:r w:rsidRPr="00951966">
              <w:rPr>
                <w:rFonts w:ascii="Arial Narrow" w:eastAsia="Calibri" w:hAnsi="Arial Narrow" w:cs="Arial"/>
                <w:b/>
                <w:i/>
                <w:iCs/>
                <w:color w:val="B2B2B2"/>
                <w:lang w:val="bs-Latn-BA"/>
              </w:rPr>
              <w:t>Contingency plans</w:t>
            </w:r>
            <w:r>
              <w:rPr>
                <w:rFonts w:ascii="Arial Narrow" w:eastAsia="Calibri" w:hAnsi="Arial Narrow" w:cs="Arial"/>
                <w:b/>
                <w:i/>
                <w:iCs/>
                <w:color w:val="B2B2B2"/>
                <w:lang w:val="bs-Latn-BA"/>
              </w:rPr>
              <w:t xml:space="preserve"> -</w:t>
            </w:r>
            <w:r w:rsidRPr="00951966">
              <w:rPr>
                <w:rFonts w:ascii="Arial Narrow" w:eastAsia="Calibri" w:hAnsi="Arial Narrow" w:cs="Arial"/>
                <w:b/>
                <w:i/>
                <w:iCs/>
                <w:color w:val="B2B2B2"/>
                <w:lang w:val="bs-Latn-BA"/>
              </w:rPr>
              <w:t>content</w:t>
            </w:r>
          </w:p>
        </w:tc>
        <w:tc>
          <w:tcPr>
            <w:tcW w:w="1842" w:type="dxa"/>
            <w:shd w:val="clear" w:color="auto" w:fill="auto"/>
          </w:tcPr>
          <w:p w14:paraId="030784F9" w14:textId="375C825C" w:rsidR="006108EB" w:rsidRDefault="006108EB" w:rsidP="006108EB">
            <w:pPr>
              <w:jc w:val="center"/>
              <w:rPr>
                <w:rFonts w:ascii="Arial Narrow" w:eastAsia="Calibri" w:hAnsi="Arial Narrow" w:cs="Arial"/>
                <w:b/>
                <w:lang w:val="bs-Latn-BA"/>
              </w:rPr>
            </w:pPr>
            <w:r w:rsidRPr="00951966">
              <w:rPr>
                <w:rFonts w:ascii="Arial Narrow" w:eastAsia="Calibri" w:hAnsi="Arial Narrow" w:cs="Arial"/>
                <w:b/>
                <w:lang w:val="bs-Latn-BA"/>
              </w:rPr>
              <w:t>32016R2031</w:t>
            </w:r>
          </w:p>
          <w:p w14:paraId="269D1FF0" w14:textId="5E58782F" w:rsidR="006108EB" w:rsidRDefault="006108EB" w:rsidP="006108EB">
            <w:pPr>
              <w:jc w:val="center"/>
              <w:rPr>
                <w:rFonts w:ascii="Arial Narrow" w:eastAsia="Calibri" w:hAnsi="Arial Narrow" w:cs="Arial"/>
                <w:b/>
                <w:lang w:val="bs-Latn-BA"/>
              </w:rPr>
            </w:pPr>
            <w:r w:rsidRPr="00951966">
              <w:rPr>
                <w:rFonts w:ascii="Arial Narrow" w:eastAsia="Calibri" w:hAnsi="Arial Narrow" w:cs="Arial"/>
                <w:b/>
                <w:lang w:val="bs-Latn-BA"/>
              </w:rPr>
              <w:t>Article 25</w:t>
            </w:r>
          </w:p>
        </w:tc>
      </w:tr>
      <w:tr w:rsidR="006108EB" w14:paraId="19DE1FBC" w14:textId="77777777" w:rsidTr="00C41BFB">
        <w:tc>
          <w:tcPr>
            <w:tcW w:w="441" w:type="dxa"/>
            <w:shd w:val="clear" w:color="auto" w:fill="auto"/>
          </w:tcPr>
          <w:p w14:paraId="2C104DBA"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0882A12E" w14:textId="77777777" w:rsidR="006108EB" w:rsidRDefault="006108EB" w:rsidP="006108EB">
            <w:pPr>
              <w:jc w:val="both"/>
              <w:rPr>
                <w:rFonts w:ascii="Arial Narrow" w:eastAsia="Calibri" w:hAnsi="Arial Narrow" w:cs="Arial"/>
                <w:b/>
                <w:lang w:val="bs-Latn-BA"/>
              </w:rPr>
            </w:pPr>
            <w:r w:rsidRPr="006C4E8C">
              <w:rPr>
                <w:rFonts w:ascii="Arial Narrow" w:eastAsia="Calibri" w:hAnsi="Arial Narrow" w:cs="Arial"/>
                <w:b/>
                <w:lang w:val="bs-Latn-BA"/>
              </w:rPr>
              <w:t>Pravilnik o izmjeni Pravilnika o fitosanitarnim mjerama</w:t>
            </w:r>
            <w:r>
              <w:rPr>
                <w:rFonts w:ascii="Arial Narrow" w:eastAsia="Calibri" w:hAnsi="Arial Narrow" w:cs="Arial"/>
                <w:b/>
                <w:lang w:val="bs-Latn-BA"/>
              </w:rPr>
              <w:t xml:space="preserve"> </w:t>
            </w:r>
            <w:r w:rsidRPr="006C4E8C">
              <w:rPr>
                <w:rFonts w:ascii="Arial Narrow" w:eastAsia="Calibri" w:hAnsi="Arial Narrow" w:cs="Arial"/>
                <w:b/>
                <w:lang w:val="bs-Latn-BA"/>
              </w:rPr>
              <w:t>za sprječavanje unošenja i širenja štetnog organizma</w:t>
            </w:r>
            <w:r>
              <w:rPr>
                <w:rFonts w:ascii="Arial Narrow" w:eastAsia="Calibri" w:hAnsi="Arial Narrow" w:cs="Arial"/>
                <w:b/>
                <w:lang w:val="bs-Latn-BA"/>
              </w:rPr>
              <w:t xml:space="preserve"> </w:t>
            </w:r>
            <w:r w:rsidRPr="006C4E8C">
              <w:rPr>
                <w:rFonts w:ascii="Arial Narrow" w:eastAsia="Calibri" w:hAnsi="Arial Narrow" w:cs="Arial"/>
                <w:b/>
                <w:lang w:val="bs-Latn-BA"/>
              </w:rPr>
              <w:t>Spodoptera frugiperda (SMITH)</w:t>
            </w:r>
            <w:r>
              <w:rPr>
                <w:rFonts w:ascii="Arial Narrow" w:eastAsia="Calibri" w:hAnsi="Arial Narrow" w:cs="Arial"/>
                <w:b/>
                <w:lang w:val="bs-Latn-BA"/>
              </w:rPr>
              <w:t xml:space="preserve"> SL CG</w:t>
            </w:r>
            <w:r w:rsidRPr="006C4E8C">
              <w:rPr>
                <w:rFonts w:ascii="Arial Narrow" w:eastAsia="Calibri" w:hAnsi="Arial Narrow" w:cs="Arial"/>
                <w:b/>
                <w:lang w:val="bs-Latn-BA"/>
              </w:rPr>
              <w:t xml:space="preserve"> 117/2022 </w:t>
            </w:r>
          </w:p>
          <w:p w14:paraId="166E1590" w14:textId="77777777" w:rsidR="006108EB" w:rsidRPr="00D5162C" w:rsidRDefault="006108EB" w:rsidP="006108EB">
            <w:pPr>
              <w:jc w:val="both"/>
              <w:rPr>
                <w:rFonts w:ascii="Arial Narrow" w:eastAsia="Calibri" w:hAnsi="Arial Narrow" w:cs="Arial"/>
                <w:b/>
                <w:i/>
                <w:iCs/>
                <w:color w:val="388600"/>
                <w:lang w:val="bs-Latn-BA"/>
              </w:rPr>
            </w:pPr>
            <w:r w:rsidRPr="00D5162C">
              <w:rPr>
                <w:rFonts w:ascii="Arial Narrow" w:eastAsia="Calibri" w:hAnsi="Arial Narrow" w:cs="Arial"/>
                <w:b/>
                <w:i/>
                <w:iCs/>
                <w:color w:val="388600"/>
                <w:lang w:val="bs-Latn-BA"/>
              </w:rPr>
              <w:t xml:space="preserve">Rulebook amending the Rulebook on phytosanitary measures to prevent the introduction and spread of the harmful organism Spodoptera frugiperda (SMITH) </w:t>
            </w:r>
            <w:r>
              <w:rPr>
                <w:rFonts w:ascii="Arial Narrow" w:eastAsia="Calibri" w:hAnsi="Arial Narrow" w:cs="Arial"/>
                <w:b/>
                <w:i/>
                <w:iCs/>
                <w:color w:val="388600"/>
                <w:lang w:val="bs-Latn-BA"/>
              </w:rPr>
              <w:t>OG MN</w:t>
            </w:r>
            <w:r w:rsidRPr="00D5162C">
              <w:rPr>
                <w:rFonts w:ascii="Arial Narrow" w:eastAsia="Calibri" w:hAnsi="Arial Narrow" w:cs="Arial"/>
                <w:b/>
                <w:i/>
                <w:iCs/>
                <w:color w:val="388600"/>
                <w:lang w:val="bs-Latn-BA"/>
              </w:rPr>
              <w:t xml:space="preserve"> 117/2022</w:t>
            </w:r>
          </w:p>
          <w:p w14:paraId="310745F9" w14:textId="77777777" w:rsidR="006108EB" w:rsidRDefault="006108EB" w:rsidP="006108EB">
            <w:pPr>
              <w:jc w:val="both"/>
              <w:rPr>
                <w:rFonts w:ascii="Arial Narrow" w:eastAsia="Calibri" w:hAnsi="Arial Narrow" w:cs="Arial"/>
                <w:b/>
                <w:i/>
                <w:iCs/>
                <w:color w:val="B2B2B2"/>
                <w:lang w:val="bs-Latn-BA"/>
              </w:rPr>
            </w:pPr>
            <w:r w:rsidRPr="003E37D2">
              <w:rPr>
                <w:rFonts w:ascii="Arial Narrow" w:eastAsia="Calibri" w:hAnsi="Arial Narrow" w:cs="Arial"/>
                <w:b/>
                <w:i/>
                <w:iCs/>
                <w:color w:val="B2B2B2"/>
                <w:lang w:val="bs-Latn-BA"/>
              </w:rPr>
              <w:t>General control measures</w:t>
            </w:r>
          </w:p>
          <w:p w14:paraId="183E0377" w14:textId="56A29FEC" w:rsidR="006108EB" w:rsidRPr="006108EB" w:rsidRDefault="006108EB" w:rsidP="006108EB">
            <w:pPr>
              <w:jc w:val="both"/>
              <w:rPr>
                <w:rFonts w:ascii="Arial Narrow" w:eastAsia="Calibri" w:hAnsi="Arial Narrow" w:cs="Arial"/>
                <w:b/>
                <w:color w:val="C00000"/>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1E17B104" w14:textId="77777777" w:rsidR="006108EB" w:rsidRPr="006C4E8C"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6C4E8C">
              <w:rPr>
                <w:rFonts w:ascii="Arial Narrow" w:eastAsia="Calibri" w:hAnsi="Arial Narrow" w:cs="Arial"/>
                <w:b/>
                <w:lang w:val="bs-Latn-BA"/>
              </w:rPr>
              <w:t>2019</w:t>
            </w:r>
            <w:r>
              <w:rPr>
                <w:rFonts w:ascii="Arial Narrow" w:eastAsia="Calibri" w:hAnsi="Arial Narrow" w:cs="Arial"/>
                <w:b/>
                <w:lang w:val="bs-Latn-BA"/>
              </w:rPr>
              <w:t>D</w:t>
            </w:r>
            <w:r w:rsidRPr="006C4E8C">
              <w:rPr>
                <w:rFonts w:ascii="Arial Narrow" w:eastAsia="Calibri" w:hAnsi="Arial Narrow" w:cs="Arial"/>
                <w:b/>
                <w:lang w:val="bs-Latn-BA"/>
              </w:rPr>
              <w:t xml:space="preserve">1598 </w:t>
            </w:r>
            <w:r>
              <w:rPr>
                <w:rFonts w:ascii="Arial Narrow" w:eastAsia="Calibri" w:hAnsi="Arial Narrow" w:cs="Arial"/>
                <w:b/>
                <w:lang w:val="bs-Latn-BA"/>
              </w:rPr>
              <w:t>3</w:t>
            </w:r>
            <w:r w:rsidRPr="006C4E8C">
              <w:rPr>
                <w:rFonts w:ascii="Arial Narrow" w:eastAsia="Calibri" w:hAnsi="Arial Narrow" w:cs="Arial"/>
                <w:b/>
                <w:lang w:val="bs-Latn-BA"/>
              </w:rPr>
              <w:t>2021</w:t>
            </w:r>
            <w:r>
              <w:rPr>
                <w:rFonts w:ascii="Arial Narrow" w:eastAsia="Calibri" w:hAnsi="Arial Narrow" w:cs="Arial"/>
                <w:b/>
                <w:lang w:val="bs-Latn-BA"/>
              </w:rPr>
              <w:t>D0</w:t>
            </w:r>
            <w:r w:rsidRPr="006C4E8C">
              <w:rPr>
                <w:rFonts w:ascii="Arial Narrow" w:eastAsia="Calibri" w:hAnsi="Arial Narrow" w:cs="Arial"/>
                <w:b/>
                <w:lang w:val="bs-Latn-BA"/>
              </w:rPr>
              <w:t>869</w:t>
            </w:r>
          </w:p>
          <w:p w14:paraId="0DEEB68E" w14:textId="77777777" w:rsidR="006108EB" w:rsidRDefault="006108EB" w:rsidP="006108EB">
            <w:pPr>
              <w:jc w:val="center"/>
              <w:rPr>
                <w:rFonts w:ascii="Arial Narrow" w:eastAsia="Calibri" w:hAnsi="Arial Narrow" w:cs="Arial"/>
                <w:b/>
                <w:lang w:val="bs-Latn-BA"/>
              </w:rPr>
            </w:pPr>
          </w:p>
        </w:tc>
      </w:tr>
      <w:tr w:rsidR="006108EB" w14:paraId="43E548D1" w14:textId="77777777" w:rsidTr="00C41BFB">
        <w:tc>
          <w:tcPr>
            <w:tcW w:w="441" w:type="dxa"/>
            <w:shd w:val="clear" w:color="auto" w:fill="auto"/>
          </w:tcPr>
          <w:p w14:paraId="797420F9"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7721DAB4" w14:textId="77777777" w:rsidR="006108EB" w:rsidRDefault="006108EB" w:rsidP="006108EB">
            <w:pPr>
              <w:jc w:val="both"/>
              <w:rPr>
                <w:rFonts w:ascii="Arial Narrow" w:eastAsia="Calibri" w:hAnsi="Arial Narrow" w:cs="Arial"/>
                <w:b/>
                <w:lang w:val="bs-Latn-BA"/>
              </w:rPr>
            </w:pPr>
            <w:r w:rsidRPr="006C4E8C">
              <w:rPr>
                <w:rFonts w:ascii="Arial Narrow" w:eastAsia="Calibri" w:hAnsi="Arial Narrow" w:cs="Arial"/>
                <w:b/>
                <w:lang w:val="bs-Latn-BA"/>
              </w:rPr>
              <w:t>Pravilnik o izmjenama Pravilnika o fitosanitarnim mjerama za sprječavanje unošenja, širenja i suzbijanje kestenove ose galice - Dryocosmus kuriphilus Yasumatsu</w:t>
            </w:r>
            <w:r>
              <w:rPr>
                <w:rFonts w:ascii="Arial Narrow" w:eastAsia="Calibri" w:hAnsi="Arial Narrow" w:cs="Arial"/>
                <w:b/>
                <w:lang w:val="bs-Latn-BA"/>
              </w:rPr>
              <w:t xml:space="preserve"> SL CG</w:t>
            </w:r>
            <w:r w:rsidRPr="006C4E8C">
              <w:rPr>
                <w:rFonts w:ascii="Arial Narrow" w:eastAsia="Calibri" w:hAnsi="Arial Narrow" w:cs="Arial"/>
                <w:b/>
                <w:lang w:val="bs-Latn-BA"/>
              </w:rPr>
              <w:t xml:space="preserve"> 71/2022 </w:t>
            </w:r>
          </w:p>
          <w:p w14:paraId="68D01B1B" w14:textId="77777777" w:rsidR="006108EB" w:rsidRPr="006A4857" w:rsidRDefault="006108EB" w:rsidP="006108EB">
            <w:pPr>
              <w:jc w:val="both"/>
              <w:rPr>
                <w:rFonts w:ascii="Arial Narrow" w:eastAsia="Calibri" w:hAnsi="Arial Narrow" w:cs="Arial"/>
                <w:b/>
                <w:i/>
                <w:iCs/>
                <w:color w:val="388600"/>
                <w:lang w:val="bs-Latn-BA"/>
              </w:rPr>
            </w:pPr>
            <w:r w:rsidRPr="006A4857">
              <w:rPr>
                <w:rFonts w:ascii="Arial Narrow" w:eastAsia="Calibri" w:hAnsi="Arial Narrow" w:cs="Arial"/>
                <w:b/>
                <w:i/>
                <w:iCs/>
                <w:color w:val="388600"/>
                <w:lang w:val="bs-Latn-BA"/>
              </w:rPr>
              <w:t>Rulebook on phytosanitary measures for preventing the introduction into, spread and suppression of the Chestnut gall wasp - Dryocosmus kuriphilus yasumatsu OG MN 71/2022</w:t>
            </w:r>
          </w:p>
          <w:p w14:paraId="12ACD46C" w14:textId="77777777" w:rsidR="006108EB" w:rsidRPr="006C4E8C" w:rsidRDefault="006108EB" w:rsidP="006108EB">
            <w:pPr>
              <w:jc w:val="both"/>
              <w:rPr>
                <w:rFonts w:ascii="Arial Narrow" w:eastAsia="Calibri" w:hAnsi="Arial Narrow" w:cs="Arial"/>
                <w:b/>
                <w:lang w:val="bs-Latn-BA"/>
              </w:rPr>
            </w:pPr>
            <w:r w:rsidRPr="003E37D2">
              <w:rPr>
                <w:rFonts w:ascii="Arial Narrow" w:eastAsia="Calibri" w:hAnsi="Arial Narrow" w:cs="Arial"/>
                <w:b/>
                <w:i/>
                <w:iCs/>
                <w:color w:val="B2B2B2"/>
                <w:lang w:val="bs-Latn-BA"/>
              </w:rPr>
              <w:t>General control measures</w:t>
            </w:r>
          </w:p>
        </w:tc>
        <w:tc>
          <w:tcPr>
            <w:tcW w:w="1842" w:type="dxa"/>
            <w:shd w:val="clear" w:color="auto" w:fill="auto"/>
          </w:tcPr>
          <w:p w14:paraId="0B5DDF25" w14:textId="77777777" w:rsidR="006108EB" w:rsidRDefault="006108EB" w:rsidP="006108EB">
            <w:pPr>
              <w:jc w:val="center"/>
              <w:rPr>
                <w:rFonts w:ascii="Arial Narrow" w:eastAsia="Calibri" w:hAnsi="Arial Narrow" w:cs="Arial"/>
                <w:b/>
                <w:lang w:val="bs-Latn-BA"/>
              </w:rPr>
            </w:pPr>
            <w:r w:rsidRPr="00A3394D">
              <w:rPr>
                <w:rFonts w:ascii="Arial Narrow" w:eastAsia="Calibri" w:hAnsi="Arial Narrow" w:cs="Arial"/>
                <w:b/>
                <w:lang w:val="bs-Latn-BA"/>
              </w:rPr>
              <w:t>32014D0690</w:t>
            </w:r>
          </w:p>
          <w:p w14:paraId="2B4652DA"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ukinuti nadzor</w:t>
            </w:r>
          </w:p>
        </w:tc>
      </w:tr>
      <w:tr w:rsidR="006108EB" w14:paraId="46F38FF1" w14:textId="77777777" w:rsidTr="00C41BFB">
        <w:tc>
          <w:tcPr>
            <w:tcW w:w="441" w:type="dxa"/>
            <w:shd w:val="clear" w:color="auto" w:fill="auto"/>
          </w:tcPr>
          <w:p w14:paraId="4E2748AD"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541BEB04" w14:textId="77777777" w:rsidR="006108EB" w:rsidRDefault="006108EB" w:rsidP="006108EB">
            <w:pPr>
              <w:jc w:val="both"/>
              <w:rPr>
                <w:rFonts w:ascii="Arial Narrow" w:eastAsia="Calibri" w:hAnsi="Arial Narrow" w:cs="Arial"/>
                <w:b/>
                <w:lang w:val="bs-Latn-BA"/>
              </w:rPr>
            </w:pPr>
            <w:r w:rsidRPr="00AF3DB3">
              <w:rPr>
                <w:rFonts w:ascii="Arial Narrow" w:eastAsia="Calibri" w:hAnsi="Arial Narrow" w:cs="Arial"/>
                <w:b/>
                <w:lang w:val="bs-Latn-BA"/>
              </w:rPr>
              <w:t xml:space="preserve">Pravilnik o </w:t>
            </w:r>
            <w:r>
              <w:rPr>
                <w:rFonts w:ascii="Arial Narrow" w:eastAsia="Calibri" w:hAnsi="Arial Narrow" w:cs="Arial"/>
                <w:b/>
                <w:lang w:val="bs-Latn-BA"/>
              </w:rPr>
              <w:t xml:space="preserve">izmjenama Pravilnika o </w:t>
            </w:r>
            <w:r w:rsidRPr="00AF3DB3">
              <w:rPr>
                <w:rFonts w:ascii="Arial Narrow" w:eastAsia="Calibri" w:hAnsi="Arial Narrow" w:cs="Arial"/>
                <w:b/>
                <w:lang w:val="bs-Latn-BA"/>
              </w:rPr>
              <w:t xml:space="preserve">fitosanitarnim mjerama za sprjeĉavanje unošenja, širenja i suzbijanje štetnih organizama i listama štetnih organizama bilja, biljnih proizvoda i objekata pod nadzorom </w:t>
            </w:r>
            <w:r>
              <w:rPr>
                <w:rFonts w:ascii="Arial Narrow" w:eastAsia="Calibri" w:hAnsi="Arial Narrow" w:cs="Arial"/>
                <w:b/>
                <w:lang w:val="bs-Latn-BA"/>
              </w:rPr>
              <w:t>SL</w:t>
            </w:r>
            <w:r w:rsidRPr="00AF3DB3">
              <w:rPr>
                <w:rFonts w:ascii="Arial Narrow" w:eastAsia="Calibri" w:hAnsi="Arial Narrow" w:cs="Arial"/>
                <w:b/>
                <w:lang w:val="bs-Latn-BA"/>
              </w:rPr>
              <w:t xml:space="preserve"> CG </w:t>
            </w:r>
            <w:r>
              <w:rPr>
                <w:rFonts w:ascii="Arial Narrow" w:eastAsia="Calibri" w:hAnsi="Arial Narrow" w:cs="Arial"/>
                <w:b/>
                <w:lang w:val="bs-Latn-BA"/>
              </w:rPr>
              <w:t>70</w:t>
            </w:r>
            <w:r w:rsidRPr="00AF3DB3">
              <w:rPr>
                <w:rFonts w:ascii="Arial Narrow" w:eastAsia="Calibri" w:hAnsi="Arial Narrow" w:cs="Arial"/>
                <w:b/>
                <w:lang w:val="bs-Latn-BA"/>
              </w:rPr>
              <w:t>/20</w:t>
            </w:r>
            <w:r>
              <w:rPr>
                <w:rFonts w:ascii="Arial Narrow" w:eastAsia="Calibri" w:hAnsi="Arial Narrow" w:cs="Arial"/>
                <w:b/>
                <w:lang w:val="bs-Latn-BA"/>
              </w:rPr>
              <w:t>22</w:t>
            </w:r>
          </w:p>
          <w:p w14:paraId="4E13CDF2" w14:textId="77777777" w:rsidR="006108EB" w:rsidRDefault="006108EB" w:rsidP="006108EB">
            <w:pPr>
              <w:jc w:val="both"/>
              <w:rPr>
                <w:rFonts w:ascii="Arial Narrow" w:eastAsia="Calibri" w:hAnsi="Arial Narrow" w:cs="Arial"/>
                <w:b/>
                <w:i/>
                <w:iCs/>
                <w:color w:val="388600"/>
                <w:lang w:val="bs-Latn-BA"/>
              </w:rPr>
            </w:pPr>
            <w:r w:rsidRPr="00562299">
              <w:rPr>
                <w:rFonts w:ascii="Arial Narrow" w:eastAsia="Calibri" w:hAnsi="Arial Narrow" w:cs="Arial"/>
                <w:b/>
                <w:i/>
                <w:iCs/>
                <w:color w:val="388600"/>
                <w:lang w:val="bs-Latn-BA"/>
              </w:rPr>
              <w:t xml:space="preserve">Rulebook on </w:t>
            </w:r>
            <w:r>
              <w:rPr>
                <w:rFonts w:ascii="Arial Narrow" w:eastAsia="Calibri" w:hAnsi="Arial Narrow" w:cs="Arial"/>
                <w:b/>
                <w:i/>
                <w:iCs/>
                <w:color w:val="388600"/>
                <w:lang w:val="bs-Latn-BA"/>
              </w:rPr>
              <w:t xml:space="preserve">amandmans on Rulebook on </w:t>
            </w:r>
            <w:r w:rsidRPr="00562299">
              <w:rPr>
                <w:rFonts w:ascii="Arial Narrow" w:eastAsia="Calibri" w:hAnsi="Arial Narrow" w:cs="Arial"/>
                <w:b/>
                <w:i/>
                <w:iCs/>
                <w:color w:val="388600"/>
                <w:lang w:val="bs-Latn-BA"/>
              </w:rPr>
              <w:t xml:space="preserve">phytosanitary measures to prevent the introduction, spread and suppression of harmful organisms and lists of harmful organisms of plants, plant products and facilities under the supervision of </w:t>
            </w:r>
            <w:r>
              <w:rPr>
                <w:rFonts w:ascii="Arial Narrow" w:eastAsia="Calibri" w:hAnsi="Arial Narrow" w:cs="Arial"/>
                <w:b/>
                <w:i/>
                <w:iCs/>
                <w:color w:val="388600"/>
                <w:lang w:val="bs-Latn-BA"/>
              </w:rPr>
              <w:t>OG MN</w:t>
            </w:r>
            <w:r w:rsidRPr="00562299">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70</w:t>
            </w:r>
            <w:r w:rsidRPr="00562299">
              <w:rPr>
                <w:rFonts w:ascii="Arial Narrow" w:eastAsia="Calibri" w:hAnsi="Arial Narrow" w:cs="Arial"/>
                <w:b/>
                <w:i/>
                <w:iCs/>
                <w:color w:val="388600"/>
                <w:lang w:val="bs-Latn-BA"/>
              </w:rPr>
              <w:t>/20</w:t>
            </w:r>
            <w:r>
              <w:rPr>
                <w:rFonts w:ascii="Arial Narrow" w:eastAsia="Calibri" w:hAnsi="Arial Narrow" w:cs="Arial"/>
                <w:b/>
                <w:i/>
                <w:iCs/>
                <w:color w:val="388600"/>
                <w:lang w:val="bs-Latn-BA"/>
              </w:rPr>
              <w:t>22</w:t>
            </w:r>
          </w:p>
          <w:p w14:paraId="0A532DAA" w14:textId="77777777" w:rsidR="006108EB" w:rsidRDefault="006108EB" w:rsidP="006108EB">
            <w:pPr>
              <w:jc w:val="both"/>
              <w:rPr>
                <w:rFonts w:ascii="Arial Narrow" w:eastAsia="Calibri" w:hAnsi="Arial Narrow" w:cs="Arial"/>
                <w:b/>
                <w:i/>
                <w:iCs/>
                <w:color w:val="B2B2B2"/>
                <w:lang w:val="bs-Latn-BA"/>
              </w:rPr>
            </w:pPr>
            <w:r>
              <w:rPr>
                <w:rFonts w:ascii="Arial Narrow" w:eastAsia="Calibri" w:hAnsi="Arial Narrow" w:cs="Arial"/>
                <w:b/>
                <w:i/>
                <w:iCs/>
                <w:color w:val="B2B2B2"/>
                <w:lang w:val="bs-Latn-BA"/>
              </w:rPr>
              <w:t>General</w:t>
            </w:r>
            <w:r w:rsidRPr="001E2DF2">
              <w:rPr>
                <w:rFonts w:ascii="Arial Narrow" w:eastAsia="Calibri" w:hAnsi="Arial Narrow" w:cs="Arial"/>
                <w:b/>
                <w:i/>
                <w:iCs/>
                <w:color w:val="B2B2B2"/>
                <w:lang w:val="bs-Latn-BA"/>
              </w:rPr>
              <w:t xml:space="preserve"> control measures</w:t>
            </w:r>
          </w:p>
          <w:p w14:paraId="68D0A06B" w14:textId="340B790C" w:rsidR="00A03E20" w:rsidRDefault="00A03E20" w:rsidP="006108EB">
            <w:pPr>
              <w:jc w:val="both"/>
              <w:rPr>
                <w:rFonts w:ascii="Arial Narrow" w:eastAsia="Calibri" w:hAnsi="Arial Narrow" w:cs="Arial"/>
                <w:b/>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26A70B1B"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B93815">
              <w:rPr>
                <w:rFonts w:ascii="Arial Narrow" w:eastAsia="Calibri" w:hAnsi="Arial Narrow" w:cs="Arial"/>
                <w:b/>
                <w:lang w:val="bs-Latn-BA"/>
              </w:rPr>
              <w:t>2019</w:t>
            </w:r>
            <w:r>
              <w:rPr>
                <w:rFonts w:ascii="Arial Narrow" w:eastAsia="Calibri" w:hAnsi="Arial Narrow" w:cs="Arial"/>
                <w:b/>
                <w:lang w:val="bs-Latn-BA"/>
              </w:rPr>
              <w:t>R</w:t>
            </w:r>
            <w:r w:rsidRPr="00B93815">
              <w:rPr>
                <w:rFonts w:ascii="Arial Narrow" w:eastAsia="Calibri" w:hAnsi="Arial Narrow" w:cs="Arial"/>
                <w:b/>
                <w:lang w:val="bs-Latn-BA"/>
              </w:rPr>
              <w:t>2072</w:t>
            </w:r>
          </w:p>
          <w:p w14:paraId="7161C34D"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B93815">
              <w:rPr>
                <w:rFonts w:ascii="Arial Narrow" w:eastAsia="Calibri" w:hAnsi="Arial Narrow" w:cs="Arial"/>
                <w:b/>
                <w:lang w:val="bs-Latn-BA"/>
              </w:rPr>
              <w:t>2018</w:t>
            </w:r>
            <w:r>
              <w:rPr>
                <w:rFonts w:ascii="Arial Narrow" w:eastAsia="Calibri" w:hAnsi="Arial Narrow" w:cs="Arial"/>
                <w:b/>
                <w:lang w:val="bs-Latn-BA"/>
              </w:rPr>
              <w:t>R</w:t>
            </w:r>
            <w:r w:rsidRPr="00B93815">
              <w:rPr>
                <w:rFonts w:ascii="Arial Narrow" w:eastAsia="Calibri" w:hAnsi="Arial Narrow" w:cs="Arial"/>
                <w:b/>
                <w:lang w:val="bs-Latn-BA"/>
              </w:rPr>
              <w:t xml:space="preserve">2019 </w:t>
            </w:r>
            <w:r>
              <w:rPr>
                <w:rFonts w:ascii="Arial Narrow" w:eastAsia="Calibri" w:hAnsi="Arial Narrow" w:cs="Arial"/>
                <w:b/>
                <w:lang w:val="bs-Latn-BA"/>
              </w:rPr>
              <w:t>3</w:t>
            </w:r>
            <w:r w:rsidRPr="00B93815">
              <w:rPr>
                <w:rFonts w:ascii="Arial Narrow" w:eastAsia="Calibri" w:hAnsi="Arial Narrow" w:cs="Arial"/>
                <w:b/>
                <w:lang w:val="bs-Latn-BA"/>
              </w:rPr>
              <w:t>2020</w:t>
            </w:r>
            <w:r>
              <w:rPr>
                <w:rFonts w:ascii="Arial Narrow" w:eastAsia="Calibri" w:hAnsi="Arial Narrow" w:cs="Arial"/>
                <w:b/>
                <w:lang w:val="bs-Latn-BA"/>
              </w:rPr>
              <w:t>R</w:t>
            </w:r>
            <w:r w:rsidRPr="00B93815">
              <w:rPr>
                <w:rFonts w:ascii="Arial Narrow" w:eastAsia="Calibri" w:hAnsi="Arial Narrow" w:cs="Arial"/>
                <w:b/>
                <w:lang w:val="bs-Latn-BA"/>
              </w:rPr>
              <w:t>1549</w:t>
            </w:r>
          </w:p>
          <w:p w14:paraId="4E8E5F87"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B93815">
              <w:rPr>
                <w:rFonts w:ascii="Arial Narrow" w:eastAsia="Calibri" w:hAnsi="Arial Narrow" w:cs="Arial"/>
                <w:b/>
                <w:lang w:val="bs-Latn-BA"/>
              </w:rPr>
              <w:t>2022</w:t>
            </w:r>
            <w:r>
              <w:rPr>
                <w:rFonts w:ascii="Arial Narrow" w:eastAsia="Calibri" w:hAnsi="Arial Narrow" w:cs="Arial"/>
                <w:b/>
                <w:lang w:val="bs-Latn-BA"/>
              </w:rPr>
              <w:t>R0</w:t>
            </w:r>
            <w:r w:rsidRPr="00B93815">
              <w:rPr>
                <w:rFonts w:ascii="Arial Narrow" w:eastAsia="Calibri" w:hAnsi="Arial Narrow" w:cs="Arial"/>
                <w:b/>
                <w:lang w:val="bs-Latn-BA"/>
              </w:rPr>
              <w:t>230</w:t>
            </w:r>
          </w:p>
        </w:tc>
      </w:tr>
      <w:tr w:rsidR="006108EB" w:rsidRPr="00A3394D" w14:paraId="6B66A0AB" w14:textId="77777777" w:rsidTr="00C41BFB">
        <w:tc>
          <w:tcPr>
            <w:tcW w:w="441" w:type="dxa"/>
            <w:shd w:val="clear" w:color="auto" w:fill="auto"/>
          </w:tcPr>
          <w:p w14:paraId="08E5D87C"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74AECEE8" w14:textId="77777777" w:rsidR="006108EB" w:rsidRPr="009A4BC1" w:rsidRDefault="006108EB" w:rsidP="006108EB">
            <w:pPr>
              <w:jc w:val="both"/>
              <w:rPr>
                <w:rFonts w:ascii="Arial Narrow" w:eastAsia="Calibri" w:hAnsi="Arial Narrow" w:cs="Arial"/>
                <w:b/>
                <w:lang w:val="bs-Latn-BA"/>
              </w:rPr>
            </w:pPr>
            <w:r w:rsidRPr="009A4BC1">
              <w:rPr>
                <w:rFonts w:ascii="Arial Narrow" w:eastAsia="Calibri" w:hAnsi="Arial Narrow" w:cs="Arial"/>
                <w:b/>
                <w:lang w:val="bs-Latn-BA"/>
              </w:rPr>
              <w:t>Ažurirana instrukcija za fitosanitarne inspektore za kontrolu i uzorkovanje bilja radi utvrđivanja potencijalnog prisustva Xylella fastidiosa br. 004/1-309/22-1922 od 17. V 2022</w:t>
            </w:r>
          </w:p>
          <w:p w14:paraId="71448D85" w14:textId="77777777" w:rsidR="006108EB" w:rsidRPr="009A4BC1" w:rsidRDefault="006108EB" w:rsidP="006108EB">
            <w:pPr>
              <w:jc w:val="both"/>
              <w:rPr>
                <w:rFonts w:ascii="Arial Narrow" w:eastAsia="Calibri" w:hAnsi="Arial Narrow" w:cs="Arial"/>
                <w:b/>
                <w:i/>
                <w:iCs/>
                <w:color w:val="388600"/>
                <w:lang w:val="bs-Latn-BA"/>
              </w:rPr>
            </w:pPr>
            <w:r>
              <w:rPr>
                <w:rFonts w:ascii="Arial Narrow" w:eastAsia="Calibri" w:hAnsi="Arial Narrow" w:cs="Arial"/>
                <w:b/>
                <w:i/>
                <w:iCs/>
                <w:color w:val="388600"/>
                <w:lang w:val="bs-Latn-BA"/>
              </w:rPr>
              <w:t>U</w:t>
            </w:r>
            <w:r w:rsidRPr="006A4857">
              <w:rPr>
                <w:rFonts w:ascii="Arial Narrow" w:eastAsia="Calibri" w:hAnsi="Arial Narrow" w:cs="Arial"/>
                <w:b/>
                <w:i/>
                <w:iCs/>
                <w:color w:val="388600"/>
                <w:lang w:val="bs-Latn-BA"/>
              </w:rPr>
              <w:t xml:space="preserve">pdate </w:t>
            </w:r>
            <w:r>
              <w:rPr>
                <w:rFonts w:ascii="Arial Narrow" w:eastAsia="Calibri" w:hAnsi="Arial Narrow" w:cs="Arial"/>
                <w:b/>
                <w:i/>
                <w:iCs/>
                <w:color w:val="388600"/>
                <w:lang w:val="bs-Latn-BA"/>
              </w:rPr>
              <w:t>of the i</w:t>
            </w:r>
            <w:r w:rsidRPr="009A4BC1">
              <w:rPr>
                <w:rFonts w:ascii="Arial Narrow" w:eastAsia="Calibri" w:hAnsi="Arial Narrow" w:cs="Arial"/>
                <w:b/>
                <w:i/>
                <w:iCs/>
                <w:color w:val="388600"/>
                <w:lang w:val="bs-Latn-BA"/>
              </w:rPr>
              <w:t xml:space="preserve">nstruction for phytosanitary inspection for </w:t>
            </w:r>
            <w:r>
              <w:rPr>
                <w:rFonts w:ascii="Arial Narrow" w:eastAsia="Calibri" w:hAnsi="Arial Narrow" w:cs="Arial"/>
                <w:b/>
                <w:i/>
                <w:iCs/>
                <w:color w:val="388600"/>
                <w:lang w:val="bs-Latn-BA"/>
              </w:rPr>
              <w:t>control</w:t>
            </w:r>
            <w:r w:rsidRPr="009A4BC1">
              <w:rPr>
                <w:rFonts w:ascii="Arial Narrow" w:eastAsia="Calibri" w:hAnsi="Arial Narrow" w:cs="Arial"/>
                <w:b/>
                <w:i/>
                <w:iCs/>
                <w:color w:val="388600"/>
                <w:lang w:val="bs-Latn-BA"/>
              </w:rPr>
              <w:t xml:space="preserve"> and sampling of plants for presence Xylella fastidiosa No. 004/1-309/22-1922 </w:t>
            </w:r>
            <w:r>
              <w:rPr>
                <w:rFonts w:ascii="Arial Narrow" w:eastAsia="Calibri" w:hAnsi="Arial Narrow" w:cs="Arial"/>
                <w:b/>
                <w:i/>
                <w:iCs/>
                <w:color w:val="388600"/>
                <w:lang w:val="bs-Latn-BA"/>
              </w:rPr>
              <w:t>from</w:t>
            </w:r>
            <w:r w:rsidRPr="009A4BC1">
              <w:rPr>
                <w:rFonts w:ascii="Arial Narrow" w:eastAsia="Calibri" w:hAnsi="Arial Narrow" w:cs="Arial"/>
                <w:b/>
                <w:i/>
                <w:iCs/>
                <w:color w:val="388600"/>
                <w:lang w:val="bs-Latn-BA"/>
              </w:rPr>
              <w:t xml:space="preserve"> 17. V 2022</w:t>
            </w:r>
          </w:p>
          <w:p w14:paraId="6DF60F3D" w14:textId="77777777" w:rsidR="006108EB" w:rsidRPr="006C4E8C" w:rsidRDefault="006108EB" w:rsidP="006108EB">
            <w:pPr>
              <w:jc w:val="both"/>
              <w:rPr>
                <w:rFonts w:ascii="Arial Narrow" w:eastAsia="Calibri" w:hAnsi="Arial Narrow" w:cs="Arial"/>
                <w:b/>
                <w:lang w:val="bs-Latn-BA"/>
              </w:rPr>
            </w:pPr>
            <w:r w:rsidRPr="009A4BC1">
              <w:rPr>
                <w:rFonts w:ascii="Arial Narrow" w:eastAsia="Calibri" w:hAnsi="Arial Narrow" w:cs="Arial"/>
                <w:b/>
                <w:i/>
                <w:iCs/>
                <w:color w:val="B2B2B2"/>
                <w:lang w:val="bs-Latn-BA"/>
              </w:rPr>
              <w:t>Implementation</w:t>
            </w:r>
          </w:p>
        </w:tc>
        <w:tc>
          <w:tcPr>
            <w:tcW w:w="1842" w:type="dxa"/>
            <w:shd w:val="clear" w:color="auto" w:fill="auto"/>
          </w:tcPr>
          <w:p w14:paraId="13B394F8" w14:textId="77777777" w:rsidR="006108EB" w:rsidRPr="00A3394D" w:rsidRDefault="006108EB" w:rsidP="006108EB">
            <w:pPr>
              <w:jc w:val="center"/>
              <w:rPr>
                <w:rFonts w:ascii="Arial Narrow" w:eastAsia="Calibri" w:hAnsi="Arial Narrow" w:cs="Arial"/>
                <w:b/>
                <w:lang w:val="bs-Latn-BA"/>
              </w:rPr>
            </w:pPr>
            <w:r w:rsidRPr="009A4BC1">
              <w:rPr>
                <w:rFonts w:ascii="Arial Narrow" w:eastAsia="Calibri" w:hAnsi="Arial Narrow" w:cs="Arial"/>
                <w:b/>
                <w:i/>
                <w:iCs/>
                <w:color w:val="B2B2B2"/>
                <w:lang w:val="bs-Latn-BA"/>
              </w:rPr>
              <w:t>Implementation</w:t>
            </w:r>
          </w:p>
        </w:tc>
      </w:tr>
      <w:tr w:rsidR="006108EB" w:rsidRPr="00A3394D" w14:paraId="7A8E5101" w14:textId="77777777" w:rsidTr="00C41BFB">
        <w:tc>
          <w:tcPr>
            <w:tcW w:w="441" w:type="dxa"/>
            <w:shd w:val="clear" w:color="auto" w:fill="auto"/>
          </w:tcPr>
          <w:p w14:paraId="5B2EB143"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29533BF8" w14:textId="77777777" w:rsidR="006108EB" w:rsidRDefault="006108EB" w:rsidP="006108EB">
            <w:pPr>
              <w:jc w:val="both"/>
              <w:rPr>
                <w:rFonts w:ascii="Arial Narrow" w:eastAsia="Calibri" w:hAnsi="Arial Narrow" w:cs="Arial"/>
                <w:b/>
                <w:lang w:val="bs-Latn-BA"/>
              </w:rPr>
            </w:pPr>
            <w:r w:rsidRPr="003623F7">
              <w:rPr>
                <w:rFonts w:ascii="Arial Narrow" w:eastAsia="Calibri" w:hAnsi="Arial Narrow" w:cs="Arial"/>
                <w:b/>
                <w:lang w:val="bs-Latn-BA"/>
              </w:rPr>
              <w:t>Pravilnik o izmjeni Pravilnika o načinu vođenja evidencije o proizvodnji, preradi i prometu bilja, biljnih proizvoda i objekata pod nadzorom</w:t>
            </w:r>
            <w:r>
              <w:rPr>
                <w:rFonts w:ascii="Arial Narrow" w:eastAsia="Calibri" w:hAnsi="Arial Narrow" w:cs="Arial"/>
                <w:b/>
                <w:lang w:val="bs-Latn-BA"/>
              </w:rPr>
              <w:t xml:space="preserve"> SL CG 52</w:t>
            </w:r>
            <w:r w:rsidRPr="002B41A0">
              <w:rPr>
                <w:rFonts w:ascii="Arial Narrow" w:eastAsia="Calibri" w:hAnsi="Arial Narrow" w:cs="Arial"/>
                <w:b/>
                <w:lang w:val="bs-Latn-BA"/>
              </w:rPr>
              <w:t>/20</w:t>
            </w:r>
            <w:r>
              <w:rPr>
                <w:rFonts w:ascii="Arial Narrow" w:eastAsia="Calibri" w:hAnsi="Arial Narrow" w:cs="Arial"/>
                <w:b/>
                <w:lang w:val="bs-Latn-BA"/>
              </w:rPr>
              <w:t>22</w:t>
            </w:r>
          </w:p>
          <w:p w14:paraId="793070C2" w14:textId="77777777" w:rsidR="006108EB" w:rsidRPr="001A7318" w:rsidRDefault="006108EB" w:rsidP="006108EB">
            <w:pPr>
              <w:jc w:val="both"/>
              <w:rPr>
                <w:rFonts w:ascii="Arial Narrow" w:eastAsia="Calibri" w:hAnsi="Arial Narrow" w:cs="Arial"/>
                <w:b/>
                <w:i/>
                <w:iCs/>
                <w:color w:val="388600"/>
                <w:lang w:val="bs-Latn-BA"/>
              </w:rPr>
            </w:pPr>
            <w:r w:rsidRPr="001A7318">
              <w:rPr>
                <w:rFonts w:ascii="Arial Narrow" w:eastAsia="Calibri" w:hAnsi="Arial Narrow" w:cs="Arial"/>
                <w:b/>
                <w:i/>
                <w:iCs/>
                <w:color w:val="388600"/>
                <w:lang w:val="bs-Latn-BA"/>
              </w:rPr>
              <w:t xml:space="preserve">Rulebook amending Rulebook on Regulation on the method of keeping records on production, processing and trade of plants, plant products and </w:t>
            </w:r>
            <w:r>
              <w:rPr>
                <w:rFonts w:ascii="Arial Narrow" w:eastAsia="Calibri" w:hAnsi="Arial Narrow" w:cs="Arial"/>
                <w:b/>
                <w:i/>
                <w:iCs/>
                <w:color w:val="388600"/>
                <w:lang w:val="bs-Latn-BA"/>
              </w:rPr>
              <w:t>object</w:t>
            </w:r>
            <w:r w:rsidRPr="001A7318">
              <w:rPr>
                <w:rFonts w:ascii="Arial Narrow" w:eastAsia="Calibri" w:hAnsi="Arial Narrow" w:cs="Arial"/>
                <w:b/>
                <w:i/>
                <w:iCs/>
                <w:color w:val="388600"/>
                <w:lang w:val="bs-Latn-BA"/>
              </w:rPr>
              <w:t xml:space="preserve"> under supervision OG MN 52/2022</w:t>
            </w:r>
          </w:p>
          <w:p w14:paraId="5262B03F" w14:textId="5FDA8B5F" w:rsidR="006108EB" w:rsidRPr="006C4E8C" w:rsidRDefault="006108EB" w:rsidP="006108EB">
            <w:pPr>
              <w:jc w:val="both"/>
              <w:rPr>
                <w:rFonts w:ascii="Arial Narrow" w:eastAsia="Calibri" w:hAnsi="Arial Narrow" w:cs="Arial"/>
                <w:b/>
                <w:lang w:val="bs-Latn-BA"/>
              </w:rPr>
            </w:pPr>
            <w:r w:rsidRPr="002B41A0">
              <w:rPr>
                <w:rFonts w:ascii="Arial Narrow" w:eastAsia="Calibri" w:hAnsi="Arial Narrow" w:cs="Arial"/>
                <w:b/>
                <w:i/>
                <w:iCs/>
                <w:color w:val="B2B2B2"/>
                <w:lang w:val="bs-Latn-BA"/>
              </w:rPr>
              <w:t>Registration of operators - Plant passports</w:t>
            </w:r>
            <w:r>
              <w:rPr>
                <w:rFonts w:ascii="Arial Narrow" w:eastAsia="Calibri" w:hAnsi="Arial Narrow" w:cs="Arial"/>
                <w:b/>
                <w:i/>
                <w:iCs/>
                <w:color w:val="B2B2B2"/>
                <w:lang w:val="bs-Latn-BA"/>
              </w:rPr>
              <w:t xml:space="preserve"> - national</w:t>
            </w:r>
          </w:p>
        </w:tc>
        <w:tc>
          <w:tcPr>
            <w:tcW w:w="1842" w:type="dxa"/>
            <w:shd w:val="clear" w:color="auto" w:fill="auto"/>
          </w:tcPr>
          <w:p w14:paraId="2F103EC6" w14:textId="77777777" w:rsidR="006108EB" w:rsidRDefault="006108EB" w:rsidP="006108EB">
            <w:pPr>
              <w:jc w:val="center"/>
              <w:rPr>
                <w:rFonts w:ascii="Arial Narrow" w:eastAsia="Calibri" w:hAnsi="Arial Narrow" w:cs="Arial"/>
                <w:b/>
                <w:lang w:val="bs-Latn-BA"/>
              </w:rPr>
            </w:pPr>
            <w:r w:rsidRPr="002B41A0">
              <w:rPr>
                <w:rFonts w:ascii="Arial Narrow" w:eastAsia="Calibri" w:hAnsi="Arial Narrow" w:cs="Arial"/>
                <w:b/>
                <w:lang w:val="bs-Latn-BA"/>
              </w:rPr>
              <w:t>31992L0090</w:t>
            </w:r>
          </w:p>
          <w:p w14:paraId="1D44FC43" w14:textId="77777777" w:rsidR="006108EB" w:rsidRPr="00A3394D" w:rsidRDefault="006108EB" w:rsidP="006108EB">
            <w:pPr>
              <w:jc w:val="center"/>
              <w:rPr>
                <w:rFonts w:ascii="Arial Narrow" w:eastAsia="Calibri" w:hAnsi="Arial Narrow" w:cs="Arial"/>
                <w:b/>
                <w:lang w:val="bs-Latn-BA"/>
              </w:rPr>
            </w:pPr>
            <w:r w:rsidRPr="002B41A0">
              <w:rPr>
                <w:rFonts w:ascii="Arial Narrow" w:eastAsia="Calibri" w:hAnsi="Arial Narrow" w:cs="Arial"/>
                <w:b/>
                <w:lang w:val="bs-Latn-BA"/>
              </w:rPr>
              <w:t>31993L0050</w:t>
            </w:r>
          </w:p>
        </w:tc>
      </w:tr>
      <w:tr w:rsidR="006108EB" w:rsidRPr="002B41A0" w14:paraId="24EAAE11" w14:textId="77777777" w:rsidTr="00C41BFB">
        <w:tc>
          <w:tcPr>
            <w:tcW w:w="441" w:type="dxa"/>
            <w:shd w:val="clear" w:color="auto" w:fill="auto"/>
          </w:tcPr>
          <w:p w14:paraId="40C69C2F"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E6284A1" w14:textId="77777777" w:rsidR="006108EB" w:rsidRPr="00A226A9" w:rsidRDefault="006108EB" w:rsidP="006108EB">
            <w:pPr>
              <w:jc w:val="both"/>
              <w:rPr>
                <w:rFonts w:ascii="Arial Narrow" w:eastAsia="Calibri" w:hAnsi="Arial Narrow" w:cs="Arial"/>
                <w:b/>
                <w:lang w:val="bs-Latn-BA"/>
              </w:rPr>
            </w:pPr>
            <w:r w:rsidRPr="00A226A9">
              <w:rPr>
                <w:rFonts w:ascii="Arial Narrow" w:eastAsia="Calibri" w:hAnsi="Arial Narrow" w:cs="Arial"/>
                <w:b/>
                <w:lang w:val="bs-Latn-BA"/>
              </w:rPr>
              <w:t>Pravilnik o načinu obavljanja pregleda, uslovima i načinu izdavanja biljnog pasoša</w:t>
            </w:r>
            <w:r>
              <w:rPr>
                <w:rFonts w:ascii="Arial Narrow" w:eastAsia="Calibri" w:hAnsi="Arial Narrow" w:cs="Arial"/>
                <w:b/>
                <w:lang w:val="bs-Latn-BA"/>
              </w:rPr>
              <w:t xml:space="preserve"> SL </w:t>
            </w:r>
            <w:r w:rsidRPr="00A226A9">
              <w:rPr>
                <w:rFonts w:ascii="Arial Narrow" w:eastAsia="Calibri" w:hAnsi="Arial Narrow" w:cs="Arial"/>
                <w:b/>
                <w:i/>
                <w:iCs/>
                <w:lang w:val="bs-Latn-BA"/>
              </w:rPr>
              <w:t>CG</w:t>
            </w:r>
            <w:r>
              <w:rPr>
                <w:rFonts w:ascii="Arial Narrow" w:eastAsia="Calibri" w:hAnsi="Arial Narrow" w:cs="Arial"/>
                <w:b/>
                <w:i/>
                <w:iCs/>
                <w:lang w:val="bs-Latn-BA"/>
              </w:rPr>
              <w:t xml:space="preserve"> </w:t>
            </w:r>
            <w:r>
              <w:rPr>
                <w:rFonts w:ascii="Arial Narrow" w:eastAsia="Calibri" w:hAnsi="Arial Narrow" w:cs="Arial"/>
                <w:b/>
                <w:lang w:val="bs-Latn-BA"/>
              </w:rPr>
              <w:t>52</w:t>
            </w:r>
            <w:r w:rsidRPr="00A226A9">
              <w:rPr>
                <w:rFonts w:ascii="Arial Narrow" w:eastAsia="Calibri" w:hAnsi="Arial Narrow" w:cs="Arial"/>
                <w:b/>
                <w:lang w:val="bs-Latn-BA"/>
              </w:rPr>
              <w:t>/202</w:t>
            </w:r>
            <w:r>
              <w:rPr>
                <w:rFonts w:ascii="Arial Narrow" w:eastAsia="Calibri" w:hAnsi="Arial Narrow" w:cs="Arial"/>
                <w:b/>
                <w:lang w:val="bs-Latn-BA"/>
              </w:rPr>
              <w:t>2</w:t>
            </w:r>
          </w:p>
          <w:p w14:paraId="4486C7E4" w14:textId="77777777" w:rsidR="006108EB" w:rsidRPr="00A226A9" w:rsidRDefault="006108EB" w:rsidP="006108EB">
            <w:pPr>
              <w:jc w:val="both"/>
              <w:rPr>
                <w:rFonts w:ascii="Arial Narrow" w:eastAsia="Calibri" w:hAnsi="Arial Narrow" w:cs="Arial"/>
                <w:b/>
                <w:i/>
                <w:iCs/>
                <w:color w:val="388600"/>
                <w:lang w:val="bs-Latn-BA"/>
              </w:rPr>
            </w:pPr>
            <w:r w:rsidRPr="00A226A9">
              <w:rPr>
                <w:rFonts w:ascii="Arial Narrow" w:eastAsia="Calibri" w:hAnsi="Arial Narrow" w:cs="Arial"/>
                <w:b/>
                <w:i/>
                <w:iCs/>
                <w:color w:val="388600"/>
                <w:lang w:val="bs-Latn-BA"/>
              </w:rPr>
              <w:t xml:space="preserve">Rulebook on the manner of performing the examination, conditions and manner of issuing the plant passport OG MN </w:t>
            </w:r>
            <w:r>
              <w:rPr>
                <w:rFonts w:ascii="Arial Narrow" w:eastAsia="Calibri" w:hAnsi="Arial Narrow" w:cs="Arial"/>
                <w:b/>
                <w:i/>
                <w:iCs/>
                <w:color w:val="388600"/>
                <w:lang w:val="bs-Latn-BA"/>
              </w:rPr>
              <w:t>52</w:t>
            </w:r>
            <w:r w:rsidRPr="00A226A9">
              <w:rPr>
                <w:rFonts w:ascii="Arial Narrow" w:eastAsia="Calibri" w:hAnsi="Arial Narrow" w:cs="Arial"/>
                <w:b/>
                <w:i/>
                <w:iCs/>
                <w:color w:val="388600"/>
                <w:lang w:val="bs-Latn-BA"/>
              </w:rPr>
              <w:t>/202</w:t>
            </w:r>
            <w:r>
              <w:rPr>
                <w:rFonts w:ascii="Arial Narrow" w:eastAsia="Calibri" w:hAnsi="Arial Narrow" w:cs="Arial"/>
                <w:b/>
                <w:i/>
                <w:iCs/>
                <w:color w:val="388600"/>
                <w:lang w:val="bs-Latn-BA"/>
              </w:rPr>
              <w:t>2</w:t>
            </w:r>
            <w:r w:rsidRPr="00A226A9">
              <w:rPr>
                <w:rFonts w:ascii="Arial Narrow" w:eastAsia="Calibri" w:hAnsi="Arial Narrow" w:cs="Arial"/>
                <w:b/>
                <w:i/>
                <w:iCs/>
                <w:color w:val="388600"/>
                <w:lang w:val="bs-Latn-BA"/>
              </w:rPr>
              <w:t xml:space="preserve"> </w:t>
            </w:r>
          </w:p>
          <w:p w14:paraId="01AF4089" w14:textId="77777777" w:rsidR="006108EB" w:rsidRPr="003623F7" w:rsidRDefault="006108EB" w:rsidP="006108EB">
            <w:pPr>
              <w:jc w:val="both"/>
              <w:rPr>
                <w:rFonts w:ascii="Arial Narrow" w:eastAsia="Calibri" w:hAnsi="Arial Narrow" w:cs="Arial"/>
                <w:b/>
                <w:lang w:val="bs-Latn-BA"/>
              </w:rPr>
            </w:pPr>
            <w:r w:rsidRPr="003F099B">
              <w:rPr>
                <w:rFonts w:ascii="Arial Narrow" w:eastAsia="Calibri" w:hAnsi="Arial Narrow" w:cs="Arial"/>
                <w:b/>
                <w:i/>
                <w:iCs/>
                <w:color w:val="B2B2B2"/>
                <w:lang w:val="bs-Latn-BA"/>
              </w:rPr>
              <w:t>Registration of operators - Plant passports</w:t>
            </w:r>
          </w:p>
        </w:tc>
        <w:tc>
          <w:tcPr>
            <w:tcW w:w="1842" w:type="dxa"/>
            <w:shd w:val="clear" w:color="auto" w:fill="auto"/>
          </w:tcPr>
          <w:p w14:paraId="3B4B7EEB" w14:textId="77777777" w:rsidR="006108EB" w:rsidRDefault="006108EB" w:rsidP="006108EB">
            <w:pPr>
              <w:jc w:val="center"/>
              <w:rPr>
                <w:rFonts w:ascii="Arial Narrow" w:eastAsia="Calibri" w:hAnsi="Arial Narrow" w:cs="Arial"/>
                <w:b/>
                <w:lang w:val="bs-Latn-BA"/>
              </w:rPr>
            </w:pPr>
            <w:r w:rsidRPr="00A226A9">
              <w:rPr>
                <w:rFonts w:ascii="Arial Narrow" w:eastAsia="Calibri" w:hAnsi="Arial Narrow" w:cs="Arial"/>
                <w:b/>
                <w:lang w:val="bs-Latn-BA"/>
              </w:rPr>
              <w:t>32017R2313 32019R0827</w:t>
            </w:r>
          </w:p>
          <w:p w14:paraId="5A50CB39" w14:textId="77777777" w:rsidR="006108EB" w:rsidRDefault="006108EB" w:rsidP="006108EB">
            <w:pPr>
              <w:jc w:val="center"/>
              <w:rPr>
                <w:rFonts w:ascii="Arial Narrow" w:eastAsia="Calibri" w:hAnsi="Arial Narrow" w:cs="Arial"/>
                <w:b/>
                <w:lang w:val="bs-Latn-BA"/>
              </w:rPr>
            </w:pPr>
            <w:r w:rsidRPr="00A226A9">
              <w:rPr>
                <w:rFonts w:ascii="Arial Narrow" w:eastAsia="Calibri" w:hAnsi="Arial Narrow" w:cs="Arial"/>
                <w:b/>
                <w:lang w:val="bs-Latn-BA"/>
              </w:rPr>
              <w:t>32016R2031</w:t>
            </w:r>
          </w:p>
          <w:p w14:paraId="68912FFB" w14:textId="77777777" w:rsidR="006108EB" w:rsidRPr="002B41A0"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7D4F1F">
              <w:rPr>
                <w:rFonts w:ascii="Arial Narrow" w:eastAsia="Calibri" w:hAnsi="Arial Narrow" w:cs="Arial"/>
                <w:b/>
                <w:lang w:val="bs-Latn-BA"/>
              </w:rPr>
              <w:t>2020</w:t>
            </w:r>
            <w:r>
              <w:rPr>
                <w:rFonts w:ascii="Arial Narrow" w:eastAsia="Calibri" w:hAnsi="Arial Narrow" w:cs="Arial"/>
                <w:b/>
                <w:lang w:val="bs-Latn-BA"/>
              </w:rPr>
              <w:t>R</w:t>
            </w:r>
            <w:r w:rsidRPr="007D4F1F">
              <w:rPr>
                <w:rFonts w:ascii="Arial Narrow" w:eastAsia="Calibri" w:hAnsi="Arial Narrow" w:cs="Arial"/>
                <w:b/>
                <w:lang w:val="bs-Latn-BA"/>
              </w:rPr>
              <w:t>1770</w:t>
            </w:r>
          </w:p>
        </w:tc>
      </w:tr>
      <w:tr w:rsidR="006108EB" w:rsidRPr="002B41A0" w14:paraId="433941E9" w14:textId="77777777" w:rsidTr="00C41BFB">
        <w:tc>
          <w:tcPr>
            <w:tcW w:w="441" w:type="dxa"/>
            <w:shd w:val="clear" w:color="auto" w:fill="auto"/>
          </w:tcPr>
          <w:p w14:paraId="5A247BA5"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4A84EFE" w14:textId="20AAF510" w:rsidR="006108EB" w:rsidRDefault="006108EB" w:rsidP="006108EB">
            <w:pPr>
              <w:jc w:val="both"/>
              <w:rPr>
                <w:rFonts w:ascii="Arial Narrow" w:eastAsia="Calibri" w:hAnsi="Arial Narrow" w:cs="Arial"/>
                <w:b/>
                <w:lang w:val="bs-Latn-BA"/>
              </w:rPr>
            </w:pPr>
            <w:r>
              <w:rPr>
                <w:rFonts w:ascii="Arial Narrow" w:eastAsia="Calibri" w:hAnsi="Arial Narrow" w:cs="Arial"/>
                <w:b/>
                <w:lang w:val="bs-Latn-BA"/>
              </w:rPr>
              <w:t>Godišnji plan službe</w:t>
            </w:r>
            <w:r w:rsidR="00C41BFB">
              <w:rPr>
                <w:rFonts w:ascii="Arial Narrow" w:eastAsia="Calibri" w:hAnsi="Arial Narrow" w:cs="Arial"/>
                <w:b/>
                <w:lang w:val="bs-Latn-BA"/>
              </w:rPr>
              <w:t>nih</w:t>
            </w:r>
            <w:r>
              <w:rPr>
                <w:rFonts w:ascii="Arial Narrow" w:eastAsia="Calibri" w:hAnsi="Arial Narrow" w:cs="Arial"/>
                <w:b/>
                <w:lang w:val="bs-Latn-BA"/>
              </w:rPr>
              <w:t xml:space="preserve"> kontrola u fitosanitarnoj oblasti za 2022. br. </w:t>
            </w:r>
            <w:r w:rsidRPr="004C7390">
              <w:rPr>
                <w:rFonts w:ascii="Arial Narrow" w:eastAsia="Calibri" w:hAnsi="Arial Narrow" w:cs="Arial"/>
                <w:b/>
                <w:lang w:val="bs-Latn-BA"/>
              </w:rPr>
              <w:t>04-309/20-1691/3</w:t>
            </w:r>
          </w:p>
          <w:p w14:paraId="07EB4F40" w14:textId="77777777" w:rsidR="006108EB" w:rsidRPr="004C7390" w:rsidRDefault="006108EB" w:rsidP="006108EB">
            <w:pPr>
              <w:jc w:val="both"/>
              <w:rPr>
                <w:rFonts w:ascii="Arial Narrow" w:eastAsia="Calibri" w:hAnsi="Arial Narrow" w:cs="Arial"/>
                <w:b/>
                <w:i/>
                <w:iCs/>
                <w:color w:val="388600"/>
                <w:lang w:val="bs-Latn-BA"/>
              </w:rPr>
            </w:pPr>
            <w:r w:rsidRPr="007F5BC9">
              <w:rPr>
                <w:rFonts w:ascii="Arial Narrow" w:eastAsia="Calibri" w:hAnsi="Arial Narrow" w:cs="Arial"/>
                <w:b/>
                <w:lang w:val="bs-Latn-BA"/>
              </w:rPr>
              <w:t>A</w:t>
            </w:r>
            <w:r w:rsidRPr="004C7390">
              <w:rPr>
                <w:rFonts w:ascii="Arial Narrow" w:eastAsia="Calibri" w:hAnsi="Arial Narrow" w:cs="Arial"/>
                <w:b/>
                <w:i/>
                <w:iCs/>
                <w:color w:val="388600"/>
                <w:lang w:val="bs-Latn-BA"/>
              </w:rPr>
              <w:t>nnual plan of official controls for the phytosanitary area for 2022 No. 04-309/20-1691/3</w:t>
            </w:r>
          </w:p>
          <w:p w14:paraId="694C1015" w14:textId="77777777" w:rsidR="006108EB" w:rsidRPr="003623F7" w:rsidRDefault="006108EB" w:rsidP="006108EB">
            <w:pPr>
              <w:jc w:val="both"/>
              <w:rPr>
                <w:rFonts w:ascii="Arial Narrow" w:eastAsia="Calibri" w:hAnsi="Arial Narrow" w:cs="Arial"/>
                <w:b/>
                <w:lang w:val="bs-Latn-BA"/>
              </w:rPr>
            </w:pPr>
            <w:r w:rsidRPr="004C7390">
              <w:rPr>
                <w:rFonts w:ascii="Arial Narrow" w:eastAsia="Calibri" w:hAnsi="Arial Narrow" w:cs="Arial"/>
                <w:b/>
                <w:i/>
                <w:iCs/>
                <w:color w:val="B2B2B2"/>
                <w:lang w:val="bs-Latn-BA"/>
              </w:rPr>
              <w:t>Official control</w:t>
            </w:r>
            <w:r>
              <w:rPr>
                <w:rFonts w:ascii="Arial Narrow" w:eastAsia="Calibri" w:hAnsi="Arial Narrow" w:cs="Arial"/>
                <w:b/>
                <w:i/>
                <w:iCs/>
                <w:color w:val="B2B2B2"/>
                <w:lang w:val="bs-Latn-BA"/>
              </w:rPr>
              <w:t>-</w:t>
            </w:r>
            <w:r w:rsidRPr="004C7390">
              <w:rPr>
                <w:rFonts w:ascii="Arial Narrow" w:eastAsia="Calibri" w:hAnsi="Arial Narrow" w:cs="Arial"/>
                <w:b/>
                <w:i/>
                <w:iCs/>
                <w:color w:val="B2B2B2"/>
                <w:lang w:val="bs-Latn-BA"/>
              </w:rPr>
              <w:t xml:space="preserve">annual national plan </w:t>
            </w:r>
            <w:r>
              <w:rPr>
                <w:rFonts w:ascii="Arial Narrow" w:eastAsia="Calibri" w:hAnsi="Arial Narrow" w:cs="Arial"/>
                <w:b/>
                <w:i/>
                <w:iCs/>
                <w:color w:val="B2B2B2"/>
                <w:lang w:val="bs-Latn-BA"/>
              </w:rPr>
              <w:t xml:space="preserve">of official </w:t>
            </w:r>
            <w:r w:rsidRPr="004C7390">
              <w:rPr>
                <w:rFonts w:ascii="Arial Narrow" w:eastAsia="Calibri" w:hAnsi="Arial Narrow" w:cs="Arial"/>
                <w:b/>
                <w:i/>
                <w:iCs/>
                <w:color w:val="B2B2B2"/>
                <w:lang w:val="bs-Latn-BA"/>
              </w:rPr>
              <w:t xml:space="preserve">control </w:t>
            </w:r>
          </w:p>
        </w:tc>
        <w:tc>
          <w:tcPr>
            <w:tcW w:w="1842" w:type="dxa"/>
            <w:shd w:val="clear" w:color="auto" w:fill="auto"/>
          </w:tcPr>
          <w:p w14:paraId="2611DA8F" w14:textId="77777777" w:rsidR="006108EB" w:rsidRDefault="006108EB" w:rsidP="006108EB">
            <w:pPr>
              <w:jc w:val="center"/>
              <w:rPr>
                <w:rFonts w:ascii="Arial Narrow" w:eastAsia="Calibri" w:hAnsi="Arial Narrow" w:cs="Arial"/>
                <w:b/>
                <w:lang w:val="bs-Latn-BA"/>
              </w:rPr>
            </w:pPr>
            <w:r w:rsidRPr="007F5BC9">
              <w:rPr>
                <w:rFonts w:ascii="Arial Narrow" w:eastAsia="Calibri" w:hAnsi="Arial Narrow" w:cs="Arial"/>
                <w:b/>
                <w:lang w:val="bs-Latn-BA"/>
              </w:rPr>
              <w:t>32017R0625</w:t>
            </w:r>
          </w:p>
          <w:p w14:paraId="15FA6D21" w14:textId="77777777" w:rsidR="006108EB" w:rsidRPr="002B41A0" w:rsidRDefault="006108EB" w:rsidP="006108EB">
            <w:pPr>
              <w:jc w:val="center"/>
              <w:rPr>
                <w:rFonts w:ascii="Arial Narrow" w:eastAsia="Calibri" w:hAnsi="Arial Narrow" w:cs="Arial"/>
                <w:b/>
                <w:lang w:val="bs-Latn-BA"/>
              </w:rPr>
            </w:pPr>
          </w:p>
        </w:tc>
      </w:tr>
      <w:tr w:rsidR="006108EB" w14:paraId="4F3A18A1" w14:textId="77777777" w:rsidTr="00C41BFB">
        <w:tc>
          <w:tcPr>
            <w:tcW w:w="441" w:type="dxa"/>
            <w:shd w:val="clear" w:color="auto" w:fill="auto"/>
          </w:tcPr>
          <w:p w14:paraId="06A266F5"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F547A48" w14:textId="77777777" w:rsidR="006108EB" w:rsidRDefault="006108EB" w:rsidP="006108EB">
            <w:pPr>
              <w:jc w:val="both"/>
              <w:rPr>
                <w:rFonts w:ascii="Arial Narrow" w:eastAsia="Calibri" w:hAnsi="Arial Narrow" w:cs="Arial"/>
                <w:b/>
                <w:lang w:val="bs-Latn-BA"/>
              </w:rPr>
            </w:pPr>
            <w:r w:rsidRPr="004E5128">
              <w:rPr>
                <w:rFonts w:ascii="Arial Narrow" w:eastAsia="Calibri" w:hAnsi="Arial Narrow" w:cs="Arial"/>
                <w:b/>
                <w:lang w:val="bs-Latn-BA"/>
              </w:rPr>
              <w:t xml:space="preserve">Program fitosanitarnih mjera za 2022. </w:t>
            </w:r>
            <w:r>
              <w:rPr>
                <w:rFonts w:ascii="Arial Narrow" w:eastAsia="Calibri" w:hAnsi="Arial Narrow" w:cs="Arial"/>
                <w:b/>
                <w:lang w:val="bs-Latn-BA"/>
              </w:rPr>
              <w:t>SL</w:t>
            </w:r>
            <w:r w:rsidRPr="004E5128">
              <w:rPr>
                <w:rFonts w:ascii="Arial Narrow" w:eastAsia="Calibri" w:hAnsi="Arial Narrow" w:cs="Arial"/>
                <w:b/>
                <w:lang w:val="bs-Latn-BA"/>
              </w:rPr>
              <w:t xml:space="preserve"> CG 28/2022</w:t>
            </w:r>
          </w:p>
          <w:p w14:paraId="06E3D541" w14:textId="77777777" w:rsidR="006108EB" w:rsidRDefault="006108EB" w:rsidP="006108EB">
            <w:pPr>
              <w:jc w:val="both"/>
              <w:rPr>
                <w:rFonts w:ascii="Arial Narrow" w:eastAsia="Calibri" w:hAnsi="Arial Narrow" w:cs="Arial"/>
                <w:b/>
                <w:lang w:val="bs-Latn-BA"/>
              </w:rPr>
            </w:pPr>
            <w:r>
              <w:rPr>
                <w:rFonts w:ascii="Arial Narrow" w:eastAsia="Calibri" w:hAnsi="Arial Narrow" w:cs="Arial"/>
                <w:b/>
                <w:i/>
                <w:iCs/>
                <w:color w:val="388600"/>
                <w:lang w:val="bs-Latn-BA"/>
              </w:rPr>
              <w:t xml:space="preserve">Program of </w:t>
            </w:r>
            <w:r w:rsidRPr="001E2DF2">
              <w:rPr>
                <w:rFonts w:ascii="Arial Narrow" w:eastAsia="Calibri" w:hAnsi="Arial Narrow" w:cs="Arial"/>
                <w:b/>
                <w:i/>
                <w:iCs/>
                <w:color w:val="388600"/>
                <w:lang w:val="bs-Latn-BA"/>
              </w:rPr>
              <w:t>phytosanitary measures</w:t>
            </w:r>
            <w:r>
              <w:rPr>
                <w:rFonts w:ascii="Arial Narrow" w:eastAsia="Calibri" w:hAnsi="Arial Narrow" w:cs="Arial"/>
                <w:b/>
                <w:i/>
                <w:iCs/>
                <w:color w:val="388600"/>
                <w:lang w:val="bs-Latn-BA"/>
              </w:rPr>
              <w:t xml:space="preserve"> for 2022 OG MN 28/2022</w:t>
            </w:r>
          </w:p>
          <w:p w14:paraId="6D78E1D2" w14:textId="77777777" w:rsidR="006108EB" w:rsidRPr="006C4E8C" w:rsidRDefault="006108EB" w:rsidP="006108EB">
            <w:pPr>
              <w:jc w:val="both"/>
              <w:rPr>
                <w:rFonts w:ascii="Arial Narrow" w:eastAsia="Calibri" w:hAnsi="Arial Narrow" w:cs="Arial"/>
                <w:b/>
                <w:lang w:val="bs-Latn-BA"/>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rsidRPr="002709E3">
              <w:rPr>
                <w:rFonts w:ascii="Arial Narrow" w:eastAsia="Calibri" w:hAnsi="Arial Narrow" w:cs="Arial"/>
                <w:b/>
                <w:i/>
                <w:iCs/>
                <w:color w:val="B2B2B2"/>
                <w:lang w:val="sr-Latn-ME"/>
              </w:rPr>
              <w:t>surveillance programmes and of eradication programmes</w:t>
            </w:r>
          </w:p>
        </w:tc>
        <w:tc>
          <w:tcPr>
            <w:tcW w:w="1842" w:type="dxa"/>
            <w:shd w:val="clear" w:color="auto" w:fill="auto"/>
          </w:tcPr>
          <w:p w14:paraId="517C32DE" w14:textId="77777777" w:rsidR="006108EB" w:rsidRDefault="006108EB" w:rsidP="006108EB">
            <w:pPr>
              <w:jc w:val="center"/>
              <w:rPr>
                <w:rFonts w:ascii="Arial Narrow" w:eastAsia="Calibri" w:hAnsi="Arial Narrow" w:cs="Arial"/>
                <w:b/>
                <w:lang w:val="bs-Latn-BA"/>
              </w:rPr>
            </w:pPr>
            <w:r w:rsidRPr="004E5128">
              <w:rPr>
                <w:rFonts w:ascii="Arial Narrow" w:eastAsia="Calibri" w:hAnsi="Arial Narrow" w:cs="Arial"/>
                <w:b/>
                <w:lang w:val="bs-Latn-BA"/>
              </w:rPr>
              <w:t>32016R2031</w:t>
            </w:r>
          </w:p>
          <w:p w14:paraId="24B858F9" w14:textId="27060E0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član 22</w:t>
            </w:r>
            <w:r>
              <w:rPr>
                <w:rFonts w:ascii="Arial Narrow" w:eastAsia="Calibri" w:hAnsi="Arial Narrow" w:cs="Arial"/>
                <w:b/>
                <w:lang w:val="bs-Latn-BA"/>
              </w:rPr>
              <w:t>, 24</w:t>
            </w:r>
          </w:p>
        </w:tc>
      </w:tr>
      <w:tr w:rsidR="006108EB" w:rsidRPr="004E5128" w14:paraId="0D00CF10" w14:textId="77777777" w:rsidTr="00C41BFB">
        <w:tc>
          <w:tcPr>
            <w:tcW w:w="441" w:type="dxa"/>
            <w:shd w:val="clear" w:color="auto" w:fill="auto"/>
          </w:tcPr>
          <w:p w14:paraId="02CFBFF8"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77043AA6" w14:textId="77777777" w:rsidR="006108EB" w:rsidRDefault="006108EB" w:rsidP="006108EB">
            <w:pPr>
              <w:jc w:val="both"/>
              <w:rPr>
                <w:rFonts w:ascii="Arial Narrow" w:eastAsia="Calibri" w:hAnsi="Arial Narrow" w:cs="Arial"/>
                <w:b/>
                <w:lang w:val="bs-Latn-BA"/>
              </w:rPr>
            </w:pPr>
            <w:r w:rsidRPr="0062114F">
              <w:rPr>
                <w:rFonts w:ascii="Arial Narrow" w:eastAsia="Calibri" w:hAnsi="Arial Narrow" w:cs="Arial"/>
                <w:b/>
                <w:lang w:val="bs-Latn-BA"/>
              </w:rPr>
              <w:t xml:space="preserve">Pravilnik o izmjeni Pravilnika </w:t>
            </w:r>
            <w:r w:rsidRPr="00FE5EE6">
              <w:rPr>
                <w:rFonts w:ascii="Arial Narrow" w:eastAsia="Calibri" w:hAnsi="Arial Narrow" w:cs="Arial"/>
                <w:b/>
                <w:lang w:val="bs-Latn-BA"/>
              </w:rPr>
              <w:t>o fitosanitarnim mjerama za sprječavanje unošenja i širenja bakterije Xylella fastidiosa (Wells et al.)</w:t>
            </w:r>
            <w:r>
              <w:rPr>
                <w:rFonts w:ascii="Arial Narrow" w:eastAsia="Calibri" w:hAnsi="Arial Narrow" w:cs="Arial"/>
                <w:b/>
                <w:lang w:val="bs-Latn-BA"/>
              </w:rPr>
              <w:t xml:space="preserve"> SL </w:t>
            </w:r>
            <w:r w:rsidRPr="00FE5EE6">
              <w:rPr>
                <w:rFonts w:ascii="Arial Narrow" w:eastAsia="Calibri" w:hAnsi="Arial Narrow" w:cs="Arial"/>
                <w:b/>
                <w:lang w:val="bs-Latn-BA"/>
              </w:rPr>
              <w:t>CG</w:t>
            </w:r>
            <w:r>
              <w:rPr>
                <w:rFonts w:ascii="Arial Narrow" w:eastAsia="Calibri" w:hAnsi="Arial Narrow" w:cs="Arial"/>
                <w:b/>
                <w:lang w:val="bs-Latn-BA"/>
              </w:rPr>
              <w:t xml:space="preserve"> 9</w:t>
            </w:r>
            <w:r w:rsidRPr="00FE5EE6">
              <w:rPr>
                <w:rFonts w:ascii="Arial Narrow" w:eastAsia="Calibri" w:hAnsi="Arial Narrow" w:cs="Arial"/>
                <w:b/>
                <w:lang w:val="bs-Latn-BA"/>
              </w:rPr>
              <w:t>/20</w:t>
            </w:r>
            <w:r>
              <w:rPr>
                <w:rFonts w:ascii="Arial Narrow" w:eastAsia="Calibri" w:hAnsi="Arial Narrow" w:cs="Arial"/>
                <w:b/>
                <w:lang w:val="bs-Latn-BA"/>
              </w:rPr>
              <w:t>22</w:t>
            </w:r>
          </w:p>
          <w:p w14:paraId="784ADCED" w14:textId="77777777" w:rsidR="006108EB" w:rsidRPr="00F16B67" w:rsidRDefault="006108EB" w:rsidP="006108EB">
            <w:pPr>
              <w:jc w:val="both"/>
              <w:rPr>
                <w:rFonts w:ascii="Arial Narrow" w:eastAsia="Calibri" w:hAnsi="Arial Narrow" w:cs="Arial"/>
                <w:b/>
                <w:i/>
                <w:iCs/>
                <w:color w:val="388600"/>
                <w:lang w:val="bs-Latn-BA"/>
              </w:rPr>
            </w:pPr>
            <w:r w:rsidRPr="00F16B67">
              <w:rPr>
                <w:rFonts w:ascii="Arial Narrow" w:eastAsia="Calibri" w:hAnsi="Arial Narrow" w:cs="Arial"/>
                <w:b/>
                <w:i/>
                <w:iCs/>
                <w:color w:val="388600"/>
                <w:lang w:val="bs-Latn-BA"/>
              </w:rPr>
              <w:t>Rulebook amending the Rulebook on phytosanitary measures to prevent the introduction and spread of the bacterium Xylella fastidiosa (Wells et al.) SL CG 9/2022</w:t>
            </w:r>
          </w:p>
          <w:p w14:paraId="24D851CC" w14:textId="77777777" w:rsidR="006108EB" w:rsidRDefault="006108EB" w:rsidP="006108EB">
            <w:pPr>
              <w:rPr>
                <w:rFonts w:ascii="Arial Narrow" w:eastAsia="Calibri" w:hAnsi="Arial Narrow" w:cs="Arial"/>
                <w:b/>
                <w:i/>
                <w:iCs/>
                <w:color w:val="B2B2B2"/>
                <w:lang w:val="sr-Latn-ME"/>
              </w:rPr>
            </w:pPr>
            <w:r w:rsidRPr="00030EB2">
              <w:rPr>
                <w:rFonts w:ascii="Arial Narrow" w:eastAsia="Calibri" w:hAnsi="Arial Narrow" w:cs="Arial"/>
                <w:b/>
                <w:i/>
                <w:iCs/>
                <w:color w:val="B2B2B2"/>
                <w:lang w:val="sr-Latn-ME"/>
              </w:rPr>
              <w:t>Specific control measures</w:t>
            </w:r>
          </w:p>
          <w:p w14:paraId="3ED92A1F" w14:textId="06BADE11" w:rsidR="00C41BFB" w:rsidRPr="00EE17B8" w:rsidRDefault="00C41BFB" w:rsidP="006108EB">
            <w:pPr>
              <w:rPr>
                <w:rFonts w:ascii="Arial Narrow" w:eastAsia="Calibri" w:hAnsi="Arial Narrow" w:cs="Arial"/>
                <w:b/>
                <w:i/>
                <w:iCs/>
                <w:color w:val="B2B2B2"/>
                <w:lang w:val="sr-Latn-ME"/>
              </w:rPr>
            </w:pPr>
            <w:r w:rsidRPr="00C41BFB">
              <w:rPr>
                <w:rFonts w:ascii="Arial Narrow" w:eastAsia="Calibri" w:hAnsi="Arial Narrow" w:cs="Arial"/>
                <w:b/>
                <w:i/>
                <w:iCs/>
                <w:color w:val="C00000"/>
                <w:lang w:val="sr-Latn-ME"/>
              </w:rPr>
              <w:t>correction</w:t>
            </w:r>
          </w:p>
        </w:tc>
        <w:tc>
          <w:tcPr>
            <w:tcW w:w="1842" w:type="dxa"/>
            <w:shd w:val="clear" w:color="auto" w:fill="auto"/>
          </w:tcPr>
          <w:p w14:paraId="2C31C692"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FE5EE6">
              <w:rPr>
                <w:rFonts w:ascii="Arial Narrow" w:eastAsia="Calibri" w:hAnsi="Arial Narrow" w:cs="Arial"/>
                <w:b/>
                <w:lang w:val="bs-Latn-BA"/>
              </w:rPr>
              <w:t>2015</w:t>
            </w:r>
            <w:r>
              <w:rPr>
                <w:rFonts w:ascii="Arial Narrow" w:eastAsia="Calibri" w:hAnsi="Arial Narrow" w:cs="Arial"/>
                <w:b/>
                <w:lang w:val="bs-Latn-BA"/>
              </w:rPr>
              <w:t>D0</w:t>
            </w:r>
            <w:r w:rsidRPr="00FE5EE6">
              <w:rPr>
                <w:rFonts w:ascii="Arial Narrow" w:eastAsia="Calibri" w:hAnsi="Arial Narrow" w:cs="Arial"/>
                <w:b/>
                <w:lang w:val="bs-Latn-BA"/>
              </w:rPr>
              <w:t>789</w:t>
            </w:r>
          </w:p>
          <w:p w14:paraId="0C9BAAAE"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FE5EE6">
              <w:rPr>
                <w:rFonts w:ascii="Arial Narrow" w:eastAsia="Calibri" w:hAnsi="Arial Narrow" w:cs="Arial"/>
                <w:b/>
                <w:lang w:val="bs-Latn-BA"/>
              </w:rPr>
              <w:t>2015</w:t>
            </w:r>
            <w:r>
              <w:rPr>
                <w:rFonts w:ascii="Arial Narrow" w:eastAsia="Calibri" w:hAnsi="Arial Narrow" w:cs="Arial"/>
                <w:b/>
                <w:lang w:val="bs-Latn-BA"/>
              </w:rPr>
              <w:t>D</w:t>
            </w:r>
            <w:r w:rsidRPr="00FE5EE6">
              <w:rPr>
                <w:rFonts w:ascii="Arial Narrow" w:eastAsia="Calibri" w:hAnsi="Arial Narrow" w:cs="Arial"/>
                <w:b/>
                <w:lang w:val="bs-Latn-BA"/>
              </w:rPr>
              <w:t>2417</w:t>
            </w:r>
          </w:p>
          <w:p w14:paraId="4AEF8E4E"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FE5EE6">
              <w:rPr>
                <w:rFonts w:ascii="Arial Narrow" w:eastAsia="Calibri" w:hAnsi="Arial Narrow" w:cs="Arial"/>
                <w:b/>
                <w:lang w:val="bs-Latn-BA"/>
              </w:rPr>
              <w:t>2016</w:t>
            </w:r>
            <w:r>
              <w:rPr>
                <w:rFonts w:ascii="Arial Narrow" w:eastAsia="Calibri" w:hAnsi="Arial Narrow" w:cs="Arial"/>
                <w:b/>
                <w:lang w:val="bs-Latn-BA"/>
              </w:rPr>
              <w:t>D0</w:t>
            </w:r>
            <w:r w:rsidRPr="00FE5EE6">
              <w:rPr>
                <w:rFonts w:ascii="Arial Narrow" w:eastAsia="Calibri" w:hAnsi="Arial Narrow" w:cs="Arial"/>
                <w:b/>
                <w:lang w:val="bs-Latn-BA"/>
              </w:rPr>
              <w:t>764</w:t>
            </w:r>
          </w:p>
          <w:p w14:paraId="63332FE8"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FE5EE6">
              <w:rPr>
                <w:rFonts w:ascii="Arial Narrow" w:eastAsia="Calibri" w:hAnsi="Arial Narrow" w:cs="Arial"/>
                <w:b/>
                <w:lang w:val="bs-Latn-BA"/>
              </w:rPr>
              <w:t>2017</w:t>
            </w:r>
            <w:r>
              <w:rPr>
                <w:rFonts w:ascii="Arial Narrow" w:eastAsia="Calibri" w:hAnsi="Arial Narrow" w:cs="Arial"/>
                <w:b/>
                <w:lang w:val="bs-Latn-BA"/>
              </w:rPr>
              <w:t>D</w:t>
            </w:r>
            <w:r w:rsidRPr="00FE5EE6">
              <w:rPr>
                <w:rFonts w:ascii="Arial Narrow" w:eastAsia="Calibri" w:hAnsi="Arial Narrow" w:cs="Arial"/>
                <w:b/>
                <w:lang w:val="bs-Latn-BA"/>
              </w:rPr>
              <w:t>2352</w:t>
            </w:r>
          </w:p>
          <w:p w14:paraId="3DC1D4DD"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FE5EE6">
              <w:rPr>
                <w:rFonts w:ascii="Arial Narrow" w:eastAsia="Calibri" w:hAnsi="Arial Narrow" w:cs="Arial"/>
                <w:b/>
                <w:lang w:val="bs-Latn-BA"/>
              </w:rPr>
              <w:t>2018</w:t>
            </w:r>
            <w:r>
              <w:rPr>
                <w:rFonts w:ascii="Arial Narrow" w:eastAsia="Calibri" w:hAnsi="Arial Narrow" w:cs="Arial"/>
                <w:b/>
                <w:lang w:val="bs-Latn-BA"/>
              </w:rPr>
              <w:t>D0</w:t>
            </w:r>
            <w:r w:rsidRPr="00FE5EE6">
              <w:rPr>
                <w:rFonts w:ascii="Arial Narrow" w:eastAsia="Calibri" w:hAnsi="Arial Narrow" w:cs="Arial"/>
                <w:b/>
                <w:lang w:val="bs-Latn-BA"/>
              </w:rPr>
              <w:t>927</w:t>
            </w:r>
          </w:p>
          <w:p w14:paraId="500FE63F" w14:textId="77777777" w:rsidR="006108EB" w:rsidRPr="004E5128"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9376C0">
              <w:rPr>
                <w:rFonts w:ascii="Arial Narrow" w:eastAsia="Calibri" w:hAnsi="Arial Narrow" w:cs="Arial"/>
                <w:b/>
                <w:lang w:val="bs-Latn-BA"/>
              </w:rPr>
              <w:t>2018</w:t>
            </w:r>
            <w:r>
              <w:rPr>
                <w:rFonts w:ascii="Arial Narrow" w:eastAsia="Calibri" w:hAnsi="Arial Narrow" w:cs="Arial"/>
                <w:b/>
                <w:lang w:val="bs-Latn-BA"/>
              </w:rPr>
              <w:t>D</w:t>
            </w:r>
            <w:r w:rsidRPr="009376C0">
              <w:rPr>
                <w:rFonts w:ascii="Arial Narrow" w:eastAsia="Calibri" w:hAnsi="Arial Narrow" w:cs="Arial"/>
                <w:b/>
                <w:lang w:val="bs-Latn-BA"/>
              </w:rPr>
              <w:t>1511</w:t>
            </w:r>
          </w:p>
        </w:tc>
      </w:tr>
      <w:tr w:rsidR="006108EB" w:rsidRPr="004E5128" w14:paraId="5F8F5916" w14:textId="77777777" w:rsidTr="00C41BFB">
        <w:tc>
          <w:tcPr>
            <w:tcW w:w="441" w:type="dxa"/>
            <w:shd w:val="clear" w:color="auto" w:fill="auto"/>
          </w:tcPr>
          <w:p w14:paraId="5F515B90"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2CA4CA1" w14:textId="226E95DC" w:rsidR="006108EB" w:rsidRDefault="006108EB" w:rsidP="006108EB">
            <w:pPr>
              <w:jc w:val="both"/>
              <w:rPr>
                <w:rFonts w:ascii="Arial Narrow" w:eastAsia="Calibri" w:hAnsi="Arial Narrow" w:cs="Arial"/>
                <w:b/>
                <w:lang w:val="bs-Latn-BA"/>
              </w:rPr>
            </w:pPr>
            <w:r>
              <w:rPr>
                <w:rFonts w:ascii="Arial Narrow" w:eastAsia="Calibri" w:hAnsi="Arial Narrow" w:cs="Arial"/>
                <w:b/>
                <w:lang w:val="bs-Latn-BA"/>
              </w:rPr>
              <w:t xml:space="preserve">Pravilnik o izmjeni </w:t>
            </w:r>
            <w:r w:rsidRPr="009C31D7">
              <w:rPr>
                <w:rFonts w:ascii="Arial Narrow" w:eastAsia="Calibri" w:hAnsi="Arial Narrow" w:cs="Arial"/>
                <w:b/>
                <w:lang w:val="bs-Latn-BA"/>
              </w:rPr>
              <w:t>Pravilnik</w:t>
            </w:r>
            <w:r>
              <w:rPr>
                <w:rFonts w:ascii="Arial Narrow" w:eastAsia="Calibri" w:hAnsi="Arial Narrow" w:cs="Arial"/>
                <w:b/>
                <w:lang w:val="bs-Latn-BA"/>
              </w:rPr>
              <w:t>a</w:t>
            </w:r>
            <w:r w:rsidRPr="009C31D7">
              <w:rPr>
                <w:rFonts w:ascii="Arial Narrow" w:eastAsia="Calibri" w:hAnsi="Arial Narrow" w:cs="Arial"/>
                <w:b/>
                <w:lang w:val="bs-Latn-BA"/>
              </w:rPr>
              <w:t xml:space="preserve"> o bližim uslovima za unos pošiljki proizvoda životinjskog porijekla i hrane za kućne ljubimce koju unose putnici kao ličnu pošiljku</w:t>
            </w:r>
            <w:r>
              <w:rPr>
                <w:rFonts w:ascii="Arial Narrow" w:eastAsia="Calibri" w:hAnsi="Arial Narrow" w:cs="Arial"/>
                <w:b/>
                <w:lang w:val="bs-Latn-BA"/>
              </w:rPr>
              <w:t xml:space="preserve"> SL CG </w:t>
            </w:r>
            <w:r>
              <w:rPr>
                <w:rFonts w:ascii="Arial Narrow" w:eastAsia="Calibri" w:hAnsi="Arial Narrow" w:cs="Arial"/>
                <w:b/>
                <w:lang w:val="bs-Latn-BA"/>
              </w:rPr>
              <w:t>9</w:t>
            </w:r>
            <w:r>
              <w:rPr>
                <w:rFonts w:ascii="Arial Narrow" w:eastAsia="Calibri" w:hAnsi="Arial Narrow" w:cs="Arial"/>
                <w:b/>
                <w:lang w:val="bs-Latn-BA"/>
              </w:rPr>
              <w:t>/20</w:t>
            </w:r>
            <w:r>
              <w:rPr>
                <w:rFonts w:ascii="Arial Narrow" w:eastAsia="Calibri" w:hAnsi="Arial Narrow" w:cs="Arial"/>
                <w:b/>
                <w:lang w:val="bs-Latn-BA"/>
              </w:rPr>
              <w:t>22</w:t>
            </w:r>
          </w:p>
          <w:p w14:paraId="4F32961A" w14:textId="1E5D6953" w:rsidR="006108EB" w:rsidRPr="0062114F" w:rsidRDefault="006108EB" w:rsidP="006108EB">
            <w:pPr>
              <w:jc w:val="both"/>
              <w:rPr>
                <w:rFonts w:ascii="Arial Narrow" w:eastAsia="Calibri" w:hAnsi="Arial Narrow" w:cs="Arial"/>
                <w:b/>
                <w:lang w:val="bs-Latn-BA"/>
              </w:rPr>
            </w:pPr>
            <w:r w:rsidRPr="00681F31">
              <w:rPr>
                <w:rFonts w:ascii="Arial Narrow" w:eastAsia="Calibri" w:hAnsi="Arial Narrow" w:cs="Arial"/>
                <w:b/>
                <w:i/>
                <w:iCs/>
                <w:color w:val="388600"/>
                <w:lang w:val="bs-Latn-BA"/>
              </w:rPr>
              <w:t xml:space="preserve">Rulebook amending the </w:t>
            </w:r>
            <w:r w:rsidRPr="009C31D7">
              <w:rPr>
                <w:rFonts w:ascii="Arial Narrow" w:eastAsia="Calibri" w:hAnsi="Arial Narrow" w:cs="Arial"/>
                <w:b/>
                <w:i/>
                <w:iCs/>
                <w:color w:val="388600"/>
                <w:lang w:val="bs-Latn-BA"/>
              </w:rPr>
              <w:t xml:space="preserve">Rulebook on detailed conditions for entering consignments of products of animal origin and pet food brought by travelers as personal consignment SL CG </w:t>
            </w:r>
            <w:r>
              <w:rPr>
                <w:rFonts w:ascii="Arial Narrow" w:eastAsia="Calibri" w:hAnsi="Arial Narrow" w:cs="Arial"/>
                <w:b/>
                <w:i/>
                <w:iCs/>
                <w:color w:val="388600"/>
                <w:lang w:val="bs-Latn-BA"/>
              </w:rPr>
              <w:t>9</w:t>
            </w:r>
            <w:r w:rsidRPr="009C31D7">
              <w:rPr>
                <w:rFonts w:ascii="Arial Narrow" w:eastAsia="Calibri" w:hAnsi="Arial Narrow" w:cs="Arial"/>
                <w:b/>
                <w:i/>
                <w:iCs/>
                <w:color w:val="388600"/>
                <w:lang w:val="bs-Latn-BA"/>
              </w:rPr>
              <w:t>/20</w:t>
            </w:r>
            <w:r>
              <w:rPr>
                <w:rFonts w:ascii="Arial Narrow" w:eastAsia="Calibri" w:hAnsi="Arial Narrow" w:cs="Arial"/>
                <w:b/>
                <w:i/>
                <w:iCs/>
                <w:color w:val="388600"/>
                <w:lang w:val="bs-Latn-BA"/>
              </w:rPr>
              <w:t>22</w:t>
            </w:r>
          </w:p>
        </w:tc>
        <w:tc>
          <w:tcPr>
            <w:tcW w:w="1842" w:type="dxa"/>
            <w:shd w:val="clear" w:color="auto" w:fill="auto"/>
          </w:tcPr>
          <w:p w14:paraId="73176BE0" w14:textId="6E486A03" w:rsidR="006108EB" w:rsidRPr="00681F31" w:rsidRDefault="006108EB" w:rsidP="006108EB">
            <w:pPr>
              <w:jc w:val="center"/>
              <w:rPr>
                <w:rFonts w:ascii="Arial Narrow" w:eastAsia="Calibri" w:hAnsi="Arial Narrow" w:cs="Arial"/>
                <w:bCs/>
                <w:lang w:val="bs-Latn-BA"/>
              </w:rPr>
            </w:pPr>
            <w:r w:rsidRPr="00681F31">
              <w:rPr>
                <w:rFonts w:ascii="Arial Narrow" w:eastAsia="Calibri" w:hAnsi="Arial Narrow" w:cs="Arial"/>
                <w:bCs/>
                <w:lang w:val="bs-Latn-BA"/>
              </w:rPr>
              <w:t>32009R0206</w:t>
            </w:r>
          </w:p>
          <w:p w14:paraId="47AA92C3" w14:textId="75CD2644" w:rsidR="006108EB" w:rsidRDefault="006108EB" w:rsidP="006108EB">
            <w:pPr>
              <w:jc w:val="center"/>
              <w:rPr>
                <w:rFonts w:ascii="Arial Narrow" w:eastAsia="Calibri" w:hAnsi="Arial Narrow" w:cs="Arial"/>
                <w:b/>
                <w:lang w:val="bs-Latn-BA"/>
              </w:rPr>
            </w:pPr>
            <w:r w:rsidRPr="00681F31">
              <w:rPr>
                <w:rFonts w:ascii="Arial Narrow" w:eastAsia="Calibri" w:hAnsi="Arial Narrow" w:cs="Arial"/>
                <w:b/>
                <w:lang w:val="bs-Latn-BA"/>
              </w:rPr>
              <w:t>32020R0178</w:t>
            </w:r>
          </w:p>
          <w:p w14:paraId="649265A3" w14:textId="77777777" w:rsidR="006108EB" w:rsidRDefault="006108EB" w:rsidP="006108EB">
            <w:pPr>
              <w:jc w:val="center"/>
              <w:rPr>
                <w:rFonts w:ascii="Arial Narrow" w:eastAsia="Calibri" w:hAnsi="Arial Narrow" w:cs="Arial"/>
                <w:bCs/>
                <w:i/>
                <w:iCs/>
                <w:sz w:val="16"/>
                <w:szCs w:val="16"/>
                <w:lang w:val="bs-Latn-BA"/>
              </w:rPr>
            </w:pPr>
          </w:p>
          <w:p w14:paraId="5F520264" w14:textId="77777777" w:rsidR="006108EB" w:rsidRDefault="006108EB" w:rsidP="006108EB">
            <w:pPr>
              <w:jc w:val="center"/>
              <w:rPr>
                <w:rFonts w:ascii="Arial Narrow" w:eastAsia="Calibri" w:hAnsi="Arial Narrow" w:cs="Arial"/>
                <w:bCs/>
                <w:i/>
                <w:iCs/>
                <w:sz w:val="16"/>
                <w:szCs w:val="16"/>
                <w:lang w:val="bs-Latn-BA"/>
              </w:rPr>
            </w:pPr>
          </w:p>
          <w:p w14:paraId="6832B0E9" w14:textId="77777777" w:rsidR="006108EB" w:rsidRDefault="006108EB" w:rsidP="006108EB">
            <w:pPr>
              <w:jc w:val="center"/>
              <w:rPr>
                <w:rFonts w:ascii="Arial Narrow" w:eastAsia="Calibri" w:hAnsi="Arial Narrow" w:cs="Arial"/>
                <w:bCs/>
                <w:i/>
                <w:iCs/>
                <w:sz w:val="16"/>
                <w:szCs w:val="16"/>
                <w:lang w:val="bs-Latn-BA"/>
              </w:rPr>
            </w:pPr>
          </w:p>
          <w:p w14:paraId="62B547C6" w14:textId="4B9A01EB" w:rsidR="006108EB" w:rsidRDefault="006108EB" w:rsidP="006108EB">
            <w:pPr>
              <w:jc w:val="center"/>
              <w:rPr>
                <w:rFonts w:ascii="Arial Narrow" w:eastAsia="Calibri" w:hAnsi="Arial Narrow" w:cs="Arial"/>
                <w:b/>
                <w:lang w:val="bs-Latn-BA"/>
              </w:rPr>
            </w:pPr>
          </w:p>
        </w:tc>
      </w:tr>
      <w:tr w:rsidR="006108EB" w14:paraId="0AF9A872" w14:textId="77777777" w:rsidTr="00C41BFB">
        <w:tc>
          <w:tcPr>
            <w:tcW w:w="441" w:type="dxa"/>
            <w:shd w:val="clear" w:color="auto" w:fill="auto"/>
          </w:tcPr>
          <w:p w14:paraId="731459EC"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6ECAAD04" w14:textId="77777777" w:rsidR="006108EB" w:rsidRDefault="006108EB" w:rsidP="006108EB">
            <w:pPr>
              <w:jc w:val="both"/>
              <w:rPr>
                <w:rFonts w:ascii="Arial Narrow" w:eastAsia="Calibri" w:hAnsi="Arial Narrow" w:cs="Arial"/>
                <w:b/>
                <w:lang w:val="bs-Latn-BA"/>
              </w:rPr>
            </w:pPr>
            <w:r w:rsidRPr="00AF3DB3">
              <w:rPr>
                <w:rFonts w:ascii="Arial Narrow" w:eastAsia="Calibri" w:hAnsi="Arial Narrow" w:cs="Arial"/>
                <w:b/>
                <w:lang w:val="bs-Latn-BA"/>
              </w:rPr>
              <w:t xml:space="preserve">Pravilnik o </w:t>
            </w:r>
            <w:r>
              <w:rPr>
                <w:rFonts w:ascii="Arial Narrow" w:eastAsia="Calibri" w:hAnsi="Arial Narrow" w:cs="Arial"/>
                <w:b/>
                <w:lang w:val="bs-Latn-BA"/>
              </w:rPr>
              <w:t xml:space="preserve">izmjenama Pravilnika o </w:t>
            </w:r>
            <w:r w:rsidRPr="00AF3DB3">
              <w:rPr>
                <w:rFonts w:ascii="Arial Narrow" w:eastAsia="Calibri" w:hAnsi="Arial Narrow" w:cs="Arial"/>
                <w:b/>
                <w:lang w:val="bs-Latn-BA"/>
              </w:rPr>
              <w:t xml:space="preserve">fitosanitarnim mjerama za sprjeĉavanje unošenja, širenja i suzbijanje štetnih organizama i listama štetnih organizama bilja, biljnih proizvoda i objekata pod nadzorom </w:t>
            </w:r>
            <w:r>
              <w:rPr>
                <w:rFonts w:ascii="Arial Narrow" w:eastAsia="Calibri" w:hAnsi="Arial Narrow" w:cs="Arial"/>
                <w:b/>
                <w:lang w:val="bs-Latn-BA"/>
              </w:rPr>
              <w:t>SL</w:t>
            </w:r>
            <w:r w:rsidRPr="00AF3DB3">
              <w:rPr>
                <w:rFonts w:ascii="Arial Narrow" w:eastAsia="Calibri" w:hAnsi="Arial Narrow" w:cs="Arial"/>
                <w:b/>
                <w:lang w:val="bs-Latn-BA"/>
              </w:rPr>
              <w:t xml:space="preserve"> CG </w:t>
            </w:r>
            <w:r>
              <w:rPr>
                <w:rFonts w:ascii="Arial Narrow" w:eastAsia="Calibri" w:hAnsi="Arial Narrow" w:cs="Arial"/>
                <w:b/>
                <w:lang w:val="bs-Latn-BA"/>
              </w:rPr>
              <w:t>136</w:t>
            </w:r>
            <w:r w:rsidRPr="00AF3DB3">
              <w:rPr>
                <w:rFonts w:ascii="Arial Narrow" w:eastAsia="Calibri" w:hAnsi="Arial Narrow" w:cs="Arial"/>
                <w:b/>
                <w:lang w:val="bs-Latn-BA"/>
              </w:rPr>
              <w:t>/20</w:t>
            </w:r>
            <w:r>
              <w:rPr>
                <w:rFonts w:ascii="Arial Narrow" w:eastAsia="Calibri" w:hAnsi="Arial Narrow" w:cs="Arial"/>
                <w:b/>
                <w:lang w:val="bs-Latn-BA"/>
              </w:rPr>
              <w:t>21</w:t>
            </w:r>
          </w:p>
          <w:p w14:paraId="705C5D13" w14:textId="77777777" w:rsidR="006108EB" w:rsidRDefault="006108EB" w:rsidP="006108EB">
            <w:pPr>
              <w:jc w:val="both"/>
              <w:rPr>
                <w:rFonts w:ascii="Arial Narrow" w:eastAsia="Calibri" w:hAnsi="Arial Narrow" w:cs="Arial"/>
                <w:b/>
                <w:i/>
                <w:iCs/>
                <w:color w:val="388600"/>
                <w:lang w:val="bs-Latn-BA"/>
              </w:rPr>
            </w:pPr>
            <w:r w:rsidRPr="00562299">
              <w:rPr>
                <w:rFonts w:ascii="Arial Narrow" w:eastAsia="Calibri" w:hAnsi="Arial Narrow" w:cs="Arial"/>
                <w:b/>
                <w:i/>
                <w:iCs/>
                <w:color w:val="388600"/>
                <w:lang w:val="bs-Latn-BA"/>
              </w:rPr>
              <w:t xml:space="preserve">Rulebook on </w:t>
            </w:r>
            <w:r>
              <w:rPr>
                <w:rFonts w:ascii="Arial Narrow" w:eastAsia="Calibri" w:hAnsi="Arial Narrow" w:cs="Arial"/>
                <w:b/>
                <w:i/>
                <w:iCs/>
                <w:color w:val="388600"/>
                <w:lang w:val="bs-Latn-BA"/>
              </w:rPr>
              <w:t xml:space="preserve">amandmans on Rulebook on </w:t>
            </w:r>
            <w:r w:rsidRPr="00562299">
              <w:rPr>
                <w:rFonts w:ascii="Arial Narrow" w:eastAsia="Calibri" w:hAnsi="Arial Narrow" w:cs="Arial"/>
                <w:b/>
                <w:i/>
                <w:iCs/>
                <w:color w:val="388600"/>
                <w:lang w:val="bs-Latn-BA"/>
              </w:rPr>
              <w:t xml:space="preserve">phytosanitary measures to prevent the introduction, spread and suppression of harmful organisms and lists of harmful organisms of plants, plant products and facilities under the supervision of </w:t>
            </w:r>
            <w:r>
              <w:rPr>
                <w:rFonts w:ascii="Arial Narrow" w:eastAsia="Calibri" w:hAnsi="Arial Narrow" w:cs="Arial"/>
                <w:b/>
                <w:i/>
                <w:iCs/>
                <w:color w:val="388600"/>
                <w:lang w:val="bs-Latn-BA"/>
              </w:rPr>
              <w:t>OG MN</w:t>
            </w:r>
            <w:r w:rsidRPr="00562299">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136</w:t>
            </w:r>
            <w:r w:rsidRPr="00562299">
              <w:rPr>
                <w:rFonts w:ascii="Arial Narrow" w:eastAsia="Calibri" w:hAnsi="Arial Narrow" w:cs="Arial"/>
                <w:b/>
                <w:i/>
                <w:iCs/>
                <w:color w:val="388600"/>
                <w:lang w:val="bs-Latn-BA"/>
              </w:rPr>
              <w:t>/20</w:t>
            </w:r>
            <w:r>
              <w:rPr>
                <w:rFonts w:ascii="Arial Narrow" w:eastAsia="Calibri" w:hAnsi="Arial Narrow" w:cs="Arial"/>
                <w:b/>
                <w:i/>
                <w:iCs/>
                <w:color w:val="388600"/>
                <w:lang w:val="bs-Latn-BA"/>
              </w:rPr>
              <w:t>21</w:t>
            </w:r>
          </w:p>
          <w:p w14:paraId="3756713A" w14:textId="77777777" w:rsidR="006108EB" w:rsidRDefault="006108EB" w:rsidP="006108EB">
            <w:pPr>
              <w:jc w:val="both"/>
              <w:rPr>
                <w:rFonts w:ascii="Arial Narrow" w:eastAsia="Calibri" w:hAnsi="Arial Narrow" w:cs="Arial"/>
                <w:b/>
                <w:i/>
                <w:iCs/>
                <w:color w:val="B2B2B2"/>
                <w:lang w:val="bs-Latn-BA"/>
              </w:rPr>
            </w:pPr>
            <w:r>
              <w:rPr>
                <w:rFonts w:ascii="Arial Narrow" w:eastAsia="Calibri" w:hAnsi="Arial Narrow" w:cs="Arial"/>
                <w:b/>
                <w:i/>
                <w:iCs/>
                <w:color w:val="B2B2B2"/>
                <w:lang w:val="bs-Latn-BA"/>
              </w:rPr>
              <w:t>General</w:t>
            </w:r>
            <w:r w:rsidRPr="001E2DF2">
              <w:rPr>
                <w:rFonts w:ascii="Arial Narrow" w:eastAsia="Calibri" w:hAnsi="Arial Narrow" w:cs="Arial"/>
                <w:b/>
                <w:i/>
                <w:iCs/>
                <w:color w:val="B2B2B2"/>
                <w:lang w:val="bs-Latn-BA"/>
              </w:rPr>
              <w:t xml:space="preserve"> control measures</w:t>
            </w:r>
          </w:p>
          <w:p w14:paraId="226B8E07" w14:textId="0A429717" w:rsidR="00A03E20" w:rsidRPr="0062114F" w:rsidRDefault="00A03E20" w:rsidP="006108EB">
            <w:pPr>
              <w:jc w:val="both"/>
              <w:rPr>
                <w:rFonts w:ascii="Arial Narrow" w:eastAsia="Calibri" w:hAnsi="Arial Narrow" w:cs="Arial"/>
                <w:b/>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13345A38" w14:textId="77777777" w:rsidR="006108EB" w:rsidRDefault="006108EB" w:rsidP="006108EB">
            <w:pPr>
              <w:rPr>
                <w:rFonts w:ascii="Arial Narrow" w:eastAsia="Calibri" w:hAnsi="Arial Narrow" w:cs="Arial"/>
                <w:b/>
                <w:lang w:val="bs-Latn-BA"/>
              </w:rPr>
            </w:pPr>
            <w:r>
              <w:rPr>
                <w:rFonts w:ascii="Arial Narrow" w:eastAsia="Calibri" w:hAnsi="Arial Narrow" w:cs="Arial"/>
                <w:b/>
                <w:lang w:val="bs-Latn-BA"/>
              </w:rPr>
              <w:t xml:space="preserve">         3</w:t>
            </w:r>
            <w:r w:rsidRPr="00D7188A">
              <w:rPr>
                <w:rFonts w:ascii="Arial Narrow" w:eastAsia="Calibri" w:hAnsi="Arial Narrow" w:cs="Arial"/>
                <w:b/>
                <w:lang w:val="bs-Latn-BA"/>
              </w:rPr>
              <w:t>2019</w:t>
            </w:r>
            <w:r>
              <w:rPr>
                <w:rFonts w:ascii="Arial Narrow" w:eastAsia="Calibri" w:hAnsi="Arial Narrow" w:cs="Arial"/>
                <w:b/>
                <w:lang w:val="bs-Latn-BA"/>
              </w:rPr>
              <w:t>L</w:t>
            </w:r>
            <w:r w:rsidRPr="00D7188A">
              <w:rPr>
                <w:rFonts w:ascii="Arial Narrow" w:eastAsia="Calibri" w:hAnsi="Arial Narrow" w:cs="Arial"/>
                <w:b/>
                <w:lang w:val="bs-Latn-BA"/>
              </w:rPr>
              <w:t>2072</w:t>
            </w:r>
          </w:p>
          <w:p w14:paraId="5A75C83F"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562299">
              <w:rPr>
                <w:rFonts w:ascii="Arial Narrow" w:eastAsia="Calibri" w:hAnsi="Arial Narrow" w:cs="Arial"/>
                <w:b/>
                <w:lang w:val="bs-Latn-BA"/>
              </w:rPr>
              <w:t>2017</w:t>
            </w:r>
            <w:r>
              <w:rPr>
                <w:rFonts w:ascii="Arial Narrow" w:eastAsia="Calibri" w:hAnsi="Arial Narrow" w:cs="Arial"/>
                <w:b/>
                <w:lang w:val="bs-Latn-BA"/>
              </w:rPr>
              <w:t>L</w:t>
            </w:r>
            <w:r w:rsidRPr="00562299">
              <w:rPr>
                <w:rFonts w:ascii="Arial Narrow" w:eastAsia="Calibri" w:hAnsi="Arial Narrow" w:cs="Arial"/>
                <w:b/>
                <w:lang w:val="bs-Latn-BA"/>
              </w:rPr>
              <w:t>1279</w:t>
            </w:r>
          </w:p>
          <w:p w14:paraId="738FF1AD"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32000L0029</w:t>
            </w:r>
          </w:p>
          <w:p w14:paraId="74375D0D" w14:textId="77777777" w:rsidR="006108EB" w:rsidRDefault="006108EB" w:rsidP="006108EB">
            <w:pPr>
              <w:jc w:val="center"/>
              <w:rPr>
                <w:rFonts w:ascii="Arial Narrow" w:eastAsia="Calibri" w:hAnsi="Arial Narrow" w:cs="Arial"/>
                <w:b/>
                <w:lang w:val="bs-Latn-BA"/>
              </w:rPr>
            </w:pPr>
            <w:r w:rsidRPr="00562299">
              <w:rPr>
                <w:rFonts w:ascii="Arial Narrow" w:eastAsia="Calibri" w:hAnsi="Arial Narrow" w:cs="Arial"/>
                <w:b/>
                <w:lang w:val="bs-Latn-BA"/>
              </w:rPr>
              <w:t>An</w:t>
            </w:r>
            <w:r>
              <w:rPr>
                <w:rFonts w:ascii="Arial Narrow" w:eastAsia="Calibri" w:hAnsi="Arial Narrow" w:cs="Arial"/>
                <w:b/>
                <w:lang w:val="bs-Latn-BA"/>
              </w:rPr>
              <w:t>n</w:t>
            </w:r>
            <w:r w:rsidRPr="00562299">
              <w:rPr>
                <w:rFonts w:ascii="Arial Narrow" w:eastAsia="Calibri" w:hAnsi="Arial Narrow" w:cs="Arial"/>
                <w:b/>
                <w:lang w:val="bs-Latn-BA"/>
              </w:rPr>
              <w:t>ex I, II, III, IV i V</w:t>
            </w:r>
          </w:p>
        </w:tc>
      </w:tr>
      <w:tr w:rsidR="000F1498" w14:paraId="2CCBD8F3" w14:textId="77777777" w:rsidTr="00C41BFB">
        <w:tc>
          <w:tcPr>
            <w:tcW w:w="441" w:type="dxa"/>
            <w:shd w:val="clear" w:color="auto" w:fill="auto"/>
          </w:tcPr>
          <w:p w14:paraId="7085C505" w14:textId="77777777" w:rsidR="000F1498" w:rsidRDefault="000F1498"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7A844E60" w14:textId="77777777" w:rsidR="000F1498" w:rsidRDefault="000F1498" w:rsidP="000F1498">
            <w:pPr>
              <w:jc w:val="both"/>
              <w:rPr>
                <w:rFonts w:ascii="Arial Narrow" w:eastAsia="Calibri" w:hAnsi="Arial Narrow" w:cs="Arial"/>
                <w:b/>
                <w:lang w:val="bs-Latn-BA"/>
              </w:rPr>
            </w:pPr>
            <w:r w:rsidRPr="000F1498">
              <w:rPr>
                <w:rFonts w:ascii="Arial Narrow" w:eastAsia="Calibri" w:hAnsi="Arial Narrow" w:cs="Arial"/>
                <w:b/>
                <w:lang w:val="bs-Latn-BA"/>
              </w:rPr>
              <w:t>Naredb</w:t>
            </w:r>
            <w:r>
              <w:rPr>
                <w:rFonts w:ascii="Arial Narrow" w:eastAsia="Calibri" w:hAnsi="Arial Narrow" w:cs="Arial"/>
                <w:b/>
                <w:lang w:val="bs-Latn-BA"/>
              </w:rPr>
              <w:t>a</w:t>
            </w:r>
            <w:r w:rsidRPr="000F1498">
              <w:rPr>
                <w:rFonts w:ascii="Arial Narrow" w:eastAsia="Calibri" w:hAnsi="Arial Narrow" w:cs="Arial"/>
                <w:b/>
                <w:lang w:val="bs-Latn-BA"/>
              </w:rPr>
              <w:t xml:space="preserve"> o zabrani unošenja bilja radi sprečavanja unošenja i širenja štetnog organizma Xylella fastidiosa (Wells et al.)</w:t>
            </w:r>
            <w:r>
              <w:rPr>
                <w:rFonts w:ascii="Arial Narrow" w:eastAsia="Calibri" w:hAnsi="Arial Narrow" w:cs="Arial"/>
                <w:b/>
                <w:lang w:val="bs-Latn-BA"/>
              </w:rPr>
              <w:t xml:space="preserve"> SL CG </w:t>
            </w:r>
            <w:r w:rsidRPr="000F1498">
              <w:rPr>
                <w:rFonts w:ascii="Arial Narrow" w:eastAsia="Calibri" w:hAnsi="Arial Narrow" w:cs="Arial"/>
                <w:b/>
                <w:lang w:val="bs-Latn-BA"/>
              </w:rPr>
              <w:t>136/2021</w:t>
            </w:r>
          </w:p>
          <w:p w14:paraId="24CA1367" w14:textId="77777777" w:rsidR="000F1498" w:rsidRDefault="000F1498" w:rsidP="000F1498">
            <w:pPr>
              <w:jc w:val="both"/>
              <w:rPr>
                <w:rFonts w:ascii="Arial Narrow" w:eastAsia="Calibri" w:hAnsi="Arial Narrow" w:cs="Arial"/>
                <w:b/>
                <w:i/>
                <w:iCs/>
                <w:color w:val="388600"/>
                <w:lang w:val="bs-Latn-BA"/>
              </w:rPr>
            </w:pPr>
            <w:r w:rsidRPr="000F1498">
              <w:rPr>
                <w:rFonts w:ascii="Arial Narrow" w:eastAsia="Calibri" w:hAnsi="Arial Narrow" w:cs="Arial"/>
                <w:b/>
                <w:i/>
                <w:iCs/>
                <w:color w:val="388600"/>
                <w:lang w:val="bs-Latn-BA"/>
              </w:rPr>
              <w:t xml:space="preserve">Order prohibiting the introduction of plants to prevent the introduction and spread of the harmful organism Xylella fastidiosa (Wells et al.) </w:t>
            </w:r>
            <w:r w:rsidRPr="000F1498">
              <w:rPr>
                <w:rFonts w:ascii="Arial Narrow" w:eastAsia="Calibri" w:hAnsi="Arial Narrow" w:cs="Arial"/>
                <w:b/>
                <w:i/>
                <w:iCs/>
                <w:color w:val="388600"/>
                <w:lang w:val="bs-Latn-BA"/>
              </w:rPr>
              <w:t>OG</w:t>
            </w:r>
            <w:r w:rsidRPr="000F1498">
              <w:rPr>
                <w:rFonts w:ascii="Arial Narrow" w:eastAsia="Calibri" w:hAnsi="Arial Narrow" w:cs="Arial"/>
                <w:b/>
                <w:i/>
                <w:iCs/>
                <w:color w:val="388600"/>
                <w:lang w:val="bs-Latn-BA"/>
              </w:rPr>
              <w:t xml:space="preserve"> </w:t>
            </w:r>
            <w:r w:rsidRPr="000F1498">
              <w:rPr>
                <w:rFonts w:ascii="Arial Narrow" w:eastAsia="Calibri" w:hAnsi="Arial Narrow" w:cs="Arial"/>
                <w:b/>
                <w:i/>
                <w:iCs/>
                <w:color w:val="388600"/>
                <w:lang w:val="bs-Latn-BA"/>
              </w:rPr>
              <w:t>MN</w:t>
            </w:r>
            <w:r w:rsidRPr="000F1498">
              <w:rPr>
                <w:rFonts w:ascii="Arial Narrow" w:eastAsia="Calibri" w:hAnsi="Arial Narrow" w:cs="Arial"/>
                <w:b/>
                <w:i/>
                <w:iCs/>
                <w:color w:val="388600"/>
                <w:lang w:val="bs-Latn-BA"/>
              </w:rPr>
              <w:t xml:space="preserve"> 136/2021</w:t>
            </w:r>
          </w:p>
          <w:p w14:paraId="56E449F9" w14:textId="244E6195" w:rsidR="000F1498" w:rsidRPr="00AF3DB3" w:rsidRDefault="000F1498" w:rsidP="000F1498">
            <w:pPr>
              <w:jc w:val="both"/>
              <w:rPr>
                <w:rFonts w:ascii="Arial Narrow" w:eastAsia="Calibri" w:hAnsi="Arial Narrow" w:cs="Arial"/>
                <w:b/>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0EF6CAB9" w14:textId="0539CA52" w:rsidR="000F1498" w:rsidRDefault="000F1498" w:rsidP="000F1498">
            <w:pPr>
              <w:jc w:val="center"/>
              <w:rPr>
                <w:rFonts w:ascii="Arial Narrow" w:eastAsia="Calibri" w:hAnsi="Arial Narrow" w:cs="Arial"/>
                <w:b/>
                <w:lang w:val="bs-Latn-BA"/>
              </w:rPr>
            </w:pPr>
            <w:r>
              <w:rPr>
                <w:rFonts w:ascii="Arial Narrow" w:eastAsia="Calibri" w:hAnsi="Arial Narrow" w:cs="Arial"/>
                <w:b/>
                <w:i/>
                <w:iCs/>
                <w:color w:val="B2B2B2"/>
                <w:lang w:val="bs-Latn-BA"/>
              </w:rPr>
              <w:t>Implementation</w:t>
            </w:r>
          </w:p>
        </w:tc>
      </w:tr>
      <w:tr w:rsidR="006108EB" w14:paraId="7AAB9DA3" w14:textId="77777777" w:rsidTr="00C41BFB">
        <w:tc>
          <w:tcPr>
            <w:tcW w:w="441" w:type="dxa"/>
            <w:shd w:val="clear" w:color="auto" w:fill="auto"/>
          </w:tcPr>
          <w:p w14:paraId="6DD29C1F"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6857D0B0" w14:textId="0BEDD9E4" w:rsidR="006108EB" w:rsidRDefault="006108EB" w:rsidP="006108EB">
            <w:pPr>
              <w:jc w:val="both"/>
              <w:rPr>
                <w:rFonts w:ascii="Arial Narrow" w:eastAsia="Calibri" w:hAnsi="Arial Narrow" w:cs="Arial"/>
                <w:b/>
                <w:lang w:val="bs-Latn-BA"/>
              </w:rPr>
            </w:pPr>
            <w:r w:rsidRPr="00395037">
              <w:rPr>
                <w:rFonts w:ascii="Arial Narrow" w:eastAsia="Calibri" w:hAnsi="Arial Narrow" w:cs="Arial"/>
                <w:b/>
                <w:lang w:val="bs-Latn-BA"/>
              </w:rPr>
              <w:t>Naredbu o mjerama za sprečavanje unošenja štetnih organizama na bilje, biljne proizvode i objekte pod nadzorom koji se prenose drvenim materijalom za pakovanje porijeklom iz Kine, Bjelorusije i Indije*</w:t>
            </w:r>
            <w:r>
              <w:rPr>
                <w:rFonts w:ascii="Arial Narrow" w:eastAsia="Calibri" w:hAnsi="Arial Narrow" w:cs="Arial"/>
                <w:b/>
                <w:lang w:val="bs-Latn-BA"/>
              </w:rPr>
              <w:t xml:space="preserve"> SL CG </w:t>
            </w:r>
            <w:r w:rsidRPr="00395037">
              <w:rPr>
                <w:rFonts w:ascii="Arial Narrow" w:eastAsia="Calibri" w:hAnsi="Arial Narrow" w:cs="Arial"/>
                <w:b/>
                <w:lang w:val="bs-Latn-BA"/>
              </w:rPr>
              <w:t>130/202</w:t>
            </w:r>
            <w:r>
              <w:rPr>
                <w:rFonts w:ascii="Arial Narrow" w:eastAsia="Calibri" w:hAnsi="Arial Narrow" w:cs="Arial"/>
                <w:b/>
                <w:lang w:val="bs-Latn-BA"/>
              </w:rPr>
              <w:t>1</w:t>
            </w:r>
          </w:p>
          <w:p w14:paraId="43BC4420" w14:textId="5DACCD53" w:rsidR="006108EB" w:rsidRPr="00AF3DB3" w:rsidRDefault="006108EB" w:rsidP="006108EB">
            <w:pPr>
              <w:jc w:val="both"/>
              <w:rPr>
                <w:rFonts w:ascii="Arial Narrow" w:eastAsia="Calibri" w:hAnsi="Arial Narrow" w:cs="Arial"/>
                <w:b/>
                <w:lang w:val="bs-Latn-BA"/>
              </w:rPr>
            </w:pPr>
            <w:r w:rsidRPr="00395037">
              <w:rPr>
                <w:rFonts w:ascii="Arial Narrow" w:eastAsia="Calibri" w:hAnsi="Arial Narrow" w:cs="Arial"/>
                <w:b/>
                <w:i/>
                <w:iCs/>
                <w:color w:val="388600"/>
                <w:lang w:val="bs-Latn-BA"/>
              </w:rPr>
              <w:t xml:space="preserve">Order on measures to prevent the introduction of harmful organisms to plants, plant products and objects under supervision that are transported by wooden packaging material originating from China, Belarus and India* </w:t>
            </w:r>
            <w:r w:rsidRPr="00395037">
              <w:rPr>
                <w:rFonts w:ascii="Arial Narrow" w:eastAsia="Calibri" w:hAnsi="Arial Narrow" w:cs="Arial"/>
                <w:b/>
                <w:i/>
                <w:iCs/>
                <w:color w:val="388600"/>
                <w:lang w:val="bs-Latn-BA"/>
              </w:rPr>
              <w:t>OG</w:t>
            </w:r>
            <w:r w:rsidRPr="00395037">
              <w:rPr>
                <w:rFonts w:ascii="Arial Narrow" w:eastAsia="Calibri" w:hAnsi="Arial Narrow" w:cs="Arial"/>
                <w:b/>
                <w:i/>
                <w:iCs/>
                <w:color w:val="388600"/>
                <w:lang w:val="bs-Latn-BA"/>
              </w:rPr>
              <w:t xml:space="preserve"> </w:t>
            </w:r>
            <w:r w:rsidRPr="00395037">
              <w:rPr>
                <w:rFonts w:ascii="Arial Narrow" w:eastAsia="Calibri" w:hAnsi="Arial Narrow" w:cs="Arial"/>
                <w:b/>
                <w:i/>
                <w:iCs/>
                <w:color w:val="388600"/>
                <w:lang w:val="bs-Latn-BA"/>
              </w:rPr>
              <w:t>MN</w:t>
            </w:r>
            <w:r w:rsidRPr="00395037">
              <w:rPr>
                <w:rFonts w:ascii="Arial Narrow" w:eastAsia="Calibri" w:hAnsi="Arial Narrow" w:cs="Arial"/>
                <w:b/>
                <w:i/>
                <w:iCs/>
                <w:color w:val="388600"/>
                <w:lang w:val="bs-Latn-BA"/>
              </w:rPr>
              <w:t xml:space="preserve"> 130/2021</w:t>
            </w:r>
          </w:p>
        </w:tc>
        <w:tc>
          <w:tcPr>
            <w:tcW w:w="1842" w:type="dxa"/>
            <w:shd w:val="clear" w:color="auto" w:fill="auto"/>
          </w:tcPr>
          <w:p w14:paraId="288E6B00" w14:textId="41D1F311" w:rsidR="006108EB" w:rsidRDefault="006108EB" w:rsidP="006108EB">
            <w:pPr>
              <w:jc w:val="center"/>
              <w:rPr>
                <w:rFonts w:ascii="Arial Narrow" w:eastAsia="Calibri" w:hAnsi="Arial Narrow" w:cs="Arial"/>
                <w:b/>
                <w:lang w:val="bs-Latn-BA"/>
              </w:rPr>
            </w:pPr>
            <w:r w:rsidRPr="00395037">
              <w:rPr>
                <w:rFonts w:ascii="Arial Narrow" w:eastAsia="Calibri" w:hAnsi="Arial Narrow" w:cs="Arial"/>
                <w:b/>
                <w:lang w:val="bs-Latn-BA"/>
              </w:rPr>
              <w:t>32021R0127</w:t>
            </w:r>
          </w:p>
        </w:tc>
      </w:tr>
      <w:tr w:rsidR="006108EB" w:rsidRPr="004E5128" w14:paraId="7C13DAFE" w14:textId="77777777" w:rsidTr="00C41BFB">
        <w:tc>
          <w:tcPr>
            <w:tcW w:w="441" w:type="dxa"/>
            <w:shd w:val="clear" w:color="auto" w:fill="auto"/>
          </w:tcPr>
          <w:p w14:paraId="26BFE679" w14:textId="77777777" w:rsidR="006108EB" w:rsidRDefault="006108EB"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2AF96741" w14:textId="77777777" w:rsidR="006108EB" w:rsidRDefault="006108EB" w:rsidP="006108EB">
            <w:pPr>
              <w:jc w:val="both"/>
              <w:rPr>
                <w:rFonts w:ascii="Arial Narrow" w:eastAsia="Calibri" w:hAnsi="Arial Narrow" w:cs="Arial"/>
                <w:b/>
                <w:lang w:val="bs-Latn-BA"/>
              </w:rPr>
            </w:pPr>
            <w:r w:rsidRPr="00A902EF">
              <w:rPr>
                <w:rFonts w:ascii="Arial Narrow" w:eastAsia="Calibri" w:hAnsi="Arial Narrow" w:cs="Arial"/>
                <w:b/>
                <w:lang w:val="bs-Latn-BA"/>
              </w:rPr>
              <w:t>Pravilnik o fitosanitarnim mjerama za sprječavanje unošenja i širenja bakterije Xylella fastidiosa (Wells et al.)</w:t>
            </w:r>
            <w:r>
              <w:rPr>
                <w:rFonts w:ascii="Arial Narrow" w:eastAsia="Calibri" w:hAnsi="Arial Narrow" w:cs="Arial"/>
                <w:b/>
                <w:lang w:val="bs-Latn-BA"/>
              </w:rPr>
              <w:t xml:space="preserve"> SL </w:t>
            </w:r>
            <w:r w:rsidRPr="00A902EF">
              <w:rPr>
                <w:rFonts w:ascii="Arial Narrow" w:eastAsia="Calibri" w:hAnsi="Arial Narrow" w:cs="Arial"/>
                <w:b/>
                <w:lang w:val="bs-Latn-BA"/>
              </w:rPr>
              <w:t xml:space="preserve"> CG 121/2021</w:t>
            </w:r>
          </w:p>
          <w:p w14:paraId="3CFB0467" w14:textId="77777777" w:rsidR="006108EB" w:rsidRPr="00F16B67" w:rsidRDefault="006108EB" w:rsidP="006108EB">
            <w:pPr>
              <w:jc w:val="both"/>
              <w:rPr>
                <w:rFonts w:ascii="Arial Narrow" w:eastAsia="Calibri" w:hAnsi="Arial Narrow" w:cs="Arial"/>
                <w:b/>
                <w:i/>
                <w:iCs/>
                <w:color w:val="388600"/>
                <w:lang w:val="bs-Latn-BA"/>
              </w:rPr>
            </w:pPr>
            <w:r w:rsidRPr="00F16B67">
              <w:rPr>
                <w:rFonts w:ascii="Arial Narrow" w:eastAsia="Calibri" w:hAnsi="Arial Narrow" w:cs="Arial"/>
                <w:b/>
                <w:i/>
                <w:iCs/>
                <w:color w:val="388600"/>
                <w:lang w:val="bs-Latn-BA"/>
              </w:rPr>
              <w:t xml:space="preserve">Rulebook on phytosanitary measures to prevent the introduction and spread of the bacterium Xylella fastidiosa (Wells et al.) SL CG </w:t>
            </w:r>
            <w:r>
              <w:rPr>
                <w:rFonts w:ascii="Arial Narrow" w:eastAsia="Calibri" w:hAnsi="Arial Narrow" w:cs="Arial"/>
                <w:b/>
                <w:i/>
                <w:iCs/>
                <w:color w:val="388600"/>
                <w:lang w:val="bs-Latn-BA"/>
              </w:rPr>
              <w:t>121</w:t>
            </w:r>
            <w:r w:rsidRPr="00F16B67">
              <w:rPr>
                <w:rFonts w:ascii="Arial Narrow" w:eastAsia="Calibri" w:hAnsi="Arial Narrow" w:cs="Arial"/>
                <w:b/>
                <w:i/>
                <w:iCs/>
                <w:color w:val="388600"/>
                <w:lang w:val="bs-Latn-BA"/>
              </w:rPr>
              <w:t>/202</w:t>
            </w:r>
            <w:r>
              <w:rPr>
                <w:rFonts w:ascii="Arial Narrow" w:eastAsia="Calibri" w:hAnsi="Arial Narrow" w:cs="Arial"/>
                <w:b/>
                <w:i/>
                <w:iCs/>
                <w:color w:val="388600"/>
                <w:lang w:val="bs-Latn-BA"/>
              </w:rPr>
              <w:t>1</w:t>
            </w:r>
          </w:p>
          <w:p w14:paraId="04E4AA74" w14:textId="77777777" w:rsidR="006108EB" w:rsidRPr="004E5128" w:rsidRDefault="006108EB" w:rsidP="006108EB">
            <w:pPr>
              <w:rPr>
                <w:rFonts w:ascii="Arial Narrow" w:eastAsia="Calibri" w:hAnsi="Arial Narrow" w:cs="Arial"/>
                <w:b/>
                <w:lang w:val="bs-Latn-BA"/>
              </w:rPr>
            </w:pPr>
            <w:r w:rsidRPr="0062114F">
              <w:rPr>
                <w:rFonts w:ascii="Arial Narrow" w:eastAsia="Calibri" w:hAnsi="Arial Narrow" w:cs="Arial"/>
                <w:b/>
                <w:i/>
                <w:iCs/>
                <w:color w:val="B2B2B2"/>
                <w:lang w:val="bs-Latn-BA"/>
              </w:rPr>
              <w:t>Specific control measures</w:t>
            </w:r>
          </w:p>
        </w:tc>
        <w:tc>
          <w:tcPr>
            <w:tcW w:w="1842" w:type="dxa"/>
            <w:shd w:val="clear" w:color="auto" w:fill="auto"/>
          </w:tcPr>
          <w:p w14:paraId="536BDF1C"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A902EF">
              <w:rPr>
                <w:rFonts w:ascii="Arial Narrow" w:eastAsia="Calibri" w:hAnsi="Arial Narrow" w:cs="Arial"/>
                <w:b/>
                <w:lang w:val="bs-Latn-BA"/>
              </w:rPr>
              <w:t>2020</w:t>
            </w:r>
            <w:r>
              <w:rPr>
                <w:rFonts w:ascii="Arial Narrow" w:eastAsia="Calibri" w:hAnsi="Arial Narrow" w:cs="Arial"/>
                <w:b/>
                <w:lang w:val="bs-Latn-BA"/>
              </w:rPr>
              <w:t>R</w:t>
            </w:r>
            <w:r w:rsidRPr="00A902EF">
              <w:rPr>
                <w:rFonts w:ascii="Arial Narrow" w:eastAsia="Calibri" w:hAnsi="Arial Narrow" w:cs="Arial"/>
                <w:b/>
                <w:lang w:val="bs-Latn-BA"/>
              </w:rPr>
              <w:t>1201</w:t>
            </w:r>
          </w:p>
          <w:p w14:paraId="4ABFE38D" w14:textId="77777777" w:rsidR="006108EB" w:rsidRDefault="006108EB" w:rsidP="006108EB">
            <w:pPr>
              <w:jc w:val="center"/>
              <w:rPr>
                <w:rFonts w:ascii="Arial Narrow" w:eastAsia="Calibri" w:hAnsi="Arial Narrow" w:cs="Arial"/>
                <w:b/>
                <w:lang w:val="bs-Latn-BA"/>
              </w:rPr>
            </w:pPr>
            <w:r>
              <w:rPr>
                <w:rFonts w:ascii="Arial Narrow" w:eastAsia="Calibri" w:hAnsi="Arial Narrow" w:cs="Arial"/>
                <w:b/>
                <w:lang w:val="bs-Latn-BA"/>
              </w:rPr>
              <w:t>3</w:t>
            </w:r>
            <w:r w:rsidRPr="00A902EF">
              <w:rPr>
                <w:rFonts w:ascii="Arial Narrow" w:eastAsia="Calibri" w:hAnsi="Arial Narrow" w:cs="Arial"/>
                <w:b/>
                <w:lang w:val="bs-Latn-BA"/>
              </w:rPr>
              <w:t>2021</w:t>
            </w:r>
            <w:r>
              <w:rPr>
                <w:rFonts w:ascii="Arial Narrow" w:eastAsia="Calibri" w:hAnsi="Arial Narrow" w:cs="Arial"/>
                <w:b/>
                <w:lang w:val="bs-Latn-BA"/>
              </w:rPr>
              <w:t>R</w:t>
            </w:r>
            <w:r w:rsidRPr="00A902EF">
              <w:rPr>
                <w:rFonts w:ascii="Arial Narrow" w:eastAsia="Calibri" w:hAnsi="Arial Narrow" w:cs="Arial"/>
                <w:b/>
                <w:lang w:val="bs-Latn-BA"/>
              </w:rPr>
              <w:t>1688</w:t>
            </w:r>
          </w:p>
          <w:p w14:paraId="6C5B0D23" w14:textId="665240B0" w:rsidR="006108EB" w:rsidRPr="004E5128" w:rsidRDefault="006108EB" w:rsidP="006108EB">
            <w:pPr>
              <w:jc w:val="center"/>
              <w:rPr>
                <w:rFonts w:ascii="Arial Narrow" w:eastAsia="Calibri" w:hAnsi="Arial Narrow" w:cs="Arial"/>
                <w:b/>
                <w:lang w:val="bs-Latn-BA"/>
              </w:rPr>
            </w:pPr>
          </w:p>
        </w:tc>
      </w:tr>
      <w:tr w:rsidR="006F5573" w:rsidRPr="004E5128" w14:paraId="4B35155B" w14:textId="77777777" w:rsidTr="00C41BFB">
        <w:trPr>
          <w:trHeight w:val="1083"/>
        </w:trPr>
        <w:tc>
          <w:tcPr>
            <w:tcW w:w="441" w:type="dxa"/>
            <w:shd w:val="clear" w:color="auto" w:fill="auto"/>
          </w:tcPr>
          <w:p w14:paraId="5A3A3779" w14:textId="77777777" w:rsidR="006F5573" w:rsidRDefault="006F5573" w:rsidP="006108EB">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5E9EAA5A" w14:textId="77777777" w:rsidR="006F5573" w:rsidRPr="006F5573" w:rsidRDefault="006F5573" w:rsidP="006F5573">
            <w:pPr>
              <w:jc w:val="both"/>
              <w:rPr>
                <w:rFonts w:ascii="Arial Narrow" w:eastAsia="Calibri" w:hAnsi="Arial Narrow" w:cs="Arial"/>
                <w:b/>
                <w:lang w:val="bs-Latn-BA"/>
              </w:rPr>
            </w:pPr>
            <w:r w:rsidRPr="006F5573">
              <w:rPr>
                <w:rFonts w:ascii="Arial Narrow" w:eastAsia="Calibri" w:hAnsi="Arial Narrow" w:cs="Arial"/>
                <w:b/>
                <w:lang w:val="bs-Latn-BA"/>
              </w:rPr>
              <w:t>Pravilnik o fitosanitarnim mjerama za sprečavanje unošenja i širenja virusa smeđe naboranosti ploda paradajza Tomato brown rugose fruit virus (ToBRFV)*</w:t>
            </w:r>
          </w:p>
          <w:p w14:paraId="21E49AB9" w14:textId="77777777" w:rsidR="006F5573" w:rsidRDefault="006F5573" w:rsidP="006F5573">
            <w:pPr>
              <w:jc w:val="both"/>
              <w:rPr>
                <w:rFonts w:ascii="Arial Narrow" w:eastAsia="Calibri" w:hAnsi="Arial Narrow" w:cs="Arial"/>
                <w:b/>
                <w:lang w:val="bs-Latn-BA"/>
              </w:rPr>
            </w:pPr>
            <w:r>
              <w:rPr>
                <w:rFonts w:ascii="Arial Narrow" w:eastAsia="Calibri" w:hAnsi="Arial Narrow" w:cs="Arial"/>
                <w:b/>
                <w:lang w:val="bs-Latn-BA"/>
              </w:rPr>
              <w:t xml:space="preserve"> SL CG </w:t>
            </w:r>
            <w:r w:rsidRPr="006F5573">
              <w:rPr>
                <w:rFonts w:ascii="Arial Narrow" w:eastAsia="Calibri" w:hAnsi="Arial Narrow" w:cs="Arial"/>
                <w:b/>
                <w:lang w:val="bs-Latn-BA"/>
              </w:rPr>
              <w:t>121/2021</w:t>
            </w:r>
          </w:p>
          <w:p w14:paraId="5296BBB2" w14:textId="77777777" w:rsidR="006F5573" w:rsidRDefault="006F5573" w:rsidP="006F5573">
            <w:pPr>
              <w:jc w:val="both"/>
              <w:rPr>
                <w:rFonts w:ascii="Arial Narrow" w:eastAsia="Calibri" w:hAnsi="Arial Narrow" w:cs="Arial"/>
                <w:b/>
                <w:i/>
                <w:iCs/>
                <w:color w:val="388600"/>
                <w:lang w:val="bs-Latn-BA"/>
              </w:rPr>
            </w:pPr>
            <w:r w:rsidRPr="006F5573">
              <w:rPr>
                <w:rFonts w:ascii="Arial Narrow" w:eastAsia="Calibri" w:hAnsi="Arial Narrow" w:cs="Arial"/>
                <w:b/>
                <w:i/>
                <w:iCs/>
                <w:color w:val="388600"/>
                <w:lang w:val="bs-Latn-BA"/>
              </w:rPr>
              <w:t>Rulebook on phytosanitary measures to prevent the introduction and spread of Tomato brown rugose fruit virus (ToBRFV)*</w:t>
            </w:r>
            <w:r w:rsidRPr="006F5573">
              <w:rPr>
                <w:rFonts w:ascii="Arial Narrow" w:eastAsia="Calibri" w:hAnsi="Arial Narrow" w:cs="Arial"/>
                <w:b/>
                <w:i/>
                <w:iCs/>
                <w:color w:val="388600"/>
                <w:lang w:val="bs-Latn-BA"/>
              </w:rPr>
              <w:t xml:space="preserve"> OG</w:t>
            </w:r>
            <w:r w:rsidRPr="006F5573">
              <w:rPr>
                <w:rFonts w:ascii="Arial Narrow" w:eastAsia="Calibri" w:hAnsi="Arial Narrow" w:cs="Arial"/>
                <w:b/>
                <w:i/>
                <w:iCs/>
                <w:color w:val="388600"/>
                <w:lang w:val="bs-Latn-BA"/>
              </w:rPr>
              <w:t xml:space="preserve"> </w:t>
            </w:r>
            <w:r w:rsidRPr="006F5573">
              <w:rPr>
                <w:rFonts w:ascii="Arial Narrow" w:eastAsia="Calibri" w:hAnsi="Arial Narrow" w:cs="Arial"/>
                <w:b/>
                <w:i/>
                <w:iCs/>
                <w:color w:val="388600"/>
                <w:lang w:val="bs-Latn-BA"/>
              </w:rPr>
              <w:t>MN</w:t>
            </w:r>
            <w:r w:rsidRPr="006F5573">
              <w:rPr>
                <w:rFonts w:ascii="Arial Narrow" w:eastAsia="Calibri" w:hAnsi="Arial Narrow" w:cs="Arial"/>
                <w:b/>
                <w:i/>
                <w:iCs/>
                <w:color w:val="388600"/>
                <w:lang w:val="bs-Latn-BA"/>
              </w:rPr>
              <w:t xml:space="preserve"> 121/2021</w:t>
            </w:r>
          </w:p>
          <w:p w14:paraId="066F1200" w14:textId="7B578C93" w:rsidR="006F5573" w:rsidRPr="0030148E" w:rsidRDefault="006F5573" w:rsidP="006F5573">
            <w:pPr>
              <w:jc w:val="both"/>
              <w:rPr>
                <w:rFonts w:ascii="Arial Narrow" w:eastAsia="Calibri" w:hAnsi="Arial Narrow" w:cs="Arial"/>
                <w:b/>
                <w:lang w:val="en-GB"/>
              </w:rPr>
            </w:pPr>
            <w:r w:rsidRPr="0058797A">
              <w:rPr>
                <w:rFonts w:ascii="Arial Narrow" w:eastAsia="Calibri" w:hAnsi="Arial Narrow" w:cs="Arial"/>
                <w:b/>
                <w:color w:val="C00000"/>
                <w:lang w:val="bs-Latn-BA"/>
              </w:rPr>
              <w:t>No longer in force</w:t>
            </w:r>
          </w:p>
        </w:tc>
        <w:tc>
          <w:tcPr>
            <w:tcW w:w="1842" w:type="dxa"/>
            <w:shd w:val="clear" w:color="auto" w:fill="auto"/>
          </w:tcPr>
          <w:p w14:paraId="6E1232D5" w14:textId="77777777" w:rsidR="006F5573" w:rsidRDefault="006F5573" w:rsidP="006108EB">
            <w:pPr>
              <w:jc w:val="center"/>
              <w:rPr>
                <w:rFonts w:ascii="Arial Narrow" w:eastAsia="Calibri" w:hAnsi="Arial Narrow" w:cs="Arial"/>
                <w:b/>
                <w:lang w:val="bs-Latn-BA"/>
              </w:rPr>
            </w:pPr>
          </w:p>
        </w:tc>
      </w:tr>
      <w:tr w:rsidR="00A03E20" w:rsidRPr="004E5128" w14:paraId="2772723C" w14:textId="77777777" w:rsidTr="00C41BFB">
        <w:tc>
          <w:tcPr>
            <w:tcW w:w="441" w:type="dxa"/>
            <w:shd w:val="clear" w:color="auto" w:fill="auto"/>
          </w:tcPr>
          <w:p w14:paraId="1600353F"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0561D682" w14:textId="14377CB9" w:rsidR="00A03E20" w:rsidRDefault="00A03E20" w:rsidP="00A03E20">
            <w:pPr>
              <w:jc w:val="both"/>
              <w:rPr>
                <w:rFonts w:ascii="Arial Narrow" w:eastAsia="Calibri" w:hAnsi="Arial Narrow" w:cs="Arial"/>
                <w:b/>
                <w:lang w:val="bs-Latn-BA"/>
              </w:rPr>
            </w:pPr>
            <w:r w:rsidRPr="00C43A28">
              <w:rPr>
                <w:rFonts w:ascii="Arial Narrow" w:eastAsia="Calibri" w:hAnsi="Arial Narrow" w:cs="Arial"/>
                <w:b/>
                <w:lang w:val="bs-Latn-BA"/>
              </w:rPr>
              <w:t xml:space="preserve">Pravilnik o izmjenama Pravilnika o fitosanitarnim mjerama za sprečavanje unošenja i širenja štetnog organizma Phyllosticta citricarpa (McAlpine) Van der Aa </w:t>
            </w:r>
            <w:r>
              <w:rPr>
                <w:rFonts w:ascii="Arial Narrow" w:eastAsia="Calibri" w:hAnsi="Arial Narrow" w:cs="Arial"/>
                <w:b/>
                <w:lang w:val="bs-Latn-BA"/>
              </w:rPr>
              <w:t>SL</w:t>
            </w:r>
            <w:r w:rsidRPr="00C43A28">
              <w:rPr>
                <w:rFonts w:ascii="Arial Narrow" w:eastAsia="Calibri" w:hAnsi="Arial Narrow" w:cs="Arial"/>
                <w:b/>
                <w:lang w:val="bs-Latn-BA"/>
              </w:rPr>
              <w:t xml:space="preserve"> CG</w:t>
            </w:r>
            <w:r>
              <w:rPr>
                <w:rFonts w:ascii="Arial Narrow" w:eastAsia="Calibri" w:hAnsi="Arial Narrow" w:cs="Arial"/>
                <w:b/>
                <w:lang w:val="bs-Latn-BA"/>
              </w:rPr>
              <w:t xml:space="preserve"> </w:t>
            </w:r>
            <w:r>
              <w:rPr>
                <w:rFonts w:ascii="Arial Narrow" w:eastAsia="Calibri" w:hAnsi="Arial Narrow" w:cs="Arial"/>
                <w:b/>
                <w:lang w:val="bs-Latn-BA"/>
              </w:rPr>
              <w:t>116</w:t>
            </w:r>
            <w:r w:rsidRPr="00C43A28">
              <w:rPr>
                <w:rFonts w:ascii="Arial Narrow" w:eastAsia="Calibri" w:hAnsi="Arial Narrow" w:cs="Arial"/>
                <w:b/>
                <w:lang w:val="bs-Latn-BA"/>
              </w:rPr>
              <w:t>/</w:t>
            </w:r>
            <w:r>
              <w:rPr>
                <w:rFonts w:ascii="Arial Narrow" w:eastAsia="Calibri" w:hAnsi="Arial Narrow" w:cs="Arial"/>
                <w:b/>
                <w:lang w:val="bs-Latn-BA"/>
              </w:rPr>
              <w:t>20</w:t>
            </w:r>
            <w:r>
              <w:rPr>
                <w:rFonts w:ascii="Arial Narrow" w:eastAsia="Calibri" w:hAnsi="Arial Narrow" w:cs="Arial"/>
                <w:b/>
                <w:lang w:val="bs-Latn-BA"/>
              </w:rPr>
              <w:t>21</w:t>
            </w:r>
          </w:p>
          <w:p w14:paraId="156EF326" w14:textId="7B73DC29" w:rsidR="00A03E20" w:rsidRPr="00F16B67" w:rsidRDefault="00A03E20" w:rsidP="00A03E20">
            <w:pPr>
              <w:jc w:val="both"/>
              <w:rPr>
                <w:rFonts w:ascii="Arial Narrow" w:eastAsia="Calibri" w:hAnsi="Arial Narrow" w:cs="Arial"/>
                <w:b/>
                <w:i/>
                <w:iCs/>
                <w:color w:val="388600"/>
                <w:lang w:val="bs-Latn-BA"/>
              </w:rPr>
            </w:pPr>
            <w:r w:rsidRPr="00F16B67">
              <w:rPr>
                <w:rFonts w:ascii="Arial Narrow" w:eastAsia="Calibri" w:hAnsi="Arial Narrow" w:cs="Arial"/>
                <w:b/>
                <w:i/>
                <w:iCs/>
                <w:color w:val="388600"/>
                <w:lang w:val="bs-Latn-BA"/>
              </w:rPr>
              <w:t>Rulebook amend</w:t>
            </w:r>
            <w:r>
              <w:rPr>
                <w:rFonts w:ascii="Arial Narrow" w:eastAsia="Calibri" w:hAnsi="Arial Narrow" w:cs="Arial"/>
                <w:b/>
                <w:i/>
                <w:iCs/>
                <w:color w:val="388600"/>
                <w:lang w:val="bs-Latn-BA"/>
              </w:rPr>
              <w:t xml:space="preserve">ing </w:t>
            </w:r>
            <w:r w:rsidRPr="00F16B67">
              <w:rPr>
                <w:rFonts w:ascii="Arial Narrow" w:eastAsia="Calibri" w:hAnsi="Arial Narrow" w:cs="Arial"/>
                <w:b/>
                <w:i/>
                <w:iCs/>
                <w:color w:val="388600"/>
                <w:lang w:val="bs-Latn-BA"/>
              </w:rPr>
              <w:t xml:space="preserve">the Rulebook on phytosanitary measures to prevent the introduction and spread of the harmful organism Phyllosticta citricarpa (McAlpine) Van der Aa </w:t>
            </w:r>
            <w:r>
              <w:rPr>
                <w:rFonts w:ascii="Arial Narrow" w:eastAsia="Calibri" w:hAnsi="Arial Narrow" w:cs="Arial"/>
                <w:b/>
                <w:i/>
                <w:iCs/>
                <w:color w:val="388600"/>
                <w:lang w:val="bs-Latn-BA"/>
              </w:rPr>
              <w:t>OG MN</w:t>
            </w:r>
            <w:r w:rsidRPr="00F16B67">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116</w:t>
            </w:r>
            <w:r w:rsidRPr="00F16B67">
              <w:rPr>
                <w:rFonts w:ascii="Arial Narrow" w:eastAsia="Calibri" w:hAnsi="Arial Narrow" w:cs="Arial"/>
                <w:b/>
                <w:i/>
                <w:iCs/>
                <w:color w:val="388600"/>
                <w:lang w:val="bs-Latn-BA"/>
              </w:rPr>
              <w:t>/20</w:t>
            </w:r>
            <w:r>
              <w:rPr>
                <w:rFonts w:ascii="Arial Narrow" w:eastAsia="Calibri" w:hAnsi="Arial Narrow" w:cs="Arial"/>
                <w:b/>
                <w:i/>
                <w:iCs/>
                <w:color w:val="388600"/>
                <w:lang w:val="bs-Latn-BA"/>
              </w:rPr>
              <w:t>21</w:t>
            </w:r>
          </w:p>
          <w:p w14:paraId="5C72BBF0" w14:textId="77777777" w:rsidR="00A03E20" w:rsidRDefault="00A03E20" w:rsidP="00A03E20">
            <w:pPr>
              <w:jc w:val="both"/>
              <w:rPr>
                <w:rFonts w:ascii="Arial Narrow" w:eastAsia="Calibri" w:hAnsi="Arial Narrow" w:cs="Arial"/>
                <w:b/>
                <w:i/>
                <w:iCs/>
                <w:color w:val="B2B2B2"/>
                <w:lang w:val="bs-Latn-BA"/>
              </w:rPr>
            </w:pPr>
            <w:r w:rsidRPr="00C43A28">
              <w:rPr>
                <w:rFonts w:ascii="Arial Narrow" w:eastAsia="Calibri" w:hAnsi="Arial Narrow" w:cs="Arial"/>
                <w:b/>
                <w:i/>
                <w:iCs/>
                <w:color w:val="B2B2B2"/>
                <w:lang w:val="bs-Latn-BA"/>
              </w:rPr>
              <w:t>Import from third countries</w:t>
            </w:r>
          </w:p>
          <w:p w14:paraId="21077852" w14:textId="38A0DCCD" w:rsidR="00A03E20" w:rsidRPr="00A902EF" w:rsidRDefault="00A03E20" w:rsidP="00A03E20">
            <w:pPr>
              <w:jc w:val="both"/>
              <w:rPr>
                <w:rFonts w:ascii="Arial Narrow" w:eastAsia="Calibri" w:hAnsi="Arial Narrow" w:cs="Arial"/>
                <w:b/>
                <w:lang w:val="bs-Latn-BA"/>
              </w:rPr>
            </w:pPr>
            <w:r w:rsidRPr="0058797A">
              <w:rPr>
                <w:rFonts w:ascii="Arial Narrow" w:eastAsia="Calibri" w:hAnsi="Arial Narrow" w:cs="Arial"/>
                <w:b/>
                <w:color w:val="C00000"/>
                <w:lang w:val="bs-Latn-BA"/>
              </w:rPr>
              <w:lastRenderedPageBreak/>
              <w:t>No longer in force</w:t>
            </w:r>
          </w:p>
        </w:tc>
        <w:tc>
          <w:tcPr>
            <w:tcW w:w="1842" w:type="dxa"/>
            <w:shd w:val="clear" w:color="auto" w:fill="auto"/>
          </w:tcPr>
          <w:p w14:paraId="0E436C8F" w14:textId="77777777" w:rsidR="00A03E20" w:rsidRPr="00A03E20" w:rsidRDefault="00A03E20" w:rsidP="00A03E20">
            <w:pPr>
              <w:jc w:val="center"/>
              <w:rPr>
                <w:rFonts w:ascii="Arial Narrow" w:eastAsia="Calibri" w:hAnsi="Arial Narrow" w:cs="Arial"/>
                <w:bCs/>
                <w:lang w:val="bs-Latn-BA"/>
              </w:rPr>
            </w:pPr>
            <w:r w:rsidRPr="00A03E20">
              <w:rPr>
                <w:rFonts w:ascii="Arial Narrow" w:eastAsia="Calibri" w:hAnsi="Arial Narrow" w:cs="Arial"/>
                <w:bCs/>
                <w:lang w:val="bs-Latn-BA"/>
              </w:rPr>
              <w:lastRenderedPageBreak/>
              <w:t>32016D0715</w:t>
            </w:r>
          </w:p>
          <w:p w14:paraId="4BA85362" w14:textId="77777777" w:rsidR="00A03E20" w:rsidRPr="00A03E20" w:rsidRDefault="00A03E20" w:rsidP="00A03E20">
            <w:pPr>
              <w:jc w:val="center"/>
              <w:rPr>
                <w:rFonts w:ascii="Arial Narrow" w:eastAsia="Calibri" w:hAnsi="Arial Narrow" w:cs="Arial"/>
                <w:bCs/>
                <w:lang w:val="bs-Latn-BA"/>
              </w:rPr>
            </w:pPr>
            <w:r w:rsidRPr="00A03E20">
              <w:rPr>
                <w:rFonts w:ascii="Arial Narrow" w:eastAsia="Calibri" w:hAnsi="Arial Narrow" w:cs="Arial"/>
                <w:bCs/>
                <w:lang w:val="bs-Latn-BA"/>
              </w:rPr>
              <w:t>32017D0801</w:t>
            </w:r>
          </w:p>
          <w:p w14:paraId="63B30028" w14:textId="77777777" w:rsidR="00A03E20" w:rsidRPr="00A03E20" w:rsidRDefault="00A03E20" w:rsidP="00A03E20">
            <w:pPr>
              <w:jc w:val="center"/>
              <w:rPr>
                <w:rFonts w:ascii="Arial Narrow" w:eastAsia="Calibri" w:hAnsi="Arial Narrow" w:cs="Arial"/>
                <w:bCs/>
                <w:lang w:val="bs-Latn-BA"/>
              </w:rPr>
            </w:pPr>
            <w:r w:rsidRPr="00A03E20">
              <w:rPr>
                <w:rFonts w:ascii="Arial Narrow" w:eastAsia="Calibri" w:hAnsi="Arial Narrow" w:cs="Arial"/>
                <w:bCs/>
                <w:lang w:val="bs-Latn-BA"/>
              </w:rPr>
              <w:t>32018D0085</w:t>
            </w:r>
          </w:p>
          <w:p w14:paraId="369FB1BD" w14:textId="66457C16" w:rsidR="00A03E20" w:rsidRDefault="00A03E20" w:rsidP="00A03E20">
            <w:pPr>
              <w:jc w:val="center"/>
              <w:rPr>
                <w:rFonts w:ascii="Arial Narrow" w:eastAsia="Calibri" w:hAnsi="Arial Narrow" w:cs="Arial"/>
                <w:b/>
                <w:lang w:val="bs-Latn-BA"/>
              </w:rPr>
            </w:pPr>
            <w:r>
              <w:rPr>
                <w:rFonts w:ascii="Arial Narrow" w:eastAsia="Calibri" w:hAnsi="Arial Narrow" w:cs="Arial"/>
                <w:b/>
                <w:lang w:val="bs-Latn-BA"/>
              </w:rPr>
              <w:t>3</w:t>
            </w:r>
            <w:r w:rsidRPr="00A03E20">
              <w:rPr>
                <w:rFonts w:ascii="Arial Narrow" w:eastAsia="Calibri" w:hAnsi="Arial Narrow" w:cs="Arial"/>
                <w:b/>
                <w:lang w:val="bs-Latn-BA"/>
              </w:rPr>
              <w:t>2021</w:t>
            </w:r>
            <w:r>
              <w:rPr>
                <w:rFonts w:ascii="Arial Narrow" w:eastAsia="Calibri" w:hAnsi="Arial Narrow" w:cs="Arial"/>
                <w:b/>
                <w:lang w:val="bs-Latn-BA"/>
              </w:rPr>
              <w:t>D0</w:t>
            </w:r>
            <w:r w:rsidRPr="00A03E20">
              <w:rPr>
                <w:rFonts w:ascii="Arial Narrow" w:eastAsia="Calibri" w:hAnsi="Arial Narrow" w:cs="Arial"/>
                <w:b/>
                <w:lang w:val="bs-Latn-BA"/>
              </w:rPr>
              <w:t>682</w:t>
            </w:r>
          </w:p>
        </w:tc>
      </w:tr>
      <w:tr w:rsidR="00A03E20" w:rsidRPr="004E5128" w14:paraId="17288DCE" w14:textId="77777777" w:rsidTr="00C41BFB">
        <w:tc>
          <w:tcPr>
            <w:tcW w:w="441" w:type="dxa"/>
            <w:shd w:val="clear" w:color="auto" w:fill="auto"/>
          </w:tcPr>
          <w:p w14:paraId="6DF61212"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0320865F" w14:textId="77777777" w:rsidR="00A03E20" w:rsidRDefault="00A03E20" w:rsidP="00A03E20">
            <w:pPr>
              <w:jc w:val="both"/>
              <w:rPr>
                <w:rFonts w:ascii="Arial Narrow" w:eastAsia="Calibri" w:hAnsi="Arial Narrow" w:cs="Arial"/>
                <w:b/>
                <w:lang w:val="bs-Latn-BA"/>
              </w:rPr>
            </w:pPr>
            <w:r w:rsidRPr="00395037">
              <w:rPr>
                <w:rFonts w:ascii="Arial Narrow" w:eastAsia="Calibri" w:hAnsi="Arial Narrow" w:cs="Arial"/>
                <w:b/>
                <w:lang w:val="bs-Latn-BA"/>
              </w:rPr>
              <w:t>Naredb</w:t>
            </w:r>
            <w:r>
              <w:rPr>
                <w:rFonts w:ascii="Arial Narrow" w:eastAsia="Calibri" w:hAnsi="Arial Narrow" w:cs="Arial"/>
                <w:b/>
                <w:lang w:val="bs-Latn-BA"/>
              </w:rPr>
              <w:t>a</w:t>
            </w:r>
            <w:r w:rsidRPr="00395037">
              <w:rPr>
                <w:rFonts w:ascii="Arial Narrow" w:eastAsia="Calibri" w:hAnsi="Arial Narrow" w:cs="Arial"/>
                <w:b/>
                <w:lang w:val="bs-Latn-BA"/>
              </w:rPr>
              <w:t xml:space="preserve"> o hitnim fitosanitarnim mjerama za sprečavanje širenja i suzbijanje zlatne žutice vinove loze</w:t>
            </w:r>
            <w:r>
              <w:rPr>
                <w:rFonts w:ascii="Arial Narrow" w:eastAsia="Calibri" w:hAnsi="Arial Narrow" w:cs="Arial"/>
                <w:b/>
                <w:lang w:val="bs-Latn-BA"/>
              </w:rPr>
              <w:t xml:space="preserve"> SL CG </w:t>
            </w:r>
            <w:r w:rsidRPr="00395037">
              <w:rPr>
                <w:rFonts w:ascii="Arial Narrow" w:eastAsia="Calibri" w:hAnsi="Arial Narrow" w:cs="Arial"/>
                <w:b/>
                <w:lang w:val="bs-Latn-BA"/>
              </w:rPr>
              <w:t>103/2021</w:t>
            </w:r>
          </w:p>
          <w:p w14:paraId="68CF5C83" w14:textId="77777777" w:rsidR="00A03E20" w:rsidRDefault="00A03E20" w:rsidP="00A03E20">
            <w:pPr>
              <w:jc w:val="both"/>
              <w:rPr>
                <w:rFonts w:ascii="Arial Narrow" w:eastAsia="Calibri" w:hAnsi="Arial Narrow" w:cs="Arial"/>
                <w:b/>
                <w:i/>
                <w:iCs/>
                <w:color w:val="388600"/>
                <w:lang w:val="bs-Latn-BA"/>
              </w:rPr>
            </w:pPr>
            <w:r w:rsidRPr="00395037">
              <w:rPr>
                <w:rFonts w:ascii="Arial Narrow" w:eastAsia="Calibri" w:hAnsi="Arial Narrow" w:cs="Arial"/>
                <w:b/>
                <w:i/>
                <w:iCs/>
                <w:color w:val="388600"/>
                <w:lang w:val="bs-Latn-BA"/>
              </w:rPr>
              <w:t xml:space="preserve">Order on urgent phytosanitary measures to prevent the spread and control of the golden yellow of the grapevine </w:t>
            </w:r>
            <w:r>
              <w:rPr>
                <w:rFonts w:ascii="Arial Narrow" w:eastAsia="Calibri" w:hAnsi="Arial Narrow" w:cs="Arial"/>
                <w:b/>
                <w:i/>
                <w:iCs/>
                <w:color w:val="388600"/>
                <w:lang w:val="bs-Latn-BA"/>
              </w:rPr>
              <w:t>OG</w:t>
            </w:r>
            <w:r w:rsidRPr="00395037">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MN</w:t>
            </w:r>
            <w:r w:rsidRPr="00395037">
              <w:rPr>
                <w:rFonts w:ascii="Arial Narrow" w:eastAsia="Calibri" w:hAnsi="Arial Narrow" w:cs="Arial"/>
                <w:b/>
                <w:i/>
                <w:iCs/>
                <w:color w:val="388600"/>
                <w:lang w:val="bs-Latn-BA"/>
              </w:rPr>
              <w:t xml:space="preserve"> 103/2021</w:t>
            </w:r>
          </w:p>
          <w:p w14:paraId="142040F1" w14:textId="72755672" w:rsidR="00A03E20" w:rsidRPr="00395037" w:rsidRDefault="00A03E20" w:rsidP="00A03E20">
            <w:pPr>
              <w:jc w:val="both"/>
              <w:rPr>
                <w:rFonts w:ascii="Arial Narrow" w:eastAsia="Calibri" w:hAnsi="Arial Narrow" w:cs="Arial"/>
                <w:b/>
                <w:i/>
                <w:iCs/>
                <w:lang w:val="bs-Latn-BA"/>
              </w:rPr>
            </w:pPr>
            <w:r>
              <w:rPr>
                <w:rFonts w:ascii="Arial Narrow" w:eastAsia="Calibri" w:hAnsi="Arial Narrow" w:cs="Arial"/>
                <w:b/>
                <w:i/>
                <w:iCs/>
                <w:color w:val="B2B2B2"/>
                <w:lang w:val="bs-Latn-BA"/>
              </w:rPr>
              <w:t>National</w:t>
            </w:r>
            <w:r w:rsidRPr="0062114F">
              <w:rPr>
                <w:rFonts w:ascii="Arial Narrow" w:eastAsia="Calibri" w:hAnsi="Arial Narrow" w:cs="Arial"/>
                <w:b/>
                <w:i/>
                <w:iCs/>
                <w:color w:val="B2B2B2"/>
                <w:lang w:val="bs-Latn-BA"/>
              </w:rPr>
              <w:t xml:space="preserve"> measures</w:t>
            </w:r>
          </w:p>
        </w:tc>
        <w:tc>
          <w:tcPr>
            <w:tcW w:w="1842" w:type="dxa"/>
            <w:shd w:val="clear" w:color="auto" w:fill="auto"/>
          </w:tcPr>
          <w:p w14:paraId="34680F87" w14:textId="1876DA7A" w:rsidR="00A03E20" w:rsidRDefault="00A03E20" w:rsidP="00A03E20">
            <w:pPr>
              <w:jc w:val="center"/>
              <w:rPr>
                <w:rFonts w:ascii="Arial Narrow" w:eastAsia="Calibri" w:hAnsi="Arial Narrow" w:cs="Arial"/>
                <w:b/>
                <w:lang w:val="bs-Latn-BA"/>
              </w:rPr>
            </w:pPr>
            <w:r>
              <w:rPr>
                <w:rFonts w:ascii="Arial Narrow" w:eastAsia="Calibri" w:hAnsi="Arial Narrow" w:cs="Arial"/>
                <w:b/>
                <w:i/>
                <w:iCs/>
                <w:color w:val="B2B2B2"/>
                <w:lang w:val="bs-Latn-BA"/>
              </w:rPr>
              <w:t>National</w:t>
            </w:r>
            <w:r w:rsidRPr="0062114F">
              <w:rPr>
                <w:rFonts w:ascii="Arial Narrow" w:eastAsia="Calibri" w:hAnsi="Arial Narrow" w:cs="Arial"/>
                <w:b/>
                <w:i/>
                <w:iCs/>
                <w:color w:val="B2B2B2"/>
                <w:lang w:val="bs-Latn-BA"/>
              </w:rPr>
              <w:t xml:space="preserve"> measures</w:t>
            </w:r>
          </w:p>
        </w:tc>
      </w:tr>
      <w:tr w:rsidR="00A03E20" w:rsidRPr="004E5128" w14:paraId="71885A7B" w14:textId="77777777" w:rsidTr="00C41BFB">
        <w:tc>
          <w:tcPr>
            <w:tcW w:w="441" w:type="dxa"/>
            <w:shd w:val="clear" w:color="auto" w:fill="auto"/>
          </w:tcPr>
          <w:p w14:paraId="64CC7989"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BFDA97D" w14:textId="6BB157AD" w:rsidR="00A03E20" w:rsidRDefault="00A03E20" w:rsidP="00A03E20">
            <w:pPr>
              <w:jc w:val="both"/>
              <w:rPr>
                <w:rFonts w:ascii="Arial Narrow" w:eastAsia="Calibri" w:hAnsi="Arial Narrow" w:cs="Arial"/>
                <w:b/>
                <w:lang w:val="bs-Latn-BA"/>
              </w:rPr>
            </w:pPr>
            <w:r w:rsidRPr="003F099B">
              <w:rPr>
                <w:rFonts w:ascii="Arial Narrow" w:eastAsia="Calibri" w:hAnsi="Arial Narrow" w:cs="Arial"/>
                <w:b/>
                <w:lang w:val="bs-Latn-BA"/>
              </w:rPr>
              <w:t xml:space="preserve">Pravilnik o izmjeni </w:t>
            </w:r>
            <w:r w:rsidRPr="00211175">
              <w:rPr>
                <w:rFonts w:ascii="Arial Narrow" w:eastAsia="Calibri" w:hAnsi="Arial Narrow" w:cs="Arial"/>
                <w:b/>
                <w:lang w:val="bs-Latn-BA"/>
              </w:rPr>
              <w:t>Pravilnik</w:t>
            </w:r>
            <w:r>
              <w:rPr>
                <w:rFonts w:ascii="Arial Narrow" w:eastAsia="Calibri" w:hAnsi="Arial Narrow" w:cs="Arial"/>
                <w:b/>
                <w:lang w:val="bs-Latn-BA"/>
              </w:rPr>
              <w:t>a</w:t>
            </w:r>
            <w:r w:rsidRPr="00211175">
              <w:rPr>
                <w:rFonts w:ascii="Arial Narrow" w:eastAsia="Calibri" w:hAnsi="Arial Narrow" w:cs="Arial"/>
                <w:b/>
                <w:lang w:val="bs-Latn-BA"/>
              </w:rPr>
              <w:t xml:space="preserve"> o fitosanitarnim mjerama za sprečavanje unošenja i širenja bakterije Pseudomonas syringae pv. actinidiae Takikawa, Serizawa, Ichikawa, Tsuyumu &amp; Goto*</w:t>
            </w:r>
            <w:r>
              <w:rPr>
                <w:rFonts w:ascii="Arial Narrow" w:eastAsia="Calibri" w:hAnsi="Arial Narrow" w:cs="Arial"/>
                <w:b/>
                <w:lang w:val="bs-Latn-BA"/>
              </w:rPr>
              <w:t xml:space="preserve"> SL CG </w:t>
            </w:r>
            <w:r>
              <w:rPr>
                <w:rFonts w:ascii="Arial Narrow" w:eastAsia="Calibri" w:hAnsi="Arial Narrow" w:cs="Arial"/>
                <w:b/>
                <w:lang w:val="bs-Latn-BA"/>
              </w:rPr>
              <w:t>101</w:t>
            </w:r>
            <w:r w:rsidRPr="00211175">
              <w:rPr>
                <w:rFonts w:ascii="Arial Narrow" w:eastAsia="Calibri" w:hAnsi="Arial Narrow" w:cs="Arial"/>
                <w:b/>
                <w:lang w:val="bs-Latn-BA"/>
              </w:rPr>
              <w:t>/20</w:t>
            </w:r>
            <w:r>
              <w:rPr>
                <w:rFonts w:ascii="Arial Narrow" w:eastAsia="Calibri" w:hAnsi="Arial Narrow" w:cs="Arial"/>
                <w:b/>
                <w:lang w:val="bs-Latn-BA"/>
              </w:rPr>
              <w:t>21</w:t>
            </w:r>
          </w:p>
          <w:p w14:paraId="6D5BE9B0" w14:textId="37153820" w:rsidR="00A03E20" w:rsidRDefault="00A03E20" w:rsidP="00A03E20">
            <w:pPr>
              <w:jc w:val="both"/>
              <w:rPr>
                <w:rFonts w:ascii="Arial Narrow" w:eastAsia="Calibri" w:hAnsi="Arial Narrow" w:cs="Arial"/>
                <w:b/>
                <w:i/>
                <w:iCs/>
                <w:color w:val="388600"/>
                <w:lang w:val="bs-Latn-BA"/>
              </w:rPr>
            </w:pPr>
            <w:r w:rsidRPr="003570DF">
              <w:rPr>
                <w:rFonts w:ascii="Arial Narrow" w:eastAsia="Calibri" w:hAnsi="Arial Narrow" w:cs="Arial"/>
                <w:b/>
                <w:i/>
                <w:iCs/>
                <w:color w:val="388600"/>
                <w:lang w:val="bs-Latn-BA"/>
              </w:rPr>
              <w:t xml:space="preserve">Rulebook amending the </w:t>
            </w:r>
            <w:r w:rsidRPr="00211175">
              <w:rPr>
                <w:rFonts w:ascii="Arial Narrow" w:eastAsia="Calibri" w:hAnsi="Arial Narrow" w:cs="Arial"/>
                <w:b/>
                <w:i/>
                <w:iCs/>
                <w:color w:val="388600"/>
                <w:lang w:val="bs-Latn-BA"/>
              </w:rPr>
              <w:t xml:space="preserve">Rulebook on phytosanitary measures to prevent the introduction and spread of the bacterium Pseudomonas syringae pv. actinidiae Takikawa, Serizawa, Ichikawa, Tsuyumu &amp; Goto* </w:t>
            </w:r>
            <w:r>
              <w:rPr>
                <w:rFonts w:ascii="Arial Narrow" w:eastAsia="Calibri" w:hAnsi="Arial Narrow" w:cs="Arial"/>
                <w:b/>
                <w:i/>
                <w:iCs/>
                <w:color w:val="388600"/>
                <w:lang w:val="bs-Latn-BA"/>
              </w:rPr>
              <w:t>OG</w:t>
            </w:r>
            <w:r w:rsidRPr="00211175">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MN</w:t>
            </w:r>
            <w:r w:rsidRPr="00211175">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101</w:t>
            </w:r>
            <w:r w:rsidRPr="00211175">
              <w:rPr>
                <w:rFonts w:ascii="Arial Narrow" w:eastAsia="Calibri" w:hAnsi="Arial Narrow" w:cs="Arial"/>
                <w:b/>
                <w:i/>
                <w:iCs/>
                <w:color w:val="388600"/>
                <w:lang w:val="bs-Latn-BA"/>
              </w:rPr>
              <w:t>/20</w:t>
            </w:r>
            <w:r>
              <w:rPr>
                <w:rFonts w:ascii="Arial Narrow" w:eastAsia="Calibri" w:hAnsi="Arial Narrow" w:cs="Arial"/>
                <w:b/>
                <w:i/>
                <w:iCs/>
                <w:color w:val="388600"/>
                <w:lang w:val="bs-Latn-BA"/>
              </w:rPr>
              <w:t>21</w:t>
            </w:r>
          </w:p>
          <w:p w14:paraId="135F5A80" w14:textId="7A20F780" w:rsidR="00A03E20" w:rsidRPr="00395037" w:rsidRDefault="00A03E20" w:rsidP="00A03E20">
            <w:pPr>
              <w:jc w:val="both"/>
              <w:rPr>
                <w:rFonts w:ascii="Arial Narrow" w:eastAsia="Calibri" w:hAnsi="Arial Narrow" w:cs="Arial"/>
                <w:b/>
                <w:lang w:val="bs-Latn-BA"/>
              </w:rPr>
            </w:pPr>
            <w:r w:rsidRPr="006108EB">
              <w:rPr>
                <w:rFonts w:ascii="Arial Narrow" w:eastAsia="Calibri" w:hAnsi="Arial Narrow" w:cs="Arial"/>
                <w:b/>
                <w:i/>
                <w:iCs/>
                <w:color w:val="C00000"/>
                <w:lang w:val="bs-Latn-BA"/>
              </w:rPr>
              <w:t>No longer in force</w:t>
            </w:r>
          </w:p>
        </w:tc>
        <w:tc>
          <w:tcPr>
            <w:tcW w:w="1842" w:type="dxa"/>
            <w:shd w:val="clear" w:color="auto" w:fill="auto"/>
          </w:tcPr>
          <w:p w14:paraId="4C1F8D9B" w14:textId="5EA2777A" w:rsidR="00A03E20" w:rsidRDefault="00A03E20" w:rsidP="00A03E20">
            <w:pPr>
              <w:jc w:val="center"/>
              <w:rPr>
                <w:rFonts w:ascii="Arial Narrow" w:eastAsia="Calibri" w:hAnsi="Arial Narrow" w:cs="Arial"/>
                <w:b/>
                <w:i/>
                <w:iCs/>
                <w:color w:val="B2B2B2"/>
                <w:lang w:val="bs-Latn-BA"/>
              </w:rPr>
            </w:pPr>
            <w:r w:rsidRPr="00211175">
              <w:rPr>
                <w:rFonts w:ascii="Arial Narrow" w:eastAsia="Calibri" w:hAnsi="Arial Narrow" w:cs="Arial"/>
                <w:b/>
              </w:rPr>
              <w:t>32020R0885</w:t>
            </w:r>
          </w:p>
        </w:tc>
      </w:tr>
      <w:tr w:rsidR="00A03E20" w14:paraId="5F6D4F80" w14:textId="77777777" w:rsidTr="00C41BFB">
        <w:tc>
          <w:tcPr>
            <w:tcW w:w="441" w:type="dxa"/>
            <w:shd w:val="clear" w:color="auto" w:fill="auto"/>
          </w:tcPr>
          <w:p w14:paraId="20C5360A"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8B6E989" w14:textId="77777777" w:rsidR="00A03E20" w:rsidRDefault="00A03E20" w:rsidP="00A03E20">
            <w:pPr>
              <w:jc w:val="both"/>
              <w:rPr>
                <w:rFonts w:ascii="Arial Narrow" w:eastAsia="Calibri" w:hAnsi="Arial Narrow" w:cs="Arial"/>
                <w:b/>
                <w:lang w:val="bs-Latn-BA"/>
              </w:rPr>
            </w:pPr>
            <w:r w:rsidRPr="004E5128">
              <w:rPr>
                <w:rFonts w:ascii="Arial Narrow" w:eastAsia="Calibri" w:hAnsi="Arial Narrow" w:cs="Arial"/>
                <w:b/>
                <w:lang w:val="bs-Latn-BA"/>
              </w:rPr>
              <w:t>Program fitosanitarnih mjera za 202</w:t>
            </w:r>
            <w:r>
              <w:rPr>
                <w:rFonts w:ascii="Arial Narrow" w:eastAsia="Calibri" w:hAnsi="Arial Narrow" w:cs="Arial"/>
                <w:b/>
                <w:lang w:val="bs-Latn-BA"/>
              </w:rPr>
              <w:t>1</w:t>
            </w:r>
            <w:r w:rsidRPr="004E5128">
              <w:rPr>
                <w:rFonts w:ascii="Arial Narrow" w:eastAsia="Calibri" w:hAnsi="Arial Narrow" w:cs="Arial"/>
                <w:b/>
                <w:lang w:val="bs-Latn-BA"/>
              </w:rPr>
              <w:t xml:space="preserve">. </w:t>
            </w:r>
            <w:r>
              <w:rPr>
                <w:rFonts w:ascii="Arial Narrow" w:eastAsia="Calibri" w:hAnsi="Arial Narrow" w:cs="Arial"/>
                <w:b/>
                <w:lang w:val="bs-Latn-BA"/>
              </w:rPr>
              <w:t>SL</w:t>
            </w:r>
            <w:r w:rsidRPr="004E5128">
              <w:rPr>
                <w:rFonts w:ascii="Arial Narrow" w:eastAsia="Calibri" w:hAnsi="Arial Narrow" w:cs="Arial"/>
                <w:b/>
                <w:lang w:val="bs-Latn-BA"/>
              </w:rPr>
              <w:t xml:space="preserve"> CG </w:t>
            </w:r>
            <w:r>
              <w:rPr>
                <w:rFonts w:ascii="Arial Narrow" w:eastAsia="Calibri" w:hAnsi="Arial Narrow" w:cs="Arial"/>
                <w:b/>
                <w:lang w:val="bs-Latn-BA"/>
              </w:rPr>
              <w:t>81</w:t>
            </w:r>
            <w:r w:rsidRPr="004E5128">
              <w:rPr>
                <w:rFonts w:ascii="Arial Narrow" w:eastAsia="Calibri" w:hAnsi="Arial Narrow" w:cs="Arial"/>
                <w:b/>
                <w:lang w:val="bs-Latn-BA"/>
              </w:rPr>
              <w:t>/202</w:t>
            </w:r>
            <w:r>
              <w:rPr>
                <w:rFonts w:ascii="Arial Narrow" w:eastAsia="Calibri" w:hAnsi="Arial Narrow" w:cs="Arial"/>
                <w:b/>
                <w:lang w:val="bs-Latn-BA"/>
              </w:rPr>
              <w:t>1</w:t>
            </w:r>
          </w:p>
          <w:p w14:paraId="2C2A06AF" w14:textId="77777777" w:rsidR="00A03E20" w:rsidRDefault="00A03E20" w:rsidP="00A03E20">
            <w:pPr>
              <w:jc w:val="both"/>
              <w:rPr>
                <w:rFonts w:ascii="Arial Narrow" w:eastAsia="Calibri" w:hAnsi="Arial Narrow" w:cs="Arial"/>
                <w:b/>
                <w:lang w:val="bs-Latn-BA"/>
              </w:rPr>
            </w:pPr>
            <w:r>
              <w:rPr>
                <w:rFonts w:ascii="Arial Narrow" w:eastAsia="Calibri" w:hAnsi="Arial Narrow" w:cs="Arial"/>
                <w:b/>
                <w:i/>
                <w:iCs/>
                <w:color w:val="388600"/>
                <w:lang w:val="bs-Latn-BA"/>
              </w:rPr>
              <w:t xml:space="preserve">Program of </w:t>
            </w:r>
            <w:r w:rsidRPr="001E2DF2">
              <w:rPr>
                <w:rFonts w:ascii="Arial Narrow" w:eastAsia="Calibri" w:hAnsi="Arial Narrow" w:cs="Arial"/>
                <w:b/>
                <w:i/>
                <w:iCs/>
                <w:color w:val="388600"/>
                <w:lang w:val="bs-Latn-BA"/>
              </w:rPr>
              <w:t>phytosanitary measures</w:t>
            </w:r>
            <w:r>
              <w:rPr>
                <w:rFonts w:ascii="Arial Narrow" w:eastAsia="Calibri" w:hAnsi="Arial Narrow" w:cs="Arial"/>
                <w:b/>
                <w:i/>
                <w:iCs/>
                <w:color w:val="388600"/>
                <w:lang w:val="bs-Latn-BA"/>
              </w:rPr>
              <w:t xml:space="preserve"> for 2021. OG MN 81/2021</w:t>
            </w:r>
          </w:p>
          <w:p w14:paraId="634F4036" w14:textId="77777777" w:rsidR="00A03E20" w:rsidRPr="00A902EF" w:rsidRDefault="00A03E20" w:rsidP="00A03E20">
            <w:pPr>
              <w:jc w:val="both"/>
              <w:rPr>
                <w:rFonts w:ascii="Arial Narrow" w:eastAsia="Calibri" w:hAnsi="Arial Narrow" w:cs="Arial"/>
                <w:b/>
                <w:lang w:val="bs-Latn-BA"/>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rsidRPr="002709E3">
              <w:rPr>
                <w:rFonts w:ascii="Arial Narrow" w:eastAsia="Calibri" w:hAnsi="Arial Narrow" w:cs="Arial"/>
                <w:b/>
                <w:i/>
                <w:iCs/>
                <w:color w:val="B2B2B2"/>
                <w:lang w:val="sr-Latn-ME"/>
              </w:rPr>
              <w:t>surveillance programmes and of eradication programmes</w:t>
            </w:r>
          </w:p>
        </w:tc>
        <w:tc>
          <w:tcPr>
            <w:tcW w:w="1842" w:type="dxa"/>
            <w:shd w:val="clear" w:color="auto" w:fill="auto"/>
          </w:tcPr>
          <w:p w14:paraId="725F533F" w14:textId="77777777" w:rsidR="00A03E20" w:rsidRDefault="00A03E20" w:rsidP="00A03E20">
            <w:pPr>
              <w:jc w:val="center"/>
              <w:rPr>
                <w:rFonts w:ascii="Arial Narrow" w:eastAsia="Calibri" w:hAnsi="Arial Narrow" w:cs="Arial"/>
                <w:b/>
                <w:lang w:val="bs-Latn-BA"/>
              </w:rPr>
            </w:pPr>
            <w:r w:rsidRPr="004E5128">
              <w:rPr>
                <w:rFonts w:ascii="Arial Narrow" w:eastAsia="Calibri" w:hAnsi="Arial Narrow" w:cs="Arial"/>
                <w:b/>
                <w:lang w:val="bs-Latn-BA"/>
              </w:rPr>
              <w:t>32016R2031</w:t>
            </w:r>
          </w:p>
          <w:p w14:paraId="4E098CD9" w14:textId="38BB19DD" w:rsidR="00A03E20" w:rsidRDefault="00A03E20" w:rsidP="00A03E20">
            <w:pPr>
              <w:jc w:val="center"/>
              <w:rPr>
                <w:rFonts w:ascii="Arial Narrow" w:eastAsia="Calibri" w:hAnsi="Arial Narrow" w:cs="Arial"/>
                <w:b/>
                <w:lang w:val="bs-Latn-BA"/>
              </w:rPr>
            </w:pPr>
            <w:r>
              <w:rPr>
                <w:rFonts w:ascii="Arial Narrow" w:eastAsia="Calibri" w:hAnsi="Arial Narrow" w:cs="Arial"/>
                <w:b/>
                <w:lang w:val="bs-Latn-BA"/>
              </w:rPr>
              <w:t>član 22</w:t>
            </w:r>
            <w:r>
              <w:rPr>
                <w:rFonts w:ascii="Arial Narrow" w:eastAsia="Calibri" w:hAnsi="Arial Narrow" w:cs="Arial"/>
                <w:b/>
                <w:lang w:val="bs-Latn-BA"/>
              </w:rPr>
              <w:t>, 24</w:t>
            </w:r>
          </w:p>
        </w:tc>
      </w:tr>
      <w:tr w:rsidR="00A03E20" w14:paraId="2BE46B4B" w14:textId="77777777" w:rsidTr="00C41BFB">
        <w:tc>
          <w:tcPr>
            <w:tcW w:w="441" w:type="dxa"/>
            <w:shd w:val="clear" w:color="auto" w:fill="auto"/>
          </w:tcPr>
          <w:p w14:paraId="329641D8"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0F562425" w14:textId="77777777" w:rsidR="00A03E20" w:rsidRDefault="00A03E20" w:rsidP="00A03E20">
            <w:pPr>
              <w:jc w:val="both"/>
              <w:rPr>
                <w:rFonts w:ascii="Arial Narrow" w:eastAsia="Calibri" w:hAnsi="Arial Narrow" w:cs="Arial"/>
                <w:b/>
                <w:lang w:val="bs-Latn-BA"/>
              </w:rPr>
            </w:pPr>
            <w:r w:rsidRPr="005C7D37">
              <w:rPr>
                <w:rFonts w:ascii="Arial Narrow" w:eastAsia="Calibri" w:hAnsi="Arial Narrow" w:cs="Arial"/>
                <w:b/>
                <w:lang w:val="bs-Latn-BA"/>
              </w:rPr>
              <w:t>Naredb</w:t>
            </w:r>
            <w:r>
              <w:rPr>
                <w:rFonts w:ascii="Arial Narrow" w:eastAsia="Calibri" w:hAnsi="Arial Narrow" w:cs="Arial"/>
                <w:b/>
                <w:lang w:val="bs-Latn-BA"/>
              </w:rPr>
              <w:t>a</w:t>
            </w:r>
            <w:r w:rsidRPr="005C7D37">
              <w:rPr>
                <w:rFonts w:ascii="Arial Narrow" w:eastAsia="Calibri" w:hAnsi="Arial Narrow" w:cs="Arial"/>
                <w:b/>
                <w:lang w:val="bs-Latn-BA"/>
              </w:rPr>
              <w:t xml:space="preserve"> o hitnim mjerama radi sprečavanja unošenja i širenja štetnog organizma virusa Rose Rosette*</w:t>
            </w:r>
            <w:r>
              <w:rPr>
                <w:rFonts w:ascii="Arial Narrow" w:eastAsia="Calibri" w:hAnsi="Arial Narrow" w:cs="Arial"/>
                <w:b/>
                <w:lang w:val="bs-Latn-BA"/>
              </w:rPr>
              <w:t xml:space="preserve"> SL CG </w:t>
            </w:r>
            <w:r w:rsidRPr="005C7D37">
              <w:rPr>
                <w:rFonts w:ascii="Arial Narrow" w:eastAsia="Calibri" w:hAnsi="Arial Narrow" w:cs="Arial"/>
                <w:b/>
                <w:lang w:val="bs-Latn-BA"/>
              </w:rPr>
              <w:t>69/2021</w:t>
            </w:r>
          </w:p>
          <w:p w14:paraId="4968B6E3" w14:textId="1E684E0B" w:rsidR="00A03E20" w:rsidRPr="004E5128" w:rsidRDefault="00A03E20" w:rsidP="00A03E20">
            <w:pPr>
              <w:jc w:val="both"/>
              <w:rPr>
                <w:rFonts w:ascii="Arial Narrow" w:eastAsia="Calibri" w:hAnsi="Arial Narrow" w:cs="Arial"/>
                <w:b/>
                <w:lang w:val="bs-Latn-BA"/>
              </w:rPr>
            </w:pPr>
            <w:r w:rsidRPr="005C7D37">
              <w:rPr>
                <w:rFonts w:ascii="Arial Narrow" w:eastAsia="Calibri" w:hAnsi="Arial Narrow" w:cs="Arial"/>
                <w:b/>
                <w:i/>
                <w:iCs/>
                <w:color w:val="388600"/>
                <w:lang w:val="bs-Latn-BA"/>
              </w:rPr>
              <w:t xml:space="preserve">Order on emergency measures to prevent the introduction and spread of the harmful organism Rose Rosette virus* </w:t>
            </w:r>
            <w:r w:rsidRPr="005C7D37">
              <w:rPr>
                <w:rFonts w:ascii="Arial Narrow" w:eastAsia="Calibri" w:hAnsi="Arial Narrow" w:cs="Arial"/>
                <w:b/>
                <w:i/>
                <w:iCs/>
                <w:color w:val="388600"/>
                <w:lang w:val="bs-Latn-BA"/>
              </w:rPr>
              <w:t>OG</w:t>
            </w:r>
            <w:r w:rsidRPr="005C7D37">
              <w:rPr>
                <w:rFonts w:ascii="Arial Narrow" w:eastAsia="Calibri" w:hAnsi="Arial Narrow" w:cs="Arial"/>
                <w:b/>
                <w:i/>
                <w:iCs/>
                <w:color w:val="388600"/>
                <w:lang w:val="bs-Latn-BA"/>
              </w:rPr>
              <w:t xml:space="preserve"> </w:t>
            </w:r>
            <w:r w:rsidRPr="005C7D37">
              <w:rPr>
                <w:rFonts w:ascii="Arial Narrow" w:eastAsia="Calibri" w:hAnsi="Arial Narrow" w:cs="Arial"/>
                <w:b/>
                <w:i/>
                <w:iCs/>
                <w:color w:val="388600"/>
                <w:lang w:val="bs-Latn-BA"/>
              </w:rPr>
              <w:t>MN</w:t>
            </w:r>
            <w:r w:rsidRPr="005C7D37">
              <w:rPr>
                <w:rFonts w:ascii="Arial Narrow" w:eastAsia="Calibri" w:hAnsi="Arial Narrow" w:cs="Arial"/>
                <w:b/>
                <w:i/>
                <w:iCs/>
                <w:color w:val="388600"/>
                <w:lang w:val="bs-Latn-BA"/>
              </w:rPr>
              <w:t xml:space="preserve"> 69/2021</w:t>
            </w:r>
          </w:p>
        </w:tc>
        <w:tc>
          <w:tcPr>
            <w:tcW w:w="1842" w:type="dxa"/>
            <w:shd w:val="clear" w:color="auto" w:fill="auto"/>
          </w:tcPr>
          <w:p w14:paraId="513CFDE0" w14:textId="021BA2D8" w:rsidR="00A03E20" w:rsidRPr="004E5128" w:rsidRDefault="00A03E20" w:rsidP="00A03E20">
            <w:pPr>
              <w:jc w:val="center"/>
              <w:rPr>
                <w:rFonts w:ascii="Arial Narrow" w:eastAsia="Calibri" w:hAnsi="Arial Narrow" w:cs="Arial"/>
                <w:b/>
                <w:lang w:val="bs-Latn-BA"/>
              </w:rPr>
            </w:pPr>
            <w:r w:rsidRPr="00395037">
              <w:rPr>
                <w:rFonts w:ascii="Arial Narrow" w:eastAsia="Calibri" w:hAnsi="Arial Narrow" w:cs="Arial"/>
                <w:b/>
                <w:lang w:val="bs-Latn-BA"/>
              </w:rPr>
              <w:t>32019D1739</w:t>
            </w:r>
          </w:p>
        </w:tc>
      </w:tr>
      <w:tr w:rsidR="00A03E20" w14:paraId="745A7E42" w14:textId="77777777" w:rsidTr="00C41BFB">
        <w:tc>
          <w:tcPr>
            <w:tcW w:w="441" w:type="dxa"/>
            <w:shd w:val="clear" w:color="auto" w:fill="auto"/>
          </w:tcPr>
          <w:p w14:paraId="7F8FC633"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9B39786" w14:textId="77777777" w:rsidR="00A03E20" w:rsidRPr="00E320DC" w:rsidRDefault="00A03E20" w:rsidP="00A03E20">
            <w:pPr>
              <w:jc w:val="both"/>
              <w:rPr>
                <w:rFonts w:ascii="Arial Narrow" w:eastAsia="Calibri" w:hAnsi="Arial Narrow" w:cs="Arial"/>
                <w:b/>
                <w:lang w:val="bs-Latn-BA"/>
              </w:rPr>
            </w:pPr>
            <w:r w:rsidRPr="00E320DC">
              <w:rPr>
                <w:rFonts w:ascii="Arial Narrow" w:eastAsia="Calibri" w:hAnsi="Arial Narrow" w:cs="Arial"/>
                <w:b/>
                <w:lang w:val="bs-Latn-BA"/>
              </w:rPr>
              <w:t>Pravilnik o fitosanitarnim mjerama za sprečavanje unošenja i širenja štetnog organizma Fusarium circinatum Nirenberg &amp; O’Donnell</w:t>
            </w:r>
            <w:r>
              <w:rPr>
                <w:rFonts w:ascii="Arial Narrow" w:eastAsia="Calibri" w:hAnsi="Arial Narrow" w:cs="Arial"/>
                <w:b/>
                <w:lang w:val="bs-Latn-BA"/>
              </w:rPr>
              <w:t xml:space="preserve"> SL CG 27/2021</w:t>
            </w:r>
          </w:p>
          <w:p w14:paraId="09C8D968" w14:textId="77777777" w:rsidR="00A03E20" w:rsidRDefault="00A03E20" w:rsidP="00A03E20">
            <w:pPr>
              <w:jc w:val="both"/>
              <w:rPr>
                <w:rFonts w:ascii="Arial Narrow" w:eastAsia="Calibri" w:hAnsi="Arial Narrow" w:cs="Arial"/>
                <w:b/>
                <w:i/>
                <w:iCs/>
                <w:color w:val="388600"/>
                <w:lang w:val="bs-Latn-BA"/>
              </w:rPr>
            </w:pPr>
            <w:r w:rsidRPr="001E2DF2">
              <w:rPr>
                <w:rFonts w:ascii="Arial Narrow" w:eastAsia="Calibri" w:hAnsi="Arial Narrow" w:cs="Arial"/>
                <w:b/>
                <w:i/>
                <w:iCs/>
                <w:color w:val="388600"/>
                <w:lang w:val="bs-Latn-BA"/>
              </w:rPr>
              <w:t>Rulebook on phytosanitary measures to prevent the introduction and spread of harmful organisms Fusarium circinatum Nirenberg &amp; O’Donnell, OG MN 27/2021</w:t>
            </w:r>
          </w:p>
          <w:p w14:paraId="79492991" w14:textId="77777777" w:rsidR="00A03E20" w:rsidRPr="00A902EF" w:rsidRDefault="00A03E20" w:rsidP="00A03E20">
            <w:pPr>
              <w:jc w:val="both"/>
              <w:rPr>
                <w:rFonts w:ascii="Arial Narrow" w:eastAsia="Calibri" w:hAnsi="Arial Narrow" w:cs="Arial"/>
                <w:b/>
                <w:lang w:val="bs-Latn-BA"/>
              </w:rPr>
            </w:pPr>
            <w:r w:rsidRPr="001E2DF2">
              <w:rPr>
                <w:rFonts w:ascii="Arial Narrow" w:eastAsia="Calibri" w:hAnsi="Arial Narrow" w:cs="Arial"/>
                <w:b/>
                <w:i/>
                <w:iCs/>
                <w:color w:val="B2B2B2"/>
                <w:lang w:val="bs-Latn-BA"/>
              </w:rPr>
              <w:t>Specific control measures</w:t>
            </w:r>
          </w:p>
        </w:tc>
        <w:tc>
          <w:tcPr>
            <w:tcW w:w="1842" w:type="dxa"/>
            <w:shd w:val="clear" w:color="auto" w:fill="auto"/>
          </w:tcPr>
          <w:p w14:paraId="06CCA820" w14:textId="77777777" w:rsidR="00A03E20" w:rsidRDefault="00A03E20" w:rsidP="00A03E20">
            <w:pPr>
              <w:jc w:val="center"/>
              <w:rPr>
                <w:rFonts w:ascii="Arial Narrow" w:eastAsia="Calibri" w:hAnsi="Arial Narrow" w:cs="Arial"/>
                <w:b/>
                <w:lang w:val="bs-Latn-BA"/>
              </w:rPr>
            </w:pPr>
            <w:r w:rsidRPr="001E2DF2">
              <w:rPr>
                <w:rFonts w:ascii="Arial Narrow" w:eastAsia="Calibri" w:hAnsi="Arial Narrow" w:cs="Arial"/>
                <w:b/>
                <w:lang w:val="bs-Latn-BA"/>
              </w:rPr>
              <w:t>32019R2032</w:t>
            </w:r>
          </w:p>
        </w:tc>
      </w:tr>
      <w:tr w:rsidR="00A03E20" w14:paraId="5AE9DCE2" w14:textId="77777777" w:rsidTr="00C41BFB">
        <w:tc>
          <w:tcPr>
            <w:tcW w:w="441" w:type="dxa"/>
            <w:shd w:val="clear" w:color="auto" w:fill="auto"/>
          </w:tcPr>
          <w:p w14:paraId="4EAA9161"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00980332" w14:textId="77777777" w:rsidR="00A03E20" w:rsidRPr="00A226A9" w:rsidRDefault="00A03E20" w:rsidP="00A03E20">
            <w:pPr>
              <w:jc w:val="both"/>
              <w:rPr>
                <w:rFonts w:ascii="Arial Narrow" w:eastAsia="Calibri" w:hAnsi="Arial Narrow" w:cs="Arial"/>
                <w:b/>
                <w:lang w:val="bs-Latn-BA"/>
              </w:rPr>
            </w:pPr>
            <w:r w:rsidRPr="00A226A9">
              <w:rPr>
                <w:rFonts w:ascii="Arial Narrow" w:eastAsia="Calibri" w:hAnsi="Arial Narrow" w:cs="Arial"/>
                <w:b/>
                <w:lang w:val="bs-Latn-BA"/>
              </w:rPr>
              <w:t>Pravilnik o načinu obavljanja pregleda, uslovima i načinu izdavanja biljnog pasoša</w:t>
            </w:r>
            <w:r>
              <w:rPr>
                <w:rFonts w:ascii="Arial Narrow" w:eastAsia="Calibri" w:hAnsi="Arial Narrow" w:cs="Arial"/>
                <w:b/>
                <w:lang w:val="bs-Latn-BA"/>
              </w:rPr>
              <w:t xml:space="preserve"> SL </w:t>
            </w:r>
            <w:r w:rsidRPr="00A226A9">
              <w:rPr>
                <w:rFonts w:ascii="Arial Narrow" w:eastAsia="Calibri" w:hAnsi="Arial Narrow" w:cs="Arial"/>
                <w:b/>
                <w:i/>
                <w:iCs/>
                <w:lang w:val="bs-Latn-BA"/>
              </w:rPr>
              <w:t>CG</w:t>
            </w:r>
            <w:r>
              <w:rPr>
                <w:rFonts w:ascii="Arial Narrow" w:eastAsia="Calibri" w:hAnsi="Arial Narrow" w:cs="Arial"/>
                <w:b/>
                <w:i/>
                <w:iCs/>
                <w:lang w:val="bs-Latn-BA"/>
              </w:rPr>
              <w:t xml:space="preserve"> </w:t>
            </w:r>
            <w:r w:rsidRPr="00A226A9">
              <w:rPr>
                <w:rFonts w:ascii="Arial Narrow" w:eastAsia="Calibri" w:hAnsi="Arial Narrow" w:cs="Arial"/>
                <w:b/>
                <w:lang w:val="bs-Latn-BA"/>
              </w:rPr>
              <w:t>21/2021</w:t>
            </w:r>
          </w:p>
          <w:p w14:paraId="62BF372E" w14:textId="77777777" w:rsidR="00A03E20" w:rsidRPr="00A226A9" w:rsidRDefault="00A03E20" w:rsidP="00A03E20">
            <w:pPr>
              <w:jc w:val="both"/>
              <w:rPr>
                <w:rFonts w:ascii="Arial Narrow" w:eastAsia="Calibri" w:hAnsi="Arial Narrow" w:cs="Arial"/>
                <w:b/>
                <w:i/>
                <w:iCs/>
                <w:color w:val="388600"/>
                <w:lang w:val="bs-Latn-BA"/>
              </w:rPr>
            </w:pPr>
            <w:r w:rsidRPr="00A226A9">
              <w:rPr>
                <w:rFonts w:ascii="Arial Narrow" w:eastAsia="Calibri" w:hAnsi="Arial Narrow" w:cs="Arial"/>
                <w:b/>
                <w:i/>
                <w:iCs/>
                <w:color w:val="388600"/>
                <w:lang w:val="bs-Latn-BA"/>
              </w:rPr>
              <w:t xml:space="preserve">Rulebook on the manner of performing the examination, conditions and manner of issuing the plant passport OG MN 21/2021 </w:t>
            </w:r>
          </w:p>
          <w:p w14:paraId="5CB4CB62" w14:textId="77777777" w:rsidR="00A03E20" w:rsidRPr="00A902EF" w:rsidRDefault="00A03E20" w:rsidP="00A03E20">
            <w:pPr>
              <w:jc w:val="both"/>
              <w:rPr>
                <w:rFonts w:ascii="Arial Narrow" w:eastAsia="Calibri" w:hAnsi="Arial Narrow" w:cs="Arial"/>
                <w:b/>
                <w:lang w:val="bs-Latn-BA"/>
              </w:rPr>
            </w:pPr>
            <w:r w:rsidRPr="003F099B">
              <w:rPr>
                <w:rFonts w:ascii="Arial Narrow" w:eastAsia="Calibri" w:hAnsi="Arial Narrow" w:cs="Arial"/>
                <w:b/>
                <w:i/>
                <w:iCs/>
                <w:color w:val="B2B2B2"/>
                <w:lang w:val="bs-Latn-BA"/>
              </w:rPr>
              <w:t>Registration of operators - Plant passports</w:t>
            </w:r>
          </w:p>
        </w:tc>
        <w:tc>
          <w:tcPr>
            <w:tcW w:w="1842" w:type="dxa"/>
            <w:shd w:val="clear" w:color="auto" w:fill="auto"/>
          </w:tcPr>
          <w:p w14:paraId="1EEB5495" w14:textId="77777777" w:rsidR="00A03E20" w:rsidRDefault="00A03E20" w:rsidP="00A03E20">
            <w:pPr>
              <w:jc w:val="center"/>
              <w:rPr>
                <w:rFonts w:ascii="Arial Narrow" w:eastAsia="Calibri" w:hAnsi="Arial Narrow" w:cs="Arial"/>
                <w:b/>
                <w:lang w:val="bs-Latn-BA"/>
              </w:rPr>
            </w:pPr>
            <w:r w:rsidRPr="00A226A9">
              <w:rPr>
                <w:rFonts w:ascii="Arial Narrow" w:eastAsia="Calibri" w:hAnsi="Arial Narrow" w:cs="Arial"/>
                <w:b/>
                <w:lang w:val="bs-Latn-BA"/>
              </w:rPr>
              <w:t>32017R2313 32019R0827</w:t>
            </w:r>
          </w:p>
          <w:p w14:paraId="451893C6" w14:textId="77777777" w:rsidR="00A03E20" w:rsidRDefault="00A03E20" w:rsidP="00A03E20">
            <w:pPr>
              <w:jc w:val="center"/>
              <w:rPr>
                <w:rFonts w:ascii="Arial Narrow" w:eastAsia="Calibri" w:hAnsi="Arial Narrow" w:cs="Arial"/>
                <w:b/>
                <w:lang w:val="bs-Latn-BA"/>
              </w:rPr>
            </w:pPr>
            <w:r w:rsidRPr="00A226A9">
              <w:rPr>
                <w:rFonts w:ascii="Arial Narrow" w:eastAsia="Calibri" w:hAnsi="Arial Narrow" w:cs="Arial"/>
                <w:b/>
                <w:lang w:val="bs-Latn-BA"/>
              </w:rPr>
              <w:t>32016R2031</w:t>
            </w:r>
          </w:p>
        </w:tc>
      </w:tr>
      <w:tr w:rsidR="00A03E20" w14:paraId="68B6347C" w14:textId="77777777" w:rsidTr="00C41BFB">
        <w:tc>
          <w:tcPr>
            <w:tcW w:w="441" w:type="dxa"/>
            <w:shd w:val="clear" w:color="auto" w:fill="auto"/>
          </w:tcPr>
          <w:p w14:paraId="58CBAEA7"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8F833BB" w14:textId="77777777" w:rsidR="00A03E20" w:rsidRDefault="00A03E20" w:rsidP="00A03E20">
            <w:pPr>
              <w:jc w:val="both"/>
              <w:rPr>
                <w:rFonts w:ascii="Arial Narrow" w:eastAsia="Calibri" w:hAnsi="Arial Narrow" w:cs="Arial"/>
                <w:b/>
                <w:lang w:val="bs-Latn-BA"/>
              </w:rPr>
            </w:pPr>
            <w:r w:rsidRPr="003F099B">
              <w:rPr>
                <w:rFonts w:ascii="Arial Narrow" w:eastAsia="Calibri" w:hAnsi="Arial Narrow" w:cs="Arial"/>
                <w:b/>
                <w:lang w:val="bs-Latn-BA"/>
              </w:rPr>
              <w:t>Pravilnik o izmjeni Pravilnika o uslovima za upis u Registar proizvođača, prerađivača, uvoznika, distributera i skladištara bilja, biljnih proizvoda i objekata pod nadzorom</w:t>
            </w:r>
            <w:r>
              <w:rPr>
                <w:rFonts w:ascii="Arial Narrow" w:eastAsia="Calibri" w:hAnsi="Arial Narrow" w:cs="Arial"/>
                <w:b/>
                <w:lang w:val="bs-Latn-BA"/>
              </w:rPr>
              <w:t xml:space="preserve"> SL CG 123/2020</w:t>
            </w:r>
          </w:p>
          <w:p w14:paraId="04E55877" w14:textId="77777777" w:rsidR="00A03E20" w:rsidRPr="000C2106" w:rsidRDefault="00A03E20" w:rsidP="00A03E20">
            <w:pPr>
              <w:jc w:val="both"/>
              <w:rPr>
                <w:rFonts w:ascii="Arial Narrow" w:eastAsia="Calibri" w:hAnsi="Arial Narrow" w:cs="Arial"/>
                <w:b/>
                <w:i/>
                <w:iCs/>
                <w:color w:val="388600"/>
                <w:lang w:val="bs-Latn-BA"/>
              </w:rPr>
            </w:pPr>
            <w:r w:rsidRPr="000C2106">
              <w:rPr>
                <w:rFonts w:ascii="Arial Narrow" w:eastAsia="Calibri" w:hAnsi="Arial Narrow" w:cs="Arial"/>
                <w:b/>
                <w:i/>
                <w:iCs/>
                <w:color w:val="388600"/>
                <w:lang w:val="bs-Latn-BA"/>
              </w:rPr>
              <w:t>Rulebook amending the Rulebook on the conditions for entry in the Register of producers, processors, importers, distributors and warehouses of plants, plant products and objects under supervision OG MN 123/2020</w:t>
            </w:r>
          </w:p>
          <w:p w14:paraId="6D7F844D" w14:textId="77777777" w:rsidR="00A03E20" w:rsidRPr="00A902EF" w:rsidRDefault="00A03E20" w:rsidP="00A03E20">
            <w:pPr>
              <w:jc w:val="both"/>
              <w:rPr>
                <w:rFonts w:ascii="Arial Narrow" w:eastAsia="Calibri" w:hAnsi="Arial Narrow" w:cs="Arial"/>
                <w:b/>
                <w:lang w:val="bs-Latn-BA"/>
              </w:rPr>
            </w:pPr>
            <w:r w:rsidRPr="003F099B">
              <w:rPr>
                <w:rFonts w:ascii="Arial Narrow" w:eastAsia="Calibri" w:hAnsi="Arial Narrow" w:cs="Arial"/>
                <w:b/>
                <w:i/>
                <w:iCs/>
                <w:color w:val="B2B2B2"/>
                <w:lang w:val="bs-Latn-BA"/>
              </w:rPr>
              <w:t>Registration of operators - Plant passports</w:t>
            </w:r>
          </w:p>
        </w:tc>
        <w:tc>
          <w:tcPr>
            <w:tcW w:w="1842" w:type="dxa"/>
            <w:shd w:val="clear" w:color="auto" w:fill="auto"/>
          </w:tcPr>
          <w:p w14:paraId="50036B38" w14:textId="77777777" w:rsidR="00A03E20" w:rsidRDefault="00A03E20" w:rsidP="00A03E20">
            <w:pPr>
              <w:jc w:val="center"/>
              <w:rPr>
                <w:rFonts w:ascii="Arial Narrow" w:eastAsia="Calibri" w:hAnsi="Arial Narrow" w:cs="Arial"/>
                <w:b/>
                <w:lang w:val="bs-Latn-BA"/>
              </w:rPr>
            </w:pPr>
            <w:r>
              <w:rPr>
                <w:rFonts w:ascii="Arial Narrow" w:eastAsia="Calibri" w:hAnsi="Arial Narrow" w:cs="Arial"/>
                <w:b/>
                <w:lang w:val="bs-Latn-BA"/>
              </w:rPr>
              <w:t>319</w:t>
            </w:r>
            <w:r w:rsidRPr="008F1A93">
              <w:rPr>
                <w:rFonts w:ascii="Arial Narrow" w:eastAsia="Calibri" w:hAnsi="Arial Narrow" w:cs="Arial"/>
                <w:b/>
                <w:lang w:val="bs-Latn-BA"/>
              </w:rPr>
              <w:t>92</w:t>
            </w:r>
            <w:r>
              <w:rPr>
                <w:rFonts w:ascii="Arial Narrow" w:eastAsia="Calibri" w:hAnsi="Arial Narrow" w:cs="Arial"/>
                <w:b/>
                <w:lang w:val="bs-Latn-BA"/>
              </w:rPr>
              <w:t>L00</w:t>
            </w:r>
            <w:r w:rsidRPr="008F1A93">
              <w:rPr>
                <w:rFonts w:ascii="Arial Narrow" w:eastAsia="Calibri" w:hAnsi="Arial Narrow" w:cs="Arial"/>
                <w:b/>
                <w:lang w:val="bs-Latn-BA"/>
              </w:rPr>
              <w:t>90</w:t>
            </w:r>
          </w:p>
          <w:p w14:paraId="2E3516E4" w14:textId="77777777" w:rsidR="00A03E20" w:rsidRDefault="00A03E20" w:rsidP="00A03E20">
            <w:pPr>
              <w:jc w:val="center"/>
              <w:rPr>
                <w:rFonts w:ascii="Arial Narrow" w:eastAsia="Calibri" w:hAnsi="Arial Narrow" w:cs="Arial"/>
                <w:b/>
                <w:lang w:val="bs-Latn-BA"/>
              </w:rPr>
            </w:pPr>
            <w:r>
              <w:rPr>
                <w:rFonts w:ascii="Arial Narrow" w:eastAsia="Calibri" w:hAnsi="Arial Narrow" w:cs="Arial"/>
                <w:b/>
                <w:lang w:val="bs-Latn-BA"/>
              </w:rPr>
              <w:t>319</w:t>
            </w:r>
            <w:r w:rsidRPr="008F1A93">
              <w:rPr>
                <w:rFonts w:ascii="Arial Narrow" w:eastAsia="Calibri" w:hAnsi="Arial Narrow" w:cs="Arial"/>
                <w:b/>
                <w:lang w:val="bs-Latn-BA"/>
              </w:rPr>
              <w:t>9</w:t>
            </w:r>
            <w:r>
              <w:rPr>
                <w:rFonts w:ascii="Arial Narrow" w:eastAsia="Calibri" w:hAnsi="Arial Narrow" w:cs="Arial"/>
                <w:b/>
                <w:lang w:val="bs-Latn-BA"/>
              </w:rPr>
              <w:t>3L005</w:t>
            </w:r>
            <w:r w:rsidRPr="008F1A93">
              <w:rPr>
                <w:rFonts w:ascii="Arial Narrow" w:eastAsia="Calibri" w:hAnsi="Arial Narrow" w:cs="Arial"/>
                <w:b/>
                <w:lang w:val="bs-Latn-BA"/>
              </w:rPr>
              <w:t>0</w:t>
            </w:r>
          </w:p>
          <w:p w14:paraId="45BBF09C" w14:textId="77777777" w:rsidR="00A03E20" w:rsidRDefault="00A03E20" w:rsidP="00A03E20">
            <w:pPr>
              <w:jc w:val="center"/>
              <w:rPr>
                <w:rFonts w:ascii="Arial Narrow" w:eastAsia="Calibri" w:hAnsi="Arial Narrow" w:cs="Arial"/>
                <w:b/>
                <w:lang w:val="bs-Latn-BA"/>
              </w:rPr>
            </w:pPr>
          </w:p>
          <w:p w14:paraId="560A6AF6" w14:textId="77777777" w:rsidR="00A03E20" w:rsidRDefault="00A03E20" w:rsidP="00A03E20">
            <w:pPr>
              <w:jc w:val="center"/>
              <w:rPr>
                <w:rFonts w:ascii="Arial Narrow" w:eastAsia="Calibri" w:hAnsi="Arial Narrow" w:cs="Arial"/>
                <w:b/>
                <w:lang w:val="bs-Latn-BA"/>
              </w:rPr>
            </w:pPr>
          </w:p>
        </w:tc>
      </w:tr>
      <w:tr w:rsidR="00A03E20" w14:paraId="1E8764B1" w14:textId="77777777" w:rsidTr="00C41BFB">
        <w:tc>
          <w:tcPr>
            <w:tcW w:w="441" w:type="dxa"/>
            <w:shd w:val="clear" w:color="auto" w:fill="auto"/>
          </w:tcPr>
          <w:p w14:paraId="31086013"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295A8961" w14:textId="77777777" w:rsidR="00A03E20" w:rsidRDefault="00A03E20" w:rsidP="00A03E20">
            <w:pPr>
              <w:jc w:val="both"/>
              <w:rPr>
                <w:rFonts w:ascii="Arial Narrow" w:eastAsia="Calibri" w:hAnsi="Arial Narrow" w:cs="Arial"/>
                <w:b/>
                <w:lang w:val="bs-Latn-BA"/>
              </w:rPr>
            </w:pPr>
            <w:r w:rsidRPr="00D4528F">
              <w:rPr>
                <w:rFonts w:ascii="Arial Narrow" w:eastAsia="Calibri" w:hAnsi="Arial Narrow" w:cs="Arial"/>
                <w:b/>
                <w:lang w:val="bs-Latn-BA"/>
              </w:rPr>
              <w:t>Pravilnik o dopuni</w:t>
            </w:r>
            <w:r>
              <w:rPr>
                <w:rFonts w:ascii="Arial Narrow" w:eastAsia="Calibri" w:hAnsi="Arial Narrow" w:cs="Arial"/>
                <w:b/>
                <w:lang w:val="bs-Latn-BA"/>
              </w:rPr>
              <w:t xml:space="preserve"> </w:t>
            </w:r>
            <w:r w:rsidRPr="006E3E87">
              <w:rPr>
                <w:rFonts w:ascii="Arial Narrow" w:eastAsia="Calibri" w:hAnsi="Arial Narrow" w:cs="Arial"/>
                <w:b/>
                <w:lang w:val="bs-Latn-BA"/>
              </w:rPr>
              <w:t>Pravilnik</w:t>
            </w:r>
            <w:r>
              <w:rPr>
                <w:rFonts w:ascii="Arial Narrow" w:eastAsia="Calibri" w:hAnsi="Arial Narrow" w:cs="Arial"/>
                <w:b/>
                <w:lang w:val="bs-Latn-BA"/>
              </w:rPr>
              <w:t>a</w:t>
            </w:r>
            <w:r w:rsidRPr="006E3E87">
              <w:rPr>
                <w:rFonts w:ascii="Arial Narrow" w:eastAsia="Calibri" w:hAnsi="Arial Narrow" w:cs="Arial"/>
                <w:b/>
                <w:lang w:val="bs-Latn-BA"/>
              </w:rPr>
              <w:t xml:space="preserve"> o načinu rukovanja uzorkom, vođenja evidencije uzoraka, čuvanja i dostavljanja podataka o izvršenim analizama</w:t>
            </w:r>
            <w:r>
              <w:rPr>
                <w:rFonts w:ascii="Arial Narrow" w:eastAsia="Calibri" w:hAnsi="Arial Narrow" w:cs="Arial"/>
                <w:b/>
                <w:lang w:val="bs-Latn-BA"/>
              </w:rPr>
              <w:t xml:space="preserve"> SL CG 98/2020</w:t>
            </w:r>
          </w:p>
          <w:p w14:paraId="115504DD" w14:textId="77777777" w:rsidR="00A03E20" w:rsidRPr="006E3E87" w:rsidRDefault="00A03E20" w:rsidP="00A03E20">
            <w:pPr>
              <w:jc w:val="both"/>
              <w:rPr>
                <w:rFonts w:ascii="Arial Narrow" w:eastAsia="Calibri" w:hAnsi="Arial Narrow" w:cs="Arial"/>
                <w:b/>
                <w:i/>
                <w:iCs/>
                <w:color w:val="388600"/>
                <w:lang w:val="bs-Latn-BA"/>
              </w:rPr>
            </w:pPr>
            <w:r>
              <w:rPr>
                <w:rFonts w:ascii="Arial Narrow" w:eastAsia="Calibri" w:hAnsi="Arial Narrow" w:cs="Arial"/>
                <w:b/>
                <w:i/>
                <w:iCs/>
                <w:color w:val="388600"/>
                <w:lang w:val="bs-Latn-BA"/>
              </w:rPr>
              <w:t xml:space="preserve">Rulebook on amandmans on </w:t>
            </w:r>
            <w:r w:rsidRPr="006E3E87">
              <w:rPr>
                <w:rFonts w:ascii="Arial Narrow" w:eastAsia="Calibri" w:hAnsi="Arial Narrow" w:cs="Arial"/>
                <w:b/>
                <w:i/>
                <w:iCs/>
                <w:color w:val="388600"/>
                <w:lang w:val="bs-Latn-BA"/>
              </w:rPr>
              <w:t xml:space="preserve">Rulebook on the manner of handling samples, keeping records of samples, keeping and delivering the data on analyses performed OG MN </w:t>
            </w:r>
            <w:r>
              <w:rPr>
                <w:rFonts w:ascii="Arial Narrow" w:eastAsia="Calibri" w:hAnsi="Arial Narrow" w:cs="Arial"/>
                <w:b/>
                <w:i/>
                <w:iCs/>
                <w:color w:val="388600"/>
                <w:lang w:val="bs-Latn-BA"/>
              </w:rPr>
              <w:t>98</w:t>
            </w:r>
            <w:r w:rsidRPr="006E3E87">
              <w:rPr>
                <w:rFonts w:ascii="Arial Narrow" w:eastAsia="Calibri" w:hAnsi="Arial Narrow" w:cs="Arial"/>
                <w:b/>
                <w:i/>
                <w:iCs/>
                <w:color w:val="388600"/>
                <w:lang w:val="bs-Latn-BA"/>
              </w:rPr>
              <w:t>/2020</w:t>
            </w:r>
          </w:p>
          <w:p w14:paraId="05A855B9" w14:textId="77777777" w:rsidR="00A03E20" w:rsidRPr="003F099B" w:rsidRDefault="00A03E20" w:rsidP="00A03E20">
            <w:pPr>
              <w:jc w:val="both"/>
              <w:rPr>
                <w:rFonts w:ascii="Arial Narrow" w:eastAsia="Calibri" w:hAnsi="Arial Narrow" w:cs="Arial"/>
                <w:b/>
                <w:lang w:val="bs-Latn-BA"/>
              </w:rPr>
            </w:pPr>
            <w:r w:rsidRPr="006E3E87">
              <w:rPr>
                <w:rFonts w:ascii="Arial Narrow" w:eastAsia="Calibri" w:hAnsi="Arial Narrow" w:cs="Arial"/>
                <w:b/>
                <w:i/>
                <w:iCs/>
                <w:color w:val="B2B2B2"/>
                <w:lang w:val="bs-Latn-BA"/>
              </w:rPr>
              <w:t>Implementation – laboratory samples</w:t>
            </w:r>
          </w:p>
        </w:tc>
        <w:tc>
          <w:tcPr>
            <w:tcW w:w="1842" w:type="dxa"/>
            <w:shd w:val="clear" w:color="auto" w:fill="auto"/>
          </w:tcPr>
          <w:p w14:paraId="25ED5FF8" w14:textId="77777777" w:rsidR="00A03E20" w:rsidRDefault="00A03E20" w:rsidP="00A03E20">
            <w:pPr>
              <w:jc w:val="center"/>
              <w:rPr>
                <w:rFonts w:ascii="Arial Narrow" w:eastAsia="Calibri" w:hAnsi="Arial Narrow" w:cs="Arial"/>
                <w:b/>
                <w:lang w:val="bs-Latn-BA"/>
              </w:rPr>
            </w:pPr>
            <w:r w:rsidRPr="00D4528F">
              <w:rPr>
                <w:rFonts w:ascii="Arial Narrow" w:eastAsia="Calibri" w:hAnsi="Arial Narrow" w:cs="Arial"/>
                <w:b/>
                <w:lang w:val="bs-Latn-BA"/>
              </w:rPr>
              <w:t>32019R0530</w:t>
            </w:r>
          </w:p>
        </w:tc>
      </w:tr>
      <w:tr w:rsidR="00A03E20" w14:paraId="41AC6CE3" w14:textId="77777777" w:rsidTr="00C41BFB">
        <w:tc>
          <w:tcPr>
            <w:tcW w:w="441" w:type="dxa"/>
            <w:shd w:val="clear" w:color="auto" w:fill="auto"/>
          </w:tcPr>
          <w:p w14:paraId="78CED075"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297FEE98" w14:textId="728D5582" w:rsidR="00A03E20" w:rsidRDefault="00A03E20" w:rsidP="00A03E20">
            <w:pPr>
              <w:jc w:val="both"/>
              <w:rPr>
                <w:rFonts w:ascii="Arial Narrow" w:eastAsia="Calibri" w:hAnsi="Arial Narrow" w:cs="Arial"/>
                <w:b/>
                <w:lang w:val="bs-Latn-BA"/>
              </w:rPr>
            </w:pPr>
            <w:r w:rsidRPr="000D0D9D">
              <w:rPr>
                <w:rFonts w:ascii="Arial Narrow" w:eastAsia="Calibri" w:hAnsi="Arial Narrow" w:cs="Arial"/>
                <w:b/>
                <w:lang w:val="bs-Latn-BA"/>
              </w:rPr>
              <w:t>Pravilnik o uslovima i načinu izdavanja dozvole za unošenje štetnih organizama, bilja, biljnih proizvoda i objekata pod nadzorom za oglede, naučna istraživanja ili za rad u selekciji bilja</w:t>
            </w:r>
            <w:r>
              <w:rPr>
                <w:rFonts w:ascii="Arial Narrow" w:eastAsia="Calibri" w:hAnsi="Arial Narrow" w:cs="Arial"/>
                <w:b/>
                <w:lang w:val="bs-Latn-BA"/>
              </w:rPr>
              <w:t xml:space="preserve"> SL CG </w:t>
            </w:r>
            <w:r>
              <w:rPr>
                <w:rFonts w:ascii="Arial Narrow" w:eastAsia="Calibri" w:hAnsi="Arial Narrow" w:cs="Arial"/>
                <w:b/>
                <w:lang w:val="bs-Latn-BA"/>
              </w:rPr>
              <w:t>94</w:t>
            </w:r>
            <w:r>
              <w:rPr>
                <w:rFonts w:ascii="Arial Narrow" w:eastAsia="Calibri" w:hAnsi="Arial Narrow" w:cs="Arial"/>
                <w:b/>
                <w:lang w:val="bs-Latn-BA"/>
              </w:rPr>
              <w:t>/20</w:t>
            </w:r>
            <w:r>
              <w:rPr>
                <w:rFonts w:ascii="Arial Narrow" w:eastAsia="Calibri" w:hAnsi="Arial Narrow" w:cs="Arial"/>
                <w:b/>
                <w:lang w:val="bs-Latn-BA"/>
              </w:rPr>
              <w:t>20</w:t>
            </w:r>
          </w:p>
          <w:p w14:paraId="31201543" w14:textId="68198F9E" w:rsidR="00A03E20" w:rsidRPr="00D4528F" w:rsidRDefault="00A03E20" w:rsidP="00A03E20">
            <w:pPr>
              <w:jc w:val="both"/>
              <w:rPr>
                <w:rFonts w:ascii="Arial Narrow" w:eastAsia="Calibri" w:hAnsi="Arial Narrow" w:cs="Arial"/>
                <w:b/>
                <w:lang w:val="bs-Latn-BA"/>
              </w:rPr>
            </w:pPr>
            <w:r w:rsidRPr="000D0D9D">
              <w:rPr>
                <w:rFonts w:ascii="Arial Narrow" w:eastAsia="Calibri" w:hAnsi="Arial Narrow" w:cs="Arial"/>
                <w:b/>
                <w:i/>
                <w:iCs/>
                <w:color w:val="388600"/>
                <w:lang w:val="bs-Latn-BA"/>
              </w:rPr>
              <w:t xml:space="preserve">Rulebook on the conditions and manner of issuing a permit for the introduction of harmful organisms, plants, plant products and objects under supervision for experiments, scientific research or for work in plant selection OG MN </w:t>
            </w:r>
            <w:r>
              <w:rPr>
                <w:rFonts w:ascii="Arial Narrow" w:eastAsia="Calibri" w:hAnsi="Arial Narrow" w:cs="Arial"/>
                <w:b/>
                <w:i/>
                <w:iCs/>
                <w:color w:val="388600"/>
                <w:lang w:val="bs-Latn-BA"/>
              </w:rPr>
              <w:t>94</w:t>
            </w:r>
            <w:r w:rsidRPr="000D0D9D">
              <w:rPr>
                <w:rFonts w:ascii="Arial Narrow" w:eastAsia="Calibri" w:hAnsi="Arial Narrow" w:cs="Arial"/>
                <w:b/>
                <w:i/>
                <w:iCs/>
                <w:color w:val="388600"/>
                <w:lang w:val="bs-Latn-BA"/>
              </w:rPr>
              <w:t>/20</w:t>
            </w:r>
            <w:r>
              <w:rPr>
                <w:rFonts w:ascii="Arial Narrow" w:eastAsia="Calibri" w:hAnsi="Arial Narrow" w:cs="Arial"/>
                <w:b/>
                <w:i/>
                <w:iCs/>
                <w:color w:val="388600"/>
                <w:lang w:val="bs-Latn-BA"/>
              </w:rPr>
              <w:t>20</w:t>
            </w:r>
          </w:p>
        </w:tc>
        <w:tc>
          <w:tcPr>
            <w:tcW w:w="1842" w:type="dxa"/>
            <w:shd w:val="clear" w:color="auto" w:fill="auto"/>
          </w:tcPr>
          <w:p w14:paraId="36DC6F73" w14:textId="63085C65" w:rsidR="00A03E20" w:rsidRPr="000D0D9D" w:rsidRDefault="00A03E20" w:rsidP="00A03E20">
            <w:pPr>
              <w:jc w:val="center"/>
              <w:rPr>
                <w:rFonts w:ascii="Arial Narrow" w:eastAsia="Calibri" w:hAnsi="Arial Narrow" w:cs="Arial"/>
                <w:b/>
                <w:lang w:val="bs-Latn-BA"/>
              </w:rPr>
            </w:pPr>
            <w:r w:rsidRPr="000D0D9D">
              <w:rPr>
                <w:rFonts w:ascii="Arial Narrow" w:eastAsia="Calibri" w:hAnsi="Arial Narrow" w:cs="Arial"/>
                <w:b/>
                <w:lang w:val="bs-Latn-BA"/>
              </w:rPr>
              <w:t>32019R0829</w:t>
            </w:r>
          </w:p>
        </w:tc>
      </w:tr>
      <w:tr w:rsidR="00A03E20" w14:paraId="1AD15F13" w14:textId="77777777" w:rsidTr="00C41BFB">
        <w:tc>
          <w:tcPr>
            <w:tcW w:w="441" w:type="dxa"/>
            <w:shd w:val="clear" w:color="auto" w:fill="auto"/>
          </w:tcPr>
          <w:p w14:paraId="4B2EAB99"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5879E97E" w14:textId="77777777" w:rsidR="00A03E20" w:rsidRDefault="00A03E20" w:rsidP="00A03E20">
            <w:pPr>
              <w:jc w:val="both"/>
              <w:rPr>
                <w:rFonts w:ascii="Arial Narrow" w:eastAsia="Calibri" w:hAnsi="Arial Narrow" w:cs="Arial"/>
                <w:b/>
                <w:lang w:val="bs-Latn-BA"/>
              </w:rPr>
            </w:pPr>
            <w:r w:rsidRPr="002532B3">
              <w:rPr>
                <w:rFonts w:ascii="Arial Narrow" w:eastAsia="Calibri" w:hAnsi="Arial Narrow" w:cs="Arial"/>
                <w:b/>
                <w:lang w:val="bs-Latn-BA"/>
              </w:rPr>
              <w:t xml:space="preserve">Pravilnik o uslovima za premještanje, skladištenje i industrijsku preradu određenih plodova radi sprečavanja unošenja određenih štetnih organizama </w:t>
            </w:r>
            <w:r>
              <w:rPr>
                <w:rFonts w:ascii="Arial Narrow" w:eastAsia="Calibri" w:hAnsi="Arial Narrow" w:cs="Arial"/>
                <w:b/>
                <w:lang w:val="bs-Latn-BA"/>
              </w:rPr>
              <w:t xml:space="preserve">SL CG </w:t>
            </w:r>
            <w:r w:rsidRPr="002532B3">
              <w:rPr>
                <w:rFonts w:ascii="Arial Narrow" w:eastAsia="Calibri" w:hAnsi="Arial Narrow" w:cs="Arial"/>
                <w:b/>
                <w:lang w:val="bs-Latn-BA"/>
              </w:rPr>
              <w:t>50/</w:t>
            </w:r>
            <w:r>
              <w:rPr>
                <w:rFonts w:ascii="Arial Narrow" w:eastAsia="Calibri" w:hAnsi="Arial Narrow" w:cs="Arial"/>
                <w:b/>
                <w:lang w:val="bs-Latn-BA"/>
              </w:rPr>
              <w:t>20</w:t>
            </w:r>
            <w:r w:rsidRPr="002532B3">
              <w:rPr>
                <w:rFonts w:ascii="Arial Narrow" w:eastAsia="Calibri" w:hAnsi="Arial Narrow" w:cs="Arial"/>
                <w:b/>
                <w:lang w:val="bs-Latn-BA"/>
              </w:rPr>
              <w:t>20</w:t>
            </w:r>
          </w:p>
          <w:p w14:paraId="57FF699A" w14:textId="77777777" w:rsidR="00A03E20" w:rsidRPr="002B224B" w:rsidRDefault="00A03E20" w:rsidP="00A03E20">
            <w:pPr>
              <w:jc w:val="both"/>
              <w:rPr>
                <w:rFonts w:ascii="Arial Narrow" w:eastAsia="Calibri" w:hAnsi="Arial Narrow" w:cs="Arial"/>
                <w:b/>
                <w:i/>
                <w:iCs/>
                <w:color w:val="388600"/>
                <w:lang w:val="bs-Latn-BA"/>
              </w:rPr>
            </w:pPr>
            <w:r w:rsidRPr="002B224B">
              <w:rPr>
                <w:rFonts w:ascii="Arial Narrow" w:eastAsia="Calibri" w:hAnsi="Arial Narrow" w:cs="Arial"/>
                <w:b/>
                <w:i/>
                <w:iCs/>
                <w:color w:val="388600"/>
                <w:lang w:val="bs-Latn-BA"/>
              </w:rPr>
              <w:lastRenderedPageBreak/>
              <w:t>Rulebook on the conditions for the movement, storage and industrial processing of certain fruits to prevent the introduction of certain harmful organisms OG MN  50/2020</w:t>
            </w:r>
          </w:p>
          <w:p w14:paraId="7C83292F" w14:textId="77777777" w:rsidR="00A03E20" w:rsidRPr="00A902EF" w:rsidRDefault="00A03E20" w:rsidP="00A03E20">
            <w:pPr>
              <w:jc w:val="both"/>
              <w:rPr>
                <w:rFonts w:ascii="Arial Narrow" w:eastAsia="Calibri" w:hAnsi="Arial Narrow" w:cs="Arial"/>
                <w:b/>
                <w:lang w:val="bs-Latn-BA"/>
              </w:rPr>
            </w:pPr>
            <w:r w:rsidRPr="002532B3">
              <w:rPr>
                <w:rFonts w:ascii="Arial Narrow" w:eastAsia="Calibri" w:hAnsi="Arial Narrow" w:cs="Arial"/>
                <w:b/>
                <w:i/>
                <w:iCs/>
                <w:color w:val="B2B2B2"/>
                <w:lang w:val="bs-Latn-BA"/>
              </w:rPr>
              <w:t>Import from third countries</w:t>
            </w:r>
          </w:p>
        </w:tc>
        <w:tc>
          <w:tcPr>
            <w:tcW w:w="1842" w:type="dxa"/>
            <w:shd w:val="clear" w:color="auto" w:fill="auto"/>
          </w:tcPr>
          <w:p w14:paraId="4ECFF406" w14:textId="77777777" w:rsidR="00A03E20" w:rsidRDefault="00A03E20" w:rsidP="00A03E20">
            <w:pPr>
              <w:jc w:val="center"/>
              <w:rPr>
                <w:rFonts w:ascii="Arial Narrow" w:eastAsia="Calibri" w:hAnsi="Arial Narrow" w:cs="Arial"/>
                <w:b/>
                <w:lang w:val="bs-Latn-BA"/>
              </w:rPr>
            </w:pPr>
            <w:r w:rsidRPr="002532B3">
              <w:rPr>
                <w:rFonts w:ascii="Arial Narrow" w:eastAsia="Calibri" w:hAnsi="Arial Narrow" w:cs="Arial"/>
                <w:b/>
                <w:lang w:val="bs-Latn-BA"/>
              </w:rPr>
              <w:lastRenderedPageBreak/>
              <w:t>32017D2374</w:t>
            </w:r>
          </w:p>
        </w:tc>
      </w:tr>
      <w:tr w:rsidR="00A03E20" w:rsidRPr="002532B3" w14:paraId="2615A2BF" w14:textId="77777777" w:rsidTr="00C41BFB">
        <w:tc>
          <w:tcPr>
            <w:tcW w:w="441" w:type="dxa"/>
            <w:shd w:val="clear" w:color="auto" w:fill="auto"/>
          </w:tcPr>
          <w:p w14:paraId="6D392E05"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5A77904" w14:textId="77777777" w:rsidR="00A03E20" w:rsidRDefault="00A03E20" w:rsidP="00A03E20">
            <w:pPr>
              <w:jc w:val="both"/>
              <w:rPr>
                <w:rFonts w:ascii="Arial Narrow" w:eastAsia="Calibri" w:hAnsi="Arial Narrow" w:cs="Arial"/>
                <w:b/>
                <w:lang w:val="bs-Latn-BA"/>
              </w:rPr>
            </w:pPr>
            <w:r w:rsidRPr="00C66A22">
              <w:rPr>
                <w:rFonts w:ascii="Arial Narrow" w:eastAsia="Calibri" w:hAnsi="Arial Narrow" w:cs="Arial"/>
                <w:b/>
                <w:lang w:val="bs-Latn-BA"/>
              </w:rPr>
              <w:t>Pravilnik o dopunama Pravilnika o visini naknade za fitosanitarni pregled bilja, biljnih proizvoda i objekata pod nadzorom</w:t>
            </w:r>
            <w:r>
              <w:rPr>
                <w:rFonts w:ascii="Arial Narrow" w:eastAsia="Calibri" w:hAnsi="Arial Narrow" w:cs="Arial"/>
                <w:b/>
                <w:lang w:val="bs-Latn-BA"/>
              </w:rPr>
              <w:t xml:space="preserve"> SL CG 22/2020</w:t>
            </w:r>
          </w:p>
          <w:p w14:paraId="44DA6A64" w14:textId="77777777" w:rsidR="00A03E20" w:rsidRDefault="00A03E20" w:rsidP="00A03E20">
            <w:pPr>
              <w:jc w:val="both"/>
              <w:rPr>
                <w:rFonts w:ascii="Arial Narrow" w:eastAsia="Calibri" w:hAnsi="Arial Narrow" w:cs="Arial"/>
                <w:b/>
                <w:i/>
                <w:iCs/>
                <w:color w:val="388600"/>
                <w:lang w:val="bs-Latn-BA"/>
              </w:rPr>
            </w:pPr>
            <w:r w:rsidRPr="00C66A22">
              <w:rPr>
                <w:rFonts w:ascii="Arial Narrow" w:eastAsia="Calibri" w:hAnsi="Arial Narrow" w:cs="Arial"/>
                <w:b/>
                <w:i/>
                <w:iCs/>
                <w:color w:val="388600"/>
                <w:lang w:val="bs-Latn-BA"/>
              </w:rPr>
              <w:t>Rulebook amending the Rulebook on the amount of the fee for phytosanitary checks of plants, plant products and objects under supervision OG MNE 22/2020</w:t>
            </w:r>
          </w:p>
          <w:p w14:paraId="0A30534D" w14:textId="7101FF25" w:rsidR="00A03E20" w:rsidRPr="00C66A22" w:rsidRDefault="00A03E20" w:rsidP="00A03E20">
            <w:pPr>
              <w:jc w:val="both"/>
              <w:rPr>
                <w:rFonts w:ascii="Arial Narrow" w:eastAsia="Calibri" w:hAnsi="Arial Narrow" w:cs="Arial"/>
                <w:b/>
                <w:i/>
                <w:iCs/>
                <w:lang w:val="bs-Latn-BA"/>
              </w:rPr>
            </w:pPr>
            <w:r w:rsidRPr="00C66A22">
              <w:rPr>
                <w:rFonts w:ascii="Arial Narrow" w:eastAsia="Calibri" w:hAnsi="Arial Narrow" w:cs="Arial"/>
                <w:b/>
                <w:i/>
                <w:iCs/>
                <w:color w:val="B2B2B2"/>
                <w:lang w:val="bs-Latn-BA"/>
              </w:rPr>
              <w:t>Implementation</w:t>
            </w:r>
            <w:r>
              <w:rPr>
                <w:rFonts w:ascii="Arial Narrow" w:eastAsia="Calibri" w:hAnsi="Arial Narrow" w:cs="Arial"/>
                <w:b/>
                <w:i/>
                <w:iCs/>
                <w:color w:val="B2B2B2"/>
                <w:lang w:val="bs-Latn-BA"/>
              </w:rPr>
              <w:t xml:space="preserve"> - national</w:t>
            </w:r>
          </w:p>
        </w:tc>
        <w:tc>
          <w:tcPr>
            <w:tcW w:w="1842" w:type="dxa"/>
            <w:shd w:val="clear" w:color="auto" w:fill="auto"/>
          </w:tcPr>
          <w:p w14:paraId="722E7DEC" w14:textId="77777777" w:rsidR="00A03E20" w:rsidRPr="008A3C2E" w:rsidRDefault="00A03E20" w:rsidP="00A03E20">
            <w:pPr>
              <w:jc w:val="center"/>
              <w:rPr>
                <w:rFonts w:ascii="Arial Narrow" w:eastAsia="Calibri" w:hAnsi="Arial Narrow" w:cs="Arial"/>
                <w:bCs/>
                <w:lang w:val="bs-Latn-BA"/>
              </w:rPr>
            </w:pPr>
            <w:r w:rsidRPr="008A3C2E">
              <w:rPr>
                <w:rFonts w:ascii="Arial Narrow" w:eastAsia="Calibri" w:hAnsi="Arial Narrow" w:cs="Arial"/>
                <w:bCs/>
                <w:lang w:val="bs-Latn-BA"/>
              </w:rPr>
              <w:t>32000L0029</w:t>
            </w:r>
          </w:p>
          <w:p w14:paraId="03EE909D" w14:textId="6129873F" w:rsidR="00A03E20" w:rsidRPr="008A3C2E" w:rsidRDefault="00A03E20" w:rsidP="00A03E20">
            <w:pPr>
              <w:jc w:val="center"/>
              <w:rPr>
                <w:rFonts w:ascii="Arial Narrow" w:eastAsia="Calibri" w:hAnsi="Arial Narrow" w:cs="Arial"/>
                <w:bCs/>
                <w:i/>
                <w:iCs/>
                <w:color w:val="B2B2B2"/>
                <w:lang w:val="bs-Latn-BA"/>
              </w:rPr>
            </w:pPr>
            <w:r w:rsidRPr="008A3C2E">
              <w:rPr>
                <w:rFonts w:ascii="Arial Narrow" w:eastAsia="Calibri" w:hAnsi="Arial Narrow" w:cs="Arial"/>
                <w:bCs/>
                <w:lang w:val="bs-Latn-BA"/>
              </w:rPr>
              <w:t>član 13d stav 1 i 2 i Prilog VIIIa</w:t>
            </w:r>
          </w:p>
          <w:p w14:paraId="7AF863B2" w14:textId="22467476" w:rsidR="00A03E20" w:rsidRPr="002532B3" w:rsidRDefault="00A03E20" w:rsidP="00A03E20">
            <w:pPr>
              <w:jc w:val="center"/>
              <w:rPr>
                <w:rFonts w:ascii="Arial Narrow" w:eastAsia="Calibri" w:hAnsi="Arial Narrow" w:cs="Arial"/>
                <w:b/>
                <w:lang w:val="bs-Latn-BA"/>
              </w:rPr>
            </w:pPr>
            <w:r w:rsidRPr="00C66A22">
              <w:rPr>
                <w:rFonts w:ascii="Arial Narrow" w:eastAsia="Calibri" w:hAnsi="Arial Narrow" w:cs="Arial"/>
                <w:b/>
                <w:i/>
                <w:iCs/>
                <w:color w:val="B2B2B2"/>
                <w:lang w:val="bs-Latn-BA"/>
              </w:rPr>
              <w:t>Implementation</w:t>
            </w:r>
          </w:p>
        </w:tc>
      </w:tr>
      <w:tr w:rsidR="00A03E20" w:rsidRPr="002532B3" w14:paraId="4D33269C" w14:textId="77777777" w:rsidTr="00C41BFB">
        <w:tc>
          <w:tcPr>
            <w:tcW w:w="441" w:type="dxa"/>
            <w:shd w:val="clear" w:color="auto" w:fill="auto"/>
          </w:tcPr>
          <w:p w14:paraId="27112F43"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594EE7D1" w14:textId="3665331C" w:rsidR="00A03E20" w:rsidRPr="004A5A5A" w:rsidRDefault="00A03E20" w:rsidP="00A03E20">
            <w:pPr>
              <w:jc w:val="both"/>
              <w:rPr>
                <w:rFonts w:ascii="Arial Narrow" w:eastAsia="Calibri" w:hAnsi="Arial Narrow" w:cs="Arial"/>
                <w:b/>
                <w:lang w:val="bs-Latn-BA"/>
              </w:rPr>
            </w:pPr>
            <w:r w:rsidRPr="004A5A5A">
              <w:rPr>
                <w:rFonts w:ascii="Arial Narrow" w:eastAsia="Calibri" w:hAnsi="Arial Narrow" w:cs="Arial"/>
                <w:b/>
                <w:lang w:val="bs-Latn-BA"/>
              </w:rPr>
              <w:t>Godišnji plan službe</w:t>
            </w:r>
            <w:r w:rsidR="00C41BFB">
              <w:rPr>
                <w:rFonts w:ascii="Arial Narrow" w:eastAsia="Calibri" w:hAnsi="Arial Narrow" w:cs="Arial"/>
                <w:b/>
                <w:lang w:val="bs-Latn-BA"/>
              </w:rPr>
              <w:t>nih</w:t>
            </w:r>
            <w:r w:rsidRPr="004A5A5A">
              <w:rPr>
                <w:rFonts w:ascii="Arial Narrow" w:eastAsia="Calibri" w:hAnsi="Arial Narrow" w:cs="Arial"/>
                <w:b/>
                <w:lang w:val="bs-Latn-BA"/>
              </w:rPr>
              <w:t xml:space="preserve"> kontrola u fitosanitarnoj oblasti za </w:t>
            </w:r>
            <w:r>
              <w:rPr>
                <w:rFonts w:ascii="Arial Narrow" w:eastAsia="Calibri" w:hAnsi="Arial Narrow" w:cs="Arial"/>
                <w:b/>
                <w:lang w:val="bs-Latn-BA"/>
              </w:rPr>
              <w:t xml:space="preserve">period 1.4.2020 do 1.4.2021 </w:t>
            </w:r>
            <w:r w:rsidRPr="004A5A5A">
              <w:rPr>
                <w:rFonts w:ascii="Arial Narrow" w:eastAsia="Calibri" w:hAnsi="Arial Narrow" w:cs="Arial"/>
                <w:b/>
                <w:lang w:val="bs-Latn-BA"/>
              </w:rPr>
              <w:t xml:space="preserve"> br. 04-309/20-1691</w:t>
            </w:r>
          </w:p>
          <w:p w14:paraId="43202BE5" w14:textId="77777777" w:rsidR="00A03E20" w:rsidRDefault="00A03E20" w:rsidP="00A03E20">
            <w:pPr>
              <w:jc w:val="both"/>
              <w:rPr>
                <w:rFonts w:ascii="Arial Narrow" w:eastAsia="Calibri" w:hAnsi="Arial Narrow" w:cs="Arial"/>
                <w:b/>
                <w:lang w:val="bs-Latn-BA"/>
              </w:rPr>
            </w:pPr>
            <w:r w:rsidRPr="004A5A5A">
              <w:rPr>
                <w:rFonts w:ascii="Arial Narrow" w:eastAsia="Calibri" w:hAnsi="Arial Narrow" w:cs="Arial"/>
                <w:b/>
                <w:i/>
                <w:iCs/>
                <w:color w:val="388600"/>
                <w:lang w:val="bs-Latn-BA"/>
              </w:rPr>
              <w:t>Annual Plan of Official Controls for the period from 1 April 2020 to 1 April 2021 (No.  04-309/20-1691)</w:t>
            </w:r>
            <w:r w:rsidRPr="004A5A5A">
              <w:rPr>
                <w:rFonts w:ascii="Arial Narrow" w:eastAsia="Calibri" w:hAnsi="Arial Narrow" w:cs="Arial"/>
                <w:b/>
                <w:lang w:val="bs-Latn-BA"/>
              </w:rPr>
              <w:t xml:space="preserve"> </w:t>
            </w:r>
          </w:p>
          <w:p w14:paraId="4440CA68" w14:textId="77777777" w:rsidR="00A03E20" w:rsidRPr="004A5A5A" w:rsidRDefault="00A03E20" w:rsidP="00A03E20">
            <w:pPr>
              <w:jc w:val="both"/>
              <w:rPr>
                <w:rFonts w:ascii="Arial Narrow" w:eastAsia="Calibri" w:hAnsi="Arial Narrow" w:cs="Arial"/>
                <w:b/>
                <w:lang w:val="bs-Latn-BA"/>
              </w:rPr>
            </w:pPr>
            <w:r w:rsidRPr="004A5A5A">
              <w:rPr>
                <w:rFonts w:ascii="Arial Narrow" w:eastAsia="Calibri" w:hAnsi="Arial Narrow" w:cs="Arial"/>
                <w:b/>
                <w:i/>
                <w:iCs/>
                <w:color w:val="B2B2B2"/>
                <w:lang w:val="bs-Latn-BA"/>
              </w:rPr>
              <w:t>Official control-annual national plan of official control</w:t>
            </w:r>
          </w:p>
        </w:tc>
        <w:tc>
          <w:tcPr>
            <w:tcW w:w="1842" w:type="dxa"/>
            <w:shd w:val="clear" w:color="auto" w:fill="auto"/>
          </w:tcPr>
          <w:p w14:paraId="04A1C5EF" w14:textId="77777777" w:rsidR="00A03E20" w:rsidRPr="002532B3" w:rsidRDefault="00A03E20" w:rsidP="00A03E20">
            <w:pPr>
              <w:jc w:val="center"/>
              <w:rPr>
                <w:rFonts w:ascii="Arial Narrow" w:eastAsia="Calibri" w:hAnsi="Arial Narrow" w:cs="Arial"/>
                <w:b/>
                <w:lang w:val="bs-Latn-BA"/>
              </w:rPr>
            </w:pPr>
            <w:r w:rsidRPr="004A5A5A">
              <w:rPr>
                <w:rFonts w:ascii="Arial Narrow" w:eastAsia="Calibri" w:hAnsi="Arial Narrow" w:cs="Arial"/>
                <w:b/>
                <w:i/>
                <w:iCs/>
                <w:color w:val="B2B2B2"/>
                <w:lang w:val="bs-Latn-BA"/>
              </w:rPr>
              <w:t>Implementation</w:t>
            </w:r>
          </w:p>
        </w:tc>
      </w:tr>
      <w:tr w:rsidR="00A03E20" w:rsidRPr="002532B3" w14:paraId="6E882BC8" w14:textId="77777777" w:rsidTr="00C41BFB">
        <w:tc>
          <w:tcPr>
            <w:tcW w:w="441" w:type="dxa"/>
            <w:shd w:val="clear" w:color="auto" w:fill="auto"/>
          </w:tcPr>
          <w:p w14:paraId="1811FA3F"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0CF8E98A" w14:textId="77777777" w:rsidR="00A03E20" w:rsidRDefault="00A03E20" w:rsidP="00A03E20">
            <w:pPr>
              <w:jc w:val="both"/>
              <w:rPr>
                <w:rFonts w:ascii="Arial Narrow" w:eastAsia="Calibri" w:hAnsi="Arial Narrow" w:cs="Arial"/>
                <w:b/>
                <w:lang w:val="bs-Latn-BA"/>
              </w:rPr>
            </w:pPr>
            <w:r w:rsidRPr="00395037">
              <w:rPr>
                <w:rFonts w:ascii="Arial Narrow" w:eastAsia="Calibri" w:hAnsi="Arial Narrow" w:cs="Arial"/>
                <w:b/>
                <w:lang w:val="bs-Latn-BA"/>
              </w:rPr>
              <w:t>Naredb</w:t>
            </w:r>
            <w:r>
              <w:rPr>
                <w:rFonts w:ascii="Arial Narrow" w:eastAsia="Calibri" w:hAnsi="Arial Narrow" w:cs="Arial"/>
                <w:b/>
                <w:lang w:val="bs-Latn-BA"/>
              </w:rPr>
              <w:t>a</w:t>
            </w:r>
            <w:r w:rsidRPr="00395037">
              <w:rPr>
                <w:rFonts w:ascii="Arial Narrow" w:eastAsia="Calibri" w:hAnsi="Arial Narrow" w:cs="Arial"/>
                <w:b/>
                <w:lang w:val="bs-Latn-BA"/>
              </w:rPr>
              <w:t xml:space="preserve"> o sprovođenju fitosanitarnih mjera radi sprečavanja širenja štetnog organizma Citrus tristeza virus (CTV)</w:t>
            </w:r>
            <w:r>
              <w:rPr>
                <w:rFonts w:ascii="Arial Narrow" w:eastAsia="Calibri" w:hAnsi="Arial Narrow" w:cs="Arial"/>
                <w:b/>
                <w:lang w:val="bs-Latn-BA"/>
              </w:rPr>
              <w:t xml:space="preserve"> SL CG </w:t>
            </w:r>
            <w:r w:rsidRPr="00395037">
              <w:rPr>
                <w:rFonts w:ascii="Arial Narrow" w:eastAsia="Calibri" w:hAnsi="Arial Narrow" w:cs="Arial"/>
                <w:b/>
                <w:lang w:val="bs-Latn-BA"/>
              </w:rPr>
              <w:t>107/2020</w:t>
            </w:r>
          </w:p>
          <w:p w14:paraId="069A72A5" w14:textId="77777777" w:rsidR="00A03E20" w:rsidRDefault="00A03E20" w:rsidP="00A03E20">
            <w:pPr>
              <w:jc w:val="both"/>
              <w:rPr>
                <w:rFonts w:ascii="Arial Narrow" w:eastAsia="Calibri" w:hAnsi="Arial Narrow" w:cs="Arial"/>
                <w:b/>
                <w:i/>
                <w:iCs/>
                <w:color w:val="388600"/>
                <w:lang w:val="bs-Latn-BA"/>
              </w:rPr>
            </w:pPr>
            <w:r w:rsidRPr="00395037">
              <w:rPr>
                <w:rFonts w:ascii="Arial Narrow" w:eastAsia="Calibri" w:hAnsi="Arial Narrow" w:cs="Arial"/>
                <w:b/>
                <w:i/>
                <w:iCs/>
                <w:color w:val="388600"/>
                <w:lang w:val="bs-Latn-BA"/>
              </w:rPr>
              <w:t xml:space="preserve">Order on the implementation of phytosanitary measures to prevent the spread of the harmful organism Citrus tristeza virus (CTV) </w:t>
            </w:r>
            <w:r w:rsidRPr="00395037">
              <w:rPr>
                <w:rFonts w:ascii="Arial Narrow" w:eastAsia="Calibri" w:hAnsi="Arial Narrow" w:cs="Arial"/>
                <w:b/>
                <w:i/>
                <w:iCs/>
                <w:color w:val="388600"/>
                <w:lang w:val="bs-Latn-BA"/>
              </w:rPr>
              <w:t>OG</w:t>
            </w:r>
            <w:r w:rsidRPr="00395037">
              <w:rPr>
                <w:rFonts w:ascii="Arial Narrow" w:eastAsia="Calibri" w:hAnsi="Arial Narrow" w:cs="Arial"/>
                <w:b/>
                <w:i/>
                <w:iCs/>
                <w:color w:val="388600"/>
                <w:lang w:val="bs-Latn-BA"/>
              </w:rPr>
              <w:t xml:space="preserve"> </w:t>
            </w:r>
            <w:r w:rsidRPr="00395037">
              <w:rPr>
                <w:rFonts w:ascii="Arial Narrow" w:eastAsia="Calibri" w:hAnsi="Arial Narrow" w:cs="Arial"/>
                <w:b/>
                <w:i/>
                <w:iCs/>
                <w:color w:val="388600"/>
                <w:lang w:val="bs-Latn-BA"/>
              </w:rPr>
              <w:t>MN</w:t>
            </w:r>
            <w:r w:rsidRPr="00395037">
              <w:rPr>
                <w:rFonts w:ascii="Arial Narrow" w:eastAsia="Calibri" w:hAnsi="Arial Narrow" w:cs="Arial"/>
                <w:b/>
                <w:i/>
                <w:iCs/>
                <w:color w:val="388600"/>
                <w:lang w:val="bs-Latn-BA"/>
              </w:rPr>
              <w:t xml:space="preserve"> 107/2020</w:t>
            </w:r>
          </w:p>
          <w:p w14:paraId="04BA128A" w14:textId="6E2CCAFA" w:rsidR="00A03E20" w:rsidRPr="004A5A5A" w:rsidRDefault="00A03E20" w:rsidP="00A03E20">
            <w:pPr>
              <w:jc w:val="both"/>
              <w:rPr>
                <w:rFonts w:ascii="Arial Narrow" w:eastAsia="Calibri" w:hAnsi="Arial Narrow" w:cs="Arial"/>
                <w:b/>
                <w:lang w:val="bs-Latn-BA"/>
              </w:rPr>
            </w:pPr>
            <w:r w:rsidRPr="00C66A22">
              <w:rPr>
                <w:rFonts w:ascii="Arial Narrow" w:eastAsia="Calibri" w:hAnsi="Arial Narrow" w:cs="Arial"/>
                <w:b/>
                <w:i/>
                <w:iCs/>
                <w:color w:val="B2B2B2"/>
                <w:lang w:val="bs-Latn-BA"/>
              </w:rPr>
              <w:t>Implementation</w:t>
            </w:r>
            <w:r>
              <w:rPr>
                <w:rFonts w:ascii="Arial Narrow" w:eastAsia="Calibri" w:hAnsi="Arial Narrow" w:cs="Arial"/>
                <w:b/>
                <w:i/>
                <w:iCs/>
                <w:color w:val="B2B2B2"/>
                <w:lang w:val="bs-Latn-BA"/>
              </w:rPr>
              <w:t xml:space="preserve"> - national</w:t>
            </w:r>
          </w:p>
        </w:tc>
        <w:tc>
          <w:tcPr>
            <w:tcW w:w="1842" w:type="dxa"/>
            <w:shd w:val="clear" w:color="auto" w:fill="auto"/>
          </w:tcPr>
          <w:p w14:paraId="7165EED4" w14:textId="7C3092CC" w:rsidR="00A03E20" w:rsidRPr="004A5A5A" w:rsidRDefault="00A03E20" w:rsidP="00A03E20">
            <w:pPr>
              <w:jc w:val="center"/>
              <w:rPr>
                <w:rFonts w:ascii="Arial Narrow" w:eastAsia="Calibri" w:hAnsi="Arial Narrow" w:cs="Arial"/>
                <w:b/>
                <w:i/>
                <w:iCs/>
                <w:color w:val="B2B2B2"/>
                <w:lang w:val="bs-Latn-BA"/>
              </w:rPr>
            </w:pPr>
            <w:r w:rsidRPr="00C66A22">
              <w:rPr>
                <w:rFonts w:ascii="Arial Narrow" w:eastAsia="Calibri" w:hAnsi="Arial Narrow" w:cs="Arial"/>
                <w:b/>
                <w:i/>
                <w:iCs/>
                <w:color w:val="B2B2B2"/>
                <w:lang w:val="bs-Latn-BA"/>
              </w:rPr>
              <w:t>Implementation</w:t>
            </w:r>
            <w:r>
              <w:rPr>
                <w:rFonts w:ascii="Arial Narrow" w:eastAsia="Calibri" w:hAnsi="Arial Narrow" w:cs="Arial"/>
                <w:b/>
                <w:i/>
                <w:iCs/>
                <w:color w:val="B2B2B2"/>
                <w:lang w:val="bs-Latn-BA"/>
              </w:rPr>
              <w:t xml:space="preserve"> </w:t>
            </w:r>
          </w:p>
        </w:tc>
      </w:tr>
      <w:tr w:rsidR="00A03E20" w:rsidRPr="002532B3" w14:paraId="33D91072" w14:textId="77777777" w:rsidTr="00C41BFB">
        <w:tc>
          <w:tcPr>
            <w:tcW w:w="441" w:type="dxa"/>
            <w:shd w:val="clear" w:color="auto" w:fill="auto"/>
          </w:tcPr>
          <w:p w14:paraId="3E5CFEC5"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0A6AC14" w14:textId="77777777" w:rsidR="00A03E20" w:rsidRDefault="00A03E20" w:rsidP="00A03E20">
            <w:pPr>
              <w:jc w:val="both"/>
              <w:rPr>
                <w:rFonts w:ascii="Arial Narrow" w:eastAsia="Calibri" w:hAnsi="Arial Narrow" w:cs="Arial"/>
                <w:b/>
                <w:lang w:val="bs-Latn-BA"/>
              </w:rPr>
            </w:pPr>
            <w:r w:rsidRPr="006E3E87">
              <w:rPr>
                <w:rFonts w:ascii="Arial Narrow" w:eastAsia="Calibri" w:hAnsi="Arial Narrow" w:cs="Arial"/>
                <w:b/>
                <w:lang w:val="bs-Latn-BA"/>
              </w:rPr>
              <w:t>Pravilnik o načinu rukovanja uzorkom, vođenja evidencije uzoraka, čuvanja i dostavljanja podataka o izvršenim analizama</w:t>
            </w:r>
            <w:r>
              <w:rPr>
                <w:rFonts w:ascii="Arial Narrow" w:eastAsia="Calibri" w:hAnsi="Arial Narrow" w:cs="Arial"/>
                <w:b/>
                <w:lang w:val="bs-Latn-BA"/>
              </w:rPr>
              <w:t xml:space="preserve"> SL CG 10/2020</w:t>
            </w:r>
          </w:p>
          <w:p w14:paraId="65242CF1" w14:textId="77777777" w:rsidR="00A03E20" w:rsidRPr="006E3E87" w:rsidRDefault="00A03E20" w:rsidP="00A03E20">
            <w:pPr>
              <w:jc w:val="both"/>
              <w:rPr>
                <w:rFonts w:ascii="Arial Narrow" w:eastAsia="Calibri" w:hAnsi="Arial Narrow" w:cs="Arial"/>
                <w:b/>
                <w:i/>
                <w:iCs/>
                <w:color w:val="388600"/>
                <w:lang w:val="bs-Latn-BA"/>
              </w:rPr>
            </w:pPr>
            <w:r w:rsidRPr="006E3E87">
              <w:rPr>
                <w:rFonts w:ascii="Arial Narrow" w:eastAsia="Calibri" w:hAnsi="Arial Narrow" w:cs="Arial"/>
                <w:b/>
                <w:i/>
                <w:iCs/>
                <w:color w:val="388600"/>
                <w:lang w:val="bs-Latn-BA"/>
              </w:rPr>
              <w:t>Rulebook on the manner of handling samples, keeping records of samples, keeping and delivering the data on analyses performed OG MN 10/2020</w:t>
            </w:r>
          </w:p>
          <w:p w14:paraId="37DD03CD" w14:textId="77777777" w:rsidR="00A03E20" w:rsidRPr="002532B3" w:rsidRDefault="00A03E20" w:rsidP="00A03E20">
            <w:pPr>
              <w:jc w:val="both"/>
              <w:rPr>
                <w:rFonts w:ascii="Arial Narrow" w:eastAsia="Calibri" w:hAnsi="Arial Narrow" w:cs="Arial"/>
                <w:b/>
                <w:lang w:val="bs-Latn-BA"/>
              </w:rPr>
            </w:pPr>
            <w:r w:rsidRPr="006E3E87">
              <w:rPr>
                <w:rFonts w:ascii="Arial Narrow" w:eastAsia="Calibri" w:hAnsi="Arial Narrow" w:cs="Arial"/>
                <w:b/>
                <w:i/>
                <w:iCs/>
                <w:color w:val="B2B2B2"/>
                <w:lang w:val="bs-Latn-BA"/>
              </w:rPr>
              <w:t>Implementation – laboratory samples</w:t>
            </w:r>
          </w:p>
        </w:tc>
        <w:tc>
          <w:tcPr>
            <w:tcW w:w="1842" w:type="dxa"/>
            <w:shd w:val="clear" w:color="auto" w:fill="auto"/>
          </w:tcPr>
          <w:p w14:paraId="34E798AE" w14:textId="77777777" w:rsidR="00A03E20" w:rsidRPr="002532B3" w:rsidRDefault="00A03E20" w:rsidP="00A03E20">
            <w:pPr>
              <w:jc w:val="center"/>
              <w:rPr>
                <w:rFonts w:ascii="Arial Narrow" w:eastAsia="Calibri" w:hAnsi="Arial Narrow" w:cs="Arial"/>
                <w:b/>
                <w:lang w:val="bs-Latn-BA"/>
              </w:rPr>
            </w:pPr>
            <w:r w:rsidRPr="006E3E87">
              <w:rPr>
                <w:rFonts w:ascii="Arial Narrow" w:eastAsia="Calibri" w:hAnsi="Arial Narrow" w:cs="Arial"/>
                <w:b/>
                <w:i/>
                <w:iCs/>
                <w:color w:val="B2B2B2"/>
                <w:lang w:val="bs-Latn-BA"/>
              </w:rPr>
              <w:t>Implementation</w:t>
            </w:r>
          </w:p>
        </w:tc>
      </w:tr>
      <w:tr w:rsidR="00A03E20" w:rsidRPr="006E3E87" w14:paraId="0E98CC0B" w14:textId="77777777" w:rsidTr="00C41BFB">
        <w:tc>
          <w:tcPr>
            <w:tcW w:w="441" w:type="dxa"/>
            <w:shd w:val="clear" w:color="auto" w:fill="auto"/>
          </w:tcPr>
          <w:p w14:paraId="2958B8F6"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BBC7D26" w14:textId="77777777" w:rsidR="00A03E20" w:rsidRDefault="00A03E20" w:rsidP="00A03E20">
            <w:pPr>
              <w:jc w:val="both"/>
              <w:rPr>
                <w:rFonts w:ascii="Arial Narrow" w:eastAsia="Calibri" w:hAnsi="Arial Narrow" w:cs="Arial"/>
                <w:b/>
                <w:lang w:val="bs-Latn-BA"/>
              </w:rPr>
            </w:pPr>
            <w:r w:rsidRPr="00267942">
              <w:rPr>
                <w:rFonts w:ascii="Arial Narrow" w:eastAsia="Calibri" w:hAnsi="Arial Narrow" w:cs="Arial"/>
                <w:b/>
                <w:lang w:val="bs-Latn-BA"/>
              </w:rPr>
              <w:t>Pravilnik o fitosanitarnim mjerama za sprječavanje unošenja i širenja virusa smeđe naboranosti ploda paradajza Tomato brown rugose fruit virus (ToBRFV)</w:t>
            </w:r>
            <w:r>
              <w:rPr>
                <w:rFonts w:ascii="Arial Narrow" w:eastAsia="Calibri" w:hAnsi="Arial Narrow" w:cs="Arial"/>
                <w:b/>
                <w:lang w:val="bs-Latn-BA"/>
              </w:rPr>
              <w:t xml:space="preserve"> SL CG 10/2020</w:t>
            </w:r>
          </w:p>
          <w:p w14:paraId="1919F519" w14:textId="77777777" w:rsidR="00A03E20" w:rsidRPr="00267942" w:rsidRDefault="00A03E20" w:rsidP="00A03E20">
            <w:pPr>
              <w:jc w:val="both"/>
              <w:rPr>
                <w:rFonts w:ascii="Arial Narrow" w:eastAsia="Calibri" w:hAnsi="Arial Narrow" w:cs="Arial"/>
                <w:b/>
                <w:i/>
                <w:iCs/>
                <w:color w:val="388600"/>
                <w:lang w:val="bs-Latn-BA"/>
              </w:rPr>
            </w:pPr>
            <w:r w:rsidRPr="00267942">
              <w:rPr>
                <w:rFonts w:ascii="Arial Narrow" w:eastAsia="Calibri" w:hAnsi="Arial Narrow" w:cs="Arial"/>
                <w:b/>
                <w:i/>
                <w:iCs/>
                <w:color w:val="388600"/>
                <w:lang w:val="bs-Latn-BA"/>
              </w:rPr>
              <w:t>Rulebook on phytosanitary measures to prevent the introduction and spread of Tomato brown rugose fruit virus (ToBRFV) OG MN 10/2020</w:t>
            </w:r>
          </w:p>
          <w:p w14:paraId="0FF2A5B9" w14:textId="77777777" w:rsidR="00A03E20" w:rsidRDefault="00A03E20" w:rsidP="00A03E20">
            <w:pPr>
              <w:jc w:val="both"/>
              <w:rPr>
                <w:rFonts w:ascii="Arial Narrow" w:eastAsia="Calibri" w:hAnsi="Arial Narrow" w:cs="Arial"/>
                <w:b/>
                <w:i/>
                <w:iCs/>
                <w:color w:val="B2B2B2"/>
                <w:lang w:val="bs-Latn-BA"/>
              </w:rPr>
            </w:pPr>
            <w:r w:rsidRPr="00267942">
              <w:rPr>
                <w:rFonts w:ascii="Arial Narrow" w:eastAsia="Calibri" w:hAnsi="Arial Narrow" w:cs="Arial"/>
                <w:b/>
                <w:i/>
                <w:iCs/>
                <w:color w:val="B2B2B2"/>
                <w:lang w:val="bs-Latn-BA"/>
              </w:rPr>
              <w:t>General control measures</w:t>
            </w:r>
          </w:p>
          <w:p w14:paraId="13DC6ED7" w14:textId="1C481889" w:rsidR="0030148E" w:rsidRPr="006E3E87" w:rsidRDefault="0030148E" w:rsidP="00A03E20">
            <w:pPr>
              <w:jc w:val="both"/>
              <w:rPr>
                <w:rFonts w:ascii="Arial Narrow" w:eastAsia="Calibri" w:hAnsi="Arial Narrow" w:cs="Arial"/>
                <w:b/>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0A94EEC6" w14:textId="77777777" w:rsidR="00A03E20" w:rsidRPr="006E3E87" w:rsidRDefault="00A03E20" w:rsidP="00A03E20">
            <w:pPr>
              <w:jc w:val="center"/>
              <w:rPr>
                <w:rFonts w:ascii="Arial Narrow" w:eastAsia="Calibri" w:hAnsi="Arial Narrow" w:cs="Arial"/>
                <w:b/>
                <w:i/>
                <w:iCs/>
                <w:color w:val="B2B2B2"/>
                <w:lang w:val="bs-Latn-BA"/>
              </w:rPr>
            </w:pPr>
            <w:r w:rsidRPr="00267942">
              <w:rPr>
                <w:rFonts w:ascii="Arial Narrow" w:eastAsia="Calibri" w:hAnsi="Arial Narrow" w:cs="Arial"/>
                <w:b/>
                <w:lang w:val="bs-Latn-BA"/>
              </w:rPr>
              <w:t>32019D1615</w:t>
            </w:r>
          </w:p>
        </w:tc>
      </w:tr>
      <w:tr w:rsidR="00A03E20" w:rsidRPr="002532B3" w14:paraId="6C0A8C2B" w14:textId="77777777" w:rsidTr="00C41BFB">
        <w:tc>
          <w:tcPr>
            <w:tcW w:w="441" w:type="dxa"/>
            <w:shd w:val="clear" w:color="auto" w:fill="auto"/>
          </w:tcPr>
          <w:p w14:paraId="16D8789F"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09982F33" w14:textId="77777777" w:rsidR="00A03E20" w:rsidRDefault="00A03E20" w:rsidP="00A03E20">
            <w:pPr>
              <w:jc w:val="both"/>
              <w:rPr>
                <w:rFonts w:ascii="Arial Narrow" w:eastAsia="Calibri" w:hAnsi="Arial Narrow" w:cs="Arial"/>
                <w:b/>
                <w:lang w:val="bs-Latn-BA"/>
              </w:rPr>
            </w:pPr>
            <w:r w:rsidRPr="004C0218">
              <w:rPr>
                <w:rFonts w:ascii="Arial Narrow" w:eastAsia="Calibri" w:hAnsi="Arial Narrow" w:cs="Arial"/>
                <w:b/>
                <w:lang w:val="bs-Latn-BA"/>
              </w:rPr>
              <w:t>Pravilnik o dopuni Pravilnika o fitosanitarnim mjerama za sprječavanje unošenja i širenja štetnog organizma Clavibacter michiganensis ssp. sepedonicus (Spieckerman et Kotthoff) Davis et al.</w:t>
            </w:r>
            <w:r>
              <w:rPr>
                <w:rFonts w:ascii="Arial Narrow" w:eastAsia="Calibri" w:hAnsi="Arial Narrow" w:cs="Arial"/>
                <w:b/>
                <w:lang w:val="bs-Latn-BA"/>
              </w:rPr>
              <w:t xml:space="preserve"> SL CG 9/2020</w:t>
            </w:r>
          </w:p>
          <w:p w14:paraId="2E577D49" w14:textId="77777777" w:rsidR="00A03E20" w:rsidRPr="004C0218" w:rsidRDefault="00A03E20" w:rsidP="00A03E20">
            <w:pPr>
              <w:jc w:val="both"/>
              <w:rPr>
                <w:rFonts w:ascii="Arial Narrow" w:eastAsia="Calibri" w:hAnsi="Arial Narrow" w:cs="Arial"/>
                <w:b/>
                <w:i/>
                <w:iCs/>
                <w:color w:val="388600"/>
                <w:lang w:val="bs-Latn-BA"/>
              </w:rPr>
            </w:pPr>
            <w:r w:rsidRPr="004C0218">
              <w:rPr>
                <w:rFonts w:ascii="Arial Narrow" w:eastAsia="Calibri" w:hAnsi="Arial Narrow" w:cs="Arial"/>
                <w:b/>
                <w:i/>
                <w:iCs/>
                <w:color w:val="388600"/>
                <w:lang w:val="bs-Latn-BA"/>
              </w:rPr>
              <w:t>Rulebook amending the Rulebook on phytosanitary measures for the prevention of introduction and spreading of the harmful organism Clavibacter michiganensis ssp. sepedonicus (Spieckermann et Kotthoff) Davis et al. OG MN 09/2020</w:t>
            </w:r>
          </w:p>
          <w:p w14:paraId="6D6E377A" w14:textId="77777777" w:rsidR="00A03E20" w:rsidRPr="002532B3" w:rsidRDefault="00A03E20" w:rsidP="00A03E20">
            <w:pPr>
              <w:jc w:val="both"/>
              <w:rPr>
                <w:rFonts w:ascii="Arial Narrow" w:eastAsia="Calibri" w:hAnsi="Arial Narrow" w:cs="Arial"/>
                <w:b/>
                <w:lang w:val="bs-Latn-BA"/>
              </w:rPr>
            </w:pPr>
            <w:r w:rsidRPr="004C0218">
              <w:rPr>
                <w:rFonts w:ascii="Arial Narrow" w:eastAsia="Calibri" w:hAnsi="Arial Narrow" w:cs="Arial"/>
                <w:b/>
                <w:i/>
                <w:iCs/>
                <w:color w:val="B2B2B2"/>
                <w:lang w:val="sr-Latn-ME"/>
              </w:rPr>
              <w:t>General control measures</w:t>
            </w:r>
          </w:p>
        </w:tc>
        <w:tc>
          <w:tcPr>
            <w:tcW w:w="1842" w:type="dxa"/>
            <w:shd w:val="clear" w:color="auto" w:fill="auto"/>
          </w:tcPr>
          <w:p w14:paraId="38533AFB" w14:textId="77777777" w:rsidR="00A03E20" w:rsidRPr="002532B3" w:rsidRDefault="00A03E20" w:rsidP="00A03E20">
            <w:pPr>
              <w:jc w:val="center"/>
              <w:rPr>
                <w:rFonts w:ascii="Arial Narrow" w:eastAsia="Calibri" w:hAnsi="Arial Narrow" w:cs="Arial"/>
                <w:b/>
                <w:lang w:val="bs-Latn-BA"/>
              </w:rPr>
            </w:pPr>
            <w:r>
              <w:rPr>
                <w:rFonts w:ascii="Arial Narrow" w:eastAsia="Calibri" w:hAnsi="Arial Narrow" w:cs="Arial"/>
                <w:b/>
                <w:lang w:val="bs-Latn-BA"/>
              </w:rPr>
              <w:t>3</w:t>
            </w:r>
            <w:r w:rsidRPr="004C0218">
              <w:rPr>
                <w:rFonts w:ascii="Arial Narrow" w:eastAsia="Calibri" w:hAnsi="Arial Narrow" w:cs="Arial"/>
                <w:b/>
                <w:lang w:val="bs-Latn-BA"/>
              </w:rPr>
              <w:t>2015</w:t>
            </w:r>
            <w:r>
              <w:rPr>
                <w:rFonts w:ascii="Arial Narrow" w:eastAsia="Calibri" w:hAnsi="Arial Narrow" w:cs="Arial"/>
                <w:b/>
                <w:lang w:val="bs-Latn-BA"/>
              </w:rPr>
              <w:t>D</w:t>
            </w:r>
            <w:r w:rsidRPr="004C0218">
              <w:rPr>
                <w:rFonts w:ascii="Arial Narrow" w:eastAsia="Calibri" w:hAnsi="Arial Narrow" w:cs="Arial"/>
                <w:b/>
                <w:lang w:val="bs-Latn-BA"/>
              </w:rPr>
              <w:t>1199</w:t>
            </w:r>
          </w:p>
        </w:tc>
      </w:tr>
      <w:tr w:rsidR="00A03E20" w:rsidRPr="002532B3" w14:paraId="7506E043" w14:textId="77777777" w:rsidTr="00C41BFB">
        <w:tc>
          <w:tcPr>
            <w:tcW w:w="441" w:type="dxa"/>
            <w:shd w:val="clear" w:color="auto" w:fill="auto"/>
          </w:tcPr>
          <w:p w14:paraId="6BB0376B"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7031E0BE" w14:textId="7726340C" w:rsidR="00A03E20" w:rsidRDefault="00A03E20" w:rsidP="00A03E20">
            <w:pPr>
              <w:jc w:val="both"/>
              <w:rPr>
                <w:rFonts w:ascii="Arial Narrow" w:eastAsia="Calibri" w:hAnsi="Arial Narrow" w:cs="Arial"/>
                <w:b/>
                <w:lang w:val="bs-Latn-BA"/>
              </w:rPr>
            </w:pPr>
            <w:r w:rsidRPr="00EE5C99">
              <w:rPr>
                <w:rFonts w:ascii="Arial Narrow" w:eastAsia="Calibri" w:hAnsi="Arial Narrow" w:cs="Arial"/>
                <w:b/>
                <w:lang w:val="bs-Latn-BA"/>
              </w:rPr>
              <w:t>Program fitosanitarnih mjera za 202</w:t>
            </w:r>
            <w:r>
              <w:rPr>
                <w:rFonts w:ascii="Arial Narrow" w:eastAsia="Calibri" w:hAnsi="Arial Narrow" w:cs="Arial"/>
                <w:b/>
                <w:lang w:val="bs-Latn-BA"/>
              </w:rPr>
              <w:t>0</w:t>
            </w:r>
            <w:r w:rsidRPr="00EE5C99">
              <w:rPr>
                <w:rFonts w:ascii="Arial Narrow" w:eastAsia="Calibri" w:hAnsi="Arial Narrow" w:cs="Arial"/>
                <w:b/>
                <w:lang w:val="bs-Latn-BA"/>
              </w:rPr>
              <w:t>. godinu</w:t>
            </w:r>
            <w:r>
              <w:rPr>
                <w:rFonts w:ascii="Arial Narrow" w:eastAsia="Calibri" w:hAnsi="Arial Narrow" w:cs="Arial"/>
                <w:b/>
                <w:lang w:val="bs-Latn-BA"/>
              </w:rPr>
              <w:t xml:space="preserve"> SL CG </w:t>
            </w:r>
            <w:r>
              <w:rPr>
                <w:rFonts w:ascii="Arial Narrow" w:eastAsia="Calibri" w:hAnsi="Arial Narrow" w:cs="Arial"/>
                <w:b/>
                <w:lang w:val="bs-Latn-BA"/>
              </w:rPr>
              <w:t>9</w:t>
            </w:r>
            <w:r w:rsidRPr="00EE5C99">
              <w:rPr>
                <w:rFonts w:ascii="Arial Narrow" w:eastAsia="Calibri" w:hAnsi="Arial Narrow" w:cs="Arial"/>
                <w:b/>
                <w:lang w:val="bs-Latn-BA"/>
              </w:rPr>
              <w:t>/202</w:t>
            </w:r>
            <w:r>
              <w:rPr>
                <w:rFonts w:ascii="Arial Narrow" w:eastAsia="Calibri" w:hAnsi="Arial Narrow" w:cs="Arial"/>
                <w:b/>
                <w:lang w:val="bs-Latn-BA"/>
              </w:rPr>
              <w:t>0</w:t>
            </w:r>
          </w:p>
          <w:p w14:paraId="4487BAE1" w14:textId="6FF3AB01" w:rsidR="00A03E20" w:rsidRPr="00986192" w:rsidRDefault="00A03E20" w:rsidP="00A03E20">
            <w:pPr>
              <w:jc w:val="both"/>
              <w:rPr>
                <w:rFonts w:ascii="Arial Narrow" w:eastAsia="Calibri" w:hAnsi="Arial Narrow" w:cs="Arial"/>
                <w:b/>
                <w:i/>
                <w:iCs/>
                <w:color w:val="388600"/>
                <w:lang w:val="en-GB"/>
              </w:rPr>
            </w:pPr>
            <w:r w:rsidRPr="004D21F5">
              <w:rPr>
                <w:rFonts w:ascii="Arial Narrow" w:eastAsia="Calibri" w:hAnsi="Arial Narrow" w:cs="Arial"/>
                <w:b/>
                <w:i/>
                <w:iCs/>
                <w:color w:val="388600"/>
                <w:lang w:val="bs-Latn-BA"/>
              </w:rPr>
              <w:t>Program of phytosanitary measures for the year 202</w:t>
            </w:r>
            <w:r>
              <w:rPr>
                <w:rFonts w:ascii="Arial Narrow" w:eastAsia="Calibri" w:hAnsi="Arial Narrow" w:cs="Arial"/>
                <w:b/>
                <w:i/>
                <w:iCs/>
                <w:color w:val="388600"/>
                <w:lang w:val="bs-Latn-BA"/>
              </w:rPr>
              <w:t>0</w:t>
            </w:r>
            <w:r w:rsidRPr="004D21F5">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9</w:t>
            </w:r>
            <w:r w:rsidRPr="004D21F5">
              <w:rPr>
                <w:rFonts w:ascii="Arial Narrow" w:eastAsia="Calibri" w:hAnsi="Arial Narrow" w:cs="Arial"/>
                <w:b/>
                <w:i/>
                <w:iCs/>
                <w:color w:val="388600"/>
                <w:lang w:val="bs-Latn-BA"/>
              </w:rPr>
              <w:t>/202</w:t>
            </w:r>
            <w:r>
              <w:rPr>
                <w:rFonts w:ascii="Arial Narrow" w:eastAsia="Calibri" w:hAnsi="Arial Narrow" w:cs="Arial"/>
                <w:b/>
                <w:i/>
                <w:iCs/>
                <w:color w:val="388600"/>
                <w:lang w:val="bs-Latn-BA"/>
              </w:rPr>
              <w:t>0</w:t>
            </w:r>
          </w:p>
          <w:p w14:paraId="5C35CBF7" w14:textId="26192C45" w:rsidR="00A03E20" w:rsidRPr="002532B3" w:rsidRDefault="00A03E20" w:rsidP="00A03E20">
            <w:pPr>
              <w:jc w:val="both"/>
              <w:rPr>
                <w:rFonts w:ascii="Arial Narrow" w:eastAsia="Calibri" w:hAnsi="Arial Narrow" w:cs="Arial"/>
                <w:b/>
                <w:lang w:val="bs-Latn-BA"/>
              </w:rPr>
            </w:pPr>
            <w:r w:rsidRPr="004D21F5">
              <w:rPr>
                <w:rFonts w:ascii="Arial Narrow" w:eastAsia="Calibri" w:hAnsi="Arial Narrow" w:cs="Arial"/>
                <w:b/>
                <w:i/>
                <w:iCs/>
                <w:color w:val="B2B2B2"/>
                <w:lang w:val="bs-Latn-BA"/>
              </w:rPr>
              <w:t>Implementation</w:t>
            </w:r>
            <w:r>
              <w:rPr>
                <w:rFonts w:ascii="Arial Narrow" w:eastAsia="Calibri" w:hAnsi="Arial Narrow" w:cs="Arial"/>
                <w:b/>
                <w:i/>
                <w:iCs/>
                <w:color w:val="B2B2B2"/>
                <w:lang w:val="bs-Latn-BA"/>
              </w:rPr>
              <w:t xml:space="preserve"> – Plant health - </w:t>
            </w:r>
            <w:r w:rsidRPr="00746D77">
              <w:rPr>
                <w:rFonts w:ascii="Arial Narrow" w:eastAsia="Calibri" w:hAnsi="Arial Narrow" w:cs="Arial"/>
                <w:b/>
                <w:i/>
                <w:iCs/>
                <w:color w:val="B2B2B2"/>
                <w:lang w:val="bs-Latn-BA"/>
              </w:rPr>
              <w:t>surveys</w:t>
            </w:r>
          </w:p>
        </w:tc>
        <w:tc>
          <w:tcPr>
            <w:tcW w:w="1842" w:type="dxa"/>
            <w:shd w:val="clear" w:color="auto" w:fill="auto"/>
          </w:tcPr>
          <w:p w14:paraId="3629BB65" w14:textId="77777777" w:rsidR="00A03E20" w:rsidRPr="00746D77" w:rsidRDefault="00A03E20" w:rsidP="00A03E20">
            <w:pPr>
              <w:jc w:val="center"/>
              <w:rPr>
                <w:rFonts w:ascii="Arial Narrow" w:eastAsia="Calibri" w:hAnsi="Arial Narrow" w:cs="Arial"/>
                <w:b/>
                <w:lang w:val="bs-Latn-BA"/>
              </w:rPr>
            </w:pPr>
            <w:r w:rsidRPr="00746D77">
              <w:rPr>
                <w:rFonts w:ascii="Arial Narrow" w:eastAsia="Calibri" w:hAnsi="Arial Narrow" w:cs="Arial"/>
                <w:b/>
                <w:lang w:val="bs-Latn-BA"/>
              </w:rPr>
              <w:t>32016R2031</w:t>
            </w:r>
          </w:p>
          <w:p w14:paraId="16DE9BAC" w14:textId="7A06E502" w:rsidR="00A03E20" w:rsidRPr="002532B3" w:rsidRDefault="00A03E20" w:rsidP="00A03E20">
            <w:pPr>
              <w:jc w:val="center"/>
              <w:rPr>
                <w:rFonts w:ascii="Arial Narrow" w:eastAsia="Calibri" w:hAnsi="Arial Narrow" w:cs="Arial"/>
                <w:b/>
                <w:lang w:val="bs-Latn-BA"/>
              </w:rPr>
            </w:pPr>
            <w:r>
              <w:rPr>
                <w:rFonts w:ascii="Arial Narrow" w:eastAsia="Calibri" w:hAnsi="Arial Narrow" w:cs="Arial"/>
                <w:bCs/>
                <w:lang w:val="bs-Latn-BA"/>
              </w:rPr>
              <w:t>Article 22, 24</w:t>
            </w:r>
          </w:p>
        </w:tc>
      </w:tr>
      <w:tr w:rsidR="00A03E20" w:rsidRPr="004E5128" w14:paraId="64F3E993" w14:textId="77777777" w:rsidTr="00C41BFB">
        <w:tc>
          <w:tcPr>
            <w:tcW w:w="441" w:type="dxa"/>
            <w:shd w:val="clear" w:color="auto" w:fill="auto"/>
          </w:tcPr>
          <w:p w14:paraId="23D64ED2"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6F9A9817" w14:textId="77777777" w:rsidR="00A03E20" w:rsidRDefault="00A03E20" w:rsidP="00A03E20">
            <w:pPr>
              <w:jc w:val="both"/>
              <w:rPr>
                <w:rFonts w:ascii="Arial Narrow" w:eastAsia="Calibri" w:hAnsi="Arial Narrow" w:cs="Arial"/>
                <w:b/>
                <w:lang w:val="bs-Latn-BA"/>
              </w:rPr>
            </w:pPr>
            <w:r w:rsidRPr="008A0927">
              <w:rPr>
                <w:rFonts w:ascii="Arial Narrow" w:eastAsia="Calibri" w:hAnsi="Arial Narrow" w:cs="Arial"/>
                <w:b/>
                <w:lang w:val="bs-Latn-BA"/>
              </w:rPr>
              <w:t>Pravilnik o izmjeni Pravilnika o uslovima za premještanje pošiljke bilja preko zaštićenog područja</w:t>
            </w:r>
            <w:r>
              <w:rPr>
                <w:rFonts w:ascii="Arial Narrow" w:eastAsia="Calibri" w:hAnsi="Arial Narrow" w:cs="Arial"/>
                <w:b/>
                <w:lang w:val="bs-Latn-BA"/>
              </w:rPr>
              <w:t xml:space="preserve"> SL</w:t>
            </w:r>
            <w:r w:rsidRPr="008A0927">
              <w:rPr>
                <w:rFonts w:ascii="Arial Narrow" w:eastAsia="Calibri" w:hAnsi="Arial Narrow" w:cs="Arial"/>
                <w:b/>
                <w:lang w:val="bs-Latn-BA"/>
              </w:rPr>
              <w:t xml:space="preserve"> CG</w:t>
            </w:r>
            <w:r>
              <w:rPr>
                <w:rFonts w:ascii="Arial Narrow" w:eastAsia="Calibri" w:hAnsi="Arial Narrow" w:cs="Arial"/>
                <w:b/>
                <w:lang w:val="bs-Latn-BA"/>
              </w:rPr>
              <w:t xml:space="preserve"> 68</w:t>
            </w:r>
            <w:r w:rsidRPr="008A0927">
              <w:rPr>
                <w:rFonts w:ascii="Arial Narrow" w:eastAsia="Calibri" w:hAnsi="Arial Narrow" w:cs="Arial"/>
                <w:b/>
                <w:lang w:val="bs-Latn-BA"/>
              </w:rPr>
              <w:t>/201</w:t>
            </w:r>
            <w:r>
              <w:rPr>
                <w:rFonts w:ascii="Arial Narrow" w:eastAsia="Calibri" w:hAnsi="Arial Narrow" w:cs="Arial"/>
                <w:b/>
                <w:lang w:val="bs-Latn-BA"/>
              </w:rPr>
              <w:t>9</w:t>
            </w:r>
          </w:p>
          <w:p w14:paraId="18C9A757" w14:textId="77777777" w:rsidR="00A03E20" w:rsidRPr="009A3AA5" w:rsidRDefault="00A03E20" w:rsidP="00A03E20">
            <w:pPr>
              <w:jc w:val="both"/>
              <w:rPr>
                <w:rFonts w:ascii="Arial Narrow" w:eastAsia="Calibri" w:hAnsi="Arial Narrow" w:cs="Arial"/>
                <w:b/>
                <w:i/>
                <w:iCs/>
                <w:color w:val="388600"/>
                <w:lang w:val="bs-Latn-BA"/>
              </w:rPr>
            </w:pPr>
            <w:r w:rsidRPr="009A3AA5">
              <w:rPr>
                <w:rFonts w:ascii="Arial Narrow" w:eastAsia="Calibri" w:hAnsi="Arial Narrow" w:cs="Arial"/>
                <w:b/>
                <w:i/>
                <w:iCs/>
                <w:color w:val="388600"/>
                <w:lang w:val="bs-Latn-BA"/>
              </w:rPr>
              <w:t>Rulebook amending the Rulebook on conditions for movement of plant consignments through protected areas OG MN 68/2019</w:t>
            </w:r>
          </w:p>
          <w:p w14:paraId="0B256730" w14:textId="77777777" w:rsidR="00A03E20" w:rsidRPr="004E5128" w:rsidRDefault="00A03E20" w:rsidP="00A03E20">
            <w:pPr>
              <w:jc w:val="both"/>
              <w:rPr>
                <w:rFonts w:ascii="Arial Narrow" w:eastAsia="Calibri" w:hAnsi="Arial Narrow" w:cs="Arial"/>
                <w:b/>
                <w:lang w:val="bs-Latn-BA"/>
              </w:rPr>
            </w:pPr>
            <w:r w:rsidRPr="008A0927">
              <w:rPr>
                <w:rFonts w:ascii="Arial Narrow" w:eastAsia="Calibri" w:hAnsi="Arial Narrow" w:cs="Arial"/>
                <w:b/>
                <w:i/>
                <w:iCs/>
                <w:color w:val="B2B2B2"/>
                <w:lang w:val="bs-Latn-BA"/>
              </w:rPr>
              <w:t>Protected zones</w:t>
            </w:r>
          </w:p>
        </w:tc>
        <w:tc>
          <w:tcPr>
            <w:tcW w:w="1842" w:type="dxa"/>
            <w:shd w:val="clear" w:color="auto" w:fill="auto"/>
          </w:tcPr>
          <w:p w14:paraId="34F440DB" w14:textId="77777777" w:rsidR="00A03E20" w:rsidRDefault="00A03E20" w:rsidP="00A03E20">
            <w:pPr>
              <w:jc w:val="center"/>
              <w:rPr>
                <w:rFonts w:ascii="Arial Narrow" w:eastAsia="Calibri" w:hAnsi="Arial Narrow" w:cs="Arial"/>
                <w:b/>
                <w:lang w:val="bs-Latn-BA"/>
              </w:rPr>
            </w:pPr>
            <w:r w:rsidRPr="008A0927">
              <w:rPr>
                <w:rFonts w:ascii="Arial Narrow" w:eastAsia="Calibri" w:hAnsi="Arial Narrow" w:cs="Arial"/>
                <w:b/>
                <w:lang w:val="bs-Latn-BA"/>
              </w:rPr>
              <w:t>31993L0051</w:t>
            </w:r>
          </w:p>
          <w:p w14:paraId="1968CFAD" w14:textId="77777777" w:rsidR="00A03E20" w:rsidRPr="004E5128" w:rsidRDefault="00A03E20" w:rsidP="00A03E20">
            <w:pPr>
              <w:jc w:val="center"/>
              <w:rPr>
                <w:rFonts w:ascii="Arial Narrow" w:eastAsia="Calibri" w:hAnsi="Arial Narrow" w:cs="Arial"/>
                <w:b/>
                <w:lang w:val="bs-Latn-BA"/>
              </w:rPr>
            </w:pPr>
            <w:r w:rsidRPr="008A0927">
              <w:rPr>
                <w:rFonts w:ascii="Arial Narrow" w:eastAsia="Calibri" w:hAnsi="Arial Narrow" w:cs="Arial"/>
                <w:b/>
                <w:lang w:val="bs-Latn-BA"/>
              </w:rPr>
              <w:t>32018R0791</w:t>
            </w:r>
          </w:p>
        </w:tc>
      </w:tr>
      <w:tr w:rsidR="00A03E20" w:rsidRPr="004E5128" w14:paraId="6320A9A1" w14:textId="77777777" w:rsidTr="00C41BFB">
        <w:tc>
          <w:tcPr>
            <w:tcW w:w="441" w:type="dxa"/>
            <w:shd w:val="clear" w:color="auto" w:fill="auto"/>
          </w:tcPr>
          <w:p w14:paraId="7C54A269"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55E79991" w14:textId="77777777" w:rsidR="00A03E20" w:rsidRDefault="00A03E20" w:rsidP="00A03E20">
            <w:pPr>
              <w:jc w:val="both"/>
              <w:rPr>
                <w:rFonts w:ascii="Arial Narrow" w:eastAsia="Calibri" w:hAnsi="Arial Narrow" w:cs="Arial"/>
                <w:b/>
                <w:lang w:val="bs-Latn-BA"/>
              </w:rPr>
            </w:pPr>
            <w:r>
              <w:rPr>
                <w:rFonts w:ascii="Arial Narrow" w:eastAsia="Calibri" w:hAnsi="Arial Narrow" w:cs="Arial"/>
                <w:b/>
                <w:lang w:val="bs-Latn-BA"/>
              </w:rPr>
              <w:t>Naredba</w:t>
            </w:r>
            <w:r w:rsidRPr="002B41A0">
              <w:rPr>
                <w:rFonts w:ascii="Arial Narrow" w:eastAsia="Calibri" w:hAnsi="Arial Narrow" w:cs="Arial"/>
                <w:b/>
                <w:lang w:val="bs-Latn-BA"/>
              </w:rPr>
              <w:t xml:space="preserve"> o izmjenama Naredbe o zabrani unošenja bilja radi sprečavanja unošenja i širenja štetnog organizma Xylella fastidiosa (Wells et al.)</w:t>
            </w:r>
            <w:r>
              <w:rPr>
                <w:rFonts w:ascii="Arial Narrow" w:eastAsia="Calibri" w:hAnsi="Arial Narrow" w:cs="Arial"/>
                <w:b/>
                <w:lang w:val="bs-Latn-BA"/>
              </w:rPr>
              <w:t xml:space="preserve"> SL CG </w:t>
            </w:r>
            <w:r w:rsidRPr="002B41A0">
              <w:rPr>
                <w:rFonts w:ascii="Arial Narrow" w:eastAsia="Calibri" w:hAnsi="Arial Narrow" w:cs="Arial"/>
                <w:b/>
                <w:lang w:val="bs-Latn-BA"/>
              </w:rPr>
              <w:t xml:space="preserve"> </w:t>
            </w:r>
            <w:r>
              <w:rPr>
                <w:rFonts w:ascii="Arial Narrow" w:eastAsia="Calibri" w:hAnsi="Arial Narrow" w:cs="Arial"/>
                <w:b/>
                <w:lang w:val="bs-Latn-BA"/>
              </w:rPr>
              <w:t>66</w:t>
            </w:r>
            <w:r w:rsidRPr="002B41A0">
              <w:rPr>
                <w:rFonts w:ascii="Arial Narrow" w:eastAsia="Calibri" w:hAnsi="Arial Narrow" w:cs="Arial"/>
                <w:b/>
                <w:lang w:val="bs-Latn-BA"/>
              </w:rPr>
              <w:t>/201</w:t>
            </w:r>
            <w:r>
              <w:rPr>
                <w:rFonts w:ascii="Arial Narrow" w:eastAsia="Calibri" w:hAnsi="Arial Narrow" w:cs="Arial"/>
                <w:b/>
                <w:lang w:val="bs-Latn-BA"/>
              </w:rPr>
              <w:t>9</w:t>
            </w:r>
          </w:p>
          <w:p w14:paraId="30FB4098" w14:textId="77777777" w:rsidR="00A03E20" w:rsidRPr="00EA0CBF" w:rsidRDefault="00A03E20" w:rsidP="00A03E20">
            <w:pPr>
              <w:jc w:val="both"/>
              <w:rPr>
                <w:rFonts w:ascii="Arial Narrow" w:eastAsia="Calibri" w:hAnsi="Arial Narrow" w:cs="Arial"/>
                <w:b/>
                <w:i/>
                <w:iCs/>
                <w:color w:val="388600"/>
                <w:lang w:val="bs-Latn-BA"/>
              </w:rPr>
            </w:pPr>
            <w:r w:rsidRPr="00EA0CBF">
              <w:rPr>
                <w:rFonts w:ascii="Arial Narrow" w:eastAsia="Calibri" w:hAnsi="Arial Narrow" w:cs="Arial"/>
                <w:b/>
                <w:i/>
                <w:iCs/>
                <w:color w:val="388600"/>
                <w:lang w:val="bs-Latn-BA"/>
              </w:rPr>
              <w:t>Order amending the Order on prohibition of introduction of plants for the purpose of preventing the introduction and spread of harmful organism Xylella fastidiosa (Wells et al.) OG MN 66/2019</w:t>
            </w:r>
          </w:p>
          <w:p w14:paraId="3CEF491B" w14:textId="77777777" w:rsidR="00A03E20" w:rsidRDefault="00A03E20" w:rsidP="00A03E20">
            <w:pPr>
              <w:jc w:val="both"/>
              <w:rPr>
                <w:rFonts w:ascii="Arial Narrow" w:eastAsia="Calibri" w:hAnsi="Arial Narrow" w:cs="Arial"/>
                <w:b/>
                <w:i/>
                <w:iCs/>
                <w:color w:val="B2B2B2"/>
                <w:lang w:val="bs-Latn-BA"/>
              </w:rPr>
            </w:pPr>
            <w:r w:rsidRPr="002B41A0">
              <w:rPr>
                <w:rFonts w:ascii="Arial Narrow" w:eastAsia="Calibri" w:hAnsi="Arial Narrow" w:cs="Arial"/>
                <w:b/>
                <w:i/>
                <w:iCs/>
                <w:color w:val="B2B2B2"/>
                <w:lang w:val="bs-Latn-BA"/>
              </w:rPr>
              <w:t>Implementation - control measures on import</w:t>
            </w:r>
          </w:p>
          <w:p w14:paraId="31E9D6CB" w14:textId="43BB2A25" w:rsidR="00C41BFB" w:rsidRPr="004E5128" w:rsidRDefault="00C41BFB" w:rsidP="00A03E20">
            <w:pPr>
              <w:jc w:val="both"/>
              <w:rPr>
                <w:rFonts w:ascii="Arial Narrow" w:eastAsia="Calibri" w:hAnsi="Arial Narrow" w:cs="Arial"/>
                <w:b/>
                <w:lang w:val="bs-Latn-BA"/>
              </w:rPr>
            </w:pPr>
            <w:r w:rsidRPr="0058797A">
              <w:rPr>
                <w:rFonts w:ascii="Arial Narrow" w:eastAsia="Calibri" w:hAnsi="Arial Narrow" w:cs="Arial"/>
                <w:b/>
                <w:color w:val="C00000"/>
                <w:lang w:val="bs-Latn-BA"/>
              </w:rPr>
              <w:lastRenderedPageBreak/>
              <w:t>No longer in force</w:t>
            </w:r>
          </w:p>
        </w:tc>
        <w:tc>
          <w:tcPr>
            <w:tcW w:w="1842" w:type="dxa"/>
            <w:shd w:val="clear" w:color="auto" w:fill="auto"/>
          </w:tcPr>
          <w:p w14:paraId="72E1FFD6" w14:textId="77777777" w:rsidR="00A03E20" w:rsidRPr="004E5128" w:rsidRDefault="00A03E20" w:rsidP="00A03E20">
            <w:pPr>
              <w:jc w:val="center"/>
              <w:rPr>
                <w:rFonts w:ascii="Arial Narrow" w:eastAsia="Calibri" w:hAnsi="Arial Narrow" w:cs="Arial"/>
                <w:b/>
                <w:lang w:val="bs-Latn-BA"/>
              </w:rPr>
            </w:pPr>
            <w:r w:rsidRPr="002B41A0">
              <w:rPr>
                <w:rFonts w:ascii="Arial Narrow" w:eastAsia="Calibri" w:hAnsi="Arial Narrow" w:cs="Arial"/>
                <w:b/>
                <w:i/>
                <w:iCs/>
                <w:color w:val="B2B2B2"/>
                <w:lang w:val="sr-Latn-ME"/>
              </w:rPr>
              <w:lastRenderedPageBreak/>
              <w:t>national</w:t>
            </w:r>
          </w:p>
        </w:tc>
      </w:tr>
      <w:tr w:rsidR="00A03E20" w:rsidRPr="002B41A0" w14:paraId="226506DB" w14:textId="77777777" w:rsidTr="00C41BFB">
        <w:tc>
          <w:tcPr>
            <w:tcW w:w="441" w:type="dxa"/>
            <w:shd w:val="clear" w:color="auto" w:fill="auto"/>
          </w:tcPr>
          <w:p w14:paraId="77186D1C"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7F1ED363" w14:textId="77777777" w:rsidR="00A03E20" w:rsidRDefault="00A03E20" w:rsidP="00A03E20">
            <w:pPr>
              <w:jc w:val="both"/>
              <w:rPr>
                <w:rFonts w:ascii="Arial Narrow" w:eastAsia="Calibri" w:hAnsi="Arial Narrow" w:cs="Arial"/>
                <w:b/>
                <w:lang w:val="bs-Latn-BA"/>
              </w:rPr>
            </w:pPr>
            <w:r w:rsidRPr="007F2AEE">
              <w:rPr>
                <w:rFonts w:ascii="Arial Narrow" w:eastAsia="Calibri" w:hAnsi="Arial Narrow" w:cs="Arial"/>
                <w:b/>
                <w:lang w:val="bs-Latn-BA"/>
              </w:rPr>
              <w:t>List</w:t>
            </w:r>
            <w:r>
              <w:rPr>
                <w:rFonts w:ascii="Arial Narrow" w:eastAsia="Calibri" w:hAnsi="Arial Narrow" w:cs="Arial"/>
                <w:b/>
                <w:lang w:val="bs-Latn-BA"/>
              </w:rPr>
              <w:t>a</w:t>
            </w:r>
            <w:r w:rsidRPr="007F2AEE">
              <w:rPr>
                <w:rFonts w:ascii="Arial Narrow" w:eastAsia="Calibri" w:hAnsi="Arial Narrow" w:cs="Arial"/>
                <w:b/>
                <w:lang w:val="bs-Latn-BA"/>
              </w:rPr>
              <w:t xml:space="preserve"> graničnih prelaza na kojima je uspostavljen fitosanitarni inspekcijski nadzor</w:t>
            </w:r>
            <w:r>
              <w:rPr>
                <w:rFonts w:ascii="Arial Narrow" w:eastAsia="Calibri" w:hAnsi="Arial Narrow" w:cs="Arial"/>
                <w:b/>
                <w:lang w:val="bs-Latn-BA"/>
              </w:rPr>
              <w:t xml:space="preserve"> SL </w:t>
            </w:r>
            <w:r w:rsidRPr="007F2AEE">
              <w:rPr>
                <w:rFonts w:ascii="Arial Narrow" w:eastAsia="Calibri" w:hAnsi="Arial Narrow" w:cs="Arial"/>
                <w:b/>
                <w:lang w:val="bs-Latn-BA"/>
              </w:rPr>
              <w:t>CG</w:t>
            </w:r>
            <w:r>
              <w:rPr>
                <w:rFonts w:ascii="Arial Narrow" w:eastAsia="Calibri" w:hAnsi="Arial Narrow" w:cs="Arial"/>
                <w:b/>
                <w:lang w:val="bs-Latn-BA"/>
              </w:rPr>
              <w:t xml:space="preserve"> 63/2019</w:t>
            </w:r>
          </w:p>
          <w:p w14:paraId="5CA085DB" w14:textId="77777777" w:rsidR="00A03E20" w:rsidRPr="00EA0CBF" w:rsidRDefault="00A03E20" w:rsidP="00A03E20">
            <w:pPr>
              <w:jc w:val="both"/>
              <w:rPr>
                <w:rFonts w:ascii="Arial Narrow" w:eastAsia="Calibri" w:hAnsi="Arial Narrow" w:cs="Arial"/>
                <w:b/>
                <w:i/>
                <w:iCs/>
                <w:color w:val="388600"/>
                <w:lang w:val="sr-Latn-ME"/>
              </w:rPr>
            </w:pPr>
            <w:r w:rsidRPr="00EA0CBF">
              <w:rPr>
                <w:rFonts w:ascii="Arial Narrow" w:eastAsia="Calibri" w:hAnsi="Arial Narrow" w:cs="Arial"/>
                <w:b/>
                <w:i/>
                <w:iCs/>
                <w:color w:val="388600"/>
                <w:lang w:val="sr-Latn-ME"/>
              </w:rPr>
              <w:t>List of border crossings with phytosanitary inspection supervision established OG MN 63/2019</w:t>
            </w:r>
          </w:p>
          <w:p w14:paraId="153C1D5E" w14:textId="77777777" w:rsidR="00A03E20" w:rsidRPr="002B41A0" w:rsidRDefault="00A03E20" w:rsidP="00A03E20">
            <w:pPr>
              <w:jc w:val="both"/>
              <w:rPr>
                <w:rFonts w:ascii="Arial Narrow" w:eastAsia="Calibri" w:hAnsi="Arial Narrow" w:cs="Arial"/>
                <w:b/>
                <w:lang w:val="bs-Latn-BA"/>
              </w:rPr>
            </w:pPr>
            <w:r w:rsidRPr="002B41A0">
              <w:rPr>
                <w:rFonts w:ascii="Arial Narrow" w:eastAsia="Calibri" w:hAnsi="Arial Narrow" w:cs="Arial"/>
                <w:b/>
                <w:i/>
                <w:iCs/>
                <w:color w:val="B2B2B2"/>
                <w:lang w:val="bs-Latn-BA"/>
              </w:rPr>
              <w:t xml:space="preserve">Implementation - </w:t>
            </w:r>
            <w:r w:rsidRPr="007F2AEE">
              <w:rPr>
                <w:rFonts w:ascii="Arial Narrow" w:eastAsia="Calibri" w:hAnsi="Arial Narrow" w:cs="Arial"/>
                <w:b/>
                <w:i/>
                <w:iCs/>
                <w:color w:val="B2B2B2"/>
                <w:lang w:val="bs-Latn-BA"/>
              </w:rPr>
              <w:t>listing of border control posts and control points other than border control posts</w:t>
            </w:r>
          </w:p>
        </w:tc>
        <w:tc>
          <w:tcPr>
            <w:tcW w:w="1842" w:type="dxa"/>
            <w:shd w:val="clear" w:color="auto" w:fill="auto"/>
          </w:tcPr>
          <w:p w14:paraId="3E3F6DD3" w14:textId="77777777" w:rsidR="00A03E20" w:rsidRPr="002B41A0" w:rsidRDefault="00A03E20" w:rsidP="00A03E20">
            <w:pPr>
              <w:jc w:val="center"/>
              <w:rPr>
                <w:rFonts w:ascii="Arial Narrow" w:eastAsia="Calibri" w:hAnsi="Arial Narrow" w:cs="Arial"/>
                <w:b/>
                <w:i/>
                <w:iCs/>
                <w:color w:val="B2B2B2"/>
                <w:lang w:val="sr-Latn-ME"/>
              </w:rPr>
            </w:pPr>
            <w:r w:rsidRPr="007F2AEE">
              <w:rPr>
                <w:rFonts w:ascii="Arial Narrow" w:eastAsia="Calibri" w:hAnsi="Arial Narrow" w:cs="Arial"/>
                <w:b/>
                <w:lang w:val="bs-Latn-BA"/>
              </w:rPr>
              <w:t>32019R1014</w:t>
            </w:r>
          </w:p>
        </w:tc>
      </w:tr>
      <w:tr w:rsidR="00A03E20" w:rsidRPr="002B41A0" w14:paraId="5EDE6790" w14:textId="77777777" w:rsidTr="00C41BFB">
        <w:tc>
          <w:tcPr>
            <w:tcW w:w="441" w:type="dxa"/>
            <w:shd w:val="clear" w:color="auto" w:fill="auto"/>
          </w:tcPr>
          <w:p w14:paraId="18C4B2D0"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D0C9254" w14:textId="77777777" w:rsidR="00A03E20" w:rsidRDefault="00A03E20" w:rsidP="00A03E20">
            <w:pPr>
              <w:jc w:val="both"/>
              <w:rPr>
                <w:rFonts w:ascii="Arial Narrow" w:eastAsia="Calibri" w:hAnsi="Arial Narrow" w:cs="Arial"/>
                <w:b/>
                <w:lang w:val="bs-Latn-BA"/>
              </w:rPr>
            </w:pPr>
            <w:r>
              <w:rPr>
                <w:rFonts w:ascii="Arial Narrow" w:eastAsia="Calibri" w:hAnsi="Arial Narrow" w:cs="Arial"/>
                <w:b/>
                <w:lang w:val="bs-Latn-BA"/>
              </w:rPr>
              <w:t>Naredba</w:t>
            </w:r>
            <w:r w:rsidRPr="002B41A0">
              <w:rPr>
                <w:rFonts w:ascii="Arial Narrow" w:eastAsia="Calibri" w:hAnsi="Arial Narrow" w:cs="Arial"/>
                <w:b/>
                <w:lang w:val="bs-Latn-BA"/>
              </w:rPr>
              <w:t xml:space="preserve"> o izmjenama Naredbe o zabrani unošenja bilja radi sprečavanja unošenja i širenja štetnog organizma Xylella fastidiosa (Wells et al.)</w:t>
            </w:r>
            <w:r>
              <w:rPr>
                <w:rFonts w:ascii="Arial Narrow" w:eastAsia="Calibri" w:hAnsi="Arial Narrow" w:cs="Arial"/>
                <w:b/>
                <w:lang w:val="bs-Latn-BA"/>
              </w:rPr>
              <w:t xml:space="preserve"> SL CG </w:t>
            </w:r>
            <w:r w:rsidRPr="002B41A0">
              <w:rPr>
                <w:rFonts w:ascii="Arial Narrow" w:eastAsia="Calibri" w:hAnsi="Arial Narrow" w:cs="Arial"/>
                <w:b/>
                <w:lang w:val="bs-Latn-BA"/>
              </w:rPr>
              <w:t xml:space="preserve"> </w:t>
            </w:r>
            <w:r>
              <w:rPr>
                <w:rFonts w:ascii="Arial Narrow" w:eastAsia="Calibri" w:hAnsi="Arial Narrow" w:cs="Arial"/>
                <w:b/>
                <w:lang w:val="bs-Latn-BA"/>
              </w:rPr>
              <w:t>60</w:t>
            </w:r>
            <w:r w:rsidRPr="002B41A0">
              <w:rPr>
                <w:rFonts w:ascii="Arial Narrow" w:eastAsia="Calibri" w:hAnsi="Arial Narrow" w:cs="Arial"/>
                <w:b/>
                <w:lang w:val="bs-Latn-BA"/>
              </w:rPr>
              <w:t>/201</w:t>
            </w:r>
            <w:r>
              <w:rPr>
                <w:rFonts w:ascii="Arial Narrow" w:eastAsia="Calibri" w:hAnsi="Arial Narrow" w:cs="Arial"/>
                <w:b/>
                <w:lang w:val="bs-Latn-BA"/>
              </w:rPr>
              <w:t>9</w:t>
            </w:r>
          </w:p>
          <w:p w14:paraId="76568644" w14:textId="77777777" w:rsidR="00A03E20" w:rsidRPr="00E5581D" w:rsidRDefault="00A03E20" w:rsidP="00A03E20">
            <w:pPr>
              <w:jc w:val="both"/>
              <w:rPr>
                <w:rFonts w:ascii="Arial Narrow" w:eastAsia="Calibri" w:hAnsi="Arial Narrow" w:cs="Arial"/>
                <w:b/>
                <w:i/>
                <w:iCs/>
                <w:color w:val="388600"/>
                <w:lang w:val="bs-Latn-BA"/>
              </w:rPr>
            </w:pPr>
            <w:r w:rsidRPr="00E5581D">
              <w:rPr>
                <w:rFonts w:ascii="Arial Narrow" w:eastAsia="Calibri" w:hAnsi="Arial Narrow" w:cs="Arial"/>
                <w:b/>
                <w:i/>
                <w:iCs/>
                <w:color w:val="388600"/>
                <w:lang w:val="bs-Latn-BA"/>
              </w:rPr>
              <w:t>Order on prohibition of introduction of plants for the purpose of prevent the introduction and spread of harmful organism Xylella Fastidiosa (Wells et al.) OG MN 60/2019</w:t>
            </w:r>
          </w:p>
          <w:p w14:paraId="22ADDFDF" w14:textId="77777777" w:rsidR="00A03E20" w:rsidRDefault="00A03E20" w:rsidP="00A03E20">
            <w:pPr>
              <w:jc w:val="both"/>
              <w:rPr>
                <w:rFonts w:ascii="Arial Narrow" w:eastAsia="Calibri" w:hAnsi="Arial Narrow" w:cs="Arial"/>
                <w:b/>
                <w:i/>
                <w:iCs/>
                <w:color w:val="B2B2B2"/>
                <w:lang w:val="bs-Latn-BA"/>
              </w:rPr>
            </w:pPr>
            <w:r w:rsidRPr="002B41A0">
              <w:rPr>
                <w:rFonts w:ascii="Arial Narrow" w:eastAsia="Calibri" w:hAnsi="Arial Narrow" w:cs="Arial"/>
                <w:b/>
                <w:i/>
                <w:iCs/>
                <w:color w:val="B2B2B2"/>
                <w:lang w:val="bs-Latn-BA"/>
              </w:rPr>
              <w:t>Implementation - control measures on import</w:t>
            </w:r>
          </w:p>
          <w:p w14:paraId="7069D22A" w14:textId="0C7E97A1" w:rsidR="000F1498" w:rsidRPr="002B41A0" w:rsidRDefault="000F1498" w:rsidP="00A03E20">
            <w:pPr>
              <w:jc w:val="both"/>
              <w:rPr>
                <w:rFonts w:ascii="Arial Narrow" w:eastAsia="Calibri" w:hAnsi="Arial Narrow" w:cs="Arial"/>
                <w:b/>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26B09204" w14:textId="77777777" w:rsidR="00A03E20" w:rsidRPr="002B41A0" w:rsidRDefault="00A03E20" w:rsidP="00A03E20">
            <w:pPr>
              <w:jc w:val="center"/>
              <w:rPr>
                <w:rFonts w:ascii="Arial Narrow" w:eastAsia="Calibri" w:hAnsi="Arial Narrow" w:cs="Arial"/>
                <w:b/>
                <w:i/>
                <w:iCs/>
                <w:color w:val="B2B2B2"/>
                <w:lang w:val="sr-Latn-ME"/>
              </w:rPr>
            </w:pPr>
            <w:r w:rsidRPr="002B41A0">
              <w:rPr>
                <w:rFonts w:ascii="Arial Narrow" w:eastAsia="Calibri" w:hAnsi="Arial Narrow" w:cs="Arial"/>
                <w:b/>
                <w:i/>
                <w:iCs/>
                <w:color w:val="B2B2B2"/>
                <w:lang w:val="sr-Latn-ME"/>
              </w:rPr>
              <w:t>national</w:t>
            </w:r>
          </w:p>
        </w:tc>
      </w:tr>
      <w:tr w:rsidR="00A03E20" w:rsidRPr="002B41A0" w14:paraId="6B98B5DB" w14:textId="77777777" w:rsidTr="00C41BFB">
        <w:tc>
          <w:tcPr>
            <w:tcW w:w="441" w:type="dxa"/>
            <w:shd w:val="clear" w:color="auto" w:fill="auto"/>
          </w:tcPr>
          <w:p w14:paraId="1537DD6D"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B365779" w14:textId="77777777" w:rsidR="00A03E20" w:rsidRDefault="00A03E20" w:rsidP="00A03E20">
            <w:pPr>
              <w:jc w:val="both"/>
              <w:rPr>
                <w:rFonts w:ascii="Arial Narrow" w:eastAsia="Calibri" w:hAnsi="Arial Narrow" w:cs="Arial"/>
                <w:b/>
                <w:lang w:val="bs-Latn-BA"/>
              </w:rPr>
            </w:pPr>
            <w:r w:rsidRPr="003623F7">
              <w:rPr>
                <w:rFonts w:ascii="Arial Narrow" w:eastAsia="Calibri" w:hAnsi="Arial Narrow" w:cs="Arial"/>
                <w:b/>
                <w:lang w:val="bs-Latn-BA"/>
              </w:rPr>
              <w:t>Pravilnik o izmjeni Pravilnika o načinu vođenja evidencije o proizvodnji, preradi i prometu bilja, biljnih proizvoda i objekata pod nadzorom</w:t>
            </w:r>
            <w:r>
              <w:rPr>
                <w:rFonts w:ascii="Arial Narrow" w:eastAsia="Calibri" w:hAnsi="Arial Narrow" w:cs="Arial"/>
                <w:b/>
                <w:lang w:val="bs-Latn-BA"/>
              </w:rPr>
              <w:t xml:space="preserve"> SL CG 60</w:t>
            </w:r>
            <w:r w:rsidRPr="002B41A0">
              <w:rPr>
                <w:rFonts w:ascii="Arial Narrow" w:eastAsia="Calibri" w:hAnsi="Arial Narrow" w:cs="Arial"/>
                <w:b/>
                <w:lang w:val="bs-Latn-BA"/>
              </w:rPr>
              <w:t>/201</w:t>
            </w:r>
            <w:r>
              <w:rPr>
                <w:rFonts w:ascii="Arial Narrow" w:eastAsia="Calibri" w:hAnsi="Arial Narrow" w:cs="Arial"/>
                <w:b/>
                <w:lang w:val="bs-Latn-BA"/>
              </w:rPr>
              <w:t>9</w:t>
            </w:r>
          </w:p>
          <w:p w14:paraId="0EC66B44" w14:textId="77777777" w:rsidR="00A03E20" w:rsidRPr="001C7958" w:rsidRDefault="00A03E20" w:rsidP="00A03E20">
            <w:pPr>
              <w:jc w:val="both"/>
              <w:rPr>
                <w:rFonts w:ascii="Arial Narrow" w:eastAsia="Calibri" w:hAnsi="Arial Narrow" w:cs="Arial"/>
                <w:b/>
                <w:i/>
                <w:iCs/>
                <w:color w:val="388600"/>
                <w:lang w:val="bs-Latn-BA"/>
              </w:rPr>
            </w:pPr>
            <w:r w:rsidRPr="001C7958">
              <w:rPr>
                <w:rFonts w:ascii="Arial Narrow" w:eastAsia="Calibri" w:hAnsi="Arial Narrow" w:cs="Arial"/>
                <w:b/>
                <w:i/>
                <w:iCs/>
                <w:color w:val="388600"/>
                <w:lang w:val="bs-Latn-BA"/>
              </w:rPr>
              <w:t>Rulebook amending the Rulebook on the manner of keeping records on production, processing and trade in plants, plant products and objects under supervision OG MN 60/2019</w:t>
            </w:r>
          </w:p>
          <w:p w14:paraId="6D0DCCEB" w14:textId="77777777" w:rsidR="00A03E20" w:rsidRPr="002B41A0" w:rsidRDefault="00A03E20" w:rsidP="00A03E20">
            <w:pPr>
              <w:jc w:val="both"/>
              <w:rPr>
                <w:rFonts w:ascii="Arial Narrow" w:eastAsia="Calibri" w:hAnsi="Arial Narrow" w:cs="Arial"/>
                <w:b/>
                <w:lang w:val="bs-Latn-BA"/>
              </w:rPr>
            </w:pPr>
            <w:r w:rsidRPr="002B41A0">
              <w:rPr>
                <w:rFonts w:ascii="Arial Narrow" w:eastAsia="Calibri" w:hAnsi="Arial Narrow" w:cs="Arial"/>
                <w:b/>
                <w:i/>
                <w:iCs/>
                <w:color w:val="B2B2B2"/>
                <w:lang w:val="bs-Latn-BA"/>
              </w:rPr>
              <w:t>Registration of operators - Plant passports</w:t>
            </w:r>
          </w:p>
        </w:tc>
        <w:tc>
          <w:tcPr>
            <w:tcW w:w="1842" w:type="dxa"/>
            <w:shd w:val="clear" w:color="auto" w:fill="auto"/>
          </w:tcPr>
          <w:p w14:paraId="457B3C92" w14:textId="77777777" w:rsidR="00A03E20" w:rsidRDefault="00A03E20" w:rsidP="00A03E20">
            <w:pPr>
              <w:jc w:val="center"/>
              <w:rPr>
                <w:rFonts w:ascii="Arial Narrow" w:eastAsia="Calibri" w:hAnsi="Arial Narrow" w:cs="Arial"/>
                <w:b/>
                <w:lang w:val="bs-Latn-BA"/>
              </w:rPr>
            </w:pPr>
            <w:r w:rsidRPr="002B41A0">
              <w:rPr>
                <w:rFonts w:ascii="Arial Narrow" w:eastAsia="Calibri" w:hAnsi="Arial Narrow" w:cs="Arial"/>
                <w:b/>
                <w:lang w:val="bs-Latn-BA"/>
              </w:rPr>
              <w:t>31992L0090</w:t>
            </w:r>
          </w:p>
          <w:p w14:paraId="23CF87C7" w14:textId="77777777" w:rsidR="00A03E20" w:rsidRPr="002B41A0" w:rsidRDefault="00A03E20" w:rsidP="00A03E20">
            <w:pPr>
              <w:jc w:val="center"/>
              <w:rPr>
                <w:rFonts w:ascii="Arial Narrow" w:eastAsia="Calibri" w:hAnsi="Arial Narrow" w:cs="Arial"/>
                <w:b/>
                <w:i/>
                <w:iCs/>
                <w:color w:val="B2B2B2"/>
                <w:lang w:val="sr-Latn-ME"/>
              </w:rPr>
            </w:pPr>
            <w:r w:rsidRPr="002B41A0">
              <w:rPr>
                <w:rFonts w:ascii="Arial Narrow" w:eastAsia="Calibri" w:hAnsi="Arial Narrow" w:cs="Arial"/>
                <w:b/>
                <w:lang w:val="bs-Latn-BA"/>
              </w:rPr>
              <w:t>31993L0050</w:t>
            </w:r>
          </w:p>
        </w:tc>
      </w:tr>
      <w:tr w:rsidR="00A03E20" w:rsidRPr="002B41A0" w14:paraId="3F6783AA" w14:textId="77777777" w:rsidTr="00C41BFB">
        <w:tc>
          <w:tcPr>
            <w:tcW w:w="441" w:type="dxa"/>
            <w:shd w:val="clear" w:color="auto" w:fill="auto"/>
          </w:tcPr>
          <w:p w14:paraId="5C858738"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09A16882" w14:textId="77777777" w:rsidR="00A03E20" w:rsidRDefault="00A03E20" w:rsidP="00A03E20">
            <w:pPr>
              <w:jc w:val="both"/>
              <w:rPr>
                <w:rFonts w:ascii="Arial Narrow" w:eastAsia="Calibri" w:hAnsi="Arial Narrow" w:cs="Arial"/>
                <w:b/>
                <w:lang w:val="bs-Latn-BA"/>
              </w:rPr>
            </w:pPr>
            <w:r w:rsidRPr="00030EB2">
              <w:rPr>
                <w:rFonts w:ascii="Arial Narrow" w:eastAsia="Calibri" w:hAnsi="Arial Narrow" w:cs="Arial"/>
                <w:b/>
                <w:lang w:val="bs-Latn-BA"/>
              </w:rPr>
              <w:t>Pravilnik o izmjenama Pravilnika o fitosanitarnim mjerama za sprječavanje unošenja i širenja bakterije Xylella fastidiosa (Wells et al.)</w:t>
            </w:r>
            <w:r>
              <w:rPr>
                <w:rFonts w:ascii="Arial Narrow" w:eastAsia="Calibri" w:hAnsi="Arial Narrow" w:cs="Arial"/>
                <w:b/>
                <w:lang w:val="bs-Latn-BA"/>
              </w:rPr>
              <w:t xml:space="preserve"> SL CG 54/2019</w:t>
            </w:r>
          </w:p>
          <w:p w14:paraId="1032EBB1" w14:textId="77777777" w:rsidR="00A03E20" w:rsidRPr="009258BA" w:rsidRDefault="00A03E20" w:rsidP="00A03E20">
            <w:pPr>
              <w:jc w:val="both"/>
              <w:rPr>
                <w:rFonts w:ascii="Arial Narrow" w:eastAsia="Calibri" w:hAnsi="Arial Narrow" w:cs="Arial"/>
                <w:b/>
                <w:i/>
                <w:iCs/>
                <w:color w:val="388600"/>
                <w:lang w:val="bs-Latn-BA"/>
              </w:rPr>
            </w:pPr>
            <w:r w:rsidRPr="009258BA">
              <w:rPr>
                <w:rFonts w:ascii="Arial Narrow" w:eastAsia="Calibri" w:hAnsi="Arial Narrow" w:cs="Arial"/>
                <w:b/>
                <w:i/>
                <w:iCs/>
                <w:color w:val="388600"/>
                <w:lang w:val="bs-Latn-BA"/>
              </w:rPr>
              <w:t>Rulebook amending the Rulebook on phytosanitary measures for the prevention of introduction and spread of the bacterium Xylella fastidiosa (Wells et al.) OG MN 54/2019</w:t>
            </w:r>
          </w:p>
          <w:p w14:paraId="0C889C14" w14:textId="77777777" w:rsidR="00A03E20" w:rsidRPr="00030EB2" w:rsidRDefault="00A03E20" w:rsidP="00A03E20">
            <w:pPr>
              <w:rPr>
                <w:rFonts w:ascii="Arial Narrow" w:eastAsia="Calibri" w:hAnsi="Arial Narrow" w:cs="Arial"/>
                <w:b/>
                <w:i/>
                <w:iCs/>
                <w:color w:val="B2B2B2"/>
                <w:lang w:val="sr-Latn-ME"/>
              </w:rPr>
            </w:pPr>
            <w:r w:rsidRPr="00030EB2">
              <w:rPr>
                <w:rFonts w:ascii="Arial Narrow" w:eastAsia="Calibri" w:hAnsi="Arial Narrow" w:cs="Arial"/>
                <w:b/>
                <w:i/>
                <w:iCs/>
                <w:color w:val="B2B2B2"/>
                <w:lang w:val="sr-Latn-ME"/>
              </w:rPr>
              <w:t>Specific control measures</w:t>
            </w:r>
          </w:p>
          <w:p w14:paraId="6FD85646" w14:textId="70913C94" w:rsidR="00A03E20" w:rsidRPr="003623F7" w:rsidRDefault="0030148E" w:rsidP="00A03E20">
            <w:pPr>
              <w:jc w:val="both"/>
              <w:rPr>
                <w:rFonts w:ascii="Arial Narrow" w:eastAsia="Calibri" w:hAnsi="Arial Narrow" w:cs="Arial"/>
                <w:b/>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59729F4F" w14:textId="77777777" w:rsidR="00A03E20" w:rsidRDefault="00A03E20" w:rsidP="00A03E20">
            <w:pPr>
              <w:jc w:val="center"/>
              <w:rPr>
                <w:rFonts w:ascii="Arial Narrow" w:eastAsia="Calibri" w:hAnsi="Arial Narrow" w:cs="Arial"/>
                <w:b/>
                <w:lang w:val="bs-Latn-BA"/>
              </w:rPr>
            </w:pPr>
            <w:r>
              <w:rPr>
                <w:rFonts w:ascii="Arial Narrow" w:eastAsia="Calibri" w:hAnsi="Arial Narrow" w:cs="Arial"/>
                <w:b/>
                <w:lang w:val="bs-Latn-BA"/>
              </w:rPr>
              <w:t>3</w:t>
            </w:r>
            <w:r w:rsidRPr="00FE5EE6">
              <w:rPr>
                <w:rFonts w:ascii="Arial Narrow" w:eastAsia="Calibri" w:hAnsi="Arial Narrow" w:cs="Arial"/>
                <w:b/>
                <w:lang w:val="bs-Latn-BA"/>
              </w:rPr>
              <w:t>2015</w:t>
            </w:r>
            <w:r>
              <w:rPr>
                <w:rFonts w:ascii="Arial Narrow" w:eastAsia="Calibri" w:hAnsi="Arial Narrow" w:cs="Arial"/>
                <w:b/>
                <w:lang w:val="bs-Latn-BA"/>
              </w:rPr>
              <w:t>D0</w:t>
            </w:r>
            <w:r w:rsidRPr="00FE5EE6">
              <w:rPr>
                <w:rFonts w:ascii="Arial Narrow" w:eastAsia="Calibri" w:hAnsi="Arial Narrow" w:cs="Arial"/>
                <w:b/>
                <w:lang w:val="bs-Latn-BA"/>
              </w:rPr>
              <w:t>789</w:t>
            </w:r>
          </w:p>
          <w:p w14:paraId="1D56787C" w14:textId="77777777" w:rsidR="00A03E20" w:rsidRDefault="00A03E20" w:rsidP="00A03E20">
            <w:pPr>
              <w:jc w:val="center"/>
              <w:rPr>
                <w:rFonts w:ascii="Arial Narrow" w:eastAsia="Calibri" w:hAnsi="Arial Narrow" w:cs="Arial"/>
                <w:b/>
                <w:lang w:val="bs-Latn-BA"/>
              </w:rPr>
            </w:pPr>
            <w:r>
              <w:rPr>
                <w:rFonts w:ascii="Arial Narrow" w:eastAsia="Calibri" w:hAnsi="Arial Narrow" w:cs="Arial"/>
                <w:b/>
                <w:lang w:val="bs-Latn-BA"/>
              </w:rPr>
              <w:t>3</w:t>
            </w:r>
            <w:r w:rsidRPr="00FE5EE6">
              <w:rPr>
                <w:rFonts w:ascii="Arial Narrow" w:eastAsia="Calibri" w:hAnsi="Arial Narrow" w:cs="Arial"/>
                <w:b/>
                <w:lang w:val="bs-Latn-BA"/>
              </w:rPr>
              <w:t>2015</w:t>
            </w:r>
            <w:r>
              <w:rPr>
                <w:rFonts w:ascii="Arial Narrow" w:eastAsia="Calibri" w:hAnsi="Arial Narrow" w:cs="Arial"/>
                <w:b/>
                <w:lang w:val="bs-Latn-BA"/>
              </w:rPr>
              <w:t>D</w:t>
            </w:r>
            <w:r w:rsidRPr="00FE5EE6">
              <w:rPr>
                <w:rFonts w:ascii="Arial Narrow" w:eastAsia="Calibri" w:hAnsi="Arial Narrow" w:cs="Arial"/>
                <w:b/>
                <w:lang w:val="bs-Latn-BA"/>
              </w:rPr>
              <w:t>2417</w:t>
            </w:r>
          </w:p>
          <w:p w14:paraId="1958FE46" w14:textId="77777777" w:rsidR="00A03E20" w:rsidRDefault="00A03E20" w:rsidP="00A03E20">
            <w:pPr>
              <w:jc w:val="center"/>
              <w:rPr>
                <w:rFonts w:ascii="Arial Narrow" w:eastAsia="Calibri" w:hAnsi="Arial Narrow" w:cs="Arial"/>
                <w:b/>
                <w:lang w:val="bs-Latn-BA"/>
              </w:rPr>
            </w:pPr>
            <w:r>
              <w:rPr>
                <w:rFonts w:ascii="Arial Narrow" w:eastAsia="Calibri" w:hAnsi="Arial Narrow" w:cs="Arial"/>
                <w:b/>
                <w:lang w:val="bs-Latn-BA"/>
              </w:rPr>
              <w:t>3</w:t>
            </w:r>
            <w:r w:rsidRPr="00FE5EE6">
              <w:rPr>
                <w:rFonts w:ascii="Arial Narrow" w:eastAsia="Calibri" w:hAnsi="Arial Narrow" w:cs="Arial"/>
                <w:b/>
                <w:lang w:val="bs-Latn-BA"/>
              </w:rPr>
              <w:t>2016</w:t>
            </w:r>
            <w:r>
              <w:rPr>
                <w:rFonts w:ascii="Arial Narrow" w:eastAsia="Calibri" w:hAnsi="Arial Narrow" w:cs="Arial"/>
                <w:b/>
                <w:lang w:val="bs-Latn-BA"/>
              </w:rPr>
              <w:t>D0</w:t>
            </w:r>
            <w:r w:rsidRPr="00FE5EE6">
              <w:rPr>
                <w:rFonts w:ascii="Arial Narrow" w:eastAsia="Calibri" w:hAnsi="Arial Narrow" w:cs="Arial"/>
                <w:b/>
                <w:lang w:val="bs-Latn-BA"/>
              </w:rPr>
              <w:t>764</w:t>
            </w:r>
          </w:p>
          <w:p w14:paraId="061F7303" w14:textId="77777777" w:rsidR="00A03E20" w:rsidRDefault="00A03E20" w:rsidP="00A03E20">
            <w:pPr>
              <w:jc w:val="center"/>
              <w:rPr>
                <w:rFonts w:ascii="Arial Narrow" w:eastAsia="Calibri" w:hAnsi="Arial Narrow" w:cs="Arial"/>
                <w:b/>
                <w:lang w:val="bs-Latn-BA"/>
              </w:rPr>
            </w:pPr>
            <w:r>
              <w:rPr>
                <w:rFonts w:ascii="Arial Narrow" w:eastAsia="Calibri" w:hAnsi="Arial Narrow" w:cs="Arial"/>
                <w:b/>
                <w:lang w:val="bs-Latn-BA"/>
              </w:rPr>
              <w:t>3</w:t>
            </w:r>
            <w:r w:rsidRPr="00FE5EE6">
              <w:rPr>
                <w:rFonts w:ascii="Arial Narrow" w:eastAsia="Calibri" w:hAnsi="Arial Narrow" w:cs="Arial"/>
                <w:b/>
                <w:lang w:val="bs-Latn-BA"/>
              </w:rPr>
              <w:t>2017</w:t>
            </w:r>
            <w:r>
              <w:rPr>
                <w:rFonts w:ascii="Arial Narrow" w:eastAsia="Calibri" w:hAnsi="Arial Narrow" w:cs="Arial"/>
                <w:b/>
                <w:lang w:val="bs-Latn-BA"/>
              </w:rPr>
              <w:t>D</w:t>
            </w:r>
            <w:r w:rsidRPr="00FE5EE6">
              <w:rPr>
                <w:rFonts w:ascii="Arial Narrow" w:eastAsia="Calibri" w:hAnsi="Arial Narrow" w:cs="Arial"/>
                <w:b/>
                <w:lang w:val="bs-Latn-BA"/>
              </w:rPr>
              <w:t>2352</w:t>
            </w:r>
          </w:p>
          <w:p w14:paraId="7F8BFAAD" w14:textId="77777777" w:rsidR="00A03E20" w:rsidRDefault="00A03E20" w:rsidP="00A03E20">
            <w:pPr>
              <w:jc w:val="center"/>
              <w:rPr>
                <w:rFonts w:ascii="Arial Narrow" w:eastAsia="Calibri" w:hAnsi="Arial Narrow" w:cs="Arial"/>
                <w:b/>
                <w:lang w:val="bs-Latn-BA"/>
              </w:rPr>
            </w:pPr>
            <w:r>
              <w:rPr>
                <w:rFonts w:ascii="Arial Narrow" w:eastAsia="Calibri" w:hAnsi="Arial Narrow" w:cs="Arial"/>
                <w:b/>
                <w:lang w:val="bs-Latn-BA"/>
              </w:rPr>
              <w:t>3</w:t>
            </w:r>
            <w:r w:rsidRPr="00FE5EE6">
              <w:rPr>
                <w:rFonts w:ascii="Arial Narrow" w:eastAsia="Calibri" w:hAnsi="Arial Narrow" w:cs="Arial"/>
                <w:b/>
                <w:lang w:val="bs-Latn-BA"/>
              </w:rPr>
              <w:t>2018</w:t>
            </w:r>
            <w:r>
              <w:rPr>
                <w:rFonts w:ascii="Arial Narrow" w:eastAsia="Calibri" w:hAnsi="Arial Narrow" w:cs="Arial"/>
                <w:b/>
                <w:lang w:val="bs-Latn-BA"/>
              </w:rPr>
              <w:t>D0</w:t>
            </w:r>
            <w:r w:rsidRPr="00FE5EE6">
              <w:rPr>
                <w:rFonts w:ascii="Arial Narrow" w:eastAsia="Calibri" w:hAnsi="Arial Narrow" w:cs="Arial"/>
                <w:b/>
                <w:lang w:val="bs-Latn-BA"/>
              </w:rPr>
              <w:t>927</w:t>
            </w:r>
          </w:p>
          <w:p w14:paraId="381CAEB7" w14:textId="77777777" w:rsidR="00A03E20" w:rsidRPr="002B41A0" w:rsidRDefault="00A03E20" w:rsidP="00A03E20">
            <w:pPr>
              <w:jc w:val="center"/>
              <w:rPr>
                <w:rFonts w:ascii="Arial Narrow" w:eastAsia="Calibri" w:hAnsi="Arial Narrow" w:cs="Arial"/>
                <w:b/>
                <w:lang w:val="bs-Latn-BA"/>
              </w:rPr>
            </w:pPr>
            <w:r>
              <w:rPr>
                <w:rFonts w:ascii="Arial Narrow" w:eastAsia="Calibri" w:hAnsi="Arial Narrow" w:cs="Arial"/>
                <w:b/>
                <w:lang w:val="bs-Latn-BA"/>
              </w:rPr>
              <w:t>3</w:t>
            </w:r>
            <w:r w:rsidRPr="009376C0">
              <w:rPr>
                <w:rFonts w:ascii="Arial Narrow" w:eastAsia="Calibri" w:hAnsi="Arial Narrow" w:cs="Arial"/>
                <w:b/>
                <w:lang w:val="bs-Latn-BA"/>
              </w:rPr>
              <w:t>2018</w:t>
            </w:r>
            <w:r>
              <w:rPr>
                <w:rFonts w:ascii="Arial Narrow" w:eastAsia="Calibri" w:hAnsi="Arial Narrow" w:cs="Arial"/>
                <w:b/>
                <w:lang w:val="bs-Latn-BA"/>
              </w:rPr>
              <w:t>D</w:t>
            </w:r>
            <w:r w:rsidRPr="009376C0">
              <w:rPr>
                <w:rFonts w:ascii="Arial Narrow" w:eastAsia="Calibri" w:hAnsi="Arial Narrow" w:cs="Arial"/>
                <w:b/>
                <w:lang w:val="bs-Latn-BA"/>
              </w:rPr>
              <w:t>1511</w:t>
            </w:r>
          </w:p>
        </w:tc>
      </w:tr>
      <w:tr w:rsidR="00A03E20" w14:paraId="1DB9297E" w14:textId="77777777" w:rsidTr="00C41BFB">
        <w:tc>
          <w:tcPr>
            <w:tcW w:w="441" w:type="dxa"/>
            <w:shd w:val="clear" w:color="auto" w:fill="auto"/>
          </w:tcPr>
          <w:p w14:paraId="0132DACB"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7003C8B" w14:textId="77777777" w:rsidR="00A03E20" w:rsidRDefault="00A03E20" w:rsidP="00A03E20">
            <w:pPr>
              <w:jc w:val="both"/>
              <w:rPr>
                <w:rFonts w:ascii="Arial Narrow" w:eastAsia="Calibri" w:hAnsi="Arial Narrow" w:cs="Arial"/>
                <w:b/>
                <w:lang w:val="bs-Latn-BA"/>
              </w:rPr>
            </w:pPr>
            <w:r w:rsidRPr="0062114F">
              <w:rPr>
                <w:rFonts w:ascii="Arial Narrow" w:eastAsia="Calibri" w:hAnsi="Arial Narrow" w:cs="Arial"/>
                <w:b/>
                <w:lang w:val="bs-Latn-BA"/>
              </w:rPr>
              <w:t xml:space="preserve">Pravilnik o fitosanitarnim mjerama za sprječavanje unošenja i širenja štetnog organizma Spodoptera Frugiperda (SMITH) </w:t>
            </w:r>
            <w:r>
              <w:rPr>
                <w:rFonts w:ascii="Arial Narrow" w:eastAsia="Calibri" w:hAnsi="Arial Narrow" w:cs="Arial"/>
                <w:b/>
                <w:lang w:val="bs-Latn-BA"/>
              </w:rPr>
              <w:t>SL</w:t>
            </w:r>
            <w:r w:rsidRPr="0062114F">
              <w:rPr>
                <w:rFonts w:ascii="Arial Narrow" w:eastAsia="Calibri" w:hAnsi="Arial Narrow" w:cs="Arial"/>
                <w:b/>
                <w:lang w:val="bs-Latn-BA"/>
              </w:rPr>
              <w:t xml:space="preserve"> CG</w:t>
            </w:r>
            <w:r>
              <w:rPr>
                <w:rFonts w:ascii="Arial Narrow" w:eastAsia="Calibri" w:hAnsi="Arial Narrow" w:cs="Arial"/>
                <w:b/>
                <w:lang w:val="bs-Latn-BA"/>
              </w:rPr>
              <w:t xml:space="preserve"> </w:t>
            </w:r>
            <w:r w:rsidRPr="0062114F">
              <w:rPr>
                <w:rFonts w:ascii="Arial Narrow" w:eastAsia="Calibri" w:hAnsi="Arial Narrow" w:cs="Arial"/>
                <w:b/>
                <w:lang w:val="bs-Latn-BA"/>
              </w:rPr>
              <w:t>52/</w:t>
            </w:r>
            <w:r>
              <w:rPr>
                <w:rFonts w:ascii="Arial Narrow" w:eastAsia="Calibri" w:hAnsi="Arial Narrow" w:cs="Arial"/>
                <w:b/>
                <w:lang w:val="bs-Latn-BA"/>
              </w:rPr>
              <w:t>20</w:t>
            </w:r>
            <w:r w:rsidRPr="0062114F">
              <w:rPr>
                <w:rFonts w:ascii="Arial Narrow" w:eastAsia="Calibri" w:hAnsi="Arial Narrow" w:cs="Arial"/>
                <w:b/>
                <w:lang w:val="bs-Latn-BA"/>
              </w:rPr>
              <w:t>19</w:t>
            </w:r>
          </w:p>
          <w:p w14:paraId="7F1F6D12" w14:textId="77777777" w:rsidR="00A03E20" w:rsidRPr="00C13DC8" w:rsidRDefault="00A03E20" w:rsidP="00A03E20">
            <w:pPr>
              <w:jc w:val="both"/>
              <w:rPr>
                <w:rFonts w:ascii="Arial Narrow" w:eastAsia="Calibri" w:hAnsi="Arial Narrow" w:cs="Arial"/>
                <w:b/>
                <w:i/>
                <w:iCs/>
                <w:color w:val="388600"/>
                <w:lang w:val="bs-Latn-BA"/>
              </w:rPr>
            </w:pPr>
            <w:r w:rsidRPr="00C13DC8">
              <w:rPr>
                <w:rFonts w:ascii="Arial Narrow" w:eastAsia="Calibri" w:hAnsi="Arial Narrow" w:cs="Arial"/>
                <w:b/>
                <w:i/>
                <w:iCs/>
                <w:color w:val="388600"/>
                <w:lang w:val="bs-Latn-BA"/>
              </w:rPr>
              <w:t xml:space="preserve">Rulebook on phytosanitary measures for the prevention of introduction and spread of harmful organism Spodoptera frugiperda (SMITH) OG MN 52/2019 </w:t>
            </w:r>
          </w:p>
          <w:p w14:paraId="1304732F" w14:textId="77777777" w:rsidR="00A03E20" w:rsidRDefault="00A03E20" w:rsidP="00A03E20">
            <w:pPr>
              <w:rPr>
                <w:rFonts w:ascii="Arial Narrow" w:eastAsia="Calibri" w:hAnsi="Arial Narrow" w:cs="Arial"/>
                <w:b/>
                <w:i/>
                <w:iCs/>
                <w:color w:val="B2B2B2"/>
                <w:lang w:val="sr-Latn-ME"/>
              </w:rPr>
            </w:pPr>
            <w:r w:rsidRPr="00030EB2">
              <w:rPr>
                <w:rFonts w:ascii="Arial Narrow" w:eastAsia="Calibri" w:hAnsi="Arial Narrow" w:cs="Arial"/>
                <w:b/>
                <w:i/>
                <w:iCs/>
                <w:color w:val="B2B2B2"/>
                <w:lang w:val="sr-Latn-ME"/>
              </w:rPr>
              <w:t>Specific control measures</w:t>
            </w:r>
          </w:p>
          <w:p w14:paraId="73A8494E" w14:textId="72EE7C17" w:rsidR="00A03E20" w:rsidRPr="006108EB" w:rsidRDefault="00A03E20" w:rsidP="00A03E20">
            <w:pPr>
              <w:jc w:val="both"/>
              <w:rPr>
                <w:rFonts w:ascii="Arial Narrow" w:eastAsia="Calibri" w:hAnsi="Arial Narrow" w:cs="Arial"/>
                <w:b/>
                <w:color w:val="C00000"/>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1A111E03" w14:textId="77777777" w:rsidR="00A03E20" w:rsidRDefault="00A03E20" w:rsidP="00A03E20">
            <w:pPr>
              <w:jc w:val="center"/>
              <w:rPr>
                <w:rFonts w:ascii="Arial Narrow" w:eastAsia="Calibri" w:hAnsi="Arial Narrow" w:cs="Arial"/>
                <w:b/>
                <w:lang w:val="bs-Latn-BA"/>
              </w:rPr>
            </w:pPr>
            <w:r w:rsidRPr="0062114F">
              <w:rPr>
                <w:rFonts w:ascii="Arial Narrow" w:eastAsia="Calibri" w:hAnsi="Arial Narrow" w:cs="Arial"/>
                <w:b/>
                <w:lang w:val="bs-Latn-BA"/>
              </w:rPr>
              <w:t>32018D0638</w:t>
            </w:r>
          </w:p>
        </w:tc>
      </w:tr>
      <w:tr w:rsidR="00A03E20" w:rsidRPr="002B41A0" w14:paraId="0763F563" w14:textId="77777777" w:rsidTr="00C41BFB">
        <w:tc>
          <w:tcPr>
            <w:tcW w:w="441" w:type="dxa"/>
            <w:shd w:val="clear" w:color="auto" w:fill="auto"/>
          </w:tcPr>
          <w:p w14:paraId="6379766D"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5C12184" w14:textId="77777777" w:rsidR="00A03E20" w:rsidRDefault="00A03E20" w:rsidP="00A03E20">
            <w:pPr>
              <w:jc w:val="both"/>
              <w:rPr>
                <w:rFonts w:ascii="Arial Narrow" w:eastAsia="Calibri" w:hAnsi="Arial Narrow" w:cs="Arial"/>
                <w:b/>
                <w:lang w:val="bs-Latn-BA"/>
              </w:rPr>
            </w:pPr>
            <w:r w:rsidRPr="00FE5EE6">
              <w:rPr>
                <w:rFonts w:ascii="Arial Narrow" w:eastAsia="Calibri" w:hAnsi="Arial Narrow" w:cs="Arial"/>
                <w:b/>
                <w:lang w:val="bs-Latn-BA"/>
              </w:rPr>
              <w:t>Pravilnik o fitosanitarnim mjerama za sprječavanje unošenja i širenja bakterije Xylella fastidiosa (Wells et al.)</w:t>
            </w:r>
            <w:r>
              <w:rPr>
                <w:rFonts w:ascii="Arial Narrow" w:eastAsia="Calibri" w:hAnsi="Arial Narrow" w:cs="Arial"/>
                <w:b/>
                <w:lang w:val="bs-Latn-BA"/>
              </w:rPr>
              <w:t xml:space="preserve"> SL </w:t>
            </w:r>
            <w:r w:rsidRPr="00FE5EE6">
              <w:rPr>
                <w:rFonts w:ascii="Arial Narrow" w:eastAsia="Calibri" w:hAnsi="Arial Narrow" w:cs="Arial"/>
                <w:b/>
                <w:lang w:val="bs-Latn-BA"/>
              </w:rPr>
              <w:t>CG</w:t>
            </w:r>
            <w:r>
              <w:rPr>
                <w:rFonts w:ascii="Arial Narrow" w:eastAsia="Calibri" w:hAnsi="Arial Narrow" w:cs="Arial"/>
                <w:b/>
                <w:lang w:val="bs-Latn-BA"/>
              </w:rPr>
              <w:t xml:space="preserve"> </w:t>
            </w:r>
            <w:r w:rsidRPr="00FE5EE6">
              <w:rPr>
                <w:rFonts w:ascii="Arial Narrow" w:eastAsia="Calibri" w:hAnsi="Arial Narrow" w:cs="Arial"/>
                <w:b/>
                <w:lang w:val="bs-Latn-BA"/>
              </w:rPr>
              <w:t>40/2019</w:t>
            </w:r>
          </w:p>
          <w:p w14:paraId="1D2FB0B4" w14:textId="43B51FC5" w:rsidR="00A03E20" w:rsidRPr="00F16B67" w:rsidRDefault="00A03E20" w:rsidP="00A03E20">
            <w:pPr>
              <w:jc w:val="both"/>
              <w:rPr>
                <w:rFonts w:ascii="Arial Narrow" w:eastAsia="Calibri" w:hAnsi="Arial Narrow" w:cs="Arial"/>
                <w:b/>
                <w:i/>
                <w:iCs/>
                <w:color w:val="388600"/>
                <w:lang w:val="bs-Latn-BA"/>
              </w:rPr>
            </w:pPr>
            <w:r w:rsidRPr="00F16B67">
              <w:rPr>
                <w:rFonts w:ascii="Arial Narrow" w:eastAsia="Calibri" w:hAnsi="Arial Narrow" w:cs="Arial"/>
                <w:b/>
                <w:i/>
                <w:iCs/>
                <w:color w:val="388600"/>
                <w:lang w:val="bs-Latn-BA"/>
              </w:rPr>
              <w:t xml:space="preserve">Rulebook on phytosanitary measures to prevent the introduction and spread of the bacterium Xylella fastidiosa (Wells et al.) </w:t>
            </w:r>
            <w:r>
              <w:rPr>
                <w:rFonts w:ascii="Arial Narrow" w:eastAsia="Calibri" w:hAnsi="Arial Narrow" w:cs="Arial"/>
                <w:b/>
                <w:i/>
                <w:iCs/>
                <w:color w:val="388600"/>
                <w:lang w:val="bs-Latn-BA"/>
              </w:rPr>
              <w:t>OG MN</w:t>
            </w:r>
            <w:r w:rsidRPr="00F16B67">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40/</w:t>
            </w:r>
            <w:r w:rsidRPr="00F16B67">
              <w:rPr>
                <w:rFonts w:ascii="Arial Narrow" w:eastAsia="Calibri" w:hAnsi="Arial Narrow" w:cs="Arial"/>
                <w:b/>
                <w:i/>
                <w:iCs/>
                <w:color w:val="388600"/>
                <w:lang w:val="bs-Latn-BA"/>
              </w:rPr>
              <w:t>20</w:t>
            </w:r>
            <w:r>
              <w:rPr>
                <w:rFonts w:ascii="Arial Narrow" w:eastAsia="Calibri" w:hAnsi="Arial Narrow" w:cs="Arial"/>
                <w:b/>
                <w:i/>
                <w:iCs/>
                <w:color w:val="388600"/>
                <w:lang w:val="bs-Latn-BA"/>
              </w:rPr>
              <w:t>19</w:t>
            </w:r>
          </w:p>
          <w:p w14:paraId="499AA482" w14:textId="77777777" w:rsidR="00A03E20" w:rsidRPr="00030EB2" w:rsidRDefault="00A03E20" w:rsidP="00A03E20">
            <w:pPr>
              <w:rPr>
                <w:rFonts w:ascii="Arial Narrow" w:eastAsia="Calibri" w:hAnsi="Arial Narrow" w:cs="Arial"/>
                <w:b/>
                <w:i/>
                <w:iCs/>
                <w:color w:val="B2B2B2"/>
                <w:lang w:val="sr-Latn-ME"/>
              </w:rPr>
            </w:pPr>
            <w:r w:rsidRPr="00030EB2">
              <w:rPr>
                <w:rFonts w:ascii="Arial Narrow" w:eastAsia="Calibri" w:hAnsi="Arial Narrow" w:cs="Arial"/>
                <w:b/>
                <w:i/>
                <w:iCs/>
                <w:color w:val="B2B2B2"/>
                <w:lang w:val="sr-Latn-ME"/>
              </w:rPr>
              <w:t>Specific control measures</w:t>
            </w:r>
          </w:p>
          <w:p w14:paraId="15B9CE07" w14:textId="4CE10BDF" w:rsidR="00A03E20" w:rsidRPr="0030148E" w:rsidRDefault="00A03E20" w:rsidP="00A03E20">
            <w:pPr>
              <w:jc w:val="both"/>
              <w:rPr>
                <w:rFonts w:ascii="Arial Narrow" w:eastAsia="Calibri" w:hAnsi="Arial Narrow" w:cs="Arial"/>
                <w:b/>
                <w:color w:val="C00000"/>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1421B09F" w14:textId="77777777" w:rsidR="00A03E20" w:rsidRDefault="00A03E20" w:rsidP="00A03E20">
            <w:pPr>
              <w:jc w:val="center"/>
              <w:rPr>
                <w:rFonts w:ascii="Arial Narrow" w:eastAsia="Calibri" w:hAnsi="Arial Narrow" w:cs="Arial"/>
                <w:b/>
                <w:lang w:val="bs-Latn-BA"/>
              </w:rPr>
            </w:pPr>
            <w:r>
              <w:rPr>
                <w:rFonts w:ascii="Arial Narrow" w:eastAsia="Calibri" w:hAnsi="Arial Narrow" w:cs="Arial"/>
                <w:b/>
                <w:lang w:val="bs-Latn-BA"/>
              </w:rPr>
              <w:t>3</w:t>
            </w:r>
            <w:r w:rsidRPr="00FE5EE6">
              <w:rPr>
                <w:rFonts w:ascii="Arial Narrow" w:eastAsia="Calibri" w:hAnsi="Arial Narrow" w:cs="Arial"/>
                <w:b/>
                <w:lang w:val="bs-Latn-BA"/>
              </w:rPr>
              <w:t>2015</w:t>
            </w:r>
            <w:r>
              <w:rPr>
                <w:rFonts w:ascii="Arial Narrow" w:eastAsia="Calibri" w:hAnsi="Arial Narrow" w:cs="Arial"/>
                <w:b/>
                <w:lang w:val="bs-Latn-BA"/>
              </w:rPr>
              <w:t>D0</w:t>
            </w:r>
            <w:r w:rsidRPr="00FE5EE6">
              <w:rPr>
                <w:rFonts w:ascii="Arial Narrow" w:eastAsia="Calibri" w:hAnsi="Arial Narrow" w:cs="Arial"/>
                <w:b/>
                <w:lang w:val="bs-Latn-BA"/>
              </w:rPr>
              <w:t>789</w:t>
            </w:r>
          </w:p>
          <w:p w14:paraId="6B818193" w14:textId="77777777" w:rsidR="00A03E20" w:rsidRDefault="00A03E20" w:rsidP="00A03E20">
            <w:pPr>
              <w:jc w:val="center"/>
              <w:rPr>
                <w:rFonts w:ascii="Arial Narrow" w:eastAsia="Calibri" w:hAnsi="Arial Narrow" w:cs="Arial"/>
                <w:b/>
                <w:lang w:val="bs-Latn-BA"/>
              </w:rPr>
            </w:pPr>
            <w:r>
              <w:rPr>
                <w:rFonts w:ascii="Arial Narrow" w:eastAsia="Calibri" w:hAnsi="Arial Narrow" w:cs="Arial"/>
                <w:b/>
                <w:lang w:val="bs-Latn-BA"/>
              </w:rPr>
              <w:t>3</w:t>
            </w:r>
            <w:r w:rsidRPr="00FE5EE6">
              <w:rPr>
                <w:rFonts w:ascii="Arial Narrow" w:eastAsia="Calibri" w:hAnsi="Arial Narrow" w:cs="Arial"/>
                <w:b/>
                <w:lang w:val="bs-Latn-BA"/>
              </w:rPr>
              <w:t>2015</w:t>
            </w:r>
            <w:r>
              <w:rPr>
                <w:rFonts w:ascii="Arial Narrow" w:eastAsia="Calibri" w:hAnsi="Arial Narrow" w:cs="Arial"/>
                <w:b/>
                <w:lang w:val="bs-Latn-BA"/>
              </w:rPr>
              <w:t>D</w:t>
            </w:r>
            <w:r w:rsidRPr="00FE5EE6">
              <w:rPr>
                <w:rFonts w:ascii="Arial Narrow" w:eastAsia="Calibri" w:hAnsi="Arial Narrow" w:cs="Arial"/>
                <w:b/>
                <w:lang w:val="bs-Latn-BA"/>
              </w:rPr>
              <w:t>2417</w:t>
            </w:r>
          </w:p>
          <w:p w14:paraId="6254DEFC" w14:textId="77777777" w:rsidR="00A03E20" w:rsidRDefault="00A03E20" w:rsidP="00A03E20">
            <w:pPr>
              <w:jc w:val="center"/>
              <w:rPr>
                <w:rFonts w:ascii="Arial Narrow" w:eastAsia="Calibri" w:hAnsi="Arial Narrow" w:cs="Arial"/>
                <w:b/>
                <w:lang w:val="bs-Latn-BA"/>
              </w:rPr>
            </w:pPr>
            <w:r>
              <w:rPr>
                <w:rFonts w:ascii="Arial Narrow" w:eastAsia="Calibri" w:hAnsi="Arial Narrow" w:cs="Arial"/>
                <w:b/>
                <w:lang w:val="bs-Latn-BA"/>
              </w:rPr>
              <w:t>3</w:t>
            </w:r>
            <w:r w:rsidRPr="00FE5EE6">
              <w:rPr>
                <w:rFonts w:ascii="Arial Narrow" w:eastAsia="Calibri" w:hAnsi="Arial Narrow" w:cs="Arial"/>
                <w:b/>
                <w:lang w:val="bs-Latn-BA"/>
              </w:rPr>
              <w:t>2016</w:t>
            </w:r>
            <w:r>
              <w:rPr>
                <w:rFonts w:ascii="Arial Narrow" w:eastAsia="Calibri" w:hAnsi="Arial Narrow" w:cs="Arial"/>
                <w:b/>
                <w:lang w:val="bs-Latn-BA"/>
              </w:rPr>
              <w:t>D0</w:t>
            </w:r>
            <w:r w:rsidRPr="00FE5EE6">
              <w:rPr>
                <w:rFonts w:ascii="Arial Narrow" w:eastAsia="Calibri" w:hAnsi="Arial Narrow" w:cs="Arial"/>
                <w:b/>
                <w:lang w:val="bs-Latn-BA"/>
              </w:rPr>
              <w:t>764</w:t>
            </w:r>
          </w:p>
          <w:p w14:paraId="6CFB49AD" w14:textId="77777777" w:rsidR="00A03E20" w:rsidRDefault="00A03E20" w:rsidP="00A03E20">
            <w:pPr>
              <w:jc w:val="center"/>
              <w:rPr>
                <w:rFonts w:ascii="Arial Narrow" w:eastAsia="Calibri" w:hAnsi="Arial Narrow" w:cs="Arial"/>
                <w:b/>
                <w:lang w:val="bs-Latn-BA"/>
              </w:rPr>
            </w:pPr>
            <w:r>
              <w:rPr>
                <w:rFonts w:ascii="Arial Narrow" w:eastAsia="Calibri" w:hAnsi="Arial Narrow" w:cs="Arial"/>
                <w:b/>
                <w:lang w:val="bs-Latn-BA"/>
              </w:rPr>
              <w:t>3</w:t>
            </w:r>
            <w:r w:rsidRPr="00FE5EE6">
              <w:rPr>
                <w:rFonts w:ascii="Arial Narrow" w:eastAsia="Calibri" w:hAnsi="Arial Narrow" w:cs="Arial"/>
                <w:b/>
                <w:lang w:val="bs-Latn-BA"/>
              </w:rPr>
              <w:t>2017</w:t>
            </w:r>
            <w:r>
              <w:rPr>
                <w:rFonts w:ascii="Arial Narrow" w:eastAsia="Calibri" w:hAnsi="Arial Narrow" w:cs="Arial"/>
                <w:b/>
                <w:lang w:val="bs-Latn-BA"/>
              </w:rPr>
              <w:t>D</w:t>
            </w:r>
            <w:r w:rsidRPr="00FE5EE6">
              <w:rPr>
                <w:rFonts w:ascii="Arial Narrow" w:eastAsia="Calibri" w:hAnsi="Arial Narrow" w:cs="Arial"/>
                <w:b/>
                <w:lang w:val="bs-Latn-BA"/>
              </w:rPr>
              <w:t>2352</w:t>
            </w:r>
          </w:p>
          <w:p w14:paraId="7F4673C5" w14:textId="77777777" w:rsidR="00A03E20" w:rsidRDefault="00A03E20" w:rsidP="00A03E20">
            <w:pPr>
              <w:jc w:val="center"/>
              <w:rPr>
                <w:rFonts w:ascii="Arial Narrow" w:eastAsia="Calibri" w:hAnsi="Arial Narrow" w:cs="Arial"/>
                <w:b/>
                <w:lang w:val="bs-Latn-BA"/>
              </w:rPr>
            </w:pPr>
            <w:r>
              <w:rPr>
                <w:rFonts w:ascii="Arial Narrow" w:eastAsia="Calibri" w:hAnsi="Arial Narrow" w:cs="Arial"/>
                <w:b/>
                <w:lang w:val="bs-Latn-BA"/>
              </w:rPr>
              <w:t>3</w:t>
            </w:r>
            <w:r w:rsidRPr="00FE5EE6">
              <w:rPr>
                <w:rFonts w:ascii="Arial Narrow" w:eastAsia="Calibri" w:hAnsi="Arial Narrow" w:cs="Arial"/>
                <w:b/>
                <w:lang w:val="bs-Latn-BA"/>
              </w:rPr>
              <w:t>2018</w:t>
            </w:r>
            <w:r>
              <w:rPr>
                <w:rFonts w:ascii="Arial Narrow" w:eastAsia="Calibri" w:hAnsi="Arial Narrow" w:cs="Arial"/>
                <w:b/>
                <w:lang w:val="bs-Latn-BA"/>
              </w:rPr>
              <w:t>D0</w:t>
            </w:r>
            <w:r w:rsidRPr="00FE5EE6">
              <w:rPr>
                <w:rFonts w:ascii="Arial Narrow" w:eastAsia="Calibri" w:hAnsi="Arial Narrow" w:cs="Arial"/>
                <w:b/>
                <w:lang w:val="bs-Latn-BA"/>
              </w:rPr>
              <w:t>927</w:t>
            </w:r>
          </w:p>
          <w:p w14:paraId="4CD44B92" w14:textId="77777777" w:rsidR="00A03E20" w:rsidRPr="002B41A0" w:rsidRDefault="00A03E20" w:rsidP="00A03E20">
            <w:pPr>
              <w:jc w:val="center"/>
              <w:rPr>
                <w:rFonts w:ascii="Arial Narrow" w:eastAsia="Calibri" w:hAnsi="Arial Narrow" w:cs="Arial"/>
                <w:b/>
                <w:lang w:val="bs-Latn-BA"/>
              </w:rPr>
            </w:pPr>
            <w:r>
              <w:rPr>
                <w:rFonts w:ascii="Arial Narrow" w:eastAsia="Calibri" w:hAnsi="Arial Narrow" w:cs="Arial"/>
                <w:b/>
                <w:lang w:val="bs-Latn-BA"/>
              </w:rPr>
              <w:t>3</w:t>
            </w:r>
            <w:r w:rsidRPr="009376C0">
              <w:rPr>
                <w:rFonts w:ascii="Arial Narrow" w:eastAsia="Calibri" w:hAnsi="Arial Narrow" w:cs="Arial"/>
                <w:b/>
                <w:lang w:val="bs-Latn-BA"/>
              </w:rPr>
              <w:t>2018</w:t>
            </w:r>
            <w:r>
              <w:rPr>
                <w:rFonts w:ascii="Arial Narrow" w:eastAsia="Calibri" w:hAnsi="Arial Narrow" w:cs="Arial"/>
                <w:b/>
                <w:lang w:val="bs-Latn-BA"/>
              </w:rPr>
              <w:t>D</w:t>
            </w:r>
            <w:r w:rsidRPr="009376C0">
              <w:rPr>
                <w:rFonts w:ascii="Arial Narrow" w:eastAsia="Calibri" w:hAnsi="Arial Narrow" w:cs="Arial"/>
                <w:b/>
                <w:lang w:val="bs-Latn-BA"/>
              </w:rPr>
              <w:t>1511</w:t>
            </w:r>
          </w:p>
        </w:tc>
      </w:tr>
      <w:tr w:rsidR="00A03E20" w:rsidRPr="002B41A0" w14:paraId="64A535F3" w14:textId="77777777" w:rsidTr="00C41BFB">
        <w:tc>
          <w:tcPr>
            <w:tcW w:w="441" w:type="dxa"/>
            <w:shd w:val="clear" w:color="auto" w:fill="auto"/>
          </w:tcPr>
          <w:p w14:paraId="20C9862C"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6E2D0A17" w14:textId="77777777" w:rsidR="00A03E20" w:rsidRDefault="00A03E20" w:rsidP="00A03E20">
            <w:pPr>
              <w:jc w:val="both"/>
              <w:rPr>
                <w:rFonts w:ascii="Arial Narrow" w:eastAsia="Calibri" w:hAnsi="Arial Narrow" w:cs="Arial"/>
                <w:b/>
                <w:lang w:val="bs-Latn-BA"/>
              </w:rPr>
            </w:pPr>
            <w:r w:rsidRPr="00C43A28">
              <w:rPr>
                <w:rFonts w:ascii="Arial Narrow" w:eastAsia="Calibri" w:hAnsi="Arial Narrow" w:cs="Arial"/>
                <w:b/>
                <w:lang w:val="bs-Latn-BA"/>
              </w:rPr>
              <w:t xml:space="preserve">Pravilnik o izmjenama Pravilnika o fitosanitarnim mjerama za sprečavanje unošenja i širenja štetnog organizma Phyllosticta citricarpa (McAlpine) Van der Aa </w:t>
            </w:r>
            <w:r>
              <w:rPr>
                <w:rFonts w:ascii="Arial Narrow" w:eastAsia="Calibri" w:hAnsi="Arial Narrow" w:cs="Arial"/>
                <w:b/>
                <w:lang w:val="bs-Latn-BA"/>
              </w:rPr>
              <w:t>SL</w:t>
            </w:r>
            <w:r w:rsidRPr="00C43A28">
              <w:rPr>
                <w:rFonts w:ascii="Arial Narrow" w:eastAsia="Calibri" w:hAnsi="Arial Narrow" w:cs="Arial"/>
                <w:b/>
                <w:lang w:val="bs-Latn-BA"/>
              </w:rPr>
              <w:t xml:space="preserve"> CG</w:t>
            </w:r>
            <w:r>
              <w:rPr>
                <w:rFonts w:ascii="Arial Narrow" w:eastAsia="Calibri" w:hAnsi="Arial Narrow" w:cs="Arial"/>
                <w:b/>
                <w:lang w:val="bs-Latn-BA"/>
              </w:rPr>
              <w:t xml:space="preserve"> </w:t>
            </w:r>
            <w:r w:rsidRPr="00C43A28">
              <w:rPr>
                <w:rFonts w:ascii="Arial Narrow" w:eastAsia="Calibri" w:hAnsi="Arial Narrow" w:cs="Arial"/>
                <w:b/>
                <w:lang w:val="bs-Latn-BA"/>
              </w:rPr>
              <w:t>37/</w:t>
            </w:r>
            <w:r>
              <w:rPr>
                <w:rFonts w:ascii="Arial Narrow" w:eastAsia="Calibri" w:hAnsi="Arial Narrow" w:cs="Arial"/>
                <w:b/>
                <w:lang w:val="bs-Latn-BA"/>
              </w:rPr>
              <w:t>20</w:t>
            </w:r>
            <w:r w:rsidRPr="00C43A28">
              <w:rPr>
                <w:rFonts w:ascii="Arial Narrow" w:eastAsia="Calibri" w:hAnsi="Arial Narrow" w:cs="Arial"/>
                <w:b/>
                <w:lang w:val="bs-Latn-BA"/>
              </w:rPr>
              <w:t>19</w:t>
            </w:r>
          </w:p>
          <w:p w14:paraId="50E918D4" w14:textId="77777777" w:rsidR="00A03E20" w:rsidRPr="00F16B67" w:rsidRDefault="00A03E20" w:rsidP="00A03E20">
            <w:pPr>
              <w:jc w:val="both"/>
              <w:rPr>
                <w:rFonts w:ascii="Arial Narrow" w:eastAsia="Calibri" w:hAnsi="Arial Narrow" w:cs="Arial"/>
                <w:b/>
                <w:i/>
                <w:iCs/>
                <w:color w:val="388600"/>
                <w:lang w:val="bs-Latn-BA"/>
              </w:rPr>
            </w:pPr>
            <w:r w:rsidRPr="00F16B67">
              <w:rPr>
                <w:rFonts w:ascii="Arial Narrow" w:eastAsia="Calibri" w:hAnsi="Arial Narrow" w:cs="Arial"/>
                <w:b/>
                <w:i/>
                <w:iCs/>
                <w:color w:val="388600"/>
                <w:lang w:val="bs-Latn-BA"/>
              </w:rPr>
              <w:t>Rulebook amend</w:t>
            </w:r>
            <w:r>
              <w:rPr>
                <w:rFonts w:ascii="Arial Narrow" w:eastAsia="Calibri" w:hAnsi="Arial Narrow" w:cs="Arial"/>
                <w:b/>
                <w:i/>
                <w:iCs/>
                <w:color w:val="388600"/>
                <w:lang w:val="bs-Latn-BA"/>
              </w:rPr>
              <w:t xml:space="preserve">ing </w:t>
            </w:r>
            <w:r w:rsidRPr="00F16B67">
              <w:rPr>
                <w:rFonts w:ascii="Arial Narrow" w:eastAsia="Calibri" w:hAnsi="Arial Narrow" w:cs="Arial"/>
                <w:b/>
                <w:i/>
                <w:iCs/>
                <w:color w:val="388600"/>
                <w:lang w:val="bs-Latn-BA"/>
              </w:rPr>
              <w:t xml:space="preserve">the Rulebook on phytosanitary measures to prevent the introduction and spread of the harmful organism Phyllosticta citricarpa (McAlpine) Van der Aa </w:t>
            </w:r>
            <w:r>
              <w:rPr>
                <w:rFonts w:ascii="Arial Narrow" w:eastAsia="Calibri" w:hAnsi="Arial Narrow" w:cs="Arial"/>
                <w:b/>
                <w:i/>
                <w:iCs/>
                <w:color w:val="388600"/>
                <w:lang w:val="bs-Latn-BA"/>
              </w:rPr>
              <w:t>OG MN</w:t>
            </w:r>
            <w:r w:rsidRPr="00F16B67">
              <w:rPr>
                <w:rFonts w:ascii="Arial Narrow" w:eastAsia="Calibri" w:hAnsi="Arial Narrow" w:cs="Arial"/>
                <w:b/>
                <w:i/>
                <w:iCs/>
                <w:color w:val="388600"/>
                <w:lang w:val="bs-Latn-BA"/>
              </w:rPr>
              <w:t xml:space="preserve"> 37/2019</w:t>
            </w:r>
          </w:p>
          <w:p w14:paraId="0B1AC418" w14:textId="77777777" w:rsidR="00A03E20" w:rsidRDefault="00A03E20" w:rsidP="00A03E20">
            <w:pPr>
              <w:jc w:val="both"/>
              <w:rPr>
                <w:rFonts w:ascii="Arial Narrow" w:eastAsia="Calibri" w:hAnsi="Arial Narrow" w:cs="Arial"/>
                <w:b/>
                <w:i/>
                <w:iCs/>
                <w:color w:val="B2B2B2"/>
                <w:lang w:val="bs-Latn-BA"/>
              </w:rPr>
            </w:pPr>
            <w:r w:rsidRPr="00C43A28">
              <w:rPr>
                <w:rFonts w:ascii="Arial Narrow" w:eastAsia="Calibri" w:hAnsi="Arial Narrow" w:cs="Arial"/>
                <w:b/>
                <w:i/>
                <w:iCs/>
                <w:color w:val="B2B2B2"/>
                <w:lang w:val="bs-Latn-BA"/>
              </w:rPr>
              <w:t>Import from third countries</w:t>
            </w:r>
          </w:p>
          <w:p w14:paraId="196A5C41" w14:textId="0B8F989D" w:rsidR="00A03E20" w:rsidRPr="00A03E20" w:rsidRDefault="00A03E20" w:rsidP="00A03E20">
            <w:pPr>
              <w:jc w:val="both"/>
              <w:rPr>
                <w:rFonts w:ascii="Arial Narrow" w:eastAsia="Calibri" w:hAnsi="Arial Narrow" w:cs="Arial"/>
                <w:b/>
                <w:color w:val="C00000"/>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51ED4620" w14:textId="77777777" w:rsidR="00A03E20" w:rsidRPr="00A03E20" w:rsidRDefault="00A03E20" w:rsidP="00A03E20">
            <w:pPr>
              <w:jc w:val="center"/>
              <w:rPr>
                <w:rFonts w:ascii="Arial Narrow" w:eastAsia="Calibri" w:hAnsi="Arial Narrow" w:cs="Arial"/>
                <w:bCs/>
                <w:lang w:val="bs-Latn-BA"/>
              </w:rPr>
            </w:pPr>
            <w:r w:rsidRPr="00A03E20">
              <w:rPr>
                <w:rFonts w:ascii="Arial Narrow" w:eastAsia="Calibri" w:hAnsi="Arial Narrow" w:cs="Arial"/>
                <w:bCs/>
                <w:lang w:val="bs-Latn-BA"/>
              </w:rPr>
              <w:t>32016D0715</w:t>
            </w:r>
          </w:p>
          <w:p w14:paraId="1C4D95D7" w14:textId="16A82E11" w:rsidR="00A03E20" w:rsidRPr="00A03E20" w:rsidRDefault="00A03E20" w:rsidP="00A03E20">
            <w:pPr>
              <w:jc w:val="center"/>
              <w:rPr>
                <w:rFonts w:ascii="Arial Narrow" w:eastAsia="Calibri" w:hAnsi="Arial Narrow" w:cs="Arial"/>
                <w:bCs/>
                <w:lang w:val="bs-Latn-BA"/>
              </w:rPr>
            </w:pPr>
            <w:r w:rsidRPr="00A03E20">
              <w:rPr>
                <w:rFonts w:ascii="Arial Narrow" w:eastAsia="Calibri" w:hAnsi="Arial Narrow" w:cs="Arial"/>
                <w:bCs/>
                <w:lang w:val="bs-Latn-BA"/>
              </w:rPr>
              <w:t>32017D0801</w:t>
            </w:r>
          </w:p>
          <w:p w14:paraId="2061D7EC" w14:textId="5B77C1AB" w:rsidR="00A03E20" w:rsidRPr="002B41A0" w:rsidRDefault="00A03E20" w:rsidP="00A03E20">
            <w:pPr>
              <w:jc w:val="center"/>
              <w:rPr>
                <w:rFonts w:ascii="Arial Narrow" w:eastAsia="Calibri" w:hAnsi="Arial Narrow" w:cs="Arial"/>
                <w:b/>
                <w:lang w:val="bs-Latn-BA"/>
              </w:rPr>
            </w:pPr>
            <w:r w:rsidRPr="00C43A28">
              <w:rPr>
                <w:rFonts w:ascii="Arial Narrow" w:eastAsia="Calibri" w:hAnsi="Arial Narrow" w:cs="Arial"/>
                <w:b/>
                <w:lang w:val="bs-Latn-BA"/>
              </w:rPr>
              <w:t>32018D0085</w:t>
            </w:r>
          </w:p>
        </w:tc>
      </w:tr>
      <w:tr w:rsidR="00A03E20" w:rsidRPr="00C43A28" w14:paraId="347AAD78" w14:textId="77777777" w:rsidTr="00C41BFB">
        <w:tc>
          <w:tcPr>
            <w:tcW w:w="441" w:type="dxa"/>
            <w:shd w:val="clear" w:color="auto" w:fill="auto"/>
          </w:tcPr>
          <w:p w14:paraId="3113947A"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5733E70F" w14:textId="77777777" w:rsidR="00A03E20" w:rsidRDefault="00A03E20" w:rsidP="00A03E20">
            <w:pPr>
              <w:jc w:val="both"/>
              <w:rPr>
                <w:rFonts w:ascii="Arial Narrow" w:eastAsia="Calibri" w:hAnsi="Arial Narrow" w:cs="Arial"/>
                <w:b/>
                <w:lang w:val="bs-Latn-BA"/>
              </w:rPr>
            </w:pPr>
            <w:r w:rsidRPr="006B59C4">
              <w:rPr>
                <w:rFonts w:ascii="Arial Narrow" w:eastAsia="Calibri" w:hAnsi="Arial Narrow" w:cs="Arial"/>
                <w:b/>
                <w:lang w:val="bs-Latn-BA"/>
              </w:rPr>
              <w:t xml:space="preserve">Naredba o mjerama za sprečavanje unošenja štetnih organizama na bilje, biljne proizvode i objekte pod nadzorom koji se prenose drvenim materijalom za pakovanje porijeklom iz Kine i Bjelorusije </w:t>
            </w:r>
            <w:r>
              <w:rPr>
                <w:rFonts w:ascii="Arial Narrow" w:eastAsia="Calibri" w:hAnsi="Arial Narrow" w:cs="Arial"/>
                <w:b/>
                <w:lang w:val="bs-Latn-BA"/>
              </w:rPr>
              <w:t>SL</w:t>
            </w:r>
            <w:r w:rsidRPr="006B59C4">
              <w:rPr>
                <w:rFonts w:ascii="Arial Narrow" w:eastAsia="Calibri" w:hAnsi="Arial Narrow" w:cs="Arial"/>
                <w:b/>
                <w:lang w:val="bs-Latn-BA"/>
              </w:rPr>
              <w:t xml:space="preserve"> CG</w:t>
            </w:r>
            <w:r>
              <w:rPr>
                <w:rFonts w:ascii="Arial Narrow" w:eastAsia="Calibri" w:hAnsi="Arial Narrow" w:cs="Arial"/>
                <w:b/>
                <w:lang w:val="bs-Latn-BA"/>
              </w:rPr>
              <w:t xml:space="preserve"> </w:t>
            </w:r>
            <w:r w:rsidRPr="006B59C4">
              <w:rPr>
                <w:rFonts w:ascii="Arial Narrow" w:eastAsia="Calibri" w:hAnsi="Arial Narrow" w:cs="Arial"/>
                <w:b/>
                <w:lang w:val="bs-Latn-BA"/>
              </w:rPr>
              <w:t>33/</w:t>
            </w:r>
            <w:r>
              <w:rPr>
                <w:rFonts w:ascii="Arial Narrow" w:eastAsia="Calibri" w:hAnsi="Arial Narrow" w:cs="Arial"/>
                <w:b/>
                <w:lang w:val="bs-Latn-BA"/>
              </w:rPr>
              <w:t>20</w:t>
            </w:r>
            <w:r w:rsidRPr="006B59C4">
              <w:rPr>
                <w:rFonts w:ascii="Arial Narrow" w:eastAsia="Calibri" w:hAnsi="Arial Narrow" w:cs="Arial"/>
                <w:b/>
                <w:lang w:val="bs-Latn-BA"/>
              </w:rPr>
              <w:t>19</w:t>
            </w:r>
          </w:p>
          <w:p w14:paraId="7D340303" w14:textId="77777777" w:rsidR="00A03E20" w:rsidRPr="00F16B67" w:rsidRDefault="00A03E20" w:rsidP="00A03E20">
            <w:pPr>
              <w:jc w:val="both"/>
              <w:rPr>
                <w:rFonts w:ascii="Arial Narrow" w:eastAsia="Calibri" w:hAnsi="Arial Narrow" w:cs="Arial"/>
                <w:b/>
                <w:i/>
                <w:iCs/>
                <w:color w:val="388600"/>
                <w:lang w:val="bs-Latn-BA"/>
              </w:rPr>
            </w:pPr>
            <w:r w:rsidRPr="00F16B67">
              <w:rPr>
                <w:rFonts w:ascii="Arial Narrow" w:eastAsia="Calibri" w:hAnsi="Arial Narrow" w:cs="Arial"/>
                <w:b/>
                <w:i/>
                <w:iCs/>
                <w:color w:val="388600"/>
                <w:lang w:val="bs-Latn-BA"/>
              </w:rPr>
              <w:t xml:space="preserve">Order on measures to prevent the introduction of harmful organisms to plants, plant products and objects under supervision that are transported by wooden packaging material originating in China and Belarus </w:t>
            </w:r>
            <w:r>
              <w:rPr>
                <w:rFonts w:ascii="Arial Narrow" w:eastAsia="Calibri" w:hAnsi="Arial Narrow" w:cs="Arial"/>
                <w:b/>
                <w:i/>
                <w:iCs/>
                <w:color w:val="388600"/>
                <w:lang w:val="bs-Latn-BA"/>
              </w:rPr>
              <w:t>OG MN</w:t>
            </w:r>
            <w:r w:rsidRPr="00F16B67">
              <w:rPr>
                <w:rFonts w:ascii="Arial Narrow" w:eastAsia="Calibri" w:hAnsi="Arial Narrow" w:cs="Arial"/>
                <w:b/>
                <w:i/>
                <w:iCs/>
                <w:color w:val="388600"/>
                <w:lang w:val="bs-Latn-BA"/>
              </w:rPr>
              <w:t xml:space="preserve"> 33/2019</w:t>
            </w:r>
          </w:p>
          <w:p w14:paraId="68FD553F" w14:textId="77777777" w:rsidR="00A03E20" w:rsidRDefault="00A03E20" w:rsidP="00A03E20">
            <w:pPr>
              <w:jc w:val="both"/>
              <w:rPr>
                <w:rFonts w:ascii="Arial Narrow" w:eastAsia="Calibri" w:hAnsi="Arial Narrow" w:cs="Arial"/>
                <w:b/>
                <w:i/>
                <w:iCs/>
                <w:color w:val="B2B2B2"/>
                <w:lang w:val="bs-Latn-BA"/>
              </w:rPr>
            </w:pPr>
            <w:r w:rsidRPr="00C43A28">
              <w:rPr>
                <w:rFonts w:ascii="Arial Narrow" w:eastAsia="Calibri" w:hAnsi="Arial Narrow" w:cs="Arial"/>
                <w:b/>
                <w:i/>
                <w:iCs/>
                <w:color w:val="B2B2B2"/>
                <w:lang w:val="bs-Latn-BA"/>
              </w:rPr>
              <w:lastRenderedPageBreak/>
              <w:t>Import from third countries</w:t>
            </w:r>
          </w:p>
          <w:p w14:paraId="4F647EC1" w14:textId="644C0499" w:rsidR="000F1498" w:rsidRPr="00C43A28" w:rsidRDefault="000F1498" w:rsidP="00A03E20">
            <w:pPr>
              <w:jc w:val="both"/>
              <w:rPr>
                <w:rFonts w:ascii="Arial Narrow" w:eastAsia="Calibri" w:hAnsi="Arial Narrow" w:cs="Arial"/>
                <w:b/>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5D5F84E8" w14:textId="77777777" w:rsidR="00A03E20" w:rsidRPr="00C43A28" w:rsidRDefault="00A03E20" w:rsidP="00A03E20">
            <w:pPr>
              <w:jc w:val="center"/>
              <w:rPr>
                <w:rFonts w:ascii="Arial Narrow" w:eastAsia="Calibri" w:hAnsi="Arial Narrow" w:cs="Arial"/>
                <w:b/>
                <w:lang w:val="bs-Latn-BA"/>
              </w:rPr>
            </w:pPr>
            <w:r w:rsidRPr="006B59C4">
              <w:rPr>
                <w:rFonts w:ascii="Arial Narrow" w:eastAsia="Calibri" w:hAnsi="Arial Narrow" w:cs="Arial"/>
                <w:b/>
                <w:lang w:val="bs-Latn-BA"/>
              </w:rPr>
              <w:lastRenderedPageBreak/>
              <w:t>32018D1137</w:t>
            </w:r>
          </w:p>
        </w:tc>
      </w:tr>
      <w:tr w:rsidR="00A03E20" w:rsidRPr="002B41A0" w14:paraId="7D3575B9" w14:textId="77777777" w:rsidTr="00C41BFB">
        <w:tc>
          <w:tcPr>
            <w:tcW w:w="441" w:type="dxa"/>
            <w:shd w:val="clear" w:color="auto" w:fill="auto"/>
          </w:tcPr>
          <w:p w14:paraId="615DB1BA"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6278244E" w14:textId="77777777" w:rsidR="00A03E20" w:rsidRDefault="00A03E20" w:rsidP="00A03E20">
            <w:pPr>
              <w:jc w:val="both"/>
              <w:rPr>
                <w:rFonts w:ascii="Arial Narrow" w:eastAsia="Calibri" w:hAnsi="Arial Narrow" w:cs="Arial"/>
                <w:b/>
                <w:lang w:val="bs-Latn-BA"/>
              </w:rPr>
            </w:pPr>
            <w:r w:rsidRPr="00C43A28">
              <w:rPr>
                <w:rFonts w:ascii="Arial Narrow" w:eastAsia="Calibri" w:hAnsi="Arial Narrow" w:cs="Arial"/>
                <w:b/>
                <w:lang w:val="bs-Latn-BA"/>
              </w:rPr>
              <w:t>Pravilnik o fitosanitarnim mjerama za suzbijanje štetnog organizma crvenog surlaša palmi - Rhynchophorus ferrugineus (Olivier)</w:t>
            </w:r>
            <w:r>
              <w:rPr>
                <w:rFonts w:ascii="Arial Narrow" w:eastAsia="Calibri" w:hAnsi="Arial Narrow" w:cs="Arial"/>
                <w:b/>
                <w:lang w:val="bs-Latn-BA"/>
              </w:rPr>
              <w:t xml:space="preserve"> SL CG</w:t>
            </w:r>
            <w:r w:rsidRPr="00C43A28">
              <w:rPr>
                <w:rFonts w:ascii="Arial Narrow" w:eastAsia="Calibri" w:hAnsi="Arial Narrow" w:cs="Arial"/>
                <w:b/>
                <w:lang w:val="bs-Latn-BA"/>
              </w:rPr>
              <w:t xml:space="preserve"> 25/2019</w:t>
            </w:r>
          </w:p>
          <w:p w14:paraId="3615A837" w14:textId="77777777" w:rsidR="00A03E20" w:rsidRPr="00F16B67" w:rsidRDefault="00A03E20" w:rsidP="00A03E20">
            <w:pPr>
              <w:jc w:val="both"/>
              <w:rPr>
                <w:rFonts w:ascii="Arial Narrow" w:eastAsia="Calibri" w:hAnsi="Arial Narrow" w:cs="Arial"/>
                <w:b/>
                <w:i/>
                <w:iCs/>
                <w:color w:val="388600"/>
                <w:lang w:val="bs-Latn-BA"/>
              </w:rPr>
            </w:pPr>
            <w:r w:rsidRPr="00F16B67">
              <w:rPr>
                <w:rFonts w:ascii="Arial Narrow" w:eastAsia="Calibri" w:hAnsi="Arial Narrow" w:cs="Arial"/>
                <w:b/>
                <w:i/>
                <w:iCs/>
                <w:color w:val="388600"/>
                <w:lang w:val="bs-Latn-BA"/>
              </w:rPr>
              <w:t xml:space="preserve">Rulebook on phytosanitary measures for the control of the harmful organism Rhynchophorus ferrugineus (Olivier) </w:t>
            </w:r>
            <w:r>
              <w:rPr>
                <w:rFonts w:ascii="Arial Narrow" w:eastAsia="Calibri" w:hAnsi="Arial Narrow" w:cs="Arial"/>
                <w:b/>
                <w:i/>
                <w:iCs/>
                <w:color w:val="388600"/>
                <w:lang w:val="bs-Latn-BA"/>
              </w:rPr>
              <w:t>OG MN</w:t>
            </w:r>
            <w:r w:rsidRPr="00F16B67">
              <w:rPr>
                <w:rFonts w:ascii="Arial Narrow" w:eastAsia="Calibri" w:hAnsi="Arial Narrow" w:cs="Arial"/>
                <w:b/>
                <w:i/>
                <w:iCs/>
                <w:color w:val="388600"/>
                <w:lang w:val="bs-Latn-BA"/>
              </w:rPr>
              <w:t xml:space="preserve"> 25/2019</w:t>
            </w:r>
          </w:p>
          <w:p w14:paraId="77E324B0" w14:textId="77777777" w:rsidR="00A03E20" w:rsidRPr="003623F7" w:rsidRDefault="00A03E20" w:rsidP="00A03E20">
            <w:pPr>
              <w:jc w:val="both"/>
              <w:rPr>
                <w:rFonts w:ascii="Arial Narrow" w:eastAsia="Calibri" w:hAnsi="Arial Narrow" w:cs="Arial"/>
                <w:b/>
                <w:lang w:val="bs-Latn-BA"/>
              </w:rPr>
            </w:pPr>
            <w:r w:rsidRPr="00C43A28">
              <w:rPr>
                <w:rFonts w:ascii="Arial Narrow" w:eastAsia="Calibri" w:hAnsi="Arial Narrow" w:cs="Arial"/>
                <w:b/>
                <w:i/>
                <w:iCs/>
                <w:color w:val="B2B2B2"/>
                <w:lang w:val="bs-Latn-BA"/>
              </w:rPr>
              <w:t>Implementarion- measures</w:t>
            </w:r>
          </w:p>
        </w:tc>
        <w:tc>
          <w:tcPr>
            <w:tcW w:w="1842" w:type="dxa"/>
            <w:shd w:val="clear" w:color="auto" w:fill="auto"/>
          </w:tcPr>
          <w:p w14:paraId="6003648E" w14:textId="77777777" w:rsidR="00A03E20" w:rsidRPr="002B41A0" w:rsidRDefault="00A03E20" w:rsidP="00A03E20">
            <w:pPr>
              <w:jc w:val="center"/>
              <w:rPr>
                <w:rFonts w:ascii="Arial Narrow" w:eastAsia="Calibri" w:hAnsi="Arial Narrow" w:cs="Arial"/>
                <w:b/>
                <w:lang w:val="bs-Latn-BA"/>
              </w:rPr>
            </w:pPr>
            <w:r w:rsidRPr="00C43A28">
              <w:rPr>
                <w:rFonts w:ascii="Arial Narrow" w:eastAsia="Calibri" w:hAnsi="Arial Narrow" w:cs="Arial"/>
                <w:b/>
                <w:i/>
                <w:iCs/>
                <w:color w:val="B2B2B2"/>
                <w:lang w:val="bs-Latn-BA"/>
              </w:rPr>
              <w:t>Implementarion</w:t>
            </w:r>
          </w:p>
        </w:tc>
      </w:tr>
      <w:tr w:rsidR="00A03E20" w:rsidRPr="002B41A0" w14:paraId="16D26792" w14:textId="77777777" w:rsidTr="00C41BFB">
        <w:tc>
          <w:tcPr>
            <w:tcW w:w="441" w:type="dxa"/>
            <w:shd w:val="clear" w:color="auto" w:fill="auto"/>
          </w:tcPr>
          <w:p w14:paraId="06F227C2"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2EBE02C" w14:textId="16B37D5D" w:rsidR="00A03E20" w:rsidRDefault="00A03E20" w:rsidP="00A03E20">
            <w:pPr>
              <w:jc w:val="both"/>
              <w:rPr>
                <w:rFonts w:ascii="Arial Narrow" w:eastAsia="Calibri" w:hAnsi="Arial Narrow" w:cs="Arial"/>
                <w:b/>
                <w:lang w:val="bs-Latn-BA"/>
              </w:rPr>
            </w:pPr>
            <w:r w:rsidRPr="009558D6">
              <w:rPr>
                <w:rFonts w:ascii="Arial Narrow" w:eastAsia="Calibri" w:hAnsi="Arial Narrow" w:cs="Arial"/>
                <w:b/>
                <w:lang w:val="bs-Latn-BA"/>
              </w:rPr>
              <w:t>Posebni Akcioni plan za sprovođenje fitosanitarnih mjera u cilju suzbijanja crvenog surlaša palmi - Rynchophorus ferrugineus (</w:t>
            </w:r>
            <w:r w:rsidRPr="00EB089B">
              <w:rPr>
                <w:rFonts w:ascii="Arial Narrow" w:eastAsia="Calibri" w:hAnsi="Arial Narrow" w:cs="Arial"/>
                <w:b/>
                <w:lang w:val="bs-Latn-BA"/>
              </w:rPr>
              <w:t>Olivier</w:t>
            </w:r>
            <w:r w:rsidRPr="009558D6">
              <w:rPr>
                <w:rFonts w:ascii="Arial Narrow" w:eastAsia="Calibri" w:hAnsi="Arial Narrow" w:cs="Arial"/>
                <w:b/>
                <w:lang w:val="bs-Latn-BA"/>
              </w:rPr>
              <w:t xml:space="preserve">) sa planom revitalizacije i sanacije šteta nastalih njegovim djelovanjem </w:t>
            </w:r>
          </w:p>
          <w:p w14:paraId="7E03AF47" w14:textId="77777777" w:rsidR="00A03E20" w:rsidRDefault="00A03E20" w:rsidP="00A03E20">
            <w:pPr>
              <w:jc w:val="both"/>
              <w:rPr>
                <w:rFonts w:ascii="Arial Narrow" w:eastAsia="Calibri" w:hAnsi="Arial Narrow" w:cs="Arial"/>
                <w:b/>
                <w:lang w:val="bs-Latn-BA"/>
              </w:rPr>
            </w:pPr>
            <w:r>
              <w:rPr>
                <w:rFonts w:ascii="Arial Narrow" w:eastAsia="Calibri" w:hAnsi="Arial Narrow" w:cs="Arial"/>
                <w:b/>
                <w:lang w:val="bs-Latn-BA"/>
              </w:rPr>
              <w:t xml:space="preserve">Br. </w:t>
            </w:r>
            <w:r w:rsidRPr="009558D6">
              <w:rPr>
                <w:rFonts w:ascii="Arial Narrow" w:eastAsia="Calibri" w:hAnsi="Arial Narrow" w:cs="Arial"/>
                <w:b/>
                <w:lang w:val="bs-Latn-BA"/>
              </w:rPr>
              <w:t>320/19-0401-1547 od 15. IV 2019.</w:t>
            </w:r>
          </w:p>
          <w:p w14:paraId="6E6838F1" w14:textId="2E61B8FF" w:rsidR="00A03E20" w:rsidRPr="00B11E6A" w:rsidRDefault="00A03E20" w:rsidP="00A03E20">
            <w:pPr>
              <w:jc w:val="both"/>
              <w:rPr>
                <w:rFonts w:ascii="Arial Narrow" w:eastAsia="Calibri" w:hAnsi="Arial Narrow" w:cs="Arial"/>
                <w:b/>
                <w:i/>
                <w:iCs/>
                <w:color w:val="388600"/>
                <w:lang w:val="bs-Latn-BA"/>
              </w:rPr>
            </w:pPr>
            <w:r w:rsidRPr="00B11E6A">
              <w:rPr>
                <w:rFonts w:ascii="Arial Narrow" w:eastAsia="Calibri" w:hAnsi="Arial Narrow" w:cs="Arial"/>
                <w:b/>
                <w:i/>
                <w:iCs/>
                <w:color w:val="388600"/>
                <w:kern w:val="2"/>
                <w:lang w:val="bs-Latn-BA"/>
                <w14:ligatures w14:val="standardContextual"/>
              </w:rPr>
              <w:t>Special Action Plan for the implementation of phytosanitary measures aimed at suppressing Rynchophorus ferrugineus (</w:t>
            </w:r>
            <w:r w:rsidRPr="00EB089B">
              <w:rPr>
                <w:rFonts w:ascii="Arial Narrow" w:eastAsia="Calibri" w:hAnsi="Arial Narrow" w:cs="Arial"/>
                <w:b/>
                <w:i/>
                <w:iCs/>
                <w:color w:val="388600"/>
                <w:kern w:val="2"/>
                <w:lang w:val="bs-Latn-BA"/>
                <w14:ligatures w14:val="standardContextual"/>
              </w:rPr>
              <w:t>Olivier</w:t>
            </w:r>
            <w:r w:rsidRPr="00B11E6A">
              <w:rPr>
                <w:rFonts w:ascii="Arial Narrow" w:eastAsia="Calibri" w:hAnsi="Arial Narrow" w:cs="Arial"/>
                <w:b/>
                <w:i/>
                <w:iCs/>
                <w:color w:val="388600"/>
                <w:kern w:val="2"/>
                <w:lang w:val="bs-Latn-BA"/>
                <w14:ligatures w14:val="standardContextual"/>
              </w:rPr>
              <w:t>) with a plan for revitalization and remediation of damages caused by its action</w:t>
            </w:r>
          </w:p>
          <w:p w14:paraId="2F5D6306" w14:textId="77777777" w:rsidR="00A03E20" w:rsidRPr="00B11E6A" w:rsidRDefault="00A03E20" w:rsidP="00A03E20">
            <w:pPr>
              <w:jc w:val="both"/>
              <w:rPr>
                <w:rFonts w:ascii="Arial Narrow" w:eastAsia="Calibri" w:hAnsi="Arial Narrow" w:cs="Arial"/>
                <w:b/>
                <w:i/>
                <w:iCs/>
                <w:color w:val="388600"/>
                <w:lang w:val="bs-Latn-BA"/>
              </w:rPr>
            </w:pPr>
            <w:r w:rsidRPr="00B11E6A">
              <w:rPr>
                <w:rFonts w:ascii="Arial Narrow" w:eastAsia="Calibri" w:hAnsi="Arial Narrow" w:cs="Arial"/>
                <w:b/>
                <w:i/>
                <w:iCs/>
                <w:color w:val="388600"/>
                <w:lang w:val="bs-Latn-BA"/>
              </w:rPr>
              <w:t>No. 320/19-0401-1547 of April 15, 2019.</w:t>
            </w:r>
          </w:p>
          <w:p w14:paraId="2CAC9F31" w14:textId="77777777" w:rsidR="00A03E20" w:rsidRPr="003623F7" w:rsidRDefault="00A03E20" w:rsidP="00A03E20">
            <w:pPr>
              <w:jc w:val="both"/>
              <w:rPr>
                <w:rFonts w:ascii="Arial Narrow" w:eastAsia="Calibri" w:hAnsi="Arial Narrow" w:cs="Arial"/>
                <w:b/>
                <w:lang w:val="bs-Latn-BA"/>
              </w:rPr>
            </w:pPr>
            <w:r w:rsidRPr="00C43A28">
              <w:rPr>
                <w:rFonts w:ascii="Arial Narrow" w:eastAsia="Calibri" w:hAnsi="Arial Narrow" w:cs="Arial"/>
                <w:b/>
                <w:i/>
                <w:iCs/>
                <w:color w:val="B2B2B2"/>
                <w:lang w:val="bs-Latn-BA"/>
              </w:rPr>
              <w:t>Implementarion- measures</w:t>
            </w:r>
          </w:p>
        </w:tc>
        <w:tc>
          <w:tcPr>
            <w:tcW w:w="1842" w:type="dxa"/>
            <w:shd w:val="clear" w:color="auto" w:fill="auto"/>
          </w:tcPr>
          <w:p w14:paraId="7563F59C" w14:textId="77777777" w:rsidR="00A03E20" w:rsidRPr="002B41A0" w:rsidRDefault="00A03E20" w:rsidP="00A03E20">
            <w:pPr>
              <w:jc w:val="center"/>
              <w:rPr>
                <w:rFonts w:ascii="Arial Narrow" w:eastAsia="Calibri" w:hAnsi="Arial Narrow" w:cs="Arial"/>
                <w:b/>
                <w:lang w:val="bs-Latn-BA"/>
              </w:rPr>
            </w:pPr>
            <w:r w:rsidRPr="00C43A28">
              <w:rPr>
                <w:rFonts w:ascii="Arial Narrow" w:eastAsia="Calibri" w:hAnsi="Arial Narrow" w:cs="Arial"/>
                <w:b/>
                <w:i/>
                <w:iCs/>
                <w:color w:val="B2B2B2"/>
                <w:lang w:val="bs-Latn-BA"/>
              </w:rPr>
              <w:t>Implementarion- measures</w:t>
            </w:r>
          </w:p>
        </w:tc>
      </w:tr>
      <w:tr w:rsidR="00A03E20" w:rsidRPr="002B41A0" w14:paraId="01D3E5C5" w14:textId="77777777" w:rsidTr="00C41BFB">
        <w:tc>
          <w:tcPr>
            <w:tcW w:w="441" w:type="dxa"/>
            <w:shd w:val="clear" w:color="auto" w:fill="auto"/>
          </w:tcPr>
          <w:p w14:paraId="20DC164C"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36501550" w14:textId="77777777" w:rsidR="00A03E20" w:rsidRDefault="00A03E20" w:rsidP="00A03E20">
            <w:pPr>
              <w:jc w:val="both"/>
              <w:rPr>
                <w:rFonts w:ascii="Arial Narrow" w:eastAsia="Calibri" w:hAnsi="Arial Narrow" w:cs="Arial"/>
                <w:b/>
                <w:lang w:val="bs-Latn-BA"/>
              </w:rPr>
            </w:pPr>
            <w:r w:rsidRPr="00C53319">
              <w:rPr>
                <w:rFonts w:ascii="Arial Narrow" w:eastAsia="Calibri" w:hAnsi="Arial Narrow" w:cs="Arial"/>
                <w:b/>
                <w:lang w:val="bs-Latn-BA"/>
              </w:rPr>
              <w:t>Pravilnik o fitosanitarnim mjerama za sprečavanje širenja štetnog organizma Potato spindle tuber viroid-a koji prouzrokuje vretenavost krtola krompira</w:t>
            </w:r>
            <w:r>
              <w:rPr>
                <w:rFonts w:ascii="Arial Narrow" w:eastAsia="Calibri" w:hAnsi="Arial Narrow" w:cs="Arial"/>
                <w:b/>
                <w:lang w:val="bs-Latn-BA"/>
              </w:rPr>
              <w:t xml:space="preserve"> SL </w:t>
            </w:r>
            <w:r w:rsidRPr="00C53319">
              <w:rPr>
                <w:rFonts w:ascii="Arial Narrow" w:eastAsia="Calibri" w:hAnsi="Arial Narrow" w:cs="Arial"/>
                <w:b/>
                <w:lang w:val="bs-Latn-BA"/>
              </w:rPr>
              <w:t>CG</w:t>
            </w:r>
            <w:r>
              <w:rPr>
                <w:rFonts w:ascii="Arial Narrow" w:eastAsia="Calibri" w:hAnsi="Arial Narrow" w:cs="Arial"/>
                <w:b/>
                <w:lang w:val="bs-Latn-BA"/>
              </w:rPr>
              <w:t xml:space="preserve"> </w:t>
            </w:r>
            <w:r w:rsidRPr="00C53319">
              <w:rPr>
                <w:rFonts w:ascii="Arial Narrow" w:eastAsia="Calibri" w:hAnsi="Arial Narrow" w:cs="Arial"/>
                <w:b/>
                <w:lang w:val="bs-Latn-BA"/>
              </w:rPr>
              <w:t>15/2019</w:t>
            </w:r>
          </w:p>
          <w:p w14:paraId="394E5E47" w14:textId="77777777" w:rsidR="00A03E20" w:rsidRPr="00B11E6A" w:rsidRDefault="00A03E20" w:rsidP="00A03E20">
            <w:pPr>
              <w:jc w:val="both"/>
              <w:rPr>
                <w:rFonts w:ascii="Arial Narrow" w:eastAsia="Calibri" w:hAnsi="Arial Narrow" w:cs="Arial"/>
                <w:b/>
                <w:i/>
                <w:iCs/>
                <w:color w:val="388600"/>
                <w:lang w:val="bs-Latn-BA"/>
              </w:rPr>
            </w:pPr>
            <w:r w:rsidRPr="00B11E6A">
              <w:rPr>
                <w:rFonts w:ascii="Arial Narrow" w:eastAsia="Calibri" w:hAnsi="Arial Narrow" w:cs="Arial"/>
                <w:b/>
                <w:i/>
                <w:iCs/>
                <w:color w:val="388600"/>
                <w:lang w:val="bs-Latn-BA"/>
              </w:rPr>
              <w:t xml:space="preserve">Rulebook on phytosanitary measures to prevent the spread of the harmful organism Potato spindle tuber viroid, which causes spindiness of potato tubers </w:t>
            </w:r>
            <w:r>
              <w:rPr>
                <w:rFonts w:ascii="Arial Narrow" w:eastAsia="Calibri" w:hAnsi="Arial Narrow" w:cs="Arial"/>
                <w:b/>
                <w:i/>
                <w:iCs/>
                <w:color w:val="388600"/>
                <w:lang w:val="bs-Latn-BA"/>
              </w:rPr>
              <w:t>OG MN</w:t>
            </w:r>
            <w:r w:rsidRPr="00B11E6A">
              <w:rPr>
                <w:rFonts w:ascii="Arial Narrow" w:eastAsia="Calibri" w:hAnsi="Arial Narrow" w:cs="Arial"/>
                <w:b/>
                <w:i/>
                <w:iCs/>
                <w:color w:val="388600"/>
                <w:lang w:val="bs-Latn-BA"/>
              </w:rPr>
              <w:t xml:space="preserve"> 15/2019</w:t>
            </w:r>
          </w:p>
          <w:p w14:paraId="0E8396D3" w14:textId="77777777" w:rsidR="00A03E20" w:rsidRPr="003623F7" w:rsidRDefault="00A03E20" w:rsidP="00A03E20">
            <w:pPr>
              <w:jc w:val="both"/>
              <w:rPr>
                <w:rFonts w:ascii="Arial Narrow" w:eastAsia="Calibri" w:hAnsi="Arial Narrow" w:cs="Arial"/>
                <w:b/>
                <w:lang w:val="bs-Latn-BA"/>
              </w:rPr>
            </w:pPr>
            <w:r w:rsidRPr="002B41A0">
              <w:rPr>
                <w:rFonts w:ascii="Arial Narrow" w:eastAsia="Calibri" w:hAnsi="Arial Narrow" w:cs="Arial"/>
                <w:b/>
                <w:i/>
                <w:iCs/>
                <w:color w:val="B2B2B2"/>
                <w:lang w:val="bs-Latn-BA"/>
              </w:rPr>
              <w:t>Implementation</w:t>
            </w:r>
            <w:r>
              <w:rPr>
                <w:rFonts w:ascii="Arial Narrow" w:eastAsia="Calibri" w:hAnsi="Arial Narrow" w:cs="Arial"/>
                <w:b/>
                <w:i/>
                <w:iCs/>
                <w:color w:val="B2B2B2"/>
                <w:lang w:val="bs-Latn-BA"/>
              </w:rPr>
              <w:t xml:space="preserve"> -</w:t>
            </w:r>
            <w:r>
              <w:t xml:space="preserve"> </w:t>
            </w:r>
            <w:r w:rsidRPr="00772C88">
              <w:rPr>
                <w:rFonts w:ascii="Arial Narrow" w:eastAsia="Calibri" w:hAnsi="Arial Narrow" w:cs="Arial"/>
                <w:b/>
                <w:i/>
                <w:iCs/>
                <w:color w:val="B2B2B2"/>
                <w:lang w:val="bs-Latn-BA"/>
              </w:rPr>
              <w:t>abolition of surveillance</w:t>
            </w:r>
          </w:p>
        </w:tc>
        <w:tc>
          <w:tcPr>
            <w:tcW w:w="1842" w:type="dxa"/>
            <w:shd w:val="clear" w:color="auto" w:fill="auto"/>
          </w:tcPr>
          <w:p w14:paraId="693DC5A3" w14:textId="77777777" w:rsidR="00A03E20" w:rsidRPr="002B41A0" w:rsidRDefault="00A03E20" w:rsidP="00A03E20">
            <w:pPr>
              <w:jc w:val="center"/>
              <w:rPr>
                <w:rFonts w:ascii="Arial Narrow" w:eastAsia="Calibri" w:hAnsi="Arial Narrow" w:cs="Arial"/>
                <w:b/>
                <w:lang w:val="bs-Latn-BA"/>
              </w:rPr>
            </w:pPr>
            <w:r w:rsidRPr="00772C88">
              <w:rPr>
                <w:rFonts w:ascii="Arial Narrow" w:eastAsia="Calibri" w:hAnsi="Arial Narrow" w:cs="Arial"/>
                <w:b/>
                <w:lang w:val="bs-Latn-BA"/>
              </w:rPr>
              <w:t>32015D0749</w:t>
            </w:r>
          </w:p>
        </w:tc>
      </w:tr>
      <w:tr w:rsidR="00A03E20" w:rsidRPr="00772C88" w14:paraId="2D3DBFDB" w14:textId="77777777" w:rsidTr="00C41BFB">
        <w:tc>
          <w:tcPr>
            <w:tcW w:w="441" w:type="dxa"/>
            <w:shd w:val="clear" w:color="auto" w:fill="auto"/>
          </w:tcPr>
          <w:p w14:paraId="39226B18"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787337DB" w14:textId="77777777" w:rsidR="00A03E20" w:rsidRDefault="00A03E20" w:rsidP="00A03E20">
            <w:pPr>
              <w:jc w:val="both"/>
              <w:rPr>
                <w:rFonts w:ascii="Arial Narrow" w:eastAsia="Calibri" w:hAnsi="Arial Narrow" w:cs="Arial"/>
                <w:b/>
                <w:lang w:val="bs-Latn-BA"/>
              </w:rPr>
            </w:pPr>
            <w:r w:rsidRPr="00CA7EBB">
              <w:rPr>
                <w:rFonts w:ascii="Arial Narrow" w:eastAsia="Calibri" w:hAnsi="Arial Narrow" w:cs="Arial"/>
                <w:b/>
                <w:lang w:val="bs-Latn-BA"/>
              </w:rPr>
              <w:t>Pravilnik o fitosanitarnim mjerama za sprečavanje unošenja i širenja štetnog organizma Aromia bungii (Faldermann)</w:t>
            </w:r>
            <w:r>
              <w:rPr>
                <w:rFonts w:ascii="Arial Narrow" w:eastAsia="Calibri" w:hAnsi="Arial Narrow" w:cs="Arial"/>
                <w:b/>
                <w:lang w:val="bs-Latn-BA"/>
              </w:rPr>
              <w:t xml:space="preserve"> SL </w:t>
            </w:r>
            <w:r w:rsidRPr="00CA7EBB">
              <w:rPr>
                <w:rFonts w:ascii="Arial Narrow" w:eastAsia="Calibri" w:hAnsi="Arial Narrow" w:cs="Arial"/>
                <w:b/>
                <w:lang w:val="bs-Latn-BA"/>
              </w:rPr>
              <w:t>CG</w:t>
            </w:r>
            <w:r>
              <w:rPr>
                <w:rFonts w:ascii="Arial Narrow" w:eastAsia="Calibri" w:hAnsi="Arial Narrow" w:cs="Arial"/>
                <w:b/>
                <w:lang w:val="bs-Latn-BA"/>
              </w:rPr>
              <w:t xml:space="preserve"> </w:t>
            </w:r>
            <w:r w:rsidRPr="00CA7EBB">
              <w:rPr>
                <w:rFonts w:ascii="Arial Narrow" w:eastAsia="Calibri" w:hAnsi="Arial Narrow" w:cs="Arial"/>
                <w:b/>
                <w:lang w:val="bs-Latn-BA"/>
              </w:rPr>
              <w:t>15/2019</w:t>
            </w:r>
          </w:p>
          <w:p w14:paraId="7732CFFB" w14:textId="77777777" w:rsidR="00A03E20" w:rsidRPr="00B11E6A" w:rsidRDefault="00A03E20" w:rsidP="00A03E20">
            <w:pPr>
              <w:jc w:val="both"/>
              <w:rPr>
                <w:rFonts w:ascii="Arial Narrow" w:eastAsia="Calibri" w:hAnsi="Arial Narrow" w:cs="Arial"/>
                <w:b/>
                <w:i/>
                <w:iCs/>
                <w:color w:val="388600"/>
                <w:lang w:val="bs-Latn-BA"/>
              </w:rPr>
            </w:pPr>
            <w:r w:rsidRPr="00B11E6A">
              <w:rPr>
                <w:rFonts w:ascii="Arial Narrow" w:eastAsia="Calibri" w:hAnsi="Arial Narrow" w:cs="Arial"/>
                <w:b/>
                <w:i/>
                <w:iCs/>
                <w:color w:val="388600"/>
                <w:lang w:val="bs-Latn-BA"/>
              </w:rPr>
              <w:t xml:space="preserve">Rulebook on phytosanitary measures to prevent the introduction and spread of the harmful organism Aromia bungii (Faldermann) </w:t>
            </w:r>
            <w:r>
              <w:rPr>
                <w:rFonts w:ascii="Arial Narrow" w:eastAsia="Calibri" w:hAnsi="Arial Narrow" w:cs="Arial"/>
                <w:b/>
                <w:i/>
                <w:iCs/>
                <w:color w:val="388600"/>
                <w:lang w:val="bs-Latn-BA"/>
              </w:rPr>
              <w:t>OG MN</w:t>
            </w:r>
            <w:r w:rsidRPr="00B11E6A">
              <w:rPr>
                <w:rFonts w:ascii="Arial Narrow" w:eastAsia="Calibri" w:hAnsi="Arial Narrow" w:cs="Arial"/>
                <w:b/>
                <w:i/>
                <w:iCs/>
                <w:color w:val="388600"/>
                <w:lang w:val="bs-Latn-BA"/>
              </w:rPr>
              <w:t xml:space="preserve"> 15/2019</w:t>
            </w:r>
          </w:p>
          <w:p w14:paraId="7361C119" w14:textId="77777777" w:rsidR="00A03E20" w:rsidRPr="00CA7EBB" w:rsidRDefault="00A03E20" w:rsidP="00A03E20">
            <w:pPr>
              <w:rPr>
                <w:rFonts w:ascii="Arial Narrow" w:eastAsia="Calibri" w:hAnsi="Arial Narrow" w:cs="Arial"/>
                <w:b/>
                <w:i/>
                <w:iCs/>
                <w:color w:val="B2B2B2"/>
                <w:lang w:val="bs-Latn-BA"/>
              </w:rPr>
            </w:pPr>
            <w:r w:rsidRPr="00CA7EBB">
              <w:rPr>
                <w:rFonts w:ascii="Arial Narrow" w:eastAsia="Calibri" w:hAnsi="Arial Narrow" w:cs="Arial"/>
                <w:b/>
                <w:i/>
                <w:iCs/>
                <w:color w:val="B2B2B2"/>
                <w:lang w:val="bs-Latn-BA"/>
              </w:rPr>
              <w:t>Import from third countries</w:t>
            </w:r>
          </w:p>
        </w:tc>
        <w:tc>
          <w:tcPr>
            <w:tcW w:w="1842" w:type="dxa"/>
            <w:shd w:val="clear" w:color="auto" w:fill="auto"/>
          </w:tcPr>
          <w:p w14:paraId="0839D219" w14:textId="77777777" w:rsidR="00A03E20" w:rsidRPr="00772C88" w:rsidRDefault="00A03E20" w:rsidP="00A03E20">
            <w:pPr>
              <w:jc w:val="center"/>
              <w:rPr>
                <w:rFonts w:ascii="Arial Narrow" w:eastAsia="Calibri" w:hAnsi="Arial Narrow" w:cs="Arial"/>
                <w:b/>
                <w:lang w:val="bs-Latn-BA"/>
              </w:rPr>
            </w:pPr>
            <w:r w:rsidRPr="00CA7EBB">
              <w:rPr>
                <w:rFonts w:ascii="Arial Narrow" w:eastAsia="Calibri" w:hAnsi="Arial Narrow" w:cs="Arial"/>
                <w:b/>
                <w:lang w:val="bs-Latn-BA"/>
              </w:rPr>
              <w:t>32018D1503</w:t>
            </w:r>
          </w:p>
        </w:tc>
      </w:tr>
      <w:tr w:rsidR="00A03E20" w:rsidRPr="002B41A0" w14:paraId="32627ED4" w14:textId="77777777" w:rsidTr="00C41BFB">
        <w:tc>
          <w:tcPr>
            <w:tcW w:w="441" w:type="dxa"/>
            <w:shd w:val="clear" w:color="auto" w:fill="auto"/>
          </w:tcPr>
          <w:p w14:paraId="34F605EF"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5D4E5F57" w14:textId="77777777" w:rsidR="00A03E20" w:rsidRDefault="00A03E20" w:rsidP="00A03E20">
            <w:pPr>
              <w:jc w:val="both"/>
              <w:rPr>
                <w:rFonts w:ascii="Arial Narrow" w:eastAsia="Calibri" w:hAnsi="Arial Narrow" w:cs="Arial"/>
                <w:b/>
                <w:lang w:val="bs-Latn-BA"/>
              </w:rPr>
            </w:pPr>
            <w:r w:rsidRPr="0094034C">
              <w:rPr>
                <w:rFonts w:ascii="Arial Narrow" w:eastAsia="Calibri" w:hAnsi="Arial Narrow" w:cs="Arial"/>
                <w:b/>
                <w:lang w:val="bs-Latn-BA"/>
              </w:rPr>
              <w:t>Program fitosanitarnih mjera za 2019. SL CG 8/2019</w:t>
            </w:r>
          </w:p>
          <w:p w14:paraId="22AC6B51" w14:textId="77777777" w:rsidR="00A03E20" w:rsidRPr="00B11E6A" w:rsidRDefault="00A03E20" w:rsidP="00A03E20">
            <w:pPr>
              <w:jc w:val="both"/>
              <w:rPr>
                <w:rFonts w:ascii="Arial Narrow" w:eastAsia="Calibri" w:hAnsi="Arial Narrow" w:cs="Arial"/>
                <w:b/>
                <w:i/>
                <w:iCs/>
                <w:color w:val="388600"/>
                <w:lang w:val="bs-Latn-BA"/>
              </w:rPr>
            </w:pPr>
            <w:r w:rsidRPr="00B11E6A">
              <w:rPr>
                <w:rFonts w:ascii="Arial Narrow" w:eastAsia="Calibri" w:hAnsi="Arial Narrow" w:cs="Arial"/>
                <w:b/>
                <w:i/>
                <w:iCs/>
                <w:color w:val="388600"/>
                <w:lang w:val="bs-Latn-BA"/>
              </w:rPr>
              <w:t xml:space="preserve">Program of phytosanitary measures for 2019. </w:t>
            </w:r>
            <w:r>
              <w:rPr>
                <w:rFonts w:ascii="Arial Narrow" w:eastAsia="Calibri" w:hAnsi="Arial Narrow" w:cs="Arial"/>
                <w:b/>
                <w:i/>
                <w:iCs/>
                <w:color w:val="388600"/>
                <w:lang w:val="bs-Latn-BA"/>
              </w:rPr>
              <w:t>OG MN</w:t>
            </w:r>
            <w:r w:rsidRPr="00B11E6A">
              <w:rPr>
                <w:rFonts w:ascii="Arial Narrow" w:eastAsia="Calibri" w:hAnsi="Arial Narrow" w:cs="Arial"/>
                <w:b/>
                <w:i/>
                <w:iCs/>
                <w:color w:val="388600"/>
                <w:lang w:val="bs-Latn-BA"/>
              </w:rPr>
              <w:t xml:space="preserve"> 8/2019</w:t>
            </w:r>
          </w:p>
          <w:p w14:paraId="4B9DCCAE" w14:textId="77777777" w:rsidR="00A03E20" w:rsidRPr="003623F7" w:rsidRDefault="00A03E20" w:rsidP="00A03E20">
            <w:pPr>
              <w:jc w:val="both"/>
              <w:rPr>
                <w:rFonts w:ascii="Arial Narrow" w:eastAsia="Calibri" w:hAnsi="Arial Narrow" w:cs="Arial"/>
                <w:b/>
                <w:lang w:val="bs-Latn-BA"/>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rsidRPr="002709E3">
              <w:rPr>
                <w:rFonts w:ascii="Arial Narrow" w:eastAsia="Calibri" w:hAnsi="Arial Narrow" w:cs="Arial"/>
                <w:b/>
                <w:i/>
                <w:iCs/>
                <w:color w:val="B2B2B2"/>
                <w:lang w:val="sr-Latn-ME"/>
              </w:rPr>
              <w:t>surveillance programmes and of eradication programmes</w:t>
            </w:r>
          </w:p>
        </w:tc>
        <w:tc>
          <w:tcPr>
            <w:tcW w:w="1842" w:type="dxa"/>
            <w:shd w:val="clear" w:color="auto" w:fill="auto"/>
          </w:tcPr>
          <w:p w14:paraId="7FC20945" w14:textId="77777777" w:rsidR="00A03E20" w:rsidRDefault="00A03E20" w:rsidP="00A03E20">
            <w:pPr>
              <w:jc w:val="center"/>
              <w:rPr>
                <w:rFonts w:ascii="Arial Narrow" w:eastAsia="Calibri" w:hAnsi="Arial Narrow" w:cs="Arial"/>
                <w:b/>
                <w:lang w:val="bs-Latn-BA"/>
              </w:rPr>
            </w:pPr>
            <w:r w:rsidRPr="004E5128">
              <w:rPr>
                <w:rFonts w:ascii="Arial Narrow" w:eastAsia="Calibri" w:hAnsi="Arial Narrow" w:cs="Arial"/>
                <w:b/>
                <w:lang w:val="bs-Latn-BA"/>
              </w:rPr>
              <w:t>32016R2031</w:t>
            </w:r>
          </w:p>
          <w:p w14:paraId="51EAA901" w14:textId="2B64363E" w:rsidR="00A03E20" w:rsidRPr="002B41A0" w:rsidRDefault="00A03E20" w:rsidP="00A03E20">
            <w:pPr>
              <w:jc w:val="center"/>
              <w:rPr>
                <w:rFonts w:ascii="Arial Narrow" w:eastAsia="Calibri" w:hAnsi="Arial Narrow" w:cs="Arial"/>
                <w:b/>
                <w:lang w:val="bs-Latn-BA"/>
              </w:rPr>
            </w:pPr>
            <w:r>
              <w:rPr>
                <w:rFonts w:ascii="Arial Narrow" w:eastAsia="Calibri" w:hAnsi="Arial Narrow" w:cs="Arial"/>
                <w:b/>
                <w:lang w:val="bs-Latn-BA"/>
              </w:rPr>
              <w:t>član 22</w:t>
            </w:r>
            <w:r>
              <w:rPr>
                <w:rFonts w:ascii="Arial Narrow" w:eastAsia="Calibri" w:hAnsi="Arial Narrow" w:cs="Arial"/>
                <w:b/>
                <w:lang w:val="bs-Latn-BA"/>
              </w:rPr>
              <w:t>,24</w:t>
            </w:r>
          </w:p>
        </w:tc>
      </w:tr>
      <w:tr w:rsidR="00A03E20" w:rsidRPr="002B41A0" w14:paraId="60D45E50" w14:textId="77777777" w:rsidTr="00C41BFB">
        <w:tc>
          <w:tcPr>
            <w:tcW w:w="441" w:type="dxa"/>
            <w:shd w:val="clear" w:color="auto" w:fill="auto"/>
          </w:tcPr>
          <w:p w14:paraId="6BE8428B"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C8725D4" w14:textId="77777777" w:rsidR="00A03E20" w:rsidRDefault="00A03E20" w:rsidP="00A03E20">
            <w:pPr>
              <w:jc w:val="both"/>
              <w:rPr>
                <w:rFonts w:ascii="Arial Narrow" w:eastAsia="Calibri" w:hAnsi="Arial Narrow" w:cs="Arial"/>
                <w:b/>
                <w:lang w:val="bs-Latn-BA"/>
              </w:rPr>
            </w:pPr>
            <w:r w:rsidRPr="00D14090">
              <w:rPr>
                <w:rFonts w:ascii="Arial Narrow" w:eastAsia="Calibri" w:hAnsi="Arial Narrow" w:cs="Arial"/>
                <w:b/>
                <w:lang w:val="bs-Latn-BA"/>
              </w:rPr>
              <w:t>Pravilnik o uslovima i načinu obavljanja smanjenog obima provjera identiteta i zdravstvenog stanja pošiljke bilja, biljnih proizvoda i objekata pod nadzorom*</w:t>
            </w:r>
            <w:r>
              <w:rPr>
                <w:rFonts w:ascii="Arial Narrow" w:eastAsia="Calibri" w:hAnsi="Arial Narrow" w:cs="Arial"/>
                <w:b/>
                <w:lang w:val="bs-Latn-BA"/>
              </w:rPr>
              <w:t xml:space="preserve"> SL CG </w:t>
            </w:r>
            <w:r w:rsidRPr="00D14090">
              <w:rPr>
                <w:rFonts w:ascii="Arial Narrow" w:eastAsia="Calibri" w:hAnsi="Arial Narrow" w:cs="Arial"/>
                <w:b/>
                <w:lang w:val="bs-Latn-BA"/>
              </w:rPr>
              <w:t>75/2018</w:t>
            </w:r>
          </w:p>
          <w:p w14:paraId="484DC675" w14:textId="469E1DCB" w:rsidR="00A03E20" w:rsidRPr="0094034C" w:rsidRDefault="00A03E20" w:rsidP="00A03E20">
            <w:pPr>
              <w:jc w:val="both"/>
              <w:rPr>
                <w:rFonts w:ascii="Arial Narrow" w:eastAsia="Calibri" w:hAnsi="Arial Narrow" w:cs="Arial"/>
                <w:b/>
                <w:lang w:val="bs-Latn-BA"/>
              </w:rPr>
            </w:pPr>
            <w:r w:rsidRPr="00D14090">
              <w:rPr>
                <w:rFonts w:ascii="Arial Narrow" w:eastAsia="Calibri" w:hAnsi="Arial Narrow" w:cs="Arial"/>
                <w:b/>
                <w:i/>
                <w:iCs/>
                <w:color w:val="388600"/>
                <w:lang w:val="bs-Latn-BA"/>
              </w:rPr>
              <w:t xml:space="preserve">Rulebook on the conditions and method of performing a reduced </w:t>
            </w:r>
            <w:r>
              <w:rPr>
                <w:rFonts w:ascii="Arial Narrow" w:eastAsia="Calibri" w:hAnsi="Arial Narrow" w:cs="Arial"/>
                <w:b/>
                <w:i/>
                <w:iCs/>
                <w:color w:val="388600"/>
                <w:lang w:val="bs-Latn-BA"/>
              </w:rPr>
              <w:t>level</w:t>
            </w:r>
            <w:r w:rsidRPr="00D14090">
              <w:rPr>
                <w:rFonts w:ascii="Arial Narrow" w:eastAsia="Calibri" w:hAnsi="Arial Narrow" w:cs="Arial"/>
                <w:b/>
                <w:i/>
                <w:iCs/>
                <w:color w:val="388600"/>
                <w:lang w:val="bs-Latn-BA"/>
              </w:rPr>
              <w:t xml:space="preserve"> of checks on the identity and health status of consignments of plants, plant products and facilities under supervision* </w:t>
            </w:r>
            <w:r>
              <w:rPr>
                <w:rFonts w:ascii="Arial Narrow" w:eastAsia="Calibri" w:hAnsi="Arial Narrow" w:cs="Arial"/>
                <w:b/>
                <w:i/>
                <w:iCs/>
                <w:color w:val="388600"/>
                <w:lang w:val="bs-Latn-BA"/>
              </w:rPr>
              <w:t>OG MN</w:t>
            </w:r>
            <w:r w:rsidRPr="00D14090">
              <w:rPr>
                <w:rFonts w:ascii="Arial Narrow" w:eastAsia="Calibri" w:hAnsi="Arial Narrow" w:cs="Arial"/>
                <w:b/>
                <w:i/>
                <w:iCs/>
                <w:color w:val="388600"/>
                <w:lang w:val="bs-Latn-BA"/>
              </w:rPr>
              <w:t xml:space="preserve"> 75/2018</w:t>
            </w:r>
          </w:p>
        </w:tc>
        <w:tc>
          <w:tcPr>
            <w:tcW w:w="1842" w:type="dxa"/>
            <w:shd w:val="clear" w:color="auto" w:fill="auto"/>
          </w:tcPr>
          <w:p w14:paraId="6AC348FF" w14:textId="57B9574C" w:rsidR="00A03E20" w:rsidRPr="004E5128" w:rsidRDefault="00A03E20" w:rsidP="00A03E20">
            <w:pPr>
              <w:jc w:val="center"/>
              <w:rPr>
                <w:rFonts w:ascii="Arial Narrow" w:eastAsia="Calibri" w:hAnsi="Arial Narrow" w:cs="Arial"/>
                <w:b/>
                <w:lang w:val="bs-Latn-BA"/>
              </w:rPr>
            </w:pPr>
            <w:r w:rsidRPr="00D14090">
              <w:rPr>
                <w:rFonts w:ascii="Arial Narrow" w:eastAsia="Calibri" w:hAnsi="Arial Narrow" w:cs="Arial"/>
                <w:b/>
              </w:rPr>
              <w:t>32004R1756</w:t>
            </w:r>
          </w:p>
        </w:tc>
      </w:tr>
      <w:tr w:rsidR="00A03E20" w:rsidRPr="002B41A0" w14:paraId="13D377EA" w14:textId="77777777" w:rsidTr="00C41BFB">
        <w:tc>
          <w:tcPr>
            <w:tcW w:w="441" w:type="dxa"/>
            <w:shd w:val="clear" w:color="auto" w:fill="auto"/>
          </w:tcPr>
          <w:p w14:paraId="0B3B5468"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1F44383" w14:textId="77777777" w:rsidR="00A03E20" w:rsidRDefault="00A03E20" w:rsidP="00A03E20">
            <w:pPr>
              <w:jc w:val="both"/>
              <w:rPr>
                <w:rFonts w:ascii="Arial Narrow" w:eastAsia="Calibri" w:hAnsi="Arial Narrow" w:cs="Arial"/>
                <w:b/>
                <w:lang w:val="bs-Latn-BA"/>
              </w:rPr>
            </w:pPr>
            <w:r w:rsidRPr="00211175">
              <w:rPr>
                <w:rFonts w:ascii="Arial Narrow" w:eastAsia="Calibri" w:hAnsi="Arial Narrow" w:cs="Arial"/>
                <w:b/>
                <w:lang w:val="bs-Latn-BA"/>
              </w:rPr>
              <w:t>Pravilnik o fitosanitarnim mjerama za sprečavanje unošenja i širenja bakterije Pseudomonas syringae pv. actinidiae Takikawa, Serizawa, Ichikawa, Tsuyumu &amp; Goto*</w:t>
            </w:r>
            <w:r>
              <w:rPr>
                <w:rFonts w:ascii="Arial Narrow" w:eastAsia="Calibri" w:hAnsi="Arial Narrow" w:cs="Arial"/>
                <w:b/>
                <w:lang w:val="bs-Latn-BA"/>
              </w:rPr>
              <w:t xml:space="preserve"> SL CG </w:t>
            </w:r>
            <w:r w:rsidRPr="00211175">
              <w:rPr>
                <w:rFonts w:ascii="Arial Narrow" w:eastAsia="Calibri" w:hAnsi="Arial Narrow" w:cs="Arial"/>
                <w:b/>
                <w:lang w:val="bs-Latn-BA"/>
              </w:rPr>
              <w:t>75/2018</w:t>
            </w:r>
          </w:p>
          <w:p w14:paraId="5F86C175" w14:textId="77777777" w:rsidR="00A03E20" w:rsidRDefault="00A03E20" w:rsidP="00A03E20">
            <w:pPr>
              <w:jc w:val="both"/>
              <w:rPr>
                <w:rFonts w:ascii="Arial Narrow" w:eastAsia="Calibri" w:hAnsi="Arial Narrow" w:cs="Arial"/>
                <w:b/>
                <w:i/>
                <w:iCs/>
                <w:color w:val="388600"/>
                <w:lang w:val="bs-Latn-BA"/>
              </w:rPr>
            </w:pPr>
            <w:r w:rsidRPr="00211175">
              <w:rPr>
                <w:rFonts w:ascii="Arial Narrow" w:eastAsia="Calibri" w:hAnsi="Arial Narrow" w:cs="Arial"/>
                <w:b/>
                <w:i/>
                <w:iCs/>
                <w:color w:val="388600"/>
                <w:lang w:val="bs-Latn-BA"/>
              </w:rPr>
              <w:t xml:space="preserve">Rulebook on phytosanitary measures to prevent the introduction and spread of the bacterium Pseudomonas syringae pv. actinidiae Takikawa, Serizawa, Ichikawa, Tsuyumu &amp; Goto* </w:t>
            </w:r>
            <w:r>
              <w:rPr>
                <w:rFonts w:ascii="Arial Narrow" w:eastAsia="Calibri" w:hAnsi="Arial Narrow" w:cs="Arial"/>
                <w:b/>
                <w:i/>
                <w:iCs/>
                <w:color w:val="388600"/>
                <w:lang w:val="bs-Latn-BA"/>
              </w:rPr>
              <w:t>OG</w:t>
            </w:r>
            <w:r w:rsidRPr="00211175">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MN</w:t>
            </w:r>
            <w:r w:rsidRPr="00211175">
              <w:rPr>
                <w:rFonts w:ascii="Arial Narrow" w:eastAsia="Calibri" w:hAnsi="Arial Narrow" w:cs="Arial"/>
                <w:b/>
                <w:i/>
                <w:iCs/>
                <w:color w:val="388600"/>
                <w:lang w:val="bs-Latn-BA"/>
              </w:rPr>
              <w:t xml:space="preserve"> 75/2018</w:t>
            </w:r>
          </w:p>
          <w:p w14:paraId="7E21CE87" w14:textId="4FB8948C" w:rsidR="00A03E20" w:rsidRPr="00D14090" w:rsidRDefault="00A03E20" w:rsidP="00A03E20">
            <w:pPr>
              <w:jc w:val="both"/>
              <w:rPr>
                <w:rFonts w:ascii="Arial Narrow" w:eastAsia="Calibri" w:hAnsi="Arial Narrow" w:cs="Arial"/>
                <w:b/>
                <w:lang w:val="bs-Latn-BA"/>
              </w:rPr>
            </w:pPr>
            <w:r w:rsidRPr="006108EB">
              <w:rPr>
                <w:rFonts w:ascii="Arial Narrow" w:eastAsia="Calibri" w:hAnsi="Arial Narrow" w:cs="Arial"/>
                <w:b/>
                <w:i/>
                <w:iCs/>
                <w:color w:val="C00000"/>
                <w:lang w:val="bs-Latn-BA"/>
              </w:rPr>
              <w:t>No longer in force</w:t>
            </w:r>
          </w:p>
        </w:tc>
        <w:tc>
          <w:tcPr>
            <w:tcW w:w="1842" w:type="dxa"/>
            <w:shd w:val="clear" w:color="auto" w:fill="auto"/>
          </w:tcPr>
          <w:p w14:paraId="71FD0C72" w14:textId="042A615A" w:rsidR="00A03E20" w:rsidRPr="00D14090" w:rsidRDefault="00A03E20" w:rsidP="00A03E20">
            <w:pPr>
              <w:jc w:val="center"/>
              <w:rPr>
                <w:rFonts w:ascii="Arial Narrow" w:eastAsia="Calibri" w:hAnsi="Arial Narrow" w:cs="Arial"/>
                <w:b/>
              </w:rPr>
            </w:pPr>
            <w:r w:rsidRPr="00211175">
              <w:rPr>
                <w:rFonts w:ascii="Arial Narrow" w:eastAsia="Calibri" w:hAnsi="Arial Narrow" w:cs="Arial"/>
                <w:b/>
              </w:rPr>
              <w:t>32017D0198</w:t>
            </w:r>
          </w:p>
        </w:tc>
      </w:tr>
      <w:tr w:rsidR="00A03E20" w:rsidRPr="002B41A0" w14:paraId="1CACEF35" w14:textId="77777777" w:rsidTr="00C41BFB">
        <w:tc>
          <w:tcPr>
            <w:tcW w:w="441" w:type="dxa"/>
            <w:shd w:val="clear" w:color="auto" w:fill="auto"/>
          </w:tcPr>
          <w:p w14:paraId="49845CB9"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7F39E6CD" w14:textId="55EFEAC6" w:rsidR="00A03E20" w:rsidRDefault="00A03E20" w:rsidP="00A03E20">
            <w:pPr>
              <w:jc w:val="both"/>
              <w:rPr>
                <w:rFonts w:ascii="Arial Narrow" w:eastAsia="Calibri" w:hAnsi="Arial Narrow" w:cs="Arial"/>
                <w:b/>
                <w:lang w:val="bs-Latn-BA"/>
              </w:rPr>
            </w:pPr>
            <w:r w:rsidRPr="00DE680B">
              <w:rPr>
                <w:rFonts w:ascii="Arial Narrow" w:eastAsia="Calibri" w:hAnsi="Arial Narrow" w:cs="Arial"/>
                <w:b/>
                <w:lang w:val="bs-Latn-BA"/>
              </w:rPr>
              <w:t>Pravilnik o fitosanitarnim mjerama za iskorjenjivanje i suzbijanje borove nematode Bursaphelenchus hylophilus (Steiner et Buhrer) Nickle et.al.*</w:t>
            </w:r>
            <w:r>
              <w:rPr>
                <w:rFonts w:ascii="Arial Narrow" w:eastAsia="Calibri" w:hAnsi="Arial Narrow" w:cs="Arial"/>
                <w:b/>
                <w:lang w:val="bs-Latn-BA"/>
              </w:rPr>
              <w:t xml:space="preserve"> SL CG </w:t>
            </w:r>
            <w:r>
              <w:rPr>
                <w:rFonts w:ascii="Arial Narrow" w:eastAsia="Calibri" w:hAnsi="Arial Narrow" w:cs="Arial"/>
                <w:b/>
                <w:lang w:val="bs-Latn-BA"/>
              </w:rPr>
              <w:t>68</w:t>
            </w:r>
            <w:r w:rsidRPr="00DE680B">
              <w:rPr>
                <w:rFonts w:ascii="Arial Narrow" w:eastAsia="Calibri" w:hAnsi="Arial Narrow" w:cs="Arial"/>
                <w:b/>
                <w:lang w:val="bs-Latn-BA"/>
              </w:rPr>
              <w:t>/201</w:t>
            </w:r>
            <w:r>
              <w:rPr>
                <w:rFonts w:ascii="Arial Narrow" w:eastAsia="Calibri" w:hAnsi="Arial Narrow" w:cs="Arial"/>
                <w:b/>
                <w:lang w:val="bs-Latn-BA"/>
              </w:rPr>
              <w:t>8</w:t>
            </w:r>
          </w:p>
          <w:p w14:paraId="75E61107" w14:textId="33D2955F" w:rsidR="00A03E20" w:rsidRPr="00D14090" w:rsidRDefault="00A03E20" w:rsidP="00A03E20">
            <w:pPr>
              <w:jc w:val="both"/>
              <w:rPr>
                <w:rFonts w:ascii="Arial Narrow" w:eastAsia="Calibri" w:hAnsi="Arial Narrow" w:cs="Arial"/>
                <w:b/>
                <w:lang w:val="bs-Latn-BA"/>
              </w:rPr>
            </w:pPr>
            <w:r w:rsidRPr="00DE680B">
              <w:rPr>
                <w:rFonts w:ascii="Arial Narrow" w:eastAsia="Calibri" w:hAnsi="Arial Narrow" w:cs="Arial"/>
                <w:b/>
                <w:i/>
                <w:iCs/>
                <w:color w:val="388600"/>
                <w:lang w:val="bs-Latn-BA"/>
              </w:rPr>
              <w:t xml:space="preserve">Rulebook on phytosanitary measures for the eradication and control of the pine nematode Bursaphelenchus hylophilus (Steiner et Buhrer) Nickle et.al.* OG MN </w:t>
            </w:r>
            <w:r>
              <w:rPr>
                <w:rFonts w:ascii="Arial Narrow" w:eastAsia="Calibri" w:hAnsi="Arial Narrow" w:cs="Arial"/>
                <w:b/>
                <w:i/>
                <w:iCs/>
                <w:color w:val="388600"/>
                <w:lang w:val="bs-Latn-BA"/>
              </w:rPr>
              <w:t>68</w:t>
            </w:r>
            <w:r w:rsidRPr="00DE680B">
              <w:rPr>
                <w:rFonts w:ascii="Arial Narrow" w:eastAsia="Calibri" w:hAnsi="Arial Narrow" w:cs="Arial"/>
                <w:b/>
                <w:i/>
                <w:iCs/>
                <w:color w:val="388600"/>
                <w:lang w:val="bs-Latn-BA"/>
              </w:rPr>
              <w:t>/201</w:t>
            </w:r>
            <w:r>
              <w:rPr>
                <w:rFonts w:ascii="Arial Narrow" w:eastAsia="Calibri" w:hAnsi="Arial Narrow" w:cs="Arial"/>
                <w:b/>
                <w:i/>
                <w:iCs/>
                <w:color w:val="388600"/>
                <w:lang w:val="bs-Latn-BA"/>
              </w:rPr>
              <w:t>8</w:t>
            </w:r>
          </w:p>
        </w:tc>
        <w:tc>
          <w:tcPr>
            <w:tcW w:w="1842" w:type="dxa"/>
            <w:shd w:val="clear" w:color="auto" w:fill="auto"/>
          </w:tcPr>
          <w:p w14:paraId="4CB2A7AF" w14:textId="77777777" w:rsidR="00A03E20" w:rsidRPr="00DE680B" w:rsidRDefault="00A03E20" w:rsidP="00A03E20">
            <w:pPr>
              <w:jc w:val="center"/>
              <w:rPr>
                <w:rFonts w:ascii="Arial Narrow" w:eastAsia="Calibri" w:hAnsi="Arial Narrow" w:cs="Arial"/>
                <w:bCs/>
                <w:lang w:val="bs-Latn-BA"/>
              </w:rPr>
            </w:pPr>
            <w:r w:rsidRPr="00DE680B">
              <w:rPr>
                <w:rFonts w:ascii="Arial Narrow" w:eastAsia="Calibri" w:hAnsi="Arial Narrow" w:cs="Arial"/>
                <w:bCs/>
                <w:lang w:val="bs-Latn-BA"/>
              </w:rPr>
              <w:t>32012D0535</w:t>
            </w:r>
          </w:p>
          <w:p w14:paraId="3A0171B5" w14:textId="77777777" w:rsidR="00A03E20" w:rsidRDefault="00A03E20" w:rsidP="00A03E20">
            <w:pPr>
              <w:jc w:val="center"/>
              <w:rPr>
                <w:rFonts w:ascii="Arial Narrow" w:eastAsia="Calibri" w:hAnsi="Arial Narrow" w:cs="Arial"/>
                <w:b/>
              </w:rPr>
            </w:pPr>
            <w:r w:rsidRPr="00DE680B">
              <w:rPr>
                <w:rFonts w:ascii="Arial Narrow" w:eastAsia="Calibri" w:hAnsi="Arial Narrow" w:cs="Arial"/>
                <w:b/>
              </w:rPr>
              <w:t>32015D0226</w:t>
            </w:r>
          </w:p>
          <w:p w14:paraId="6CAC0881" w14:textId="77777777" w:rsidR="00A03E20" w:rsidRDefault="00A03E20" w:rsidP="00A03E20">
            <w:pPr>
              <w:jc w:val="center"/>
              <w:rPr>
                <w:rFonts w:ascii="Arial Narrow" w:eastAsia="Calibri" w:hAnsi="Arial Narrow" w:cs="Arial"/>
                <w:b/>
              </w:rPr>
            </w:pPr>
            <w:r w:rsidRPr="00DE680B">
              <w:rPr>
                <w:rFonts w:ascii="Arial Narrow" w:eastAsia="Calibri" w:hAnsi="Arial Narrow" w:cs="Arial"/>
                <w:b/>
              </w:rPr>
              <w:t>32017D0427</w:t>
            </w:r>
          </w:p>
          <w:p w14:paraId="162821FF" w14:textId="38423D63" w:rsidR="00A03E20" w:rsidRPr="00D14090" w:rsidRDefault="00A03E20" w:rsidP="00A03E20">
            <w:pPr>
              <w:jc w:val="center"/>
              <w:rPr>
                <w:rFonts w:ascii="Arial Narrow" w:eastAsia="Calibri" w:hAnsi="Arial Narrow" w:cs="Arial"/>
                <w:b/>
              </w:rPr>
            </w:pPr>
            <w:r w:rsidRPr="00DE680B">
              <w:rPr>
                <w:rFonts w:ascii="Arial Narrow" w:eastAsia="Calibri" w:hAnsi="Arial Narrow" w:cs="Arial"/>
                <w:b/>
              </w:rPr>
              <w:t>32018D0618</w:t>
            </w:r>
          </w:p>
        </w:tc>
      </w:tr>
      <w:tr w:rsidR="00A03E20" w:rsidRPr="004E5128" w14:paraId="2DCB9944" w14:textId="77777777" w:rsidTr="00C41BFB">
        <w:tc>
          <w:tcPr>
            <w:tcW w:w="441" w:type="dxa"/>
            <w:shd w:val="clear" w:color="auto" w:fill="auto"/>
          </w:tcPr>
          <w:p w14:paraId="07A86156"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61AADD4F" w14:textId="77777777" w:rsidR="00A03E20" w:rsidRDefault="00A03E20" w:rsidP="00A03E20">
            <w:pPr>
              <w:jc w:val="both"/>
              <w:rPr>
                <w:rFonts w:ascii="Arial Narrow" w:eastAsia="Calibri" w:hAnsi="Arial Narrow" w:cs="Arial"/>
                <w:b/>
                <w:lang w:val="bs-Latn-BA"/>
              </w:rPr>
            </w:pPr>
            <w:r w:rsidRPr="00AF3DB3">
              <w:rPr>
                <w:rFonts w:ascii="Arial Narrow" w:eastAsia="Calibri" w:hAnsi="Arial Narrow" w:cs="Arial"/>
                <w:b/>
                <w:lang w:val="bs-Latn-BA"/>
              </w:rPr>
              <w:t xml:space="preserve">Pravilnik o </w:t>
            </w:r>
            <w:r>
              <w:rPr>
                <w:rFonts w:ascii="Arial Narrow" w:eastAsia="Calibri" w:hAnsi="Arial Narrow" w:cs="Arial"/>
                <w:b/>
                <w:lang w:val="bs-Latn-BA"/>
              </w:rPr>
              <w:t xml:space="preserve">izmjenama Pravilnika o </w:t>
            </w:r>
            <w:r w:rsidRPr="00AF3DB3">
              <w:rPr>
                <w:rFonts w:ascii="Arial Narrow" w:eastAsia="Calibri" w:hAnsi="Arial Narrow" w:cs="Arial"/>
                <w:b/>
                <w:lang w:val="bs-Latn-BA"/>
              </w:rPr>
              <w:t xml:space="preserve">fitosanitarnim mjerama za sprjeĉavanje unošenja, širenja i suzbijanje štetnih organizama i listama štetnih organizama bilja, biljnih proizvoda i objekata pod nadzorom </w:t>
            </w:r>
            <w:r>
              <w:rPr>
                <w:rFonts w:ascii="Arial Narrow" w:eastAsia="Calibri" w:hAnsi="Arial Narrow" w:cs="Arial"/>
                <w:b/>
                <w:lang w:val="bs-Latn-BA"/>
              </w:rPr>
              <w:t>SL</w:t>
            </w:r>
            <w:r w:rsidRPr="00AF3DB3">
              <w:rPr>
                <w:rFonts w:ascii="Arial Narrow" w:eastAsia="Calibri" w:hAnsi="Arial Narrow" w:cs="Arial"/>
                <w:b/>
                <w:lang w:val="bs-Latn-BA"/>
              </w:rPr>
              <w:t xml:space="preserve"> CG </w:t>
            </w:r>
            <w:r>
              <w:rPr>
                <w:rFonts w:ascii="Arial Narrow" w:eastAsia="Calibri" w:hAnsi="Arial Narrow" w:cs="Arial"/>
                <w:b/>
                <w:lang w:val="bs-Latn-BA"/>
              </w:rPr>
              <w:t>38</w:t>
            </w:r>
            <w:r w:rsidRPr="00AF3DB3">
              <w:rPr>
                <w:rFonts w:ascii="Arial Narrow" w:eastAsia="Calibri" w:hAnsi="Arial Narrow" w:cs="Arial"/>
                <w:b/>
                <w:lang w:val="bs-Latn-BA"/>
              </w:rPr>
              <w:t>/201</w:t>
            </w:r>
            <w:r>
              <w:rPr>
                <w:rFonts w:ascii="Arial Narrow" w:eastAsia="Calibri" w:hAnsi="Arial Narrow" w:cs="Arial"/>
                <w:b/>
                <w:lang w:val="bs-Latn-BA"/>
              </w:rPr>
              <w:t>8</w:t>
            </w:r>
          </w:p>
          <w:p w14:paraId="72F8FAF6" w14:textId="77777777" w:rsidR="00A03E20" w:rsidRDefault="00A03E20" w:rsidP="00A03E20">
            <w:pPr>
              <w:jc w:val="both"/>
              <w:rPr>
                <w:rFonts w:ascii="Arial Narrow" w:eastAsia="Calibri" w:hAnsi="Arial Narrow" w:cs="Arial"/>
                <w:b/>
                <w:i/>
                <w:iCs/>
                <w:color w:val="388600"/>
                <w:lang w:val="bs-Latn-BA"/>
              </w:rPr>
            </w:pPr>
            <w:r w:rsidRPr="00562299">
              <w:rPr>
                <w:rFonts w:ascii="Arial Narrow" w:eastAsia="Calibri" w:hAnsi="Arial Narrow" w:cs="Arial"/>
                <w:b/>
                <w:i/>
                <w:iCs/>
                <w:color w:val="388600"/>
                <w:lang w:val="bs-Latn-BA"/>
              </w:rPr>
              <w:lastRenderedPageBreak/>
              <w:t xml:space="preserve">Rulebook </w:t>
            </w:r>
            <w:r>
              <w:rPr>
                <w:rFonts w:ascii="Arial Narrow" w:eastAsia="Calibri" w:hAnsi="Arial Narrow" w:cs="Arial"/>
                <w:b/>
                <w:i/>
                <w:iCs/>
                <w:color w:val="388600"/>
                <w:lang w:val="bs-Latn-BA"/>
              </w:rPr>
              <w:t xml:space="preserve">amanding the Rulebook on </w:t>
            </w:r>
            <w:r w:rsidRPr="00562299">
              <w:rPr>
                <w:rFonts w:ascii="Arial Narrow" w:eastAsia="Calibri" w:hAnsi="Arial Narrow" w:cs="Arial"/>
                <w:b/>
                <w:i/>
                <w:iCs/>
                <w:color w:val="388600"/>
                <w:lang w:val="bs-Latn-BA"/>
              </w:rPr>
              <w:t xml:space="preserve">phytosanitary measures to prevent the introduction, spread and suppression of harmful organisms and lists of harmful organisms of plants, plant products and facilities under the supervision of </w:t>
            </w:r>
            <w:r>
              <w:rPr>
                <w:rFonts w:ascii="Arial Narrow" w:eastAsia="Calibri" w:hAnsi="Arial Narrow" w:cs="Arial"/>
                <w:b/>
                <w:i/>
                <w:iCs/>
                <w:color w:val="388600"/>
                <w:lang w:val="bs-Latn-BA"/>
              </w:rPr>
              <w:t>OG MN</w:t>
            </w:r>
            <w:r w:rsidRPr="00562299">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38</w:t>
            </w:r>
            <w:r w:rsidRPr="00562299">
              <w:rPr>
                <w:rFonts w:ascii="Arial Narrow" w:eastAsia="Calibri" w:hAnsi="Arial Narrow" w:cs="Arial"/>
                <w:b/>
                <w:i/>
                <w:iCs/>
                <w:color w:val="388600"/>
                <w:lang w:val="bs-Latn-BA"/>
              </w:rPr>
              <w:t>/201</w:t>
            </w:r>
            <w:r>
              <w:rPr>
                <w:rFonts w:ascii="Arial Narrow" w:eastAsia="Calibri" w:hAnsi="Arial Narrow" w:cs="Arial"/>
                <w:b/>
                <w:i/>
                <w:iCs/>
                <w:color w:val="388600"/>
                <w:lang w:val="bs-Latn-BA"/>
              </w:rPr>
              <w:t>8</w:t>
            </w:r>
          </w:p>
          <w:p w14:paraId="35154B05" w14:textId="77777777" w:rsidR="00A03E20" w:rsidRDefault="00A03E20" w:rsidP="00A03E20">
            <w:pPr>
              <w:jc w:val="both"/>
              <w:rPr>
                <w:rFonts w:ascii="Arial Narrow" w:eastAsia="Calibri" w:hAnsi="Arial Narrow" w:cs="Arial"/>
                <w:b/>
                <w:i/>
                <w:iCs/>
                <w:color w:val="B2B2B2"/>
                <w:lang w:val="bs-Latn-BA"/>
              </w:rPr>
            </w:pPr>
            <w:r>
              <w:rPr>
                <w:rFonts w:ascii="Arial Narrow" w:eastAsia="Calibri" w:hAnsi="Arial Narrow" w:cs="Arial"/>
                <w:b/>
                <w:i/>
                <w:iCs/>
                <w:color w:val="B2B2B2"/>
                <w:lang w:val="bs-Latn-BA"/>
              </w:rPr>
              <w:t>General</w:t>
            </w:r>
            <w:r w:rsidRPr="001E2DF2">
              <w:rPr>
                <w:rFonts w:ascii="Arial Narrow" w:eastAsia="Calibri" w:hAnsi="Arial Narrow" w:cs="Arial"/>
                <w:b/>
                <w:i/>
                <w:iCs/>
                <w:color w:val="B2B2B2"/>
                <w:lang w:val="bs-Latn-BA"/>
              </w:rPr>
              <w:t xml:space="preserve"> control measures</w:t>
            </w:r>
          </w:p>
          <w:p w14:paraId="54C09259" w14:textId="0CEBC8ED" w:rsidR="00A03E20" w:rsidRPr="0094034C" w:rsidRDefault="00A03E20" w:rsidP="00A03E20">
            <w:pPr>
              <w:jc w:val="both"/>
              <w:rPr>
                <w:rFonts w:ascii="Arial Narrow" w:eastAsia="Calibri" w:hAnsi="Arial Narrow" w:cs="Arial"/>
                <w:b/>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7ABB3838" w14:textId="77777777" w:rsidR="00A03E20" w:rsidRDefault="00A03E20" w:rsidP="00A03E20">
            <w:pPr>
              <w:jc w:val="center"/>
              <w:rPr>
                <w:rFonts w:ascii="Arial Narrow" w:eastAsia="Calibri" w:hAnsi="Arial Narrow" w:cs="Arial"/>
                <w:b/>
                <w:lang w:val="bs-Latn-BA"/>
              </w:rPr>
            </w:pPr>
            <w:r>
              <w:rPr>
                <w:rFonts w:ascii="Arial Narrow" w:eastAsia="Calibri" w:hAnsi="Arial Narrow" w:cs="Arial"/>
                <w:b/>
                <w:lang w:val="bs-Latn-BA"/>
              </w:rPr>
              <w:lastRenderedPageBreak/>
              <w:t>3</w:t>
            </w:r>
            <w:r w:rsidRPr="00562299">
              <w:rPr>
                <w:rFonts w:ascii="Arial Narrow" w:eastAsia="Calibri" w:hAnsi="Arial Narrow" w:cs="Arial"/>
                <w:b/>
                <w:lang w:val="bs-Latn-BA"/>
              </w:rPr>
              <w:t>2017</w:t>
            </w:r>
            <w:r>
              <w:rPr>
                <w:rFonts w:ascii="Arial Narrow" w:eastAsia="Calibri" w:hAnsi="Arial Narrow" w:cs="Arial"/>
                <w:b/>
                <w:lang w:val="bs-Latn-BA"/>
              </w:rPr>
              <w:t>L</w:t>
            </w:r>
            <w:r w:rsidRPr="00562299">
              <w:rPr>
                <w:rFonts w:ascii="Arial Narrow" w:eastAsia="Calibri" w:hAnsi="Arial Narrow" w:cs="Arial"/>
                <w:b/>
                <w:lang w:val="bs-Latn-BA"/>
              </w:rPr>
              <w:t>1279</w:t>
            </w:r>
          </w:p>
          <w:p w14:paraId="7B68BF04" w14:textId="77777777" w:rsidR="00A03E20" w:rsidRDefault="00A03E20" w:rsidP="00A03E20">
            <w:pPr>
              <w:jc w:val="center"/>
              <w:rPr>
                <w:rFonts w:ascii="Arial Narrow" w:eastAsia="Calibri" w:hAnsi="Arial Narrow" w:cs="Arial"/>
                <w:b/>
                <w:lang w:val="bs-Latn-BA"/>
              </w:rPr>
            </w:pPr>
            <w:r>
              <w:rPr>
                <w:rFonts w:ascii="Arial Narrow" w:eastAsia="Calibri" w:hAnsi="Arial Narrow" w:cs="Arial"/>
                <w:b/>
                <w:lang w:val="bs-Latn-BA"/>
              </w:rPr>
              <w:t>32000L0029</w:t>
            </w:r>
          </w:p>
          <w:p w14:paraId="7C74F443" w14:textId="77777777" w:rsidR="00A03E20" w:rsidRPr="004E5128" w:rsidRDefault="00A03E20" w:rsidP="00A03E20">
            <w:pPr>
              <w:jc w:val="center"/>
              <w:rPr>
                <w:rFonts w:ascii="Arial Narrow" w:eastAsia="Calibri" w:hAnsi="Arial Narrow" w:cs="Arial"/>
                <w:b/>
                <w:lang w:val="bs-Latn-BA"/>
              </w:rPr>
            </w:pPr>
            <w:r w:rsidRPr="00562299">
              <w:rPr>
                <w:rFonts w:ascii="Arial Narrow" w:eastAsia="Calibri" w:hAnsi="Arial Narrow" w:cs="Arial"/>
                <w:b/>
                <w:lang w:val="bs-Latn-BA"/>
              </w:rPr>
              <w:t>An</w:t>
            </w:r>
            <w:r>
              <w:rPr>
                <w:rFonts w:ascii="Arial Narrow" w:eastAsia="Calibri" w:hAnsi="Arial Narrow" w:cs="Arial"/>
                <w:b/>
                <w:lang w:val="bs-Latn-BA"/>
              </w:rPr>
              <w:t>n</w:t>
            </w:r>
            <w:r w:rsidRPr="00562299">
              <w:rPr>
                <w:rFonts w:ascii="Arial Narrow" w:eastAsia="Calibri" w:hAnsi="Arial Narrow" w:cs="Arial"/>
                <w:b/>
                <w:lang w:val="bs-Latn-BA"/>
              </w:rPr>
              <w:t>ex I, II, III, IV i V</w:t>
            </w:r>
          </w:p>
        </w:tc>
      </w:tr>
      <w:tr w:rsidR="00A03E20" w:rsidRPr="004E5128" w14:paraId="2A72AADE" w14:textId="77777777" w:rsidTr="00C41BFB">
        <w:tc>
          <w:tcPr>
            <w:tcW w:w="441" w:type="dxa"/>
            <w:shd w:val="clear" w:color="auto" w:fill="auto"/>
          </w:tcPr>
          <w:p w14:paraId="1F3D8073"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89E4D2F" w14:textId="77777777" w:rsidR="00A03E20" w:rsidRDefault="00A03E20" w:rsidP="00A03E20">
            <w:pPr>
              <w:jc w:val="both"/>
              <w:rPr>
                <w:rFonts w:ascii="Arial Narrow" w:eastAsia="Calibri" w:hAnsi="Arial Narrow" w:cs="Arial"/>
                <w:b/>
                <w:lang w:val="bs-Latn-BA"/>
              </w:rPr>
            </w:pPr>
            <w:r w:rsidRPr="009E08DC">
              <w:rPr>
                <w:rFonts w:ascii="Arial Narrow" w:eastAsia="Calibri" w:hAnsi="Arial Narrow" w:cs="Arial"/>
                <w:b/>
                <w:lang w:val="bs-Latn-BA"/>
              </w:rPr>
              <w:t>Pravilnik o izmjenama i dopunama Pravilnika o fitosanitarnim mjerama za sprečavanje unošenja i širenja štetnih organizama Epitrix cucumeris (Harris), Epitrix papa sp. n., Epitrix subcrinita (Lec.) i Epitrix tuberis (Gentner)*</w:t>
            </w:r>
            <w:r>
              <w:rPr>
                <w:rFonts w:ascii="Arial Narrow" w:eastAsia="Calibri" w:hAnsi="Arial Narrow" w:cs="Arial"/>
                <w:b/>
                <w:lang w:val="bs-Latn-BA"/>
              </w:rPr>
              <w:t xml:space="preserve"> SL CG </w:t>
            </w:r>
            <w:r w:rsidRPr="009E08DC">
              <w:rPr>
                <w:rFonts w:ascii="Arial Narrow" w:eastAsia="Calibri" w:hAnsi="Arial Narrow" w:cs="Arial"/>
                <w:b/>
                <w:lang w:val="bs-Latn-BA"/>
              </w:rPr>
              <w:t>35/2018</w:t>
            </w:r>
          </w:p>
          <w:p w14:paraId="157576D3" w14:textId="06E7E0CF" w:rsidR="00A03E20" w:rsidRPr="00AF3DB3" w:rsidRDefault="00A03E20" w:rsidP="00A03E20">
            <w:pPr>
              <w:jc w:val="both"/>
              <w:rPr>
                <w:rFonts w:ascii="Arial Narrow" w:eastAsia="Calibri" w:hAnsi="Arial Narrow" w:cs="Arial"/>
                <w:b/>
                <w:lang w:val="bs-Latn-BA"/>
              </w:rPr>
            </w:pPr>
            <w:r w:rsidRPr="009E08DC">
              <w:rPr>
                <w:rFonts w:ascii="Arial Narrow" w:eastAsia="Calibri" w:hAnsi="Arial Narrow" w:cs="Arial"/>
                <w:b/>
                <w:i/>
                <w:iCs/>
                <w:color w:val="388600"/>
                <w:lang w:val="bs-Latn-BA"/>
              </w:rPr>
              <w:t>Rulebook on Amendments to the Rulebook on Phytosanitary Measures to Prevent the Introduction and Spread of Harmful Organisms Epitrix cucumeris</w:t>
            </w:r>
            <w:r w:rsidRPr="009E08DC">
              <w:rPr>
                <w:rFonts w:ascii="Arial Narrow" w:eastAsia="Calibri" w:hAnsi="Arial Narrow" w:cs="Arial"/>
                <w:b/>
                <w:lang w:val="bs-Latn-BA"/>
              </w:rPr>
              <w:t xml:space="preserve"> </w:t>
            </w:r>
            <w:r w:rsidRPr="009E08DC">
              <w:rPr>
                <w:rFonts w:ascii="Arial Narrow" w:eastAsia="Calibri" w:hAnsi="Arial Narrow" w:cs="Arial"/>
                <w:b/>
                <w:i/>
                <w:iCs/>
                <w:color w:val="388600"/>
                <w:lang w:val="bs-Latn-BA"/>
              </w:rPr>
              <w:t xml:space="preserve">(Harris), Epitrix papa sp. n., Epitrix subcrinita (Lec.) and Epitrix tuberis (Gentner)* </w:t>
            </w:r>
            <w:r w:rsidRPr="009E08DC">
              <w:rPr>
                <w:rFonts w:ascii="Arial Narrow" w:eastAsia="Calibri" w:hAnsi="Arial Narrow" w:cs="Arial"/>
                <w:b/>
                <w:i/>
                <w:iCs/>
                <w:color w:val="388600"/>
                <w:lang w:val="bs-Latn-BA"/>
              </w:rPr>
              <w:t>OG MN</w:t>
            </w:r>
            <w:r w:rsidRPr="009E08DC">
              <w:rPr>
                <w:rFonts w:ascii="Arial Narrow" w:eastAsia="Calibri" w:hAnsi="Arial Narrow" w:cs="Arial"/>
                <w:b/>
                <w:i/>
                <w:iCs/>
                <w:color w:val="388600"/>
                <w:lang w:val="bs-Latn-BA"/>
              </w:rPr>
              <w:t xml:space="preserve"> 35/2018</w:t>
            </w:r>
          </w:p>
        </w:tc>
        <w:tc>
          <w:tcPr>
            <w:tcW w:w="1842" w:type="dxa"/>
            <w:shd w:val="clear" w:color="auto" w:fill="auto"/>
          </w:tcPr>
          <w:p w14:paraId="4D232B8A" w14:textId="77777777" w:rsidR="00A03E20" w:rsidRPr="009E08DC" w:rsidRDefault="00A03E20" w:rsidP="00A03E20">
            <w:pPr>
              <w:jc w:val="center"/>
              <w:rPr>
                <w:rFonts w:ascii="Arial Narrow" w:eastAsia="Calibri" w:hAnsi="Arial Narrow" w:cs="Arial"/>
                <w:bCs/>
                <w:lang w:val="bs-Latn-BA"/>
              </w:rPr>
            </w:pPr>
            <w:r w:rsidRPr="009E08DC">
              <w:rPr>
                <w:rFonts w:ascii="Arial Narrow" w:eastAsia="Calibri" w:hAnsi="Arial Narrow" w:cs="Arial"/>
                <w:bCs/>
                <w:lang w:val="bs-Latn-BA"/>
              </w:rPr>
              <w:t>32012D0270</w:t>
            </w:r>
          </w:p>
          <w:p w14:paraId="594A1BCE" w14:textId="77777777" w:rsidR="00A03E20" w:rsidRPr="009E08DC" w:rsidRDefault="00A03E20" w:rsidP="00A03E20">
            <w:pPr>
              <w:jc w:val="center"/>
              <w:rPr>
                <w:rFonts w:ascii="Arial Narrow" w:eastAsia="Calibri" w:hAnsi="Arial Narrow" w:cs="Arial"/>
                <w:bCs/>
                <w:lang w:val="bs-Latn-BA"/>
              </w:rPr>
            </w:pPr>
            <w:r w:rsidRPr="009E08DC">
              <w:rPr>
                <w:rFonts w:ascii="Arial Narrow" w:eastAsia="Calibri" w:hAnsi="Arial Narrow" w:cs="Arial"/>
                <w:bCs/>
                <w:lang w:val="bs-Latn-BA"/>
              </w:rPr>
              <w:t>32014D0679</w:t>
            </w:r>
          </w:p>
          <w:p w14:paraId="485744D4" w14:textId="0B19A367" w:rsidR="00A03E20" w:rsidRPr="009E08DC" w:rsidRDefault="00A03E20" w:rsidP="00A03E20">
            <w:pPr>
              <w:jc w:val="center"/>
              <w:rPr>
                <w:rFonts w:ascii="Arial Narrow" w:eastAsia="Calibri" w:hAnsi="Arial Narrow" w:cs="Arial"/>
                <w:bCs/>
                <w:lang w:val="bs-Latn-BA"/>
              </w:rPr>
            </w:pPr>
            <w:r w:rsidRPr="009E08DC">
              <w:rPr>
                <w:rFonts w:ascii="Arial Narrow" w:eastAsia="Calibri" w:hAnsi="Arial Narrow" w:cs="Arial"/>
                <w:bCs/>
                <w:lang w:val="bs-Latn-BA"/>
              </w:rPr>
              <w:t>32016D1359</w:t>
            </w:r>
          </w:p>
          <w:p w14:paraId="565C3539" w14:textId="540B15FC" w:rsidR="00A03E20" w:rsidRDefault="00A03E20" w:rsidP="00A03E20">
            <w:pPr>
              <w:jc w:val="center"/>
              <w:rPr>
                <w:rFonts w:ascii="Arial Narrow" w:eastAsia="Calibri" w:hAnsi="Arial Narrow" w:cs="Arial"/>
                <w:b/>
                <w:lang w:val="bs-Latn-BA"/>
              </w:rPr>
            </w:pPr>
            <w:r w:rsidRPr="009E08DC">
              <w:rPr>
                <w:rFonts w:ascii="Arial Narrow" w:eastAsia="Calibri" w:hAnsi="Arial Narrow" w:cs="Arial"/>
                <w:b/>
                <w:lang w:val="bs-Latn-BA"/>
              </w:rPr>
              <w:t>32018D0005</w:t>
            </w:r>
          </w:p>
        </w:tc>
      </w:tr>
      <w:tr w:rsidR="00A03E20" w:rsidRPr="004E5128" w14:paraId="45656168" w14:textId="77777777" w:rsidTr="00C41BFB">
        <w:tc>
          <w:tcPr>
            <w:tcW w:w="441" w:type="dxa"/>
            <w:shd w:val="clear" w:color="auto" w:fill="auto"/>
          </w:tcPr>
          <w:p w14:paraId="1EA67CFE"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2C7260D9" w14:textId="77777777" w:rsidR="00A03E20" w:rsidRDefault="00A03E20" w:rsidP="00A03E20">
            <w:pPr>
              <w:jc w:val="both"/>
              <w:rPr>
                <w:rFonts w:ascii="Arial Narrow" w:eastAsia="Calibri" w:hAnsi="Arial Narrow" w:cs="Arial"/>
                <w:b/>
                <w:lang w:val="bs-Latn-BA"/>
              </w:rPr>
            </w:pPr>
            <w:r w:rsidRPr="00D14090">
              <w:rPr>
                <w:rFonts w:ascii="Arial Narrow" w:eastAsia="Calibri" w:hAnsi="Arial Narrow" w:cs="Arial"/>
                <w:b/>
                <w:lang w:val="bs-Latn-BA"/>
              </w:rPr>
              <w:t>Pravilnik o fitosanitarnim mjerama za sprečavanje unošenja i širenja štetnog organizma Erwinia amylovora (burr.) winsl. et al.*</w:t>
            </w:r>
            <w:r>
              <w:rPr>
                <w:rFonts w:ascii="Arial Narrow" w:eastAsia="Calibri" w:hAnsi="Arial Narrow" w:cs="Arial"/>
                <w:b/>
                <w:lang w:val="bs-Latn-BA"/>
              </w:rPr>
              <w:t xml:space="preserve"> SL CG </w:t>
            </w:r>
            <w:r w:rsidRPr="00D14090">
              <w:rPr>
                <w:rFonts w:ascii="Arial Narrow" w:eastAsia="Calibri" w:hAnsi="Arial Narrow" w:cs="Arial"/>
                <w:b/>
                <w:lang w:val="bs-Latn-BA"/>
              </w:rPr>
              <w:t>18/2018</w:t>
            </w:r>
          </w:p>
          <w:p w14:paraId="7415E121" w14:textId="4F0863A2" w:rsidR="00A03E20" w:rsidRPr="00AF3DB3" w:rsidRDefault="00A03E20" w:rsidP="00A03E20">
            <w:pPr>
              <w:jc w:val="both"/>
              <w:rPr>
                <w:rFonts w:ascii="Arial Narrow" w:eastAsia="Calibri" w:hAnsi="Arial Narrow" w:cs="Arial"/>
                <w:b/>
                <w:lang w:val="bs-Latn-BA"/>
              </w:rPr>
            </w:pPr>
            <w:r w:rsidRPr="00D14090">
              <w:rPr>
                <w:rFonts w:ascii="Arial Narrow" w:eastAsia="Calibri" w:hAnsi="Arial Narrow" w:cs="Arial"/>
                <w:b/>
                <w:i/>
                <w:iCs/>
                <w:color w:val="388600"/>
                <w:lang w:val="bs-Latn-BA"/>
              </w:rPr>
              <w:t xml:space="preserve">Rulebook on phytosanitary measures to prevent the introduction and spread of the harmful organism Erwinia amylovora (burr.) winsl. et al.* </w:t>
            </w:r>
            <w:r>
              <w:rPr>
                <w:rFonts w:ascii="Arial Narrow" w:eastAsia="Calibri" w:hAnsi="Arial Narrow" w:cs="Arial"/>
                <w:b/>
                <w:i/>
                <w:iCs/>
                <w:color w:val="388600"/>
                <w:lang w:val="bs-Latn-BA"/>
              </w:rPr>
              <w:t>OG MN</w:t>
            </w:r>
            <w:r w:rsidRPr="00D14090">
              <w:rPr>
                <w:rFonts w:ascii="Arial Narrow" w:eastAsia="Calibri" w:hAnsi="Arial Narrow" w:cs="Arial"/>
                <w:b/>
                <w:i/>
                <w:iCs/>
                <w:color w:val="388600"/>
                <w:lang w:val="bs-Latn-BA"/>
              </w:rPr>
              <w:t xml:space="preserve"> 18/2018</w:t>
            </w:r>
          </w:p>
        </w:tc>
        <w:tc>
          <w:tcPr>
            <w:tcW w:w="1842" w:type="dxa"/>
            <w:shd w:val="clear" w:color="auto" w:fill="auto"/>
          </w:tcPr>
          <w:p w14:paraId="066AAC6C" w14:textId="45AA51ED" w:rsidR="00A03E20" w:rsidRDefault="00A03E20" w:rsidP="00A03E20">
            <w:pPr>
              <w:jc w:val="center"/>
              <w:rPr>
                <w:rFonts w:ascii="Arial Narrow" w:eastAsia="Calibri" w:hAnsi="Arial Narrow" w:cs="Arial"/>
                <w:b/>
                <w:lang w:val="bs-Latn-BA"/>
              </w:rPr>
            </w:pPr>
            <w:r w:rsidRPr="00D14090">
              <w:rPr>
                <w:rFonts w:ascii="Arial Narrow" w:eastAsia="Calibri" w:hAnsi="Arial Narrow" w:cs="Arial"/>
                <w:b/>
                <w:lang w:val="bs-Latn-BA"/>
              </w:rPr>
              <w:t>31991D0261</w:t>
            </w:r>
          </w:p>
        </w:tc>
      </w:tr>
      <w:tr w:rsidR="00A03E20" w:rsidRPr="004E5128" w14:paraId="0F4BA93C" w14:textId="77777777" w:rsidTr="00C41BFB">
        <w:tc>
          <w:tcPr>
            <w:tcW w:w="441" w:type="dxa"/>
            <w:shd w:val="clear" w:color="auto" w:fill="auto"/>
          </w:tcPr>
          <w:p w14:paraId="6089661C"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3E93154E" w14:textId="04371CF5" w:rsidR="00A03E20" w:rsidRDefault="00A03E20" w:rsidP="00A03E20">
            <w:pPr>
              <w:jc w:val="both"/>
              <w:rPr>
                <w:rFonts w:ascii="Arial Narrow" w:eastAsia="Calibri" w:hAnsi="Arial Narrow" w:cs="Arial"/>
                <w:b/>
                <w:lang w:val="bs-Latn-BA"/>
              </w:rPr>
            </w:pPr>
            <w:r w:rsidRPr="00414ECA">
              <w:rPr>
                <w:rFonts w:ascii="Arial Narrow" w:eastAsia="Calibri" w:hAnsi="Arial Narrow" w:cs="Arial"/>
                <w:b/>
                <w:lang w:val="bs-Latn-BA"/>
              </w:rPr>
              <w:t>Naredb</w:t>
            </w:r>
            <w:r>
              <w:rPr>
                <w:rFonts w:ascii="Arial Narrow" w:eastAsia="Calibri" w:hAnsi="Arial Narrow" w:cs="Arial"/>
                <w:b/>
                <w:lang w:val="bs-Latn-BA"/>
              </w:rPr>
              <w:t>a</w:t>
            </w:r>
            <w:r w:rsidRPr="00414ECA">
              <w:rPr>
                <w:rFonts w:ascii="Arial Narrow" w:eastAsia="Calibri" w:hAnsi="Arial Narrow" w:cs="Arial"/>
                <w:b/>
                <w:lang w:val="bs-Latn-BA"/>
              </w:rPr>
              <w:t xml:space="preserve"> o hitnim fitosanitarnim mjerama za sprečavanje unošenja zlatne žutice vinove loze</w:t>
            </w:r>
            <w:r>
              <w:rPr>
                <w:rFonts w:ascii="Arial Narrow" w:eastAsia="Calibri" w:hAnsi="Arial Narrow" w:cs="Arial"/>
                <w:b/>
                <w:lang w:val="bs-Latn-BA"/>
              </w:rPr>
              <w:t xml:space="preserve"> </w:t>
            </w:r>
            <w:r w:rsidRPr="00414ECA">
              <w:rPr>
                <w:rFonts w:ascii="Arial Narrow" w:eastAsia="Calibri" w:hAnsi="Arial Narrow" w:cs="Arial"/>
                <w:b/>
                <w:lang w:val="bs-Latn-BA"/>
              </w:rPr>
              <w:t>Grapevine flavescence dorée</w:t>
            </w:r>
            <w:r>
              <w:rPr>
                <w:rFonts w:ascii="Arial Narrow" w:eastAsia="Calibri" w:hAnsi="Arial Narrow" w:cs="Arial"/>
                <w:b/>
                <w:lang w:val="bs-Latn-BA"/>
              </w:rPr>
              <w:t xml:space="preserve"> SL CG </w:t>
            </w:r>
            <w:r w:rsidRPr="00414ECA">
              <w:rPr>
                <w:rFonts w:ascii="Arial Narrow" w:eastAsia="Calibri" w:hAnsi="Arial Narrow" w:cs="Arial"/>
                <w:b/>
                <w:lang w:val="bs-Latn-BA"/>
              </w:rPr>
              <w:t>18/2018</w:t>
            </w:r>
          </w:p>
          <w:p w14:paraId="121F1ECF" w14:textId="0AC70880" w:rsidR="00A03E20" w:rsidRPr="00D14090" w:rsidRDefault="00A03E20" w:rsidP="00A03E20">
            <w:pPr>
              <w:jc w:val="both"/>
              <w:rPr>
                <w:rFonts w:ascii="Arial Narrow" w:eastAsia="Calibri" w:hAnsi="Arial Narrow" w:cs="Arial"/>
                <w:b/>
                <w:lang w:val="bs-Latn-BA"/>
              </w:rPr>
            </w:pPr>
            <w:r w:rsidRPr="00414ECA">
              <w:rPr>
                <w:rFonts w:ascii="Arial Narrow" w:eastAsia="Calibri" w:hAnsi="Arial Narrow" w:cs="Arial"/>
                <w:b/>
                <w:i/>
                <w:iCs/>
                <w:color w:val="388600"/>
                <w:lang w:val="bs-Latn-BA"/>
              </w:rPr>
              <w:t xml:space="preserve">Order on urgent phytosanitary measures to prevent the introduction of the harmful organism Grapevine flavescence dorée </w:t>
            </w:r>
            <w:r>
              <w:rPr>
                <w:rFonts w:ascii="Arial Narrow" w:eastAsia="Calibri" w:hAnsi="Arial Narrow" w:cs="Arial"/>
                <w:b/>
                <w:i/>
                <w:iCs/>
                <w:color w:val="388600"/>
                <w:lang w:val="bs-Latn-BA"/>
              </w:rPr>
              <w:t>OG</w:t>
            </w:r>
            <w:r w:rsidRPr="00414ECA">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MN</w:t>
            </w:r>
            <w:r w:rsidRPr="00414ECA">
              <w:rPr>
                <w:rFonts w:ascii="Arial Narrow" w:eastAsia="Calibri" w:hAnsi="Arial Narrow" w:cs="Arial"/>
                <w:b/>
                <w:i/>
                <w:iCs/>
                <w:color w:val="388600"/>
                <w:lang w:val="bs-Latn-BA"/>
              </w:rPr>
              <w:t xml:space="preserve"> 18/2018</w:t>
            </w:r>
          </w:p>
        </w:tc>
        <w:tc>
          <w:tcPr>
            <w:tcW w:w="1842" w:type="dxa"/>
            <w:shd w:val="clear" w:color="auto" w:fill="auto"/>
          </w:tcPr>
          <w:p w14:paraId="4EEDAE7C" w14:textId="77777777" w:rsidR="00A03E20" w:rsidRPr="00D14090" w:rsidRDefault="00A03E20" w:rsidP="00A03E20">
            <w:pPr>
              <w:jc w:val="center"/>
              <w:rPr>
                <w:rFonts w:ascii="Arial Narrow" w:eastAsia="Calibri" w:hAnsi="Arial Narrow" w:cs="Arial"/>
                <w:b/>
                <w:lang w:val="bs-Latn-BA"/>
              </w:rPr>
            </w:pPr>
          </w:p>
        </w:tc>
      </w:tr>
      <w:tr w:rsidR="00A03E20" w:rsidRPr="004E5128" w14:paraId="50903249" w14:textId="77777777" w:rsidTr="00C41BFB">
        <w:tc>
          <w:tcPr>
            <w:tcW w:w="441" w:type="dxa"/>
            <w:shd w:val="clear" w:color="auto" w:fill="auto"/>
          </w:tcPr>
          <w:p w14:paraId="5C8D14D3"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651D5B92" w14:textId="561F4A2E" w:rsidR="00A03E20" w:rsidRDefault="00A03E20" w:rsidP="00A03E20">
            <w:pPr>
              <w:jc w:val="both"/>
              <w:rPr>
                <w:rFonts w:ascii="Arial Narrow" w:eastAsia="Calibri" w:hAnsi="Arial Narrow" w:cs="Arial"/>
                <w:b/>
                <w:lang w:val="bs-Latn-BA"/>
              </w:rPr>
            </w:pPr>
            <w:r w:rsidRPr="004124EC">
              <w:rPr>
                <w:rFonts w:ascii="Arial Narrow" w:eastAsia="Calibri" w:hAnsi="Arial Narrow" w:cs="Arial"/>
                <w:b/>
                <w:lang w:val="bs-Latn-BA"/>
              </w:rPr>
              <w:t>Naredb</w:t>
            </w:r>
            <w:r>
              <w:rPr>
                <w:rFonts w:ascii="Arial Narrow" w:eastAsia="Calibri" w:hAnsi="Arial Narrow" w:cs="Arial"/>
                <w:b/>
                <w:lang w:val="bs-Latn-BA"/>
              </w:rPr>
              <w:t>a</w:t>
            </w:r>
            <w:r w:rsidRPr="004124EC">
              <w:rPr>
                <w:rFonts w:ascii="Arial Narrow" w:eastAsia="Calibri" w:hAnsi="Arial Narrow" w:cs="Arial"/>
                <w:b/>
                <w:lang w:val="bs-Latn-BA"/>
              </w:rPr>
              <w:t xml:space="preserve"> o dopuni Naredbe o sprovođenju fitosanitarnih mjera radi sprečavanja širenja i suzbijanja crvenog surlaša palmi Rhynchophorus ferrugineus</w:t>
            </w:r>
            <w:r>
              <w:rPr>
                <w:rFonts w:ascii="Arial Narrow" w:eastAsia="Calibri" w:hAnsi="Arial Narrow" w:cs="Arial"/>
                <w:b/>
                <w:lang w:val="bs-Latn-BA"/>
              </w:rPr>
              <w:t xml:space="preserve"> SL CG </w:t>
            </w:r>
            <w:r>
              <w:rPr>
                <w:rFonts w:ascii="Arial Narrow" w:eastAsia="Calibri" w:hAnsi="Arial Narrow" w:cs="Arial"/>
                <w:b/>
                <w:lang w:val="bs-Latn-BA"/>
              </w:rPr>
              <w:t>15</w:t>
            </w:r>
            <w:r w:rsidRPr="004124EC">
              <w:rPr>
                <w:rFonts w:ascii="Arial Narrow" w:eastAsia="Calibri" w:hAnsi="Arial Narrow" w:cs="Arial"/>
                <w:b/>
                <w:lang w:val="bs-Latn-BA"/>
              </w:rPr>
              <w:t>/201</w:t>
            </w:r>
            <w:r>
              <w:rPr>
                <w:rFonts w:ascii="Arial Narrow" w:eastAsia="Calibri" w:hAnsi="Arial Narrow" w:cs="Arial"/>
                <w:b/>
                <w:lang w:val="bs-Latn-BA"/>
              </w:rPr>
              <w:t>8</w:t>
            </w:r>
          </w:p>
          <w:p w14:paraId="324EEFB8" w14:textId="2960322A" w:rsidR="00A03E20" w:rsidRDefault="00A03E20" w:rsidP="00A03E20">
            <w:pPr>
              <w:jc w:val="both"/>
              <w:rPr>
                <w:rFonts w:ascii="Arial Narrow" w:eastAsia="Calibri" w:hAnsi="Arial Narrow" w:cs="Arial"/>
                <w:b/>
                <w:i/>
                <w:iCs/>
                <w:color w:val="388600"/>
                <w:lang w:val="bs-Latn-BA"/>
              </w:rPr>
            </w:pPr>
            <w:r w:rsidRPr="006035FB">
              <w:rPr>
                <w:rFonts w:ascii="Arial Narrow" w:eastAsia="Calibri" w:hAnsi="Arial Narrow" w:cs="Arial"/>
                <w:b/>
                <w:i/>
                <w:iCs/>
                <w:color w:val="388600"/>
                <w:lang w:val="bs-Latn-BA"/>
              </w:rPr>
              <w:t xml:space="preserve">Order on the amendment of the Order on the implementation of phytosanitary measures to prevent the spread and control of the red stem borer Rhynchophorus ferrugineus </w:t>
            </w:r>
            <w:r>
              <w:rPr>
                <w:rFonts w:ascii="Arial Narrow" w:eastAsia="Calibri" w:hAnsi="Arial Narrow" w:cs="Arial"/>
                <w:b/>
                <w:i/>
                <w:iCs/>
                <w:color w:val="388600"/>
                <w:lang w:val="bs-Latn-BA"/>
              </w:rPr>
              <w:t>OG</w:t>
            </w:r>
            <w:r w:rsidRPr="006035FB">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MN</w:t>
            </w:r>
            <w:r w:rsidRPr="006035FB">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15</w:t>
            </w:r>
            <w:r w:rsidRPr="006035FB">
              <w:rPr>
                <w:rFonts w:ascii="Arial Narrow" w:eastAsia="Calibri" w:hAnsi="Arial Narrow" w:cs="Arial"/>
                <w:b/>
                <w:i/>
                <w:iCs/>
                <w:color w:val="388600"/>
                <w:lang w:val="bs-Latn-BA"/>
              </w:rPr>
              <w:t>/201</w:t>
            </w:r>
            <w:r>
              <w:rPr>
                <w:rFonts w:ascii="Arial Narrow" w:eastAsia="Calibri" w:hAnsi="Arial Narrow" w:cs="Arial"/>
                <w:b/>
                <w:i/>
                <w:iCs/>
                <w:color w:val="388600"/>
                <w:lang w:val="bs-Latn-BA"/>
              </w:rPr>
              <w:t>8</w:t>
            </w:r>
          </w:p>
          <w:p w14:paraId="2B64DA50" w14:textId="194F2D1A" w:rsidR="00A03E20" w:rsidRPr="00D14090" w:rsidRDefault="00A03E20" w:rsidP="00A03E20">
            <w:pPr>
              <w:jc w:val="both"/>
              <w:rPr>
                <w:rFonts w:ascii="Arial Narrow" w:eastAsia="Calibri" w:hAnsi="Arial Narrow" w:cs="Arial"/>
                <w:b/>
                <w:lang w:val="bs-Latn-BA"/>
              </w:rPr>
            </w:pPr>
            <w:r>
              <w:rPr>
                <w:rFonts w:ascii="Arial Narrow" w:eastAsia="Calibri" w:hAnsi="Arial Narrow" w:cs="Arial"/>
                <w:b/>
                <w:i/>
                <w:iCs/>
                <w:color w:val="B2B2B2"/>
                <w:lang w:val="bs-Latn-BA"/>
              </w:rPr>
              <w:t>Implementation measures</w:t>
            </w:r>
          </w:p>
        </w:tc>
        <w:tc>
          <w:tcPr>
            <w:tcW w:w="1842" w:type="dxa"/>
            <w:shd w:val="clear" w:color="auto" w:fill="auto"/>
          </w:tcPr>
          <w:p w14:paraId="57180BF9" w14:textId="0D820E53" w:rsidR="00A03E20" w:rsidRPr="00D14090" w:rsidRDefault="00A03E20" w:rsidP="00A03E20">
            <w:pPr>
              <w:jc w:val="center"/>
              <w:rPr>
                <w:rFonts w:ascii="Arial Narrow" w:eastAsia="Calibri" w:hAnsi="Arial Narrow" w:cs="Arial"/>
                <w:b/>
                <w:lang w:val="bs-Latn-BA"/>
              </w:rPr>
            </w:pPr>
            <w:r>
              <w:rPr>
                <w:rFonts w:ascii="Arial Narrow" w:eastAsia="Calibri" w:hAnsi="Arial Narrow" w:cs="Arial"/>
                <w:b/>
                <w:i/>
                <w:iCs/>
                <w:color w:val="B2B2B2"/>
                <w:lang w:val="bs-Latn-BA"/>
              </w:rPr>
              <w:t xml:space="preserve">Implementation </w:t>
            </w:r>
          </w:p>
        </w:tc>
      </w:tr>
      <w:tr w:rsidR="00A03E20" w:rsidRPr="004E5128" w14:paraId="13DF38EB" w14:textId="77777777" w:rsidTr="00C41BFB">
        <w:tc>
          <w:tcPr>
            <w:tcW w:w="441" w:type="dxa"/>
            <w:shd w:val="clear" w:color="auto" w:fill="auto"/>
          </w:tcPr>
          <w:p w14:paraId="493C1CBE"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2F14B93F" w14:textId="552920B5" w:rsidR="00A03E20" w:rsidRDefault="00A03E20" w:rsidP="00A03E20">
            <w:pPr>
              <w:jc w:val="both"/>
              <w:rPr>
                <w:rFonts w:ascii="Arial Narrow" w:eastAsia="Calibri" w:hAnsi="Arial Narrow" w:cs="Arial"/>
                <w:b/>
                <w:lang w:val="bs-Latn-BA"/>
              </w:rPr>
            </w:pPr>
            <w:r w:rsidRPr="00EE5C99">
              <w:rPr>
                <w:rFonts w:ascii="Arial Narrow" w:eastAsia="Calibri" w:hAnsi="Arial Narrow" w:cs="Arial"/>
                <w:b/>
                <w:lang w:val="bs-Latn-BA"/>
              </w:rPr>
              <w:t>Program fitosanitarnih mjera za 20</w:t>
            </w:r>
            <w:r>
              <w:rPr>
                <w:rFonts w:ascii="Arial Narrow" w:eastAsia="Calibri" w:hAnsi="Arial Narrow" w:cs="Arial"/>
                <w:b/>
                <w:lang w:val="bs-Latn-BA"/>
              </w:rPr>
              <w:t>18</w:t>
            </w:r>
            <w:r w:rsidRPr="00EE5C99">
              <w:rPr>
                <w:rFonts w:ascii="Arial Narrow" w:eastAsia="Calibri" w:hAnsi="Arial Narrow" w:cs="Arial"/>
                <w:b/>
                <w:lang w:val="bs-Latn-BA"/>
              </w:rPr>
              <w:t>. godinu</w:t>
            </w:r>
            <w:r>
              <w:rPr>
                <w:rFonts w:ascii="Arial Narrow" w:eastAsia="Calibri" w:hAnsi="Arial Narrow" w:cs="Arial"/>
                <w:b/>
                <w:lang w:val="bs-Latn-BA"/>
              </w:rPr>
              <w:t xml:space="preserve"> SL CG </w:t>
            </w:r>
            <w:r>
              <w:rPr>
                <w:rFonts w:ascii="Arial Narrow" w:eastAsia="Calibri" w:hAnsi="Arial Narrow" w:cs="Arial"/>
                <w:b/>
                <w:lang w:val="bs-Latn-BA"/>
              </w:rPr>
              <w:t>10</w:t>
            </w:r>
            <w:r w:rsidRPr="00EE5C99">
              <w:rPr>
                <w:rFonts w:ascii="Arial Narrow" w:eastAsia="Calibri" w:hAnsi="Arial Narrow" w:cs="Arial"/>
                <w:b/>
                <w:lang w:val="bs-Latn-BA"/>
              </w:rPr>
              <w:t>/20</w:t>
            </w:r>
            <w:r>
              <w:rPr>
                <w:rFonts w:ascii="Arial Narrow" w:eastAsia="Calibri" w:hAnsi="Arial Narrow" w:cs="Arial"/>
                <w:b/>
                <w:lang w:val="bs-Latn-BA"/>
              </w:rPr>
              <w:t>18</w:t>
            </w:r>
          </w:p>
          <w:p w14:paraId="49137AEE" w14:textId="3163C25F" w:rsidR="00A03E20" w:rsidRPr="00986192" w:rsidRDefault="00A03E20" w:rsidP="00A03E20">
            <w:pPr>
              <w:jc w:val="both"/>
              <w:rPr>
                <w:rFonts w:ascii="Arial Narrow" w:eastAsia="Calibri" w:hAnsi="Arial Narrow" w:cs="Arial"/>
                <w:b/>
                <w:i/>
                <w:iCs/>
                <w:color w:val="388600"/>
                <w:lang w:val="en-GB"/>
              </w:rPr>
            </w:pPr>
            <w:r w:rsidRPr="004D21F5">
              <w:rPr>
                <w:rFonts w:ascii="Arial Narrow" w:eastAsia="Calibri" w:hAnsi="Arial Narrow" w:cs="Arial"/>
                <w:b/>
                <w:i/>
                <w:iCs/>
                <w:color w:val="388600"/>
                <w:lang w:val="bs-Latn-BA"/>
              </w:rPr>
              <w:t>Program of phytosanitary measures for the year 20</w:t>
            </w:r>
            <w:r>
              <w:rPr>
                <w:rFonts w:ascii="Arial Narrow" w:eastAsia="Calibri" w:hAnsi="Arial Narrow" w:cs="Arial"/>
                <w:b/>
                <w:i/>
                <w:iCs/>
                <w:color w:val="388600"/>
                <w:lang w:val="bs-Latn-BA"/>
              </w:rPr>
              <w:t>18</w:t>
            </w:r>
            <w:r w:rsidRPr="004D21F5">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10</w:t>
            </w:r>
            <w:r w:rsidRPr="004D21F5">
              <w:rPr>
                <w:rFonts w:ascii="Arial Narrow" w:eastAsia="Calibri" w:hAnsi="Arial Narrow" w:cs="Arial"/>
                <w:b/>
                <w:i/>
                <w:iCs/>
                <w:color w:val="388600"/>
                <w:lang w:val="bs-Latn-BA"/>
              </w:rPr>
              <w:t>/20</w:t>
            </w:r>
            <w:r>
              <w:rPr>
                <w:rFonts w:ascii="Arial Narrow" w:eastAsia="Calibri" w:hAnsi="Arial Narrow" w:cs="Arial"/>
                <w:b/>
                <w:i/>
                <w:iCs/>
                <w:color w:val="388600"/>
                <w:lang w:val="bs-Latn-BA"/>
              </w:rPr>
              <w:t>18</w:t>
            </w:r>
          </w:p>
          <w:p w14:paraId="22278B87" w14:textId="0B5FDC86" w:rsidR="00A03E20" w:rsidRPr="004124EC" w:rsidRDefault="00A03E20" w:rsidP="00A03E20">
            <w:pPr>
              <w:jc w:val="both"/>
              <w:rPr>
                <w:rFonts w:ascii="Arial Narrow" w:eastAsia="Calibri" w:hAnsi="Arial Narrow" w:cs="Arial"/>
                <w:b/>
                <w:lang w:val="bs-Latn-BA"/>
              </w:rPr>
            </w:pPr>
            <w:r w:rsidRPr="004D21F5">
              <w:rPr>
                <w:rFonts w:ascii="Arial Narrow" w:eastAsia="Calibri" w:hAnsi="Arial Narrow" w:cs="Arial"/>
                <w:b/>
                <w:i/>
                <w:iCs/>
                <w:color w:val="B2B2B2"/>
                <w:lang w:val="bs-Latn-BA"/>
              </w:rPr>
              <w:t>Implementation</w:t>
            </w:r>
            <w:r>
              <w:rPr>
                <w:rFonts w:ascii="Arial Narrow" w:eastAsia="Calibri" w:hAnsi="Arial Narrow" w:cs="Arial"/>
                <w:b/>
                <w:i/>
                <w:iCs/>
                <w:color w:val="B2B2B2"/>
                <w:lang w:val="bs-Latn-BA"/>
              </w:rPr>
              <w:t xml:space="preserve"> – Plant health - </w:t>
            </w:r>
            <w:r w:rsidRPr="00746D77">
              <w:rPr>
                <w:rFonts w:ascii="Arial Narrow" w:eastAsia="Calibri" w:hAnsi="Arial Narrow" w:cs="Arial"/>
                <w:b/>
                <w:i/>
                <w:iCs/>
                <w:color w:val="B2B2B2"/>
                <w:lang w:val="bs-Latn-BA"/>
              </w:rPr>
              <w:t>surveys</w:t>
            </w:r>
          </w:p>
        </w:tc>
        <w:tc>
          <w:tcPr>
            <w:tcW w:w="1842" w:type="dxa"/>
            <w:shd w:val="clear" w:color="auto" w:fill="auto"/>
          </w:tcPr>
          <w:p w14:paraId="779BAEE8" w14:textId="77777777" w:rsidR="00A03E20" w:rsidRPr="00746D77" w:rsidRDefault="00A03E20" w:rsidP="00A03E20">
            <w:pPr>
              <w:jc w:val="center"/>
              <w:rPr>
                <w:rFonts w:ascii="Arial Narrow" w:eastAsia="Calibri" w:hAnsi="Arial Narrow" w:cs="Arial"/>
                <w:b/>
                <w:lang w:val="bs-Latn-BA"/>
              </w:rPr>
            </w:pPr>
            <w:r w:rsidRPr="00746D77">
              <w:rPr>
                <w:rFonts w:ascii="Arial Narrow" w:eastAsia="Calibri" w:hAnsi="Arial Narrow" w:cs="Arial"/>
                <w:b/>
                <w:lang w:val="bs-Latn-BA"/>
              </w:rPr>
              <w:t>32016R2031</w:t>
            </w:r>
          </w:p>
          <w:p w14:paraId="62208019" w14:textId="2A91FD42" w:rsidR="00A03E20" w:rsidRDefault="00A03E20" w:rsidP="00A03E20">
            <w:pPr>
              <w:jc w:val="center"/>
              <w:rPr>
                <w:rFonts w:ascii="Arial Narrow" w:eastAsia="Calibri" w:hAnsi="Arial Narrow" w:cs="Arial"/>
                <w:b/>
                <w:i/>
                <w:iCs/>
                <w:color w:val="B2B2B2"/>
                <w:lang w:val="bs-Latn-BA"/>
              </w:rPr>
            </w:pPr>
            <w:r>
              <w:rPr>
                <w:rFonts w:ascii="Arial Narrow" w:eastAsia="Calibri" w:hAnsi="Arial Narrow" w:cs="Arial"/>
                <w:bCs/>
                <w:lang w:val="bs-Latn-BA"/>
              </w:rPr>
              <w:t>Article 22, 24</w:t>
            </w:r>
          </w:p>
        </w:tc>
      </w:tr>
      <w:tr w:rsidR="00A03E20" w:rsidRPr="004E5128" w14:paraId="2CFA126E" w14:textId="77777777" w:rsidTr="00C41BFB">
        <w:tc>
          <w:tcPr>
            <w:tcW w:w="441" w:type="dxa"/>
            <w:shd w:val="clear" w:color="auto" w:fill="auto"/>
          </w:tcPr>
          <w:p w14:paraId="76C380F8"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5379DEF" w14:textId="77777777" w:rsidR="00A03E20" w:rsidRDefault="00A03E20" w:rsidP="00A03E20">
            <w:pPr>
              <w:jc w:val="both"/>
              <w:rPr>
                <w:rFonts w:ascii="Arial Narrow" w:eastAsia="Calibri" w:hAnsi="Arial Narrow" w:cs="Arial"/>
                <w:b/>
                <w:lang w:val="bs-Latn-BA"/>
              </w:rPr>
            </w:pPr>
            <w:r w:rsidRPr="00AF3DB3">
              <w:rPr>
                <w:rFonts w:ascii="Arial Narrow" w:eastAsia="Calibri" w:hAnsi="Arial Narrow" w:cs="Arial"/>
                <w:b/>
                <w:lang w:val="bs-Latn-BA"/>
              </w:rPr>
              <w:t xml:space="preserve">Pravilnik o </w:t>
            </w:r>
            <w:r>
              <w:rPr>
                <w:rFonts w:ascii="Arial Narrow" w:eastAsia="Calibri" w:hAnsi="Arial Narrow" w:cs="Arial"/>
                <w:b/>
                <w:lang w:val="bs-Latn-BA"/>
              </w:rPr>
              <w:t xml:space="preserve">izmjenama Pravilnika o </w:t>
            </w:r>
            <w:r w:rsidRPr="00AF3DB3">
              <w:rPr>
                <w:rFonts w:ascii="Arial Narrow" w:eastAsia="Calibri" w:hAnsi="Arial Narrow" w:cs="Arial"/>
                <w:b/>
                <w:lang w:val="bs-Latn-BA"/>
              </w:rPr>
              <w:t xml:space="preserve">fitosanitarnim mjerama za sprjeĉavanje unošenja, širenja i suzbijanje štetnih organizama i listama štetnih organizama bilja, biljnih proizvoda i objekata pod nadzorom </w:t>
            </w:r>
            <w:r>
              <w:rPr>
                <w:rFonts w:ascii="Arial Narrow" w:eastAsia="Calibri" w:hAnsi="Arial Narrow" w:cs="Arial"/>
                <w:b/>
                <w:lang w:val="bs-Latn-BA"/>
              </w:rPr>
              <w:t>SL</w:t>
            </w:r>
            <w:r w:rsidRPr="00AF3DB3">
              <w:rPr>
                <w:rFonts w:ascii="Arial Narrow" w:eastAsia="Calibri" w:hAnsi="Arial Narrow" w:cs="Arial"/>
                <w:b/>
                <w:lang w:val="bs-Latn-BA"/>
              </w:rPr>
              <w:t xml:space="preserve"> CG </w:t>
            </w:r>
            <w:r>
              <w:rPr>
                <w:rFonts w:ascii="Arial Narrow" w:eastAsia="Calibri" w:hAnsi="Arial Narrow" w:cs="Arial"/>
                <w:b/>
                <w:lang w:val="bs-Latn-BA"/>
              </w:rPr>
              <w:t>91</w:t>
            </w:r>
            <w:r w:rsidRPr="00AF3DB3">
              <w:rPr>
                <w:rFonts w:ascii="Arial Narrow" w:eastAsia="Calibri" w:hAnsi="Arial Narrow" w:cs="Arial"/>
                <w:b/>
                <w:lang w:val="bs-Latn-BA"/>
              </w:rPr>
              <w:t>/201</w:t>
            </w:r>
            <w:r>
              <w:rPr>
                <w:rFonts w:ascii="Arial Narrow" w:eastAsia="Calibri" w:hAnsi="Arial Narrow" w:cs="Arial"/>
                <w:b/>
                <w:lang w:val="bs-Latn-BA"/>
              </w:rPr>
              <w:t>7</w:t>
            </w:r>
          </w:p>
          <w:p w14:paraId="01B2ACC6" w14:textId="77777777" w:rsidR="00A03E20" w:rsidRDefault="00A03E20" w:rsidP="00A03E20">
            <w:pPr>
              <w:jc w:val="both"/>
              <w:rPr>
                <w:rFonts w:ascii="Arial Narrow" w:eastAsia="Calibri" w:hAnsi="Arial Narrow" w:cs="Arial"/>
                <w:b/>
                <w:i/>
                <w:iCs/>
                <w:color w:val="388600"/>
                <w:lang w:val="bs-Latn-BA"/>
              </w:rPr>
            </w:pPr>
            <w:r w:rsidRPr="00562299">
              <w:rPr>
                <w:rFonts w:ascii="Arial Narrow" w:eastAsia="Calibri" w:hAnsi="Arial Narrow" w:cs="Arial"/>
                <w:b/>
                <w:i/>
                <w:iCs/>
                <w:color w:val="388600"/>
                <w:lang w:val="bs-Latn-BA"/>
              </w:rPr>
              <w:t xml:space="preserve">Rulebook </w:t>
            </w:r>
            <w:r>
              <w:rPr>
                <w:rFonts w:ascii="Arial Narrow" w:eastAsia="Calibri" w:hAnsi="Arial Narrow" w:cs="Arial"/>
                <w:b/>
                <w:i/>
                <w:iCs/>
                <w:color w:val="388600"/>
                <w:lang w:val="bs-Latn-BA"/>
              </w:rPr>
              <w:t xml:space="preserve">amanding the Rulebook on </w:t>
            </w:r>
            <w:r w:rsidRPr="00562299">
              <w:rPr>
                <w:rFonts w:ascii="Arial Narrow" w:eastAsia="Calibri" w:hAnsi="Arial Narrow" w:cs="Arial"/>
                <w:b/>
                <w:i/>
                <w:iCs/>
                <w:color w:val="388600"/>
                <w:lang w:val="bs-Latn-BA"/>
              </w:rPr>
              <w:t xml:space="preserve">phytosanitary measures to prevent the introduction, spread and suppression of harmful organisms and lists of harmful organisms of plants, plant products and facilities under the supervision of </w:t>
            </w:r>
            <w:r>
              <w:rPr>
                <w:rFonts w:ascii="Arial Narrow" w:eastAsia="Calibri" w:hAnsi="Arial Narrow" w:cs="Arial"/>
                <w:b/>
                <w:i/>
                <w:iCs/>
                <w:color w:val="388600"/>
                <w:lang w:val="bs-Latn-BA"/>
              </w:rPr>
              <w:t>OG MN</w:t>
            </w:r>
            <w:r w:rsidRPr="00562299">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91</w:t>
            </w:r>
            <w:r w:rsidRPr="00562299">
              <w:rPr>
                <w:rFonts w:ascii="Arial Narrow" w:eastAsia="Calibri" w:hAnsi="Arial Narrow" w:cs="Arial"/>
                <w:b/>
                <w:i/>
                <w:iCs/>
                <w:color w:val="388600"/>
                <w:lang w:val="bs-Latn-BA"/>
              </w:rPr>
              <w:t>/201</w:t>
            </w:r>
            <w:r>
              <w:rPr>
                <w:rFonts w:ascii="Arial Narrow" w:eastAsia="Calibri" w:hAnsi="Arial Narrow" w:cs="Arial"/>
                <w:b/>
                <w:i/>
                <w:iCs/>
                <w:color w:val="388600"/>
                <w:lang w:val="bs-Latn-BA"/>
              </w:rPr>
              <w:t>7</w:t>
            </w:r>
          </w:p>
          <w:p w14:paraId="50D522DF" w14:textId="77777777" w:rsidR="00A03E20" w:rsidRDefault="00A03E20" w:rsidP="00A03E20">
            <w:pPr>
              <w:jc w:val="both"/>
              <w:rPr>
                <w:rFonts w:ascii="Arial Narrow" w:eastAsia="Calibri" w:hAnsi="Arial Narrow" w:cs="Arial"/>
                <w:b/>
                <w:i/>
                <w:iCs/>
                <w:color w:val="B2B2B2"/>
                <w:lang w:val="bs-Latn-BA"/>
              </w:rPr>
            </w:pPr>
            <w:r>
              <w:rPr>
                <w:rFonts w:ascii="Arial Narrow" w:eastAsia="Calibri" w:hAnsi="Arial Narrow" w:cs="Arial"/>
                <w:b/>
                <w:i/>
                <w:iCs/>
                <w:color w:val="B2B2B2"/>
                <w:lang w:val="bs-Latn-BA"/>
              </w:rPr>
              <w:t>General</w:t>
            </w:r>
            <w:r w:rsidRPr="001E2DF2">
              <w:rPr>
                <w:rFonts w:ascii="Arial Narrow" w:eastAsia="Calibri" w:hAnsi="Arial Narrow" w:cs="Arial"/>
                <w:b/>
                <w:i/>
                <w:iCs/>
                <w:color w:val="B2B2B2"/>
                <w:lang w:val="bs-Latn-BA"/>
              </w:rPr>
              <w:t xml:space="preserve"> control measures</w:t>
            </w:r>
          </w:p>
          <w:p w14:paraId="3E9ADE54" w14:textId="1BA79C75" w:rsidR="00265A48" w:rsidRPr="0094034C" w:rsidRDefault="00265A48" w:rsidP="00A03E20">
            <w:pPr>
              <w:jc w:val="both"/>
              <w:rPr>
                <w:rFonts w:ascii="Arial Narrow" w:eastAsia="Calibri" w:hAnsi="Arial Narrow" w:cs="Arial"/>
                <w:b/>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56501169" w14:textId="77777777" w:rsidR="00A03E20" w:rsidRDefault="00A03E20" w:rsidP="00A03E20">
            <w:pPr>
              <w:jc w:val="center"/>
              <w:rPr>
                <w:rFonts w:ascii="Arial Narrow" w:eastAsia="Calibri" w:hAnsi="Arial Narrow" w:cs="Arial"/>
                <w:b/>
                <w:lang w:val="bs-Latn-BA"/>
              </w:rPr>
            </w:pPr>
            <w:r>
              <w:rPr>
                <w:rFonts w:ascii="Arial Narrow" w:eastAsia="Calibri" w:hAnsi="Arial Narrow" w:cs="Arial"/>
                <w:b/>
                <w:lang w:val="bs-Latn-BA"/>
              </w:rPr>
              <w:t>3</w:t>
            </w:r>
            <w:r w:rsidRPr="00562299">
              <w:rPr>
                <w:rFonts w:ascii="Arial Narrow" w:eastAsia="Calibri" w:hAnsi="Arial Narrow" w:cs="Arial"/>
                <w:b/>
                <w:lang w:val="bs-Latn-BA"/>
              </w:rPr>
              <w:t>2017</w:t>
            </w:r>
            <w:r>
              <w:rPr>
                <w:rFonts w:ascii="Arial Narrow" w:eastAsia="Calibri" w:hAnsi="Arial Narrow" w:cs="Arial"/>
                <w:b/>
                <w:lang w:val="bs-Latn-BA"/>
              </w:rPr>
              <w:t>L</w:t>
            </w:r>
            <w:r w:rsidRPr="00562299">
              <w:rPr>
                <w:rFonts w:ascii="Arial Narrow" w:eastAsia="Calibri" w:hAnsi="Arial Narrow" w:cs="Arial"/>
                <w:b/>
                <w:lang w:val="bs-Latn-BA"/>
              </w:rPr>
              <w:t>1279</w:t>
            </w:r>
          </w:p>
          <w:p w14:paraId="58B8D245" w14:textId="77777777" w:rsidR="00A03E20" w:rsidRDefault="00A03E20" w:rsidP="00A03E20">
            <w:pPr>
              <w:jc w:val="center"/>
              <w:rPr>
                <w:rFonts w:ascii="Arial Narrow" w:eastAsia="Calibri" w:hAnsi="Arial Narrow" w:cs="Arial"/>
                <w:b/>
                <w:lang w:val="bs-Latn-BA"/>
              </w:rPr>
            </w:pPr>
            <w:r>
              <w:rPr>
                <w:rFonts w:ascii="Arial Narrow" w:eastAsia="Calibri" w:hAnsi="Arial Narrow" w:cs="Arial"/>
                <w:b/>
                <w:lang w:val="bs-Latn-BA"/>
              </w:rPr>
              <w:t>32000L0029</w:t>
            </w:r>
          </w:p>
          <w:p w14:paraId="456774D6" w14:textId="77777777" w:rsidR="00A03E20" w:rsidRPr="004E5128" w:rsidRDefault="00A03E20" w:rsidP="00A03E20">
            <w:pPr>
              <w:jc w:val="center"/>
              <w:rPr>
                <w:rFonts w:ascii="Arial Narrow" w:eastAsia="Calibri" w:hAnsi="Arial Narrow" w:cs="Arial"/>
                <w:b/>
                <w:lang w:val="bs-Latn-BA"/>
              </w:rPr>
            </w:pPr>
            <w:r w:rsidRPr="00562299">
              <w:rPr>
                <w:rFonts w:ascii="Arial Narrow" w:eastAsia="Calibri" w:hAnsi="Arial Narrow" w:cs="Arial"/>
                <w:b/>
                <w:lang w:val="bs-Latn-BA"/>
              </w:rPr>
              <w:t>An</w:t>
            </w:r>
            <w:r>
              <w:rPr>
                <w:rFonts w:ascii="Arial Narrow" w:eastAsia="Calibri" w:hAnsi="Arial Narrow" w:cs="Arial"/>
                <w:b/>
                <w:lang w:val="bs-Latn-BA"/>
              </w:rPr>
              <w:t>n</w:t>
            </w:r>
            <w:r w:rsidRPr="00562299">
              <w:rPr>
                <w:rFonts w:ascii="Arial Narrow" w:eastAsia="Calibri" w:hAnsi="Arial Narrow" w:cs="Arial"/>
                <w:b/>
                <w:lang w:val="bs-Latn-BA"/>
              </w:rPr>
              <w:t>ex I, II, III, IV i V</w:t>
            </w:r>
          </w:p>
        </w:tc>
      </w:tr>
      <w:tr w:rsidR="00A03E20" w:rsidRPr="004E5128" w14:paraId="62E1974E" w14:textId="77777777" w:rsidTr="00C41BFB">
        <w:tc>
          <w:tcPr>
            <w:tcW w:w="441" w:type="dxa"/>
            <w:shd w:val="clear" w:color="auto" w:fill="auto"/>
          </w:tcPr>
          <w:p w14:paraId="4BABD700"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369ABDC9" w14:textId="77777777" w:rsidR="00A03E20" w:rsidRDefault="00A03E20" w:rsidP="00A03E20">
            <w:pPr>
              <w:jc w:val="both"/>
              <w:rPr>
                <w:rFonts w:ascii="Arial Narrow" w:eastAsia="Calibri" w:hAnsi="Arial Narrow" w:cs="Arial"/>
                <w:b/>
                <w:lang w:val="bs-Latn-BA"/>
              </w:rPr>
            </w:pPr>
            <w:r w:rsidRPr="004124EC">
              <w:rPr>
                <w:rFonts w:ascii="Arial Narrow" w:eastAsia="Calibri" w:hAnsi="Arial Narrow" w:cs="Arial"/>
                <w:b/>
                <w:lang w:val="bs-Latn-BA"/>
              </w:rPr>
              <w:t>Naredb</w:t>
            </w:r>
            <w:r>
              <w:rPr>
                <w:rFonts w:ascii="Arial Narrow" w:eastAsia="Calibri" w:hAnsi="Arial Narrow" w:cs="Arial"/>
                <w:b/>
                <w:lang w:val="bs-Latn-BA"/>
              </w:rPr>
              <w:t>a</w:t>
            </w:r>
            <w:r w:rsidRPr="004124EC">
              <w:rPr>
                <w:rFonts w:ascii="Arial Narrow" w:eastAsia="Calibri" w:hAnsi="Arial Narrow" w:cs="Arial"/>
                <w:b/>
                <w:lang w:val="bs-Latn-BA"/>
              </w:rPr>
              <w:t xml:space="preserve"> o dopuni Naredbe o sprovođenju fitosanitarnih mjera radi sprečavanja širenja i suzbijanja crvenog surlaša palmi Rhynchophorus ferrugineus</w:t>
            </w:r>
            <w:r>
              <w:rPr>
                <w:rFonts w:ascii="Arial Narrow" w:eastAsia="Calibri" w:hAnsi="Arial Narrow" w:cs="Arial"/>
                <w:b/>
                <w:lang w:val="bs-Latn-BA"/>
              </w:rPr>
              <w:t xml:space="preserve"> SL CG </w:t>
            </w:r>
            <w:r w:rsidRPr="004124EC">
              <w:rPr>
                <w:rFonts w:ascii="Arial Narrow" w:eastAsia="Calibri" w:hAnsi="Arial Narrow" w:cs="Arial"/>
                <w:b/>
                <w:lang w:val="bs-Latn-BA"/>
              </w:rPr>
              <w:t>84/2017</w:t>
            </w:r>
          </w:p>
          <w:p w14:paraId="5F2BC128" w14:textId="77777777" w:rsidR="00A03E20" w:rsidRDefault="00A03E20" w:rsidP="00A03E20">
            <w:pPr>
              <w:jc w:val="both"/>
              <w:rPr>
                <w:rFonts w:ascii="Arial Narrow" w:eastAsia="Calibri" w:hAnsi="Arial Narrow" w:cs="Arial"/>
                <w:b/>
                <w:i/>
                <w:iCs/>
                <w:color w:val="388600"/>
                <w:lang w:val="bs-Latn-BA"/>
              </w:rPr>
            </w:pPr>
            <w:r w:rsidRPr="006035FB">
              <w:rPr>
                <w:rFonts w:ascii="Arial Narrow" w:eastAsia="Calibri" w:hAnsi="Arial Narrow" w:cs="Arial"/>
                <w:b/>
                <w:i/>
                <w:iCs/>
                <w:color w:val="388600"/>
                <w:lang w:val="bs-Latn-BA"/>
              </w:rPr>
              <w:t xml:space="preserve">Order on the amendment of the Order on the implementation of phytosanitary measures to prevent the spread and control of the red stem borer Rhynchophorus ferrugineus </w:t>
            </w:r>
            <w:r>
              <w:rPr>
                <w:rFonts w:ascii="Arial Narrow" w:eastAsia="Calibri" w:hAnsi="Arial Narrow" w:cs="Arial"/>
                <w:b/>
                <w:i/>
                <w:iCs/>
                <w:color w:val="388600"/>
                <w:lang w:val="bs-Latn-BA"/>
              </w:rPr>
              <w:t>OG</w:t>
            </w:r>
            <w:r w:rsidRPr="006035FB">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MN</w:t>
            </w:r>
            <w:r w:rsidRPr="006035FB">
              <w:rPr>
                <w:rFonts w:ascii="Arial Narrow" w:eastAsia="Calibri" w:hAnsi="Arial Narrow" w:cs="Arial"/>
                <w:b/>
                <w:i/>
                <w:iCs/>
                <w:color w:val="388600"/>
                <w:lang w:val="bs-Latn-BA"/>
              </w:rPr>
              <w:t xml:space="preserve"> 84/2017</w:t>
            </w:r>
          </w:p>
          <w:p w14:paraId="1A63F30B" w14:textId="65295359" w:rsidR="00A03E20" w:rsidRPr="00AF3DB3" w:rsidRDefault="00A03E20" w:rsidP="00A03E20">
            <w:pPr>
              <w:jc w:val="both"/>
              <w:rPr>
                <w:rFonts w:ascii="Arial Narrow" w:eastAsia="Calibri" w:hAnsi="Arial Narrow" w:cs="Arial"/>
                <w:b/>
                <w:lang w:val="bs-Latn-BA"/>
              </w:rPr>
            </w:pPr>
            <w:r>
              <w:rPr>
                <w:rFonts w:ascii="Arial Narrow" w:eastAsia="Calibri" w:hAnsi="Arial Narrow" w:cs="Arial"/>
                <w:b/>
                <w:i/>
                <w:iCs/>
                <w:color w:val="B2B2B2"/>
                <w:lang w:val="bs-Latn-BA"/>
              </w:rPr>
              <w:t>Implementation measures</w:t>
            </w:r>
          </w:p>
        </w:tc>
        <w:tc>
          <w:tcPr>
            <w:tcW w:w="1842" w:type="dxa"/>
            <w:shd w:val="clear" w:color="auto" w:fill="auto"/>
          </w:tcPr>
          <w:p w14:paraId="076FB0E3" w14:textId="6184197A" w:rsidR="00A03E20" w:rsidRDefault="00A03E20" w:rsidP="00A03E20">
            <w:pPr>
              <w:jc w:val="center"/>
              <w:rPr>
                <w:rFonts w:ascii="Arial Narrow" w:eastAsia="Calibri" w:hAnsi="Arial Narrow" w:cs="Arial"/>
                <w:b/>
                <w:lang w:val="bs-Latn-BA"/>
              </w:rPr>
            </w:pPr>
            <w:r>
              <w:rPr>
                <w:rFonts w:ascii="Arial Narrow" w:eastAsia="Calibri" w:hAnsi="Arial Narrow" w:cs="Arial"/>
                <w:b/>
                <w:i/>
                <w:iCs/>
                <w:color w:val="B2B2B2"/>
                <w:lang w:val="bs-Latn-BA"/>
              </w:rPr>
              <w:t xml:space="preserve">Implementation </w:t>
            </w:r>
          </w:p>
        </w:tc>
      </w:tr>
      <w:tr w:rsidR="00A03E20" w:rsidRPr="004E5128" w14:paraId="68974218" w14:textId="77777777" w:rsidTr="00C41BFB">
        <w:tc>
          <w:tcPr>
            <w:tcW w:w="441" w:type="dxa"/>
            <w:shd w:val="clear" w:color="auto" w:fill="auto"/>
          </w:tcPr>
          <w:p w14:paraId="5DC70810"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36B724B" w14:textId="77777777" w:rsidR="00A03E20" w:rsidRDefault="00A03E20" w:rsidP="00A03E20">
            <w:pPr>
              <w:jc w:val="both"/>
              <w:rPr>
                <w:rFonts w:ascii="Arial Narrow" w:eastAsia="Calibri" w:hAnsi="Arial Narrow" w:cs="Arial"/>
                <w:b/>
                <w:lang w:val="bs-Latn-BA"/>
              </w:rPr>
            </w:pPr>
            <w:r w:rsidRPr="004124EC">
              <w:rPr>
                <w:rFonts w:ascii="Arial Narrow" w:eastAsia="Calibri" w:hAnsi="Arial Narrow" w:cs="Arial"/>
                <w:b/>
                <w:lang w:val="bs-Latn-BA"/>
              </w:rPr>
              <w:t>Naredb</w:t>
            </w:r>
            <w:r>
              <w:rPr>
                <w:rFonts w:ascii="Arial Narrow" w:eastAsia="Calibri" w:hAnsi="Arial Narrow" w:cs="Arial"/>
                <w:b/>
                <w:lang w:val="bs-Latn-BA"/>
              </w:rPr>
              <w:t>a</w:t>
            </w:r>
            <w:r w:rsidRPr="004124EC">
              <w:rPr>
                <w:rFonts w:ascii="Arial Narrow" w:eastAsia="Calibri" w:hAnsi="Arial Narrow" w:cs="Arial"/>
                <w:b/>
                <w:lang w:val="bs-Latn-BA"/>
              </w:rPr>
              <w:t xml:space="preserve"> o sprovođenju fitosanitarnih mjera radi sprečavanja širenja i suzbijanja crvenog surlaša palmi Rhynchophorus ferrugineus</w:t>
            </w:r>
            <w:r>
              <w:rPr>
                <w:rFonts w:ascii="Arial Narrow" w:eastAsia="Calibri" w:hAnsi="Arial Narrow" w:cs="Arial"/>
                <w:b/>
                <w:lang w:val="bs-Latn-BA"/>
              </w:rPr>
              <w:t xml:space="preserve"> SL CG </w:t>
            </w:r>
            <w:r w:rsidRPr="004124EC">
              <w:rPr>
                <w:rFonts w:ascii="Arial Narrow" w:eastAsia="Calibri" w:hAnsi="Arial Narrow" w:cs="Arial"/>
                <w:b/>
                <w:lang w:val="bs-Latn-BA"/>
              </w:rPr>
              <w:t>71/2017</w:t>
            </w:r>
          </w:p>
          <w:p w14:paraId="5FB50639" w14:textId="77777777" w:rsidR="00A03E20" w:rsidRDefault="00A03E20" w:rsidP="00A03E20">
            <w:pPr>
              <w:jc w:val="both"/>
              <w:rPr>
                <w:rFonts w:ascii="Arial Narrow" w:eastAsia="Calibri" w:hAnsi="Arial Narrow" w:cs="Arial"/>
                <w:b/>
                <w:i/>
                <w:iCs/>
                <w:color w:val="388600"/>
                <w:lang w:val="bs-Latn-BA"/>
              </w:rPr>
            </w:pPr>
            <w:r w:rsidRPr="004124EC">
              <w:rPr>
                <w:rFonts w:ascii="Arial Narrow" w:eastAsia="Calibri" w:hAnsi="Arial Narrow" w:cs="Arial"/>
                <w:b/>
                <w:i/>
                <w:iCs/>
                <w:color w:val="388600"/>
                <w:lang w:val="bs-Latn-BA"/>
              </w:rPr>
              <w:t>Order on the implementation of phytosanitary measures to prevent the spread and control of the red stem borer Rhynchophorus ferrugineus SL CG 71/2017</w:t>
            </w:r>
          </w:p>
          <w:p w14:paraId="378D354A" w14:textId="06D1158C" w:rsidR="00A03E20" w:rsidRPr="00AF3DB3" w:rsidRDefault="00A03E20" w:rsidP="00A03E20">
            <w:pPr>
              <w:jc w:val="both"/>
              <w:rPr>
                <w:rFonts w:ascii="Arial Narrow" w:eastAsia="Calibri" w:hAnsi="Arial Narrow" w:cs="Arial"/>
                <w:b/>
                <w:lang w:val="bs-Latn-BA"/>
              </w:rPr>
            </w:pPr>
            <w:r>
              <w:rPr>
                <w:rFonts w:ascii="Arial Narrow" w:eastAsia="Calibri" w:hAnsi="Arial Narrow" w:cs="Arial"/>
                <w:b/>
                <w:i/>
                <w:iCs/>
                <w:color w:val="B2B2B2"/>
                <w:lang w:val="bs-Latn-BA"/>
              </w:rPr>
              <w:t>Implementation measures</w:t>
            </w:r>
          </w:p>
        </w:tc>
        <w:tc>
          <w:tcPr>
            <w:tcW w:w="1842" w:type="dxa"/>
            <w:shd w:val="clear" w:color="auto" w:fill="auto"/>
          </w:tcPr>
          <w:p w14:paraId="3F422BCE" w14:textId="537091E6" w:rsidR="00A03E20" w:rsidRDefault="00A03E20" w:rsidP="00A03E20">
            <w:pPr>
              <w:jc w:val="center"/>
              <w:rPr>
                <w:rFonts w:ascii="Arial Narrow" w:eastAsia="Calibri" w:hAnsi="Arial Narrow" w:cs="Arial"/>
                <w:b/>
                <w:lang w:val="bs-Latn-BA"/>
              </w:rPr>
            </w:pPr>
            <w:r>
              <w:rPr>
                <w:rFonts w:ascii="Arial Narrow" w:eastAsia="Calibri" w:hAnsi="Arial Narrow" w:cs="Arial"/>
                <w:b/>
                <w:i/>
                <w:iCs/>
                <w:color w:val="B2B2B2"/>
                <w:lang w:val="bs-Latn-BA"/>
              </w:rPr>
              <w:t>Implementation</w:t>
            </w:r>
          </w:p>
        </w:tc>
      </w:tr>
      <w:tr w:rsidR="00A03E20" w:rsidRPr="004E5128" w14:paraId="3A863D1C" w14:textId="77777777" w:rsidTr="00C41BFB">
        <w:tc>
          <w:tcPr>
            <w:tcW w:w="441" w:type="dxa"/>
            <w:shd w:val="clear" w:color="auto" w:fill="auto"/>
          </w:tcPr>
          <w:p w14:paraId="1A1BB3EF"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00BAE96F" w14:textId="77777777" w:rsidR="00A03E20" w:rsidRDefault="00A03E20" w:rsidP="00A03E20">
            <w:pPr>
              <w:jc w:val="both"/>
              <w:rPr>
                <w:rFonts w:ascii="Arial Narrow" w:eastAsia="Calibri" w:hAnsi="Arial Narrow" w:cs="Arial"/>
                <w:b/>
                <w:lang w:val="bs-Latn-BA"/>
              </w:rPr>
            </w:pPr>
            <w:r w:rsidRPr="006862DE">
              <w:rPr>
                <w:rFonts w:ascii="Arial Narrow" w:eastAsia="Calibri" w:hAnsi="Arial Narrow" w:cs="Arial"/>
                <w:b/>
                <w:lang w:val="bs-Latn-BA"/>
              </w:rPr>
              <w:t>Naredb</w:t>
            </w:r>
            <w:r>
              <w:rPr>
                <w:rFonts w:ascii="Arial Narrow" w:eastAsia="Calibri" w:hAnsi="Arial Narrow" w:cs="Arial"/>
                <w:b/>
                <w:lang w:val="bs-Latn-BA"/>
              </w:rPr>
              <w:t>a</w:t>
            </w:r>
            <w:r w:rsidRPr="006862DE">
              <w:rPr>
                <w:rFonts w:ascii="Arial Narrow" w:eastAsia="Calibri" w:hAnsi="Arial Narrow" w:cs="Arial"/>
                <w:b/>
                <w:lang w:val="bs-Latn-BA"/>
              </w:rPr>
              <w:t xml:space="preserve"> o zabrani unošenja bilja Capsicum L., Lagenaria ser., Luffa mill., Momordica L. i Solanum L. osim S. Lycopersicum L., porijeklom iz Gane*</w:t>
            </w:r>
            <w:r>
              <w:rPr>
                <w:rFonts w:ascii="Arial Narrow" w:eastAsia="Calibri" w:hAnsi="Arial Narrow" w:cs="Arial"/>
                <w:b/>
                <w:lang w:val="bs-Latn-BA"/>
              </w:rPr>
              <w:t xml:space="preserve"> SL CG </w:t>
            </w:r>
            <w:r w:rsidRPr="006862DE">
              <w:rPr>
                <w:rFonts w:ascii="Arial Narrow" w:eastAsia="Calibri" w:hAnsi="Arial Narrow" w:cs="Arial"/>
                <w:b/>
                <w:lang w:val="bs-Latn-BA"/>
              </w:rPr>
              <w:t>65/2017</w:t>
            </w:r>
          </w:p>
          <w:p w14:paraId="52BF916D" w14:textId="77777777" w:rsidR="00A03E20" w:rsidRDefault="00A03E20" w:rsidP="00A03E20">
            <w:pPr>
              <w:jc w:val="both"/>
              <w:rPr>
                <w:rFonts w:ascii="Arial Narrow" w:eastAsia="Calibri" w:hAnsi="Arial Narrow" w:cs="Arial"/>
                <w:b/>
                <w:i/>
                <w:iCs/>
                <w:color w:val="388600"/>
                <w:lang w:val="bs-Latn-BA"/>
              </w:rPr>
            </w:pPr>
            <w:r w:rsidRPr="006862DE">
              <w:rPr>
                <w:rFonts w:ascii="Arial Narrow" w:eastAsia="Calibri" w:hAnsi="Arial Narrow" w:cs="Arial"/>
                <w:b/>
                <w:i/>
                <w:iCs/>
                <w:color w:val="388600"/>
                <w:lang w:val="bs-Latn-BA"/>
              </w:rPr>
              <w:t xml:space="preserve">Order prohibiting the importation of herbs Capsicum L., Lagenaria ser., Luffa mill., Momordica L. and Solanum L. except S. Lycopersicum L., originating in Ghana* </w:t>
            </w:r>
            <w:r w:rsidRPr="006862DE">
              <w:rPr>
                <w:rFonts w:ascii="Arial Narrow" w:eastAsia="Calibri" w:hAnsi="Arial Narrow" w:cs="Arial"/>
                <w:b/>
                <w:i/>
                <w:iCs/>
                <w:color w:val="388600"/>
                <w:lang w:val="bs-Latn-BA"/>
              </w:rPr>
              <w:t>OG</w:t>
            </w:r>
            <w:r w:rsidRPr="006862DE">
              <w:rPr>
                <w:rFonts w:ascii="Arial Narrow" w:eastAsia="Calibri" w:hAnsi="Arial Narrow" w:cs="Arial"/>
                <w:b/>
                <w:i/>
                <w:iCs/>
                <w:color w:val="388600"/>
                <w:lang w:val="bs-Latn-BA"/>
              </w:rPr>
              <w:t xml:space="preserve"> </w:t>
            </w:r>
            <w:r w:rsidRPr="006862DE">
              <w:rPr>
                <w:rFonts w:ascii="Arial Narrow" w:eastAsia="Calibri" w:hAnsi="Arial Narrow" w:cs="Arial"/>
                <w:b/>
                <w:i/>
                <w:iCs/>
                <w:color w:val="388600"/>
                <w:lang w:val="bs-Latn-BA"/>
              </w:rPr>
              <w:t>MN</w:t>
            </w:r>
            <w:r w:rsidRPr="006862DE">
              <w:rPr>
                <w:rFonts w:ascii="Arial Narrow" w:eastAsia="Calibri" w:hAnsi="Arial Narrow" w:cs="Arial"/>
                <w:b/>
                <w:i/>
                <w:iCs/>
                <w:color w:val="388600"/>
                <w:lang w:val="bs-Latn-BA"/>
              </w:rPr>
              <w:t xml:space="preserve"> 65/2017</w:t>
            </w:r>
          </w:p>
          <w:p w14:paraId="33D2A2C1" w14:textId="0FD0C2CB" w:rsidR="00A03E20" w:rsidRPr="004124EC" w:rsidRDefault="00A03E20" w:rsidP="00A03E20">
            <w:pPr>
              <w:jc w:val="both"/>
              <w:rPr>
                <w:rFonts w:ascii="Arial Narrow" w:eastAsia="Calibri" w:hAnsi="Arial Narrow" w:cs="Arial"/>
                <w:b/>
                <w:lang w:val="bs-Latn-BA"/>
              </w:rPr>
            </w:pPr>
            <w:r>
              <w:rPr>
                <w:rFonts w:ascii="Arial Narrow" w:eastAsia="Calibri" w:hAnsi="Arial Narrow" w:cs="Arial"/>
                <w:b/>
                <w:i/>
                <w:iCs/>
                <w:color w:val="B2B2B2"/>
                <w:lang w:val="bs-Latn-BA"/>
              </w:rPr>
              <w:t>Implementation measures</w:t>
            </w:r>
          </w:p>
        </w:tc>
        <w:tc>
          <w:tcPr>
            <w:tcW w:w="1842" w:type="dxa"/>
            <w:shd w:val="clear" w:color="auto" w:fill="auto"/>
          </w:tcPr>
          <w:p w14:paraId="4B454613" w14:textId="77777777" w:rsidR="00A03E20" w:rsidRDefault="00A03E20" w:rsidP="00A03E20">
            <w:pPr>
              <w:jc w:val="center"/>
              <w:rPr>
                <w:rFonts w:ascii="Arial Narrow" w:eastAsia="Calibri" w:hAnsi="Arial Narrow" w:cs="Arial"/>
                <w:b/>
                <w:lang w:val="bs-Latn-BA"/>
              </w:rPr>
            </w:pPr>
            <w:r w:rsidRPr="006862DE">
              <w:rPr>
                <w:rFonts w:ascii="Arial Narrow" w:eastAsia="Calibri" w:hAnsi="Arial Narrow" w:cs="Arial"/>
                <w:b/>
                <w:lang w:val="bs-Latn-BA"/>
              </w:rPr>
              <w:t>32015D1849</w:t>
            </w:r>
          </w:p>
          <w:p w14:paraId="32BA922B" w14:textId="585B8D17" w:rsidR="00A03E20" w:rsidRPr="009E1080" w:rsidRDefault="00A03E20" w:rsidP="00A03E20">
            <w:pPr>
              <w:jc w:val="center"/>
              <w:rPr>
                <w:rFonts w:ascii="Arial Narrow" w:eastAsia="Calibri" w:hAnsi="Arial Narrow" w:cs="Arial"/>
                <w:b/>
                <w:color w:val="B2B2B2"/>
                <w:lang w:val="bs-Latn-BA"/>
              </w:rPr>
            </w:pPr>
            <w:r w:rsidRPr="009E1080">
              <w:rPr>
                <w:rFonts w:ascii="Arial Narrow" w:eastAsia="Calibri" w:hAnsi="Arial Narrow" w:cs="Arial"/>
                <w:b/>
                <w:lang w:val="bs-Latn-BA"/>
              </w:rPr>
              <w:t>32016D2316</w:t>
            </w:r>
          </w:p>
        </w:tc>
      </w:tr>
      <w:tr w:rsidR="00A03E20" w:rsidRPr="004E5128" w14:paraId="20F51BD8" w14:textId="77777777" w:rsidTr="00C41BFB">
        <w:tc>
          <w:tcPr>
            <w:tcW w:w="441" w:type="dxa"/>
            <w:shd w:val="clear" w:color="auto" w:fill="auto"/>
          </w:tcPr>
          <w:p w14:paraId="6A0C6973"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0B55D69C" w14:textId="0585F509" w:rsidR="00A03E20" w:rsidRDefault="00A03E20" w:rsidP="00A03E20">
            <w:pPr>
              <w:jc w:val="both"/>
              <w:rPr>
                <w:rFonts w:ascii="Arial Narrow" w:eastAsia="Calibri" w:hAnsi="Arial Narrow" w:cs="Arial"/>
                <w:b/>
                <w:lang w:val="bs-Latn-BA"/>
              </w:rPr>
            </w:pPr>
            <w:r w:rsidRPr="00411024">
              <w:rPr>
                <w:rFonts w:ascii="Arial Narrow" w:eastAsia="Calibri" w:hAnsi="Arial Narrow" w:cs="Arial"/>
                <w:b/>
                <w:lang w:val="bs-Latn-BA"/>
              </w:rPr>
              <w:t>Pravilnik o fitosanitarnim mjerama za sprečavanje unošenja i širenja štetnog organizma Phyllosticta citricarpa (McAlpine) Van der Aa*</w:t>
            </w:r>
            <w:r>
              <w:rPr>
                <w:rFonts w:ascii="Arial Narrow" w:eastAsia="Calibri" w:hAnsi="Arial Narrow" w:cs="Arial"/>
                <w:b/>
                <w:lang w:val="bs-Latn-BA"/>
              </w:rPr>
              <w:t xml:space="preserve"> SL CG </w:t>
            </w:r>
            <w:r>
              <w:rPr>
                <w:rFonts w:ascii="Arial Narrow" w:eastAsia="Calibri" w:hAnsi="Arial Narrow" w:cs="Arial"/>
                <w:b/>
                <w:lang w:val="bs-Latn-BA"/>
              </w:rPr>
              <w:t>4</w:t>
            </w:r>
            <w:r w:rsidRPr="00411024">
              <w:rPr>
                <w:rFonts w:ascii="Arial Narrow" w:eastAsia="Calibri" w:hAnsi="Arial Narrow" w:cs="Arial"/>
                <w:b/>
                <w:lang w:val="bs-Latn-BA"/>
              </w:rPr>
              <w:t>7/2017</w:t>
            </w:r>
          </w:p>
          <w:p w14:paraId="7716CB8D" w14:textId="0BAA0F1B" w:rsidR="00A03E20" w:rsidRDefault="00A03E20" w:rsidP="00A03E20">
            <w:pPr>
              <w:jc w:val="both"/>
              <w:rPr>
                <w:rFonts w:ascii="Arial Narrow" w:eastAsia="Calibri" w:hAnsi="Arial Narrow" w:cs="Arial"/>
                <w:b/>
                <w:i/>
                <w:iCs/>
                <w:color w:val="388600"/>
                <w:lang w:val="bs-Latn-BA"/>
              </w:rPr>
            </w:pPr>
            <w:r w:rsidRPr="00411024">
              <w:rPr>
                <w:rFonts w:ascii="Arial Narrow" w:eastAsia="Calibri" w:hAnsi="Arial Narrow" w:cs="Arial"/>
                <w:b/>
                <w:i/>
                <w:iCs/>
                <w:color w:val="388600"/>
                <w:lang w:val="bs-Latn-BA"/>
              </w:rPr>
              <w:t xml:space="preserve">Rulebook on phytosanitary measures to prevent the introduction and spread of the harmful organism Phyllosticta citricarpa (McAlpine) Van der Aa* OG MN </w:t>
            </w:r>
            <w:r>
              <w:rPr>
                <w:rFonts w:ascii="Arial Narrow" w:eastAsia="Calibri" w:hAnsi="Arial Narrow" w:cs="Arial"/>
                <w:b/>
                <w:i/>
                <w:iCs/>
                <w:color w:val="388600"/>
                <w:lang w:val="bs-Latn-BA"/>
              </w:rPr>
              <w:t>4</w:t>
            </w:r>
            <w:r w:rsidRPr="00411024">
              <w:rPr>
                <w:rFonts w:ascii="Arial Narrow" w:eastAsia="Calibri" w:hAnsi="Arial Narrow" w:cs="Arial"/>
                <w:b/>
                <w:i/>
                <w:iCs/>
                <w:color w:val="388600"/>
                <w:lang w:val="bs-Latn-BA"/>
              </w:rPr>
              <w:t>7/2017</w:t>
            </w:r>
          </w:p>
          <w:p w14:paraId="79364FF8" w14:textId="408BD8DC" w:rsidR="00A03E20" w:rsidRPr="006862DE" w:rsidRDefault="00A03E20" w:rsidP="00A03E20">
            <w:pPr>
              <w:jc w:val="both"/>
              <w:rPr>
                <w:rFonts w:ascii="Arial Narrow" w:eastAsia="Calibri" w:hAnsi="Arial Narrow" w:cs="Arial"/>
                <w:b/>
                <w:lang w:val="bs-Latn-BA"/>
              </w:rPr>
            </w:pPr>
            <w:r w:rsidRPr="006108EB">
              <w:rPr>
                <w:rFonts w:ascii="Arial Narrow" w:eastAsia="Calibri" w:hAnsi="Arial Narrow" w:cs="Arial"/>
                <w:b/>
                <w:i/>
                <w:iCs/>
                <w:color w:val="C00000"/>
                <w:lang w:val="bs-Latn-BA"/>
              </w:rPr>
              <w:t>No longer in force</w:t>
            </w:r>
          </w:p>
        </w:tc>
        <w:tc>
          <w:tcPr>
            <w:tcW w:w="1842" w:type="dxa"/>
            <w:shd w:val="clear" w:color="auto" w:fill="auto"/>
          </w:tcPr>
          <w:p w14:paraId="5428604B" w14:textId="77777777" w:rsidR="00A03E20" w:rsidRPr="00A03E20" w:rsidRDefault="00A03E20" w:rsidP="00A03E20">
            <w:pPr>
              <w:jc w:val="center"/>
              <w:rPr>
                <w:rFonts w:ascii="Arial Narrow" w:eastAsia="Calibri" w:hAnsi="Arial Narrow" w:cs="Arial"/>
                <w:bCs/>
                <w:lang w:val="bs-Latn-BA"/>
              </w:rPr>
            </w:pPr>
            <w:r w:rsidRPr="00A03E20">
              <w:rPr>
                <w:rFonts w:ascii="Arial Narrow" w:eastAsia="Calibri" w:hAnsi="Arial Narrow" w:cs="Arial"/>
                <w:bCs/>
                <w:lang w:val="bs-Latn-BA"/>
              </w:rPr>
              <w:t>32016D0715</w:t>
            </w:r>
          </w:p>
          <w:p w14:paraId="33A6CC37" w14:textId="50A13258" w:rsidR="00A03E20" w:rsidRPr="006862DE" w:rsidRDefault="00A03E20" w:rsidP="00A03E20">
            <w:pPr>
              <w:jc w:val="center"/>
              <w:rPr>
                <w:rFonts w:ascii="Arial Narrow" w:eastAsia="Calibri" w:hAnsi="Arial Narrow" w:cs="Arial"/>
                <w:b/>
                <w:lang w:val="bs-Latn-BA"/>
              </w:rPr>
            </w:pPr>
            <w:r w:rsidRPr="00A03E20">
              <w:rPr>
                <w:rFonts w:ascii="Arial Narrow" w:eastAsia="Calibri" w:hAnsi="Arial Narrow" w:cs="Arial"/>
                <w:b/>
                <w:lang w:val="bs-Latn-BA"/>
              </w:rPr>
              <w:t>32017D0801</w:t>
            </w:r>
          </w:p>
        </w:tc>
      </w:tr>
      <w:tr w:rsidR="00A03E20" w:rsidRPr="004E5128" w14:paraId="15B1D747" w14:textId="77777777" w:rsidTr="00C41BFB">
        <w:tc>
          <w:tcPr>
            <w:tcW w:w="441" w:type="dxa"/>
            <w:shd w:val="clear" w:color="auto" w:fill="auto"/>
          </w:tcPr>
          <w:p w14:paraId="1A5C1829"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015452A8" w14:textId="77777777" w:rsidR="00A03E20" w:rsidRDefault="00A03E20" w:rsidP="00A03E20">
            <w:pPr>
              <w:jc w:val="both"/>
              <w:rPr>
                <w:rFonts w:ascii="Arial Narrow" w:eastAsia="Calibri" w:hAnsi="Arial Narrow" w:cs="Arial"/>
                <w:b/>
                <w:lang w:val="bs-Latn-BA"/>
              </w:rPr>
            </w:pPr>
            <w:r w:rsidRPr="009C31D7">
              <w:rPr>
                <w:rFonts w:ascii="Arial Narrow" w:eastAsia="Calibri" w:hAnsi="Arial Narrow" w:cs="Arial"/>
                <w:b/>
                <w:lang w:val="bs-Latn-BA"/>
              </w:rPr>
              <w:t>Pravilnik o bližim uslovima za unos pošiljki proizvoda životinjskog porijekla i hrane za kućne ljubimce koju unose putnici kao ličnu pošiljku</w:t>
            </w:r>
            <w:r>
              <w:rPr>
                <w:rFonts w:ascii="Arial Narrow" w:eastAsia="Calibri" w:hAnsi="Arial Narrow" w:cs="Arial"/>
                <w:b/>
                <w:lang w:val="bs-Latn-BA"/>
              </w:rPr>
              <w:t xml:space="preserve"> SL CG 45/2017</w:t>
            </w:r>
          </w:p>
          <w:p w14:paraId="5A178D12" w14:textId="03431AFD" w:rsidR="00A03E20" w:rsidRPr="009C31D7" w:rsidRDefault="00A03E20" w:rsidP="00A03E20">
            <w:pPr>
              <w:jc w:val="both"/>
              <w:rPr>
                <w:rFonts w:ascii="Arial Narrow" w:eastAsia="Calibri" w:hAnsi="Arial Narrow" w:cs="Arial"/>
                <w:b/>
                <w:i/>
                <w:iCs/>
                <w:lang w:val="bs-Latn-BA"/>
              </w:rPr>
            </w:pPr>
            <w:r w:rsidRPr="009C31D7">
              <w:rPr>
                <w:rFonts w:ascii="Arial Narrow" w:eastAsia="Calibri" w:hAnsi="Arial Narrow" w:cs="Arial"/>
                <w:b/>
                <w:i/>
                <w:iCs/>
                <w:color w:val="388600"/>
                <w:lang w:val="bs-Latn-BA"/>
              </w:rPr>
              <w:t>Rulebook on detailed conditions for entering consignments of products of animal origin and pet food brought by travelers as personal consignment SL CG 45/2017</w:t>
            </w:r>
          </w:p>
        </w:tc>
        <w:tc>
          <w:tcPr>
            <w:tcW w:w="1842" w:type="dxa"/>
            <w:shd w:val="clear" w:color="auto" w:fill="auto"/>
          </w:tcPr>
          <w:p w14:paraId="48B419F6" w14:textId="62BD22F6" w:rsidR="00A03E20" w:rsidRDefault="00A03E20" w:rsidP="00A03E20">
            <w:pPr>
              <w:jc w:val="center"/>
              <w:rPr>
                <w:rFonts w:ascii="Arial Narrow" w:eastAsia="Calibri" w:hAnsi="Arial Narrow" w:cs="Arial"/>
                <w:b/>
                <w:lang w:val="bs-Latn-BA"/>
              </w:rPr>
            </w:pPr>
            <w:r w:rsidRPr="009C31D7">
              <w:rPr>
                <w:rFonts w:ascii="Arial Narrow" w:eastAsia="Calibri" w:hAnsi="Arial Narrow" w:cs="Arial"/>
                <w:b/>
                <w:lang w:val="bs-Latn-BA"/>
              </w:rPr>
              <w:t>32009R0206</w:t>
            </w:r>
            <w:r>
              <w:rPr>
                <w:rFonts w:ascii="Arial Narrow" w:eastAsia="Calibri" w:hAnsi="Arial Narrow" w:cs="Arial"/>
                <w:b/>
                <w:lang w:val="bs-Latn-BA"/>
              </w:rPr>
              <w:t>*</w:t>
            </w:r>
          </w:p>
          <w:p w14:paraId="0047D499" w14:textId="77777777" w:rsidR="00A03E20" w:rsidRDefault="00A03E20" w:rsidP="00A03E20">
            <w:pPr>
              <w:jc w:val="center"/>
              <w:rPr>
                <w:rFonts w:ascii="Arial Narrow" w:eastAsia="Calibri" w:hAnsi="Arial Narrow" w:cs="Arial"/>
                <w:bCs/>
                <w:i/>
                <w:iCs/>
                <w:sz w:val="16"/>
                <w:szCs w:val="16"/>
                <w:lang w:val="bs-Latn-BA"/>
              </w:rPr>
            </w:pPr>
          </w:p>
          <w:p w14:paraId="2D349D99" w14:textId="77777777" w:rsidR="00A03E20" w:rsidRDefault="00A03E20" w:rsidP="00A03E20">
            <w:pPr>
              <w:jc w:val="center"/>
              <w:rPr>
                <w:rFonts w:ascii="Arial Narrow" w:eastAsia="Calibri" w:hAnsi="Arial Narrow" w:cs="Arial"/>
                <w:bCs/>
                <w:i/>
                <w:iCs/>
                <w:sz w:val="16"/>
                <w:szCs w:val="16"/>
                <w:lang w:val="bs-Latn-BA"/>
              </w:rPr>
            </w:pPr>
          </w:p>
          <w:p w14:paraId="3D970B29" w14:textId="77777777" w:rsidR="00A03E20" w:rsidRDefault="00A03E20" w:rsidP="00A03E20">
            <w:pPr>
              <w:jc w:val="center"/>
              <w:rPr>
                <w:rFonts w:ascii="Arial Narrow" w:eastAsia="Calibri" w:hAnsi="Arial Narrow" w:cs="Arial"/>
                <w:bCs/>
                <w:i/>
                <w:iCs/>
                <w:sz w:val="16"/>
                <w:szCs w:val="16"/>
                <w:lang w:val="bs-Latn-BA"/>
              </w:rPr>
            </w:pPr>
          </w:p>
          <w:p w14:paraId="554C148C" w14:textId="77777777" w:rsidR="00A03E20" w:rsidRDefault="00A03E20" w:rsidP="00A03E20">
            <w:pPr>
              <w:jc w:val="center"/>
              <w:rPr>
                <w:rFonts w:ascii="Arial Narrow" w:eastAsia="Calibri" w:hAnsi="Arial Narrow" w:cs="Arial"/>
                <w:bCs/>
                <w:i/>
                <w:iCs/>
                <w:sz w:val="16"/>
                <w:szCs w:val="16"/>
                <w:lang w:val="bs-Latn-BA"/>
              </w:rPr>
            </w:pPr>
          </w:p>
          <w:p w14:paraId="548BE3DF" w14:textId="5FD08AE7" w:rsidR="00A03E20" w:rsidRPr="009C31D7" w:rsidRDefault="00A03E20" w:rsidP="00A03E20">
            <w:pPr>
              <w:jc w:val="center"/>
              <w:rPr>
                <w:rFonts w:ascii="Arial Narrow" w:eastAsia="Calibri" w:hAnsi="Arial Narrow" w:cs="Arial"/>
                <w:bCs/>
                <w:i/>
                <w:iCs/>
                <w:sz w:val="16"/>
                <w:szCs w:val="16"/>
                <w:lang w:val="bs-Latn-BA"/>
              </w:rPr>
            </w:pPr>
          </w:p>
        </w:tc>
      </w:tr>
      <w:tr w:rsidR="00A03E20" w:rsidRPr="004E5128" w14:paraId="566523AA" w14:textId="77777777" w:rsidTr="00C41BFB">
        <w:tc>
          <w:tcPr>
            <w:tcW w:w="441" w:type="dxa"/>
            <w:shd w:val="clear" w:color="auto" w:fill="auto"/>
          </w:tcPr>
          <w:p w14:paraId="10A1D3E4"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2B4A81B5" w14:textId="77777777" w:rsidR="00A03E20" w:rsidRDefault="00A03E20" w:rsidP="00A03E20">
            <w:pPr>
              <w:jc w:val="both"/>
              <w:rPr>
                <w:rFonts w:ascii="Arial Narrow" w:eastAsia="Calibri" w:hAnsi="Arial Narrow" w:cs="Arial"/>
                <w:b/>
                <w:lang w:val="bs-Latn-BA"/>
              </w:rPr>
            </w:pPr>
            <w:r>
              <w:rPr>
                <w:rFonts w:ascii="Arial Narrow" w:eastAsia="Calibri" w:hAnsi="Arial Narrow" w:cs="Arial"/>
                <w:b/>
                <w:lang w:val="bs-Latn-BA"/>
              </w:rPr>
              <w:t>Naredba</w:t>
            </w:r>
            <w:r w:rsidRPr="006B59C4">
              <w:rPr>
                <w:rFonts w:ascii="Arial Narrow" w:eastAsia="Calibri" w:hAnsi="Arial Narrow" w:cs="Arial"/>
                <w:b/>
                <w:lang w:val="bs-Latn-BA"/>
              </w:rPr>
              <w:t xml:space="preserve"> o izmjeni Naredbe o mjerama za sprečavanje unošenja štetnih organizama na bilje, biljne proizvode i objekte pod nadzorom koji se prenose drvenim materijalom za pakovanje porijeklom iz Kine</w:t>
            </w:r>
            <w:r>
              <w:t xml:space="preserve"> </w:t>
            </w:r>
            <w:r w:rsidRPr="006B59C4">
              <w:rPr>
                <w:rFonts w:ascii="Arial Narrow" w:eastAsia="Calibri" w:hAnsi="Arial Narrow" w:cs="Arial"/>
                <w:b/>
                <w:lang w:val="bs-Latn-BA"/>
              </w:rPr>
              <w:t>SL CG 3</w:t>
            </w:r>
            <w:r>
              <w:rPr>
                <w:rFonts w:ascii="Arial Narrow" w:eastAsia="Calibri" w:hAnsi="Arial Narrow" w:cs="Arial"/>
                <w:b/>
                <w:lang w:val="bs-Latn-BA"/>
              </w:rPr>
              <w:t>8</w:t>
            </w:r>
            <w:r w:rsidRPr="006B59C4">
              <w:rPr>
                <w:rFonts w:ascii="Arial Narrow" w:eastAsia="Calibri" w:hAnsi="Arial Narrow" w:cs="Arial"/>
                <w:b/>
                <w:lang w:val="bs-Latn-BA"/>
              </w:rPr>
              <w:t>/201</w:t>
            </w:r>
            <w:r>
              <w:rPr>
                <w:rFonts w:ascii="Arial Narrow" w:eastAsia="Calibri" w:hAnsi="Arial Narrow" w:cs="Arial"/>
                <w:b/>
                <w:lang w:val="bs-Latn-BA"/>
              </w:rPr>
              <w:t>7</w:t>
            </w:r>
          </w:p>
          <w:p w14:paraId="645ED937" w14:textId="77777777" w:rsidR="00A03E20" w:rsidRPr="00B11E6A" w:rsidRDefault="00A03E20" w:rsidP="00A03E20">
            <w:pPr>
              <w:jc w:val="both"/>
              <w:rPr>
                <w:rFonts w:ascii="Arial Narrow" w:eastAsia="Calibri" w:hAnsi="Arial Narrow" w:cs="Arial"/>
                <w:b/>
                <w:i/>
                <w:iCs/>
                <w:color w:val="388600"/>
                <w:lang w:val="bs-Latn-BA"/>
              </w:rPr>
            </w:pPr>
            <w:r w:rsidRPr="00B11E6A">
              <w:rPr>
                <w:rFonts w:ascii="Arial Narrow" w:eastAsia="Calibri" w:hAnsi="Arial Narrow" w:cs="Arial"/>
                <w:b/>
                <w:i/>
                <w:iCs/>
                <w:color w:val="388600"/>
                <w:lang w:val="bs-Latn-BA"/>
              </w:rPr>
              <w:t>Order amend</w:t>
            </w:r>
            <w:r>
              <w:rPr>
                <w:rFonts w:ascii="Arial Narrow" w:eastAsia="Calibri" w:hAnsi="Arial Narrow" w:cs="Arial"/>
                <w:b/>
                <w:i/>
                <w:iCs/>
                <w:color w:val="388600"/>
                <w:lang w:val="bs-Latn-BA"/>
              </w:rPr>
              <w:t>ing</w:t>
            </w:r>
            <w:r w:rsidRPr="00B11E6A">
              <w:rPr>
                <w:rFonts w:ascii="Arial Narrow" w:eastAsia="Calibri" w:hAnsi="Arial Narrow" w:cs="Arial"/>
                <w:b/>
                <w:i/>
                <w:iCs/>
                <w:color w:val="388600"/>
                <w:lang w:val="bs-Latn-BA"/>
              </w:rPr>
              <w:t xml:space="preserve"> the Order on measures to prevent the introduction of harmful organisms to plants, plant products and objects under supervision that are transported by wooden packaging material originating in China </w:t>
            </w:r>
            <w:r>
              <w:rPr>
                <w:rFonts w:ascii="Arial Narrow" w:eastAsia="Calibri" w:hAnsi="Arial Narrow" w:cs="Arial"/>
                <w:b/>
                <w:i/>
                <w:iCs/>
                <w:color w:val="388600"/>
                <w:lang w:val="bs-Latn-BA"/>
              </w:rPr>
              <w:t>OG MN</w:t>
            </w:r>
            <w:r w:rsidRPr="00B11E6A">
              <w:rPr>
                <w:rFonts w:ascii="Arial Narrow" w:eastAsia="Calibri" w:hAnsi="Arial Narrow" w:cs="Arial"/>
                <w:b/>
                <w:i/>
                <w:iCs/>
                <w:color w:val="388600"/>
                <w:lang w:val="bs-Latn-BA"/>
              </w:rPr>
              <w:t xml:space="preserve"> 38/2017</w:t>
            </w:r>
          </w:p>
          <w:p w14:paraId="136309FA" w14:textId="77777777" w:rsidR="00A03E20" w:rsidRDefault="00A03E20" w:rsidP="00A03E20">
            <w:pPr>
              <w:jc w:val="both"/>
              <w:rPr>
                <w:rFonts w:ascii="Arial Narrow" w:eastAsia="Calibri" w:hAnsi="Arial Narrow" w:cs="Arial"/>
                <w:b/>
                <w:i/>
                <w:iCs/>
                <w:color w:val="B2B2B2"/>
                <w:lang w:val="bs-Latn-BA"/>
              </w:rPr>
            </w:pPr>
            <w:r w:rsidRPr="00C43A28">
              <w:rPr>
                <w:rFonts w:ascii="Arial Narrow" w:eastAsia="Calibri" w:hAnsi="Arial Narrow" w:cs="Arial"/>
                <w:b/>
                <w:i/>
                <w:iCs/>
                <w:color w:val="B2B2B2"/>
                <w:lang w:val="bs-Latn-BA"/>
              </w:rPr>
              <w:t>Import from third countries</w:t>
            </w:r>
          </w:p>
          <w:p w14:paraId="25BFF25E" w14:textId="59826A59" w:rsidR="005C11D2" w:rsidRPr="0094034C" w:rsidRDefault="005C11D2" w:rsidP="00A03E20">
            <w:pPr>
              <w:jc w:val="both"/>
              <w:rPr>
                <w:rFonts w:ascii="Arial Narrow" w:eastAsia="Calibri" w:hAnsi="Arial Narrow" w:cs="Arial"/>
                <w:b/>
                <w:lang w:val="bs-Latn-BA"/>
              </w:rPr>
            </w:pPr>
            <w:r w:rsidRPr="006108EB">
              <w:rPr>
                <w:rFonts w:ascii="Arial Narrow" w:eastAsia="Calibri" w:hAnsi="Arial Narrow" w:cs="Arial"/>
                <w:b/>
                <w:i/>
                <w:iCs/>
                <w:color w:val="C00000"/>
                <w:lang w:val="bs-Latn-BA"/>
              </w:rPr>
              <w:t>No longer in force</w:t>
            </w:r>
          </w:p>
        </w:tc>
        <w:tc>
          <w:tcPr>
            <w:tcW w:w="1842" w:type="dxa"/>
            <w:shd w:val="clear" w:color="auto" w:fill="auto"/>
          </w:tcPr>
          <w:p w14:paraId="4FC1BC64" w14:textId="77777777" w:rsidR="00A03E20" w:rsidRPr="004E5128" w:rsidRDefault="00A03E20" w:rsidP="00A03E20">
            <w:pPr>
              <w:jc w:val="center"/>
              <w:rPr>
                <w:rFonts w:ascii="Arial Narrow" w:eastAsia="Calibri" w:hAnsi="Arial Narrow" w:cs="Arial"/>
                <w:b/>
                <w:lang w:val="bs-Latn-BA"/>
              </w:rPr>
            </w:pPr>
            <w:r>
              <w:rPr>
                <w:rFonts w:ascii="Arial Narrow" w:eastAsia="Calibri" w:hAnsi="Arial Narrow" w:cs="Arial"/>
                <w:b/>
                <w:lang w:val="bs-Latn-BA"/>
              </w:rPr>
              <w:t>3</w:t>
            </w:r>
            <w:r w:rsidRPr="006B59C4">
              <w:rPr>
                <w:rFonts w:ascii="Arial Narrow" w:eastAsia="Calibri" w:hAnsi="Arial Narrow" w:cs="Arial"/>
                <w:b/>
                <w:lang w:val="bs-Latn-BA"/>
              </w:rPr>
              <w:t>2017</w:t>
            </w:r>
            <w:r>
              <w:rPr>
                <w:rFonts w:ascii="Arial Narrow" w:eastAsia="Calibri" w:hAnsi="Arial Narrow" w:cs="Arial"/>
                <w:b/>
                <w:lang w:val="bs-Latn-BA"/>
              </w:rPr>
              <w:t>D0</w:t>
            </w:r>
            <w:r w:rsidRPr="006B59C4">
              <w:rPr>
                <w:rFonts w:ascii="Arial Narrow" w:eastAsia="Calibri" w:hAnsi="Arial Narrow" w:cs="Arial"/>
                <w:b/>
                <w:lang w:val="bs-Latn-BA"/>
              </w:rPr>
              <w:t>727</w:t>
            </w:r>
          </w:p>
        </w:tc>
      </w:tr>
      <w:tr w:rsidR="00A03E20" w:rsidRPr="004E5128" w14:paraId="537DD8D8" w14:textId="77777777" w:rsidTr="00C41BFB">
        <w:tc>
          <w:tcPr>
            <w:tcW w:w="441" w:type="dxa"/>
            <w:shd w:val="clear" w:color="auto" w:fill="auto"/>
          </w:tcPr>
          <w:p w14:paraId="41FD3A2F"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5A66BD40" w14:textId="20E296FE" w:rsidR="00A03E20" w:rsidRDefault="00A03E20" w:rsidP="00A03E20">
            <w:pPr>
              <w:jc w:val="both"/>
              <w:rPr>
                <w:rFonts w:ascii="Arial Narrow" w:eastAsia="Calibri" w:hAnsi="Arial Narrow" w:cs="Arial"/>
                <w:b/>
                <w:lang w:val="bs-Latn-BA"/>
              </w:rPr>
            </w:pPr>
            <w:r w:rsidRPr="009E1080">
              <w:rPr>
                <w:rFonts w:ascii="Arial Narrow" w:eastAsia="Calibri" w:hAnsi="Arial Narrow" w:cs="Arial"/>
                <w:b/>
                <w:lang w:val="bs-Latn-BA"/>
              </w:rPr>
              <w:t>Naredb</w:t>
            </w:r>
            <w:r>
              <w:rPr>
                <w:rFonts w:ascii="Arial Narrow" w:eastAsia="Calibri" w:hAnsi="Arial Narrow" w:cs="Arial"/>
                <w:b/>
                <w:lang w:val="bs-Latn-BA"/>
              </w:rPr>
              <w:t>a</w:t>
            </w:r>
            <w:r w:rsidRPr="009E1080">
              <w:rPr>
                <w:rFonts w:ascii="Arial Narrow" w:eastAsia="Calibri" w:hAnsi="Arial Narrow" w:cs="Arial"/>
                <w:b/>
                <w:lang w:val="bs-Latn-BA"/>
              </w:rPr>
              <w:t xml:space="preserve"> o preduzimanju fitosanitarnih mjera za sprečavanje širenja i iskorijenjivanje štetnog organizma glavnice - Tilletia spp.</w:t>
            </w:r>
            <w:r>
              <w:rPr>
                <w:rFonts w:ascii="Arial Narrow" w:eastAsia="Calibri" w:hAnsi="Arial Narrow" w:cs="Arial"/>
                <w:b/>
                <w:lang w:val="bs-Latn-BA"/>
              </w:rPr>
              <w:t xml:space="preserve"> SL CG </w:t>
            </w:r>
            <w:r w:rsidRPr="009E1080">
              <w:rPr>
                <w:rFonts w:ascii="Arial Narrow" w:eastAsia="Calibri" w:hAnsi="Arial Narrow" w:cs="Arial"/>
                <w:b/>
                <w:lang w:val="bs-Latn-BA"/>
              </w:rPr>
              <w:t>26/2017</w:t>
            </w:r>
          </w:p>
          <w:p w14:paraId="551A0CB5" w14:textId="77777777" w:rsidR="00A03E20" w:rsidRDefault="00A03E20" w:rsidP="00A03E20">
            <w:pPr>
              <w:jc w:val="both"/>
              <w:rPr>
                <w:rFonts w:ascii="Arial Narrow" w:eastAsia="Calibri" w:hAnsi="Arial Narrow" w:cs="Arial"/>
                <w:b/>
                <w:i/>
                <w:iCs/>
                <w:color w:val="388600"/>
                <w:lang w:val="bs-Latn-BA"/>
              </w:rPr>
            </w:pPr>
            <w:r w:rsidRPr="00EE5C99">
              <w:rPr>
                <w:rFonts w:ascii="Arial Narrow" w:eastAsia="Calibri" w:hAnsi="Arial Narrow" w:cs="Arial"/>
                <w:b/>
                <w:i/>
                <w:iCs/>
                <w:color w:val="388600"/>
                <w:lang w:val="bs-Latn-BA"/>
              </w:rPr>
              <w:t xml:space="preserve">Order on undertaking phytosanitary measures to prevent the spread and eradication of the main harmful organism - Tilletia spp. </w:t>
            </w:r>
            <w:r>
              <w:rPr>
                <w:rFonts w:ascii="Arial Narrow" w:eastAsia="Calibri" w:hAnsi="Arial Narrow" w:cs="Arial"/>
                <w:b/>
                <w:i/>
                <w:iCs/>
                <w:color w:val="388600"/>
                <w:lang w:val="bs-Latn-BA"/>
              </w:rPr>
              <w:t xml:space="preserve">OG MN </w:t>
            </w:r>
            <w:r w:rsidRPr="00EE5C99">
              <w:rPr>
                <w:rFonts w:ascii="Arial Narrow" w:eastAsia="Calibri" w:hAnsi="Arial Narrow" w:cs="Arial"/>
                <w:b/>
                <w:i/>
                <w:iCs/>
                <w:color w:val="388600"/>
                <w:lang w:val="bs-Latn-BA"/>
              </w:rPr>
              <w:t>26/2017</w:t>
            </w:r>
          </w:p>
          <w:p w14:paraId="2AADEE86" w14:textId="370EEFDA" w:rsidR="00A03E20" w:rsidRPr="00EE5C99" w:rsidRDefault="00A03E20" w:rsidP="00A03E20">
            <w:pPr>
              <w:jc w:val="both"/>
              <w:rPr>
                <w:rFonts w:ascii="Arial Narrow" w:eastAsia="Calibri" w:hAnsi="Arial Narrow" w:cs="Arial"/>
                <w:b/>
                <w:i/>
                <w:iCs/>
                <w:lang w:val="bs-Latn-BA"/>
              </w:rPr>
            </w:pPr>
            <w:r w:rsidRPr="00EE5C99">
              <w:rPr>
                <w:rFonts w:ascii="Arial Narrow" w:eastAsia="Calibri" w:hAnsi="Arial Narrow" w:cs="Arial"/>
                <w:b/>
                <w:i/>
                <w:iCs/>
                <w:color w:val="B2B2B2"/>
                <w:lang w:val="bs-Latn-BA"/>
              </w:rPr>
              <w:t>Implementation</w:t>
            </w:r>
          </w:p>
        </w:tc>
        <w:tc>
          <w:tcPr>
            <w:tcW w:w="1842" w:type="dxa"/>
            <w:shd w:val="clear" w:color="auto" w:fill="auto"/>
          </w:tcPr>
          <w:p w14:paraId="6DA44F29" w14:textId="7F08635F" w:rsidR="00A03E20" w:rsidRDefault="00A03E20" w:rsidP="00A03E20">
            <w:pPr>
              <w:jc w:val="center"/>
              <w:rPr>
                <w:rFonts w:ascii="Arial Narrow" w:eastAsia="Calibri" w:hAnsi="Arial Narrow" w:cs="Arial"/>
                <w:b/>
                <w:lang w:val="bs-Latn-BA"/>
              </w:rPr>
            </w:pPr>
            <w:r w:rsidRPr="00EE5C99">
              <w:rPr>
                <w:rFonts w:ascii="Arial Narrow" w:eastAsia="Calibri" w:hAnsi="Arial Narrow" w:cs="Arial"/>
                <w:b/>
                <w:i/>
                <w:iCs/>
                <w:color w:val="B2B2B2"/>
                <w:lang w:val="bs-Latn-BA"/>
              </w:rPr>
              <w:t>Implementation</w:t>
            </w:r>
          </w:p>
        </w:tc>
      </w:tr>
      <w:tr w:rsidR="00A03E20" w:rsidRPr="004E5128" w14:paraId="6CF3CB4C" w14:textId="77777777" w:rsidTr="00C41BFB">
        <w:tc>
          <w:tcPr>
            <w:tcW w:w="441" w:type="dxa"/>
            <w:shd w:val="clear" w:color="auto" w:fill="auto"/>
          </w:tcPr>
          <w:p w14:paraId="3E48596E"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36AC4721" w14:textId="42BE260F" w:rsidR="00A03E20" w:rsidRDefault="00A03E20" w:rsidP="00A03E20">
            <w:pPr>
              <w:jc w:val="both"/>
              <w:rPr>
                <w:rFonts w:ascii="Arial Narrow" w:eastAsia="Calibri" w:hAnsi="Arial Narrow" w:cs="Arial"/>
                <w:b/>
                <w:lang w:val="bs-Latn-BA"/>
              </w:rPr>
            </w:pPr>
            <w:r w:rsidRPr="009E08DC">
              <w:rPr>
                <w:rFonts w:ascii="Arial Narrow" w:eastAsia="Calibri" w:hAnsi="Arial Narrow" w:cs="Arial"/>
                <w:b/>
                <w:lang w:val="bs-Latn-BA"/>
              </w:rPr>
              <w:t>Pravilnik o fitosanitarnim mjerama za sprečavanje unošenja i širenja štetnih organizama Epitrix cucumeris (Harris), Epitrix papa sp. n., Epitrix subcrinita (Lec.) i Epitrix tuberis (Gentner)*</w:t>
            </w:r>
            <w:r>
              <w:rPr>
                <w:rFonts w:ascii="Arial Narrow" w:eastAsia="Calibri" w:hAnsi="Arial Narrow" w:cs="Arial"/>
                <w:b/>
                <w:lang w:val="bs-Latn-BA"/>
              </w:rPr>
              <w:t xml:space="preserve"> SL CG </w:t>
            </w:r>
            <w:r>
              <w:rPr>
                <w:rFonts w:ascii="Arial Narrow" w:eastAsia="Calibri" w:hAnsi="Arial Narrow" w:cs="Arial"/>
                <w:b/>
                <w:lang w:val="bs-Latn-BA"/>
              </w:rPr>
              <w:t>17</w:t>
            </w:r>
            <w:r w:rsidRPr="009E08DC">
              <w:rPr>
                <w:rFonts w:ascii="Arial Narrow" w:eastAsia="Calibri" w:hAnsi="Arial Narrow" w:cs="Arial"/>
                <w:b/>
                <w:lang w:val="bs-Latn-BA"/>
              </w:rPr>
              <w:t>/201</w:t>
            </w:r>
            <w:r>
              <w:rPr>
                <w:rFonts w:ascii="Arial Narrow" w:eastAsia="Calibri" w:hAnsi="Arial Narrow" w:cs="Arial"/>
                <w:b/>
                <w:lang w:val="bs-Latn-BA"/>
              </w:rPr>
              <w:t>7</w:t>
            </w:r>
          </w:p>
          <w:p w14:paraId="789BABD9" w14:textId="42225A91" w:rsidR="00A03E20" w:rsidRDefault="00A03E20" w:rsidP="00A03E20">
            <w:pPr>
              <w:jc w:val="both"/>
              <w:rPr>
                <w:rFonts w:ascii="Arial Narrow" w:eastAsia="Calibri" w:hAnsi="Arial Narrow" w:cs="Arial"/>
                <w:b/>
                <w:lang w:val="bs-Latn-BA"/>
              </w:rPr>
            </w:pPr>
            <w:r w:rsidRPr="009E08DC">
              <w:rPr>
                <w:rFonts w:ascii="Arial Narrow" w:eastAsia="Calibri" w:hAnsi="Arial Narrow" w:cs="Arial"/>
                <w:b/>
                <w:i/>
                <w:iCs/>
                <w:color w:val="388600"/>
                <w:lang w:val="bs-Latn-BA"/>
              </w:rPr>
              <w:t>Rulebook on Phytosanitary Measures to Prevent the Introduction and Spread of Harmful Organisms Epitrix cucumeris</w:t>
            </w:r>
            <w:r w:rsidRPr="009E08DC">
              <w:rPr>
                <w:rFonts w:ascii="Arial Narrow" w:eastAsia="Calibri" w:hAnsi="Arial Narrow" w:cs="Arial"/>
                <w:b/>
                <w:lang w:val="bs-Latn-BA"/>
              </w:rPr>
              <w:t xml:space="preserve"> </w:t>
            </w:r>
            <w:r w:rsidRPr="009E08DC">
              <w:rPr>
                <w:rFonts w:ascii="Arial Narrow" w:eastAsia="Calibri" w:hAnsi="Arial Narrow" w:cs="Arial"/>
                <w:b/>
                <w:i/>
                <w:iCs/>
                <w:color w:val="388600"/>
                <w:lang w:val="bs-Latn-BA"/>
              </w:rPr>
              <w:t xml:space="preserve">(Harris), Epitrix papa sp. n., Epitrix subcrinita (Lec.) and Epitrix tuberis (Gentner)* OG MN </w:t>
            </w:r>
            <w:r>
              <w:rPr>
                <w:rFonts w:ascii="Arial Narrow" w:eastAsia="Calibri" w:hAnsi="Arial Narrow" w:cs="Arial"/>
                <w:b/>
                <w:i/>
                <w:iCs/>
                <w:color w:val="388600"/>
                <w:lang w:val="bs-Latn-BA"/>
              </w:rPr>
              <w:t>17</w:t>
            </w:r>
            <w:r w:rsidRPr="009E08DC">
              <w:rPr>
                <w:rFonts w:ascii="Arial Narrow" w:eastAsia="Calibri" w:hAnsi="Arial Narrow" w:cs="Arial"/>
                <w:b/>
                <w:i/>
                <w:iCs/>
                <w:color w:val="388600"/>
                <w:lang w:val="bs-Latn-BA"/>
              </w:rPr>
              <w:t>/201</w:t>
            </w:r>
            <w:r>
              <w:rPr>
                <w:rFonts w:ascii="Arial Narrow" w:eastAsia="Calibri" w:hAnsi="Arial Narrow" w:cs="Arial"/>
                <w:b/>
                <w:i/>
                <w:iCs/>
                <w:color w:val="388600"/>
                <w:lang w:val="bs-Latn-BA"/>
              </w:rPr>
              <w:t>7</w:t>
            </w:r>
          </w:p>
        </w:tc>
        <w:tc>
          <w:tcPr>
            <w:tcW w:w="1842" w:type="dxa"/>
            <w:shd w:val="clear" w:color="auto" w:fill="auto"/>
          </w:tcPr>
          <w:p w14:paraId="1491B310" w14:textId="77777777" w:rsidR="00A03E20" w:rsidRDefault="00A03E20" w:rsidP="00A03E20">
            <w:pPr>
              <w:jc w:val="center"/>
              <w:rPr>
                <w:rFonts w:ascii="Arial Narrow" w:eastAsia="Calibri" w:hAnsi="Arial Narrow" w:cs="Arial"/>
                <w:b/>
                <w:lang w:val="bs-Latn-BA"/>
              </w:rPr>
            </w:pPr>
            <w:r w:rsidRPr="009E08DC">
              <w:rPr>
                <w:rFonts w:ascii="Arial Narrow" w:eastAsia="Calibri" w:hAnsi="Arial Narrow" w:cs="Arial"/>
                <w:b/>
                <w:lang w:val="bs-Latn-BA"/>
              </w:rPr>
              <w:t>32012D0270</w:t>
            </w:r>
          </w:p>
          <w:p w14:paraId="791C9E79" w14:textId="77777777" w:rsidR="00A03E20" w:rsidRDefault="00A03E20" w:rsidP="00A03E20">
            <w:pPr>
              <w:jc w:val="center"/>
              <w:rPr>
                <w:rFonts w:ascii="Arial Narrow" w:eastAsia="Calibri" w:hAnsi="Arial Narrow" w:cs="Arial"/>
                <w:b/>
                <w:lang w:val="bs-Latn-BA"/>
              </w:rPr>
            </w:pPr>
            <w:r w:rsidRPr="009E08DC">
              <w:rPr>
                <w:rFonts w:ascii="Arial Narrow" w:eastAsia="Calibri" w:hAnsi="Arial Narrow" w:cs="Arial"/>
                <w:b/>
                <w:lang w:val="bs-Latn-BA"/>
              </w:rPr>
              <w:t>32014D0679</w:t>
            </w:r>
          </w:p>
          <w:p w14:paraId="071C8A56" w14:textId="7A61010C" w:rsidR="00A03E20" w:rsidRDefault="00A03E20" w:rsidP="00A03E20">
            <w:pPr>
              <w:jc w:val="center"/>
              <w:rPr>
                <w:rFonts w:ascii="Arial Narrow" w:eastAsia="Calibri" w:hAnsi="Arial Narrow" w:cs="Arial"/>
                <w:b/>
                <w:lang w:val="bs-Latn-BA"/>
              </w:rPr>
            </w:pPr>
            <w:r w:rsidRPr="009E08DC">
              <w:rPr>
                <w:rFonts w:ascii="Arial Narrow" w:eastAsia="Calibri" w:hAnsi="Arial Narrow" w:cs="Arial"/>
                <w:b/>
                <w:lang w:val="bs-Latn-BA"/>
              </w:rPr>
              <w:t>32016D1359</w:t>
            </w:r>
          </w:p>
        </w:tc>
      </w:tr>
      <w:tr w:rsidR="00A03E20" w:rsidRPr="004E5128" w14:paraId="76A488DB" w14:textId="77777777" w:rsidTr="00C41BFB">
        <w:tc>
          <w:tcPr>
            <w:tcW w:w="441" w:type="dxa"/>
            <w:shd w:val="clear" w:color="auto" w:fill="auto"/>
          </w:tcPr>
          <w:p w14:paraId="00243CB8"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30CF4784" w14:textId="77777777" w:rsidR="00A03E20" w:rsidRDefault="00A03E20" w:rsidP="00A03E20">
            <w:pPr>
              <w:jc w:val="both"/>
              <w:rPr>
                <w:rFonts w:ascii="Arial Narrow" w:eastAsia="Calibri" w:hAnsi="Arial Narrow" w:cs="Arial"/>
                <w:b/>
                <w:lang w:val="bs-Latn-BA"/>
              </w:rPr>
            </w:pPr>
            <w:r w:rsidRPr="00411024">
              <w:rPr>
                <w:rFonts w:ascii="Arial Narrow" w:eastAsia="Calibri" w:hAnsi="Arial Narrow" w:cs="Arial"/>
                <w:b/>
                <w:lang w:val="bs-Latn-BA"/>
              </w:rPr>
              <w:t>Pravilnik o fitosanitarnim mjerama za sprečavanje unošenja i širenja štetnog organizma Phyllosticta citricarpa (McAlpine) Van der Aa*</w:t>
            </w:r>
            <w:r>
              <w:rPr>
                <w:rFonts w:ascii="Arial Narrow" w:eastAsia="Calibri" w:hAnsi="Arial Narrow" w:cs="Arial"/>
                <w:b/>
                <w:lang w:val="bs-Latn-BA"/>
              </w:rPr>
              <w:t xml:space="preserve"> SL CG </w:t>
            </w:r>
            <w:r w:rsidRPr="00411024">
              <w:rPr>
                <w:rFonts w:ascii="Arial Narrow" w:eastAsia="Calibri" w:hAnsi="Arial Narrow" w:cs="Arial"/>
                <w:b/>
                <w:lang w:val="bs-Latn-BA"/>
              </w:rPr>
              <w:t>17/2017</w:t>
            </w:r>
          </w:p>
          <w:p w14:paraId="1CEC96C5" w14:textId="77777777" w:rsidR="00A03E20" w:rsidRDefault="00A03E20" w:rsidP="00A03E20">
            <w:pPr>
              <w:jc w:val="both"/>
              <w:rPr>
                <w:rFonts w:ascii="Arial Narrow" w:eastAsia="Calibri" w:hAnsi="Arial Narrow" w:cs="Arial"/>
                <w:b/>
                <w:i/>
                <w:iCs/>
                <w:color w:val="388600"/>
                <w:lang w:val="bs-Latn-BA"/>
              </w:rPr>
            </w:pPr>
            <w:r w:rsidRPr="00411024">
              <w:rPr>
                <w:rFonts w:ascii="Arial Narrow" w:eastAsia="Calibri" w:hAnsi="Arial Narrow" w:cs="Arial"/>
                <w:b/>
                <w:i/>
                <w:iCs/>
                <w:color w:val="388600"/>
                <w:lang w:val="bs-Latn-BA"/>
              </w:rPr>
              <w:t xml:space="preserve">Rulebook on phytosanitary measures to prevent the introduction and spread of the harmful organism Phyllosticta citricarpa (McAlpine) Van der Aa* </w:t>
            </w:r>
            <w:r w:rsidRPr="00411024">
              <w:rPr>
                <w:rFonts w:ascii="Arial Narrow" w:eastAsia="Calibri" w:hAnsi="Arial Narrow" w:cs="Arial"/>
                <w:b/>
                <w:i/>
                <w:iCs/>
                <w:color w:val="388600"/>
                <w:lang w:val="bs-Latn-BA"/>
              </w:rPr>
              <w:t>OG</w:t>
            </w:r>
            <w:r w:rsidRPr="00411024">
              <w:rPr>
                <w:rFonts w:ascii="Arial Narrow" w:eastAsia="Calibri" w:hAnsi="Arial Narrow" w:cs="Arial"/>
                <w:b/>
                <w:i/>
                <w:iCs/>
                <w:color w:val="388600"/>
                <w:lang w:val="bs-Latn-BA"/>
              </w:rPr>
              <w:t xml:space="preserve"> </w:t>
            </w:r>
            <w:r w:rsidRPr="00411024">
              <w:rPr>
                <w:rFonts w:ascii="Arial Narrow" w:eastAsia="Calibri" w:hAnsi="Arial Narrow" w:cs="Arial"/>
                <w:b/>
                <w:i/>
                <w:iCs/>
                <w:color w:val="388600"/>
                <w:lang w:val="bs-Latn-BA"/>
              </w:rPr>
              <w:t>MN</w:t>
            </w:r>
            <w:r w:rsidRPr="00411024">
              <w:rPr>
                <w:rFonts w:ascii="Arial Narrow" w:eastAsia="Calibri" w:hAnsi="Arial Narrow" w:cs="Arial"/>
                <w:b/>
                <w:i/>
                <w:iCs/>
                <w:color w:val="388600"/>
                <w:lang w:val="bs-Latn-BA"/>
              </w:rPr>
              <w:t xml:space="preserve"> 17/2017</w:t>
            </w:r>
          </w:p>
          <w:p w14:paraId="0939FFAB" w14:textId="100572F5" w:rsidR="00A03E20" w:rsidRPr="009E08DC" w:rsidRDefault="00A03E20" w:rsidP="00A03E20">
            <w:pPr>
              <w:jc w:val="both"/>
              <w:rPr>
                <w:rFonts w:ascii="Arial Narrow" w:eastAsia="Calibri" w:hAnsi="Arial Narrow" w:cs="Arial"/>
                <w:b/>
                <w:lang w:val="bs-Latn-BA"/>
              </w:rPr>
            </w:pPr>
            <w:r w:rsidRPr="006108EB">
              <w:rPr>
                <w:rFonts w:ascii="Arial Narrow" w:eastAsia="Calibri" w:hAnsi="Arial Narrow" w:cs="Arial"/>
                <w:b/>
                <w:i/>
                <w:iCs/>
                <w:color w:val="C00000"/>
                <w:lang w:val="bs-Latn-BA"/>
              </w:rPr>
              <w:t>No longer in force</w:t>
            </w:r>
          </w:p>
        </w:tc>
        <w:tc>
          <w:tcPr>
            <w:tcW w:w="1842" w:type="dxa"/>
            <w:shd w:val="clear" w:color="auto" w:fill="auto"/>
          </w:tcPr>
          <w:p w14:paraId="1111E5AB" w14:textId="3456D501" w:rsidR="00A03E20" w:rsidRPr="009E08DC" w:rsidRDefault="00A03E20" w:rsidP="00A03E20">
            <w:pPr>
              <w:jc w:val="center"/>
              <w:rPr>
                <w:rFonts w:ascii="Arial Narrow" w:eastAsia="Calibri" w:hAnsi="Arial Narrow" w:cs="Arial"/>
                <w:b/>
                <w:lang w:val="bs-Latn-BA"/>
              </w:rPr>
            </w:pPr>
            <w:r w:rsidRPr="00411024">
              <w:rPr>
                <w:rFonts w:ascii="Arial Narrow" w:eastAsia="Calibri" w:hAnsi="Arial Narrow" w:cs="Arial"/>
                <w:b/>
                <w:lang w:val="bs-Latn-BA"/>
              </w:rPr>
              <w:t>32016D0715</w:t>
            </w:r>
          </w:p>
        </w:tc>
      </w:tr>
      <w:tr w:rsidR="00A03E20" w:rsidRPr="004E5128" w14:paraId="12B22ABB" w14:textId="77777777" w:rsidTr="00C41BFB">
        <w:tc>
          <w:tcPr>
            <w:tcW w:w="441" w:type="dxa"/>
            <w:shd w:val="clear" w:color="auto" w:fill="auto"/>
          </w:tcPr>
          <w:p w14:paraId="1B6D2197"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7AC83904" w14:textId="75C3AB96" w:rsidR="00A03E20" w:rsidRDefault="00A03E20" w:rsidP="00A03E20">
            <w:pPr>
              <w:jc w:val="both"/>
              <w:rPr>
                <w:rFonts w:ascii="Arial Narrow" w:eastAsia="Calibri" w:hAnsi="Arial Narrow" w:cs="Arial"/>
                <w:b/>
                <w:lang w:val="bs-Latn-BA"/>
              </w:rPr>
            </w:pPr>
            <w:r w:rsidRPr="00AE24F3">
              <w:rPr>
                <w:rFonts w:ascii="Arial Narrow" w:eastAsia="Calibri" w:hAnsi="Arial Narrow" w:cs="Arial"/>
                <w:b/>
                <w:lang w:val="bs-Latn-BA"/>
              </w:rPr>
              <w:t>Pravilnik o fitosanitarnim mjerama za sprečavanje unošenja i širenja štetnih organizama roda Pomacea (Perry)*</w:t>
            </w:r>
            <w:r>
              <w:rPr>
                <w:rFonts w:ascii="Arial Narrow" w:eastAsia="Calibri" w:hAnsi="Arial Narrow" w:cs="Arial"/>
                <w:b/>
                <w:lang w:val="bs-Latn-BA"/>
              </w:rPr>
              <w:t xml:space="preserve"> SL CG </w:t>
            </w:r>
            <w:r w:rsidRPr="00AE24F3">
              <w:rPr>
                <w:rFonts w:ascii="Arial Narrow" w:eastAsia="Calibri" w:hAnsi="Arial Narrow" w:cs="Arial"/>
                <w:b/>
                <w:lang w:val="bs-Latn-BA"/>
              </w:rPr>
              <w:t>13/2017</w:t>
            </w:r>
          </w:p>
          <w:p w14:paraId="44AE5FA4" w14:textId="5D75C8C2" w:rsidR="00A03E20" w:rsidRPr="009E08DC" w:rsidRDefault="00A03E20" w:rsidP="00A03E20">
            <w:pPr>
              <w:jc w:val="both"/>
              <w:rPr>
                <w:rFonts w:ascii="Arial Narrow" w:eastAsia="Calibri" w:hAnsi="Arial Narrow" w:cs="Arial"/>
                <w:b/>
                <w:lang w:val="bs-Latn-BA"/>
              </w:rPr>
            </w:pPr>
            <w:r w:rsidRPr="00AE24F3">
              <w:rPr>
                <w:rFonts w:ascii="Arial Narrow" w:eastAsia="Calibri" w:hAnsi="Arial Narrow" w:cs="Arial"/>
                <w:b/>
                <w:i/>
                <w:iCs/>
                <w:color w:val="388600"/>
                <w:lang w:val="bs-Latn-BA"/>
              </w:rPr>
              <w:t>Rulebook on phytosanitary measures to prevent the introduction and spread of harmful organisms of the genus Pomacea (Perry)* OG MN 13/2017</w:t>
            </w:r>
          </w:p>
        </w:tc>
        <w:tc>
          <w:tcPr>
            <w:tcW w:w="1842" w:type="dxa"/>
            <w:shd w:val="clear" w:color="auto" w:fill="auto"/>
          </w:tcPr>
          <w:p w14:paraId="709802D9" w14:textId="0930F60F" w:rsidR="00A03E20" w:rsidRPr="009E08DC" w:rsidRDefault="00A03E20" w:rsidP="00A03E20">
            <w:pPr>
              <w:jc w:val="center"/>
              <w:rPr>
                <w:rFonts w:ascii="Arial Narrow" w:eastAsia="Calibri" w:hAnsi="Arial Narrow" w:cs="Arial"/>
                <w:b/>
                <w:lang w:val="bs-Latn-BA"/>
              </w:rPr>
            </w:pPr>
            <w:r w:rsidRPr="00AE24F3">
              <w:rPr>
                <w:rFonts w:ascii="Arial Narrow" w:eastAsia="Calibri" w:hAnsi="Arial Narrow" w:cs="Arial"/>
                <w:b/>
                <w:lang w:val="bs-Latn-BA"/>
              </w:rPr>
              <w:t>32012D0697</w:t>
            </w:r>
          </w:p>
        </w:tc>
      </w:tr>
      <w:tr w:rsidR="00A03E20" w:rsidRPr="004E5128" w14:paraId="4445F4D0" w14:textId="77777777" w:rsidTr="00C41BFB">
        <w:tc>
          <w:tcPr>
            <w:tcW w:w="441" w:type="dxa"/>
            <w:shd w:val="clear" w:color="auto" w:fill="auto"/>
          </w:tcPr>
          <w:p w14:paraId="391256A0"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5C92FEDB" w14:textId="243D8C27" w:rsidR="00A03E20" w:rsidRDefault="00A03E20" w:rsidP="00A03E20">
            <w:pPr>
              <w:jc w:val="both"/>
              <w:rPr>
                <w:rFonts w:ascii="Arial Narrow" w:eastAsia="Calibri" w:hAnsi="Arial Narrow" w:cs="Arial"/>
                <w:b/>
                <w:lang w:val="bs-Latn-BA"/>
              </w:rPr>
            </w:pPr>
            <w:r w:rsidRPr="00EE5C99">
              <w:rPr>
                <w:rFonts w:ascii="Arial Narrow" w:eastAsia="Calibri" w:hAnsi="Arial Narrow" w:cs="Arial"/>
                <w:b/>
                <w:lang w:val="bs-Latn-BA"/>
              </w:rPr>
              <w:t>Program fitosanitarnih mjera za 20</w:t>
            </w:r>
            <w:r>
              <w:rPr>
                <w:rFonts w:ascii="Arial Narrow" w:eastAsia="Calibri" w:hAnsi="Arial Narrow" w:cs="Arial"/>
                <w:b/>
                <w:lang w:val="bs-Latn-BA"/>
              </w:rPr>
              <w:t>1</w:t>
            </w:r>
            <w:r>
              <w:rPr>
                <w:rFonts w:ascii="Arial Narrow" w:eastAsia="Calibri" w:hAnsi="Arial Narrow" w:cs="Arial"/>
                <w:b/>
                <w:lang w:val="bs-Latn-BA"/>
              </w:rPr>
              <w:t>7</w:t>
            </w:r>
            <w:r w:rsidRPr="00EE5C99">
              <w:rPr>
                <w:rFonts w:ascii="Arial Narrow" w:eastAsia="Calibri" w:hAnsi="Arial Narrow" w:cs="Arial"/>
                <w:b/>
                <w:lang w:val="bs-Latn-BA"/>
              </w:rPr>
              <w:t>. godinu</w:t>
            </w:r>
            <w:r>
              <w:rPr>
                <w:rFonts w:ascii="Arial Narrow" w:eastAsia="Calibri" w:hAnsi="Arial Narrow" w:cs="Arial"/>
                <w:b/>
                <w:lang w:val="bs-Latn-BA"/>
              </w:rPr>
              <w:t xml:space="preserve"> SL CG 1</w:t>
            </w:r>
            <w:r>
              <w:rPr>
                <w:rFonts w:ascii="Arial Narrow" w:eastAsia="Calibri" w:hAnsi="Arial Narrow" w:cs="Arial"/>
                <w:b/>
                <w:lang w:val="bs-Latn-BA"/>
              </w:rPr>
              <w:t>1</w:t>
            </w:r>
            <w:r w:rsidRPr="00EE5C99">
              <w:rPr>
                <w:rFonts w:ascii="Arial Narrow" w:eastAsia="Calibri" w:hAnsi="Arial Narrow" w:cs="Arial"/>
                <w:b/>
                <w:lang w:val="bs-Latn-BA"/>
              </w:rPr>
              <w:t>/20</w:t>
            </w:r>
            <w:r>
              <w:rPr>
                <w:rFonts w:ascii="Arial Narrow" w:eastAsia="Calibri" w:hAnsi="Arial Narrow" w:cs="Arial"/>
                <w:b/>
                <w:lang w:val="bs-Latn-BA"/>
              </w:rPr>
              <w:t>1</w:t>
            </w:r>
            <w:r>
              <w:rPr>
                <w:rFonts w:ascii="Arial Narrow" w:eastAsia="Calibri" w:hAnsi="Arial Narrow" w:cs="Arial"/>
                <w:b/>
                <w:lang w:val="bs-Latn-BA"/>
              </w:rPr>
              <w:t>7</w:t>
            </w:r>
          </w:p>
          <w:p w14:paraId="0E47EFC1" w14:textId="2D57C8FD" w:rsidR="00A03E20" w:rsidRPr="00986192" w:rsidRDefault="00A03E20" w:rsidP="00A03E20">
            <w:pPr>
              <w:jc w:val="both"/>
              <w:rPr>
                <w:rFonts w:ascii="Arial Narrow" w:eastAsia="Calibri" w:hAnsi="Arial Narrow" w:cs="Arial"/>
                <w:b/>
                <w:i/>
                <w:iCs/>
                <w:color w:val="388600"/>
                <w:lang w:val="en-GB"/>
              </w:rPr>
            </w:pPr>
            <w:r w:rsidRPr="004D21F5">
              <w:rPr>
                <w:rFonts w:ascii="Arial Narrow" w:eastAsia="Calibri" w:hAnsi="Arial Narrow" w:cs="Arial"/>
                <w:b/>
                <w:i/>
                <w:iCs/>
                <w:color w:val="388600"/>
                <w:lang w:val="bs-Latn-BA"/>
              </w:rPr>
              <w:t>Program of phytosanitary measures for the year 20</w:t>
            </w:r>
            <w:r>
              <w:rPr>
                <w:rFonts w:ascii="Arial Narrow" w:eastAsia="Calibri" w:hAnsi="Arial Narrow" w:cs="Arial"/>
                <w:b/>
                <w:i/>
                <w:iCs/>
                <w:color w:val="388600"/>
                <w:lang w:val="bs-Latn-BA"/>
              </w:rPr>
              <w:t>1</w:t>
            </w:r>
            <w:r>
              <w:rPr>
                <w:rFonts w:ascii="Arial Narrow" w:eastAsia="Calibri" w:hAnsi="Arial Narrow" w:cs="Arial"/>
                <w:b/>
                <w:i/>
                <w:iCs/>
                <w:color w:val="388600"/>
                <w:lang w:val="bs-Latn-BA"/>
              </w:rPr>
              <w:t>7</w:t>
            </w:r>
            <w:r w:rsidRPr="004D21F5">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1</w:t>
            </w:r>
            <w:r>
              <w:rPr>
                <w:rFonts w:ascii="Arial Narrow" w:eastAsia="Calibri" w:hAnsi="Arial Narrow" w:cs="Arial"/>
                <w:b/>
                <w:i/>
                <w:iCs/>
                <w:color w:val="388600"/>
                <w:lang w:val="bs-Latn-BA"/>
              </w:rPr>
              <w:t>1</w:t>
            </w:r>
            <w:r w:rsidRPr="004D21F5">
              <w:rPr>
                <w:rFonts w:ascii="Arial Narrow" w:eastAsia="Calibri" w:hAnsi="Arial Narrow" w:cs="Arial"/>
                <w:b/>
                <w:i/>
                <w:iCs/>
                <w:color w:val="388600"/>
                <w:lang w:val="bs-Latn-BA"/>
              </w:rPr>
              <w:t>/20</w:t>
            </w:r>
            <w:r>
              <w:rPr>
                <w:rFonts w:ascii="Arial Narrow" w:eastAsia="Calibri" w:hAnsi="Arial Narrow" w:cs="Arial"/>
                <w:b/>
                <w:i/>
                <w:iCs/>
                <w:color w:val="388600"/>
                <w:lang w:val="bs-Latn-BA"/>
              </w:rPr>
              <w:t>1</w:t>
            </w:r>
            <w:r>
              <w:rPr>
                <w:rFonts w:ascii="Arial Narrow" w:eastAsia="Calibri" w:hAnsi="Arial Narrow" w:cs="Arial"/>
                <w:b/>
                <w:i/>
                <w:iCs/>
                <w:color w:val="388600"/>
                <w:lang w:val="bs-Latn-BA"/>
              </w:rPr>
              <w:t>7</w:t>
            </w:r>
          </w:p>
          <w:p w14:paraId="0F921B8F" w14:textId="78C56A92" w:rsidR="00A03E20" w:rsidRPr="00AE24F3" w:rsidRDefault="00A03E20" w:rsidP="00A03E20">
            <w:pPr>
              <w:jc w:val="both"/>
              <w:rPr>
                <w:rFonts w:ascii="Arial Narrow" w:eastAsia="Calibri" w:hAnsi="Arial Narrow" w:cs="Arial"/>
                <w:b/>
                <w:lang w:val="bs-Latn-BA"/>
              </w:rPr>
            </w:pPr>
            <w:r w:rsidRPr="004D21F5">
              <w:rPr>
                <w:rFonts w:ascii="Arial Narrow" w:eastAsia="Calibri" w:hAnsi="Arial Narrow" w:cs="Arial"/>
                <w:b/>
                <w:i/>
                <w:iCs/>
                <w:color w:val="B2B2B2"/>
                <w:lang w:val="bs-Latn-BA"/>
              </w:rPr>
              <w:t>Implementation</w:t>
            </w:r>
            <w:r>
              <w:rPr>
                <w:rFonts w:ascii="Arial Narrow" w:eastAsia="Calibri" w:hAnsi="Arial Narrow" w:cs="Arial"/>
                <w:b/>
                <w:i/>
                <w:iCs/>
                <w:color w:val="B2B2B2"/>
                <w:lang w:val="bs-Latn-BA"/>
              </w:rPr>
              <w:t xml:space="preserve"> – Plant health - </w:t>
            </w:r>
            <w:r w:rsidRPr="00746D77">
              <w:rPr>
                <w:rFonts w:ascii="Arial Narrow" w:eastAsia="Calibri" w:hAnsi="Arial Narrow" w:cs="Arial"/>
                <w:b/>
                <w:i/>
                <w:iCs/>
                <w:color w:val="B2B2B2"/>
                <w:lang w:val="bs-Latn-BA"/>
              </w:rPr>
              <w:t>surveys</w:t>
            </w:r>
          </w:p>
        </w:tc>
        <w:tc>
          <w:tcPr>
            <w:tcW w:w="1842" w:type="dxa"/>
            <w:shd w:val="clear" w:color="auto" w:fill="auto"/>
          </w:tcPr>
          <w:p w14:paraId="48964A5D" w14:textId="77777777" w:rsidR="00A03E20" w:rsidRPr="00746D77" w:rsidRDefault="00A03E20" w:rsidP="00A03E20">
            <w:pPr>
              <w:jc w:val="center"/>
              <w:rPr>
                <w:rFonts w:ascii="Arial Narrow" w:eastAsia="Calibri" w:hAnsi="Arial Narrow" w:cs="Arial"/>
                <w:b/>
                <w:lang w:val="bs-Latn-BA"/>
              </w:rPr>
            </w:pPr>
            <w:r w:rsidRPr="00746D77">
              <w:rPr>
                <w:rFonts w:ascii="Arial Narrow" w:eastAsia="Calibri" w:hAnsi="Arial Narrow" w:cs="Arial"/>
                <w:b/>
                <w:lang w:val="bs-Latn-BA"/>
              </w:rPr>
              <w:t>32016R2031</w:t>
            </w:r>
          </w:p>
          <w:p w14:paraId="7337F1D9" w14:textId="48AFBE35" w:rsidR="00A03E20" w:rsidRPr="00AE24F3" w:rsidRDefault="00A03E20" w:rsidP="00A03E20">
            <w:pPr>
              <w:jc w:val="center"/>
              <w:rPr>
                <w:rFonts w:ascii="Arial Narrow" w:eastAsia="Calibri" w:hAnsi="Arial Narrow" w:cs="Arial"/>
                <w:b/>
                <w:lang w:val="bs-Latn-BA"/>
              </w:rPr>
            </w:pPr>
            <w:r>
              <w:rPr>
                <w:rFonts w:ascii="Arial Narrow" w:eastAsia="Calibri" w:hAnsi="Arial Narrow" w:cs="Arial"/>
                <w:bCs/>
                <w:lang w:val="bs-Latn-BA"/>
              </w:rPr>
              <w:t>Article 22, 24</w:t>
            </w:r>
          </w:p>
        </w:tc>
      </w:tr>
      <w:tr w:rsidR="00A03E20" w14:paraId="741CB191" w14:textId="77777777" w:rsidTr="00C41BFB">
        <w:tc>
          <w:tcPr>
            <w:tcW w:w="441" w:type="dxa"/>
            <w:shd w:val="clear" w:color="auto" w:fill="auto"/>
          </w:tcPr>
          <w:p w14:paraId="01161AB6"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80B6573" w14:textId="77777777" w:rsidR="00A03E20" w:rsidRDefault="00A03E20" w:rsidP="00A03E20">
            <w:pPr>
              <w:jc w:val="both"/>
              <w:rPr>
                <w:rFonts w:ascii="Arial Narrow" w:eastAsia="Calibri" w:hAnsi="Arial Narrow" w:cs="Arial"/>
                <w:b/>
                <w:lang w:val="bs-Latn-BA"/>
              </w:rPr>
            </w:pPr>
            <w:r w:rsidRPr="00AF3DB3">
              <w:rPr>
                <w:rFonts w:ascii="Arial Narrow" w:eastAsia="Calibri" w:hAnsi="Arial Narrow" w:cs="Arial"/>
                <w:b/>
                <w:lang w:val="bs-Latn-BA"/>
              </w:rPr>
              <w:t xml:space="preserve">Pravilnik o </w:t>
            </w:r>
            <w:r>
              <w:rPr>
                <w:rFonts w:ascii="Arial Narrow" w:eastAsia="Calibri" w:hAnsi="Arial Narrow" w:cs="Arial"/>
                <w:b/>
                <w:lang w:val="bs-Latn-BA"/>
              </w:rPr>
              <w:t xml:space="preserve">izmjenama Pravilnika o </w:t>
            </w:r>
            <w:r w:rsidRPr="00AF3DB3">
              <w:rPr>
                <w:rFonts w:ascii="Arial Narrow" w:eastAsia="Calibri" w:hAnsi="Arial Narrow" w:cs="Arial"/>
                <w:b/>
                <w:lang w:val="bs-Latn-BA"/>
              </w:rPr>
              <w:t xml:space="preserve">fitosanitarnim mjerama za sprjeĉavanje unošenja, širenja i suzbijanje štetnih organizama i listama štetnih organizama bilja, biljnih proizvoda i objekata pod nadzorom </w:t>
            </w:r>
            <w:r>
              <w:rPr>
                <w:rFonts w:ascii="Arial Narrow" w:eastAsia="Calibri" w:hAnsi="Arial Narrow" w:cs="Arial"/>
                <w:b/>
                <w:lang w:val="bs-Latn-BA"/>
              </w:rPr>
              <w:t>SL</w:t>
            </w:r>
            <w:r w:rsidRPr="00AF3DB3">
              <w:rPr>
                <w:rFonts w:ascii="Arial Narrow" w:eastAsia="Calibri" w:hAnsi="Arial Narrow" w:cs="Arial"/>
                <w:b/>
                <w:lang w:val="bs-Latn-BA"/>
              </w:rPr>
              <w:t xml:space="preserve"> CG </w:t>
            </w:r>
            <w:r>
              <w:rPr>
                <w:rFonts w:ascii="Arial Narrow" w:eastAsia="Calibri" w:hAnsi="Arial Narrow" w:cs="Arial"/>
                <w:b/>
                <w:lang w:val="bs-Latn-BA"/>
              </w:rPr>
              <w:t>80</w:t>
            </w:r>
            <w:r w:rsidRPr="00AF3DB3">
              <w:rPr>
                <w:rFonts w:ascii="Arial Narrow" w:eastAsia="Calibri" w:hAnsi="Arial Narrow" w:cs="Arial"/>
                <w:b/>
                <w:lang w:val="bs-Latn-BA"/>
              </w:rPr>
              <w:t>/201</w:t>
            </w:r>
            <w:r>
              <w:rPr>
                <w:rFonts w:ascii="Arial Narrow" w:eastAsia="Calibri" w:hAnsi="Arial Narrow" w:cs="Arial"/>
                <w:b/>
                <w:lang w:val="bs-Latn-BA"/>
              </w:rPr>
              <w:t>6</w:t>
            </w:r>
          </w:p>
          <w:p w14:paraId="783FC27E" w14:textId="3DAB7FF7" w:rsidR="00A03E20" w:rsidRDefault="00A03E20" w:rsidP="00A03E20">
            <w:pPr>
              <w:jc w:val="both"/>
              <w:rPr>
                <w:rFonts w:ascii="Arial Narrow" w:eastAsia="Calibri" w:hAnsi="Arial Narrow" w:cs="Arial"/>
                <w:b/>
                <w:i/>
                <w:iCs/>
                <w:color w:val="388600"/>
                <w:lang w:val="bs-Latn-BA"/>
              </w:rPr>
            </w:pPr>
            <w:r w:rsidRPr="00562299">
              <w:rPr>
                <w:rFonts w:ascii="Arial Narrow" w:eastAsia="Calibri" w:hAnsi="Arial Narrow" w:cs="Arial"/>
                <w:b/>
                <w:i/>
                <w:iCs/>
                <w:color w:val="388600"/>
                <w:lang w:val="bs-Latn-BA"/>
              </w:rPr>
              <w:lastRenderedPageBreak/>
              <w:t xml:space="preserve">Rulebook </w:t>
            </w:r>
            <w:r>
              <w:rPr>
                <w:rFonts w:ascii="Arial Narrow" w:eastAsia="Calibri" w:hAnsi="Arial Narrow" w:cs="Arial"/>
                <w:b/>
                <w:i/>
                <w:iCs/>
                <w:color w:val="388600"/>
                <w:lang w:val="bs-Latn-BA"/>
              </w:rPr>
              <w:t xml:space="preserve">amanding the Rulebook on </w:t>
            </w:r>
            <w:r w:rsidRPr="00562299">
              <w:rPr>
                <w:rFonts w:ascii="Arial Narrow" w:eastAsia="Calibri" w:hAnsi="Arial Narrow" w:cs="Arial"/>
                <w:b/>
                <w:i/>
                <w:iCs/>
                <w:color w:val="388600"/>
                <w:lang w:val="bs-Latn-BA"/>
              </w:rPr>
              <w:t xml:space="preserve">phytosanitary measures to prevent the introduction, spread and suppression of harmful organisms and lists of harmful organisms of plants, plant products and facilities under the supervision </w:t>
            </w:r>
            <w:r>
              <w:rPr>
                <w:rFonts w:ascii="Arial Narrow" w:eastAsia="Calibri" w:hAnsi="Arial Narrow" w:cs="Arial"/>
                <w:b/>
                <w:i/>
                <w:iCs/>
                <w:color w:val="388600"/>
                <w:lang w:val="bs-Latn-BA"/>
              </w:rPr>
              <w:t>OG MN</w:t>
            </w:r>
            <w:r w:rsidRPr="00562299">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80</w:t>
            </w:r>
            <w:r w:rsidRPr="00562299">
              <w:rPr>
                <w:rFonts w:ascii="Arial Narrow" w:eastAsia="Calibri" w:hAnsi="Arial Narrow" w:cs="Arial"/>
                <w:b/>
                <w:i/>
                <w:iCs/>
                <w:color w:val="388600"/>
                <w:lang w:val="bs-Latn-BA"/>
              </w:rPr>
              <w:t>/201</w:t>
            </w:r>
            <w:r>
              <w:rPr>
                <w:rFonts w:ascii="Arial Narrow" w:eastAsia="Calibri" w:hAnsi="Arial Narrow" w:cs="Arial"/>
                <w:b/>
                <w:i/>
                <w:iCs/>
                <w:color w:val="388600"/>
                <w:lang w:val="bs-Latn-BA"/>
              </w:rPr>
              <w:t>6</w:t>
            </w:r>
          </w:p>
          <w:p w14:paraId="4A8FFB89" w14:textId="77777777" w:rsidR="00A03E20" w:rsidRDefault="00A03E20" w:rsidP="00A03E20">
            <w:pPr>
              <w:jc w:val="both"/>
              <w:rPr>
                <w:rFonts w:ascii="Arial Narrow" w:eastAsia="Calibri" w:hAnsi="Arial Narrow" w:cs="Arial"/>
                <w:b/>
                <w:i/>
                <w:iCs/>
                <w:color w:val="B2B2B2"/>
                <w:lang w:val="bs-Latn-BA"/>
              </w:rPr>
            </w:pPr>
            <w:r>
              <w:rPr>
                <w:rFonts w:ascii="Arial Narrow" w:eastAsia="Calibri" w:hAnsi="Arial Narrow" w:cs="Arial"/>
                <w:b/>
                <w:i/>
                <w:iCs/>
                <w:color w:val="B2B2B2"/>
                <w:lang w:val="bs-Latn-BA"/>
              </w:rPr>
              <w:t>General</w:t>
            </w:r>
            <w:r w:rsidRPr="001E2DF2">
              <w:rPr>
                <w:rFonts w:ascii="Arial Narrow" w:eastAsia="Calibri" w:hAnsi="Arial Narrow" w:cs="Arial"/>
                <w:b/>
                <w:i/>
                <w:iCs/>
                <w:color w:val="B2B2B2"/>
                <w:lang w:val="bs-Latn-BA"/>
              </w:rPr>
              <w:t xml:space="preserve"> control measures</w:t>
            </w:r>
          </w:p>
          <w:p w14:paraId="41155FA6" w14:textId="10B19F5F" w:rsidR="00265A48" w:rsidRPr="006B59C4" w:rsidRDefault="00265A48" w:rsidP="00A03E20">
            <w:pPr>
              <w:jc w:val="both"/>
              <w:rPr>
                <w:rFonts w:ascii="Arial Narrow" w:eastAsia="Calibri" w:hAnsi="Arial Narrow" w:cs="Arial"/>
                <w:b/>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6C033127" w14:textId="77777777" w:rsidR="00A03E20" w:rsidRDefault="00A03E20" w:rsidP="00A03E20">
            <w:pPr>
              <w:jc w:val="center"/>
              <w:rPr>
                <w:rFonts w:ascii="Arial Narrow" w:eastAsia="Calibri" w:hAnsi="Arial Narrow" w:cs="Arial"/>
                <w:b/>
                <w:lang w:val="bs-Latn-BA"/>
              </w:rPr>
            </w:pPr>
            <w:r>
              <w:rPr>
                <w:rFonts w:ascii="Arial Narrow" w:eastAsia="Calibri" w:hAnsi="Arial Narrow" w:cs="Arial"/>
                <w:b/>
                <w:lang w:val="bs-Latn-BA"/>
              </w:rPr>
              <w:lastRenderedPageBreak/>
              <w:t>32000L0029</w:t>
            </w:r>
          </w:p>
          <w:p w14:paraId="51819ACE" w14:textId="77777777" w:rsidR="00A03E20" w:rsidRDefault="00A03E20" w:rsidP="00A03E20">
            <w:pPr>
              <w:jc w:val="center"/>
              <w:rPr>
                <w:rFonts w:ascii="Arial Narrow" w:eastAsia="Calibri" w:hAnsi="Arial Narrow" w:cs="Arial"/>
                <w:b/>
                <w:lang w:val="bs-Latn-BA"/>
              </w:rPr>
            </w:pPr>
            <w:r w:rsidRPr="00562299">
              <w:rPr>
                <w:rFonts w:ascii="Arial Narrow" w:eastAsia="Calibri" w:hAnsi="Arial Narrow" w:cs="Arial"/>
                <w:b/>
                <w:lang w:val="bs-Latn-BA"/>
              </w:rPr>
              <w:t>An</w:t>
            </w:r>
            <w:r>
              <w:rPr>
                <w:rFonts w:ascii="Arial Narrow" w:eastAsia="Calibri" w:hAnsi="Arial Narrow" w:cs="Arial"/>
                <w:b/>
                <w:lang w:val="bs-Latn-BA"/>
              </w:rPr>
              <w:t>n</w:t>
            </w:r>
            <w:r w:rsidRPr="00562299">
              <w:rPr>
                <w:rFonts w:ascii="Arial Narrow" w:eastAsia="Calibri" w:hAnsi="Arial Narrow" w:cs="Arial"/>
                <w:b/>
                <w:lang w:val="bs-Latn-BA"/>
              </w:rPr>
              <w:t>ex I, II, III, IV i V</w:t>
            </w:r>
          </w:p>
        </w:tc>
      </w:tr>
      <w:tr w:rsidR="000F1498" w14:paraId="4672453D" w14:textId="77777777" w:rsidTr="00C41BFB">
        <w:tc>
          <w:tcPr>
            <w:tcW w:w="441" w:type="dxa"/>
            <w:shd w:val="clear" w:color="auto" w:fill="auto"/>
          </w:tcPr>
          <w:p w14:paraId="721DE8AB" w14:textId="77777777" w:rsidR="000F1498" w:rsidRDefault="000F1498"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7F878E48" w14:textId="2058EE1B" w:rsidR="000F1498" w:rsidRDefault="000F1498" w:rsidP="000F1498">
            <w:pPr>
              <w:jc w:val="both"/>
              <w:rPr>
                <w:rFonts w:ascii="Arial Narrow" w:eastAsia="Calibri" w:hAnsi="Arial Narrow" w:cs="Arial"/>
                <w:b/>
                <w:lang w:val="bs-Latn-BA"/>
              </w:rPr>
            </w:pPr>
            <w:r w:rsidRPr="000F1498">
              <w:rPr>
                <w:rFonts w:ascii="Arial Narrow" w:eastAsia="Calibri" w:hAnsi="Arial Narrow" w:cs="Arial"/>
                <w:b/>
                <w:lang w:val="bs-Latn-BA"/>
              </w:rPr>
              <w:t>Naredb</w:t>
            </w:r>
            <w:r>
              <w:rPr>
                <w:rFonts w:ascii="Arial Narrow" w:eastAsia="Calibri" w:hAnsi="Arial Narrow" w:cs="Arial"/>
                <w:b/>
                <w:lang w:val="bs-Latn-BA"/>
              </w:rPr>
              <w:t>a</w:t>
            </w:r>
            <w:r w:rsidRPr="000F1498">
              <w:rPr>
                <w:rFonts w:ascii="Arial Narrow" w:eastAsia="Calibri" w:hAnsi="Arial Narrow" w:cs="Arial"/>
                <w:b/>
                <w:lang w:val="bs-Latn-BA"/>
              </w:rPr>
              <w:t xml:space="preserve"> o mjerama za sprečavanje unošenja štetnih organizama na bilje, biljne proizvode i objekte pod nadzorom koji se prenose drvenim materijalom za pakovanje porijeklom iz Kine*</w:t>
            </w:r>
            <w:r>
              <w:rPr>
                <w:rFonts w:ascii="Arial Narrow" w:eastAsia="Calibri" w:hAnsi="Arial Narrow" w:cs="Arial"/>
                <w:b/>
                <w:lang w:val="bs-Latn-BA"/>
              </w:rPr>
              <w:t xml:space="preserve"> SL CG </w:t>
            </w:r>
            <w:r w:rsidRPr="000F1498">
              <w:rPr>
                <w:rFonts w:ascii="Arial Narrow" w:eastAsia="Calibri" w:hAnsi="Arial Narrow" w:cs="Arial"/>
                <w:b/>
                <w:lang w:val="bs-Latn-BA"/>
              </w:rPr>
              <w:t>66/2016</w:t>
            </w:r>
          </w:p>
          <w:p w14:paraId="662A8D03" w14:textId="77777777" w:rsidR="000F1498" w:rsidRDefault="000F1498" w:rsidP="000F1498">
            <w:pPr>
              <w:jc w:val="both"/>
              <w:rPr>
                <w:rFonts w:ascii="Arial Narrow" w:eastAsia="Calibri" w:hAnsi="Arial Narrow" w:cs="Arial"/>
                <w:b/>
                <w:i/>
                <w:iCs/>
                <w:color w:val="388600"/>
                <w:lang w:val="bs-Latn-BA"/>
              </w:rPr>
            </w:pPr>
            <w:r w:rsidRPr="000F1498">
              <w:rPr>
                <w:rFonts w:ascii="Arial Narrow" w:eastAsia="Calibri" w:hAnsi="Arial Narrow" w:cs="Arial"/>
                <w:b/>
                <w:i/>
                <w:iCs/>
                <w:color w:val="388600"/>
                <w:lang w:val="bs-Latn-BA"/>
              </w:rPr>
              <w:t>Order on measures to prevent the introduction of harmful organisms to plants, plant products and objects under supervision that are transported by wooden packaging material originating in China* SL CG 66/2016</w:t>
            </w:r>
          </w:p>
          <w:p w14:paraId="0073D91E" w14:textId="416F17DA" w:rsidR="000F1498" w:rsidRPr="00AF3DB3" w:rsidRDefault="000F1498" w:rsidP="000F1498">
            <w:pPr>
              <w:jc w:val="both"/>
              <w:rPr>
                <w:rFonts w:ascii="Arial Narrow" w:eastAsia="Calibri" w:hAnsi="Arial Narrow" w:cs="Arial"/>
                <w:b/>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3ABEC615" w14:textId="77777777" w:rsidR="000F1498" w:rsidRDefault="000F1498" w:rsidP="00A03E20">
            <w:pPr>
              <w:jc w:val="center"/>
              <w:rPr>
                <w:rFonts w:ascii="Arial Narrow" w:eastAsia="Calibri" w:hAnsi="Arial Narrow" w:cs="Arial"/>
                <w:b/>
                <w:lang w:val="bs-Latn-BA"/>
              </w:rPr>
            </w:pPr>
            <w:r w:rsidRPr="000F1498">
              <w:rPr>
                <w:rFonts w:ascii="Arial Narrow" w:eastAsia="Calibri" w:hAnsi="Arial Narrow" w:cs="Arial"/>
                <w:b/>
                <w:lang w:val="bs-Latn-BA"/>
              </w:rPr>
              <w:t>32013D0092</w:t>
            </w:r>
          </w:p>
          <w:p w14:paraId="312ABB9F" w14:textId="77777777" w:rsidR="000F1498" w:rsidRDefault="000F1498" w:rsidP="00A03E20">
            <w:pPr>
              <w:jc w:val="center"/>
              <w:rPr>
                <w:rFonts w:ascii="Arial Narrow" w:eastAsia="Calibri" w:hAnsi="Arial Narrow" w:cs="Arial"/>
                <w:b/>
                <w:lang w:val="bs-Latn-BA"/>
              </w:rPr>
            </w:pPr>
            <w:r w:rsidRPr="000F1498">
              <w:rPr>
                <w:rFonts w:ascii="Arial Narrow" w:eastAsia="Calibri" w:hAnsi="Arial Narrow" w:cs="Arial"/>
                <w:b/>
                <w:lang w:val="bs-Latn-BA"/>
              </w:rPr>
              <w:t>32015D0474</w:t>
            </w:r>
          </w:p>
          <w:p w14:paraId="775D0413" w14:textId="4E14BA3C" w:rsidR="000F1498" w:rsidRDefault="000F1498" w:rsidP="00A03E20">
            <w:pPr>
              <w:jc w:val="center"/>
              <w:rPr>
                <w:rFonts w:ascii="Arial Narrow" w:eastAsia="Calibri" w:hAnsi="Arial Narrow" w:cs="Arial"/>
                <w:b/>
                <w:lang w:val="bs-Latn-BA"/>
              </w:rPr>
            </w:pPr>
          </w:p>
        </w:tc>
      </w:tr>
      <w:tr w:rsidR="00A03E20" w14:paraId="6BF7888D" w14:textId="77777777" w:rsidTr="00C41BFB">
        <w:tc>
          <w:tcPr>
            <w:tcW w:w="441" w:type="dxa"/>
            <w:shd w:val="clear" w:color="auto" w:fill="auto"/>
          </w:tcPr>
          <w:p w14:paraId="58F802C6"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40923B5" w14:textId="77777777" w:rsidR="00A03E20" w:rsidRDefault="00A03E20" w:rsidP="00A03E20">
            <w:pPr>
              <w:jc w:val="both"/>
              <w:rPr>
                <w:rFonts w:ascii="Arial Narrow" w:eastAsia="Calibri" w:hAnsi="Arial Narrow" w:cs="Arial"/>
                <w:b/>
                <w:lang w:val="bs-Latn-BA"/>
              </w:rPr>
            </w:pPr>
            <w:r w:rsidRPr="00D05B85">
              <w:rPr>
                <w:rFonts w:ascii="Arial Narrow" w:eastAsia="Calibri" w:hAnsi="Arial Narrow" w:cs="Arial"/>
                <w:b/>
                <w:lang w:val="bs-Latn-BA"/>
              </w:rPr>
              <w:t>Pravilnik o načinu notifikacije prisustva štetnih organizama na bilju i sprovođenju fitosanitarnih mjera*</w:t>
            </w:r>
            <w:r>
              <w:rPr>
                <w:rFonts w:ascii="Arial Narrow" w:eastAsia="Calibri" w:hAnsi="Arial Narrow" w:cs="Arial"/>
                <w:b/>
                <w:lang w:val="bs-Latn-BA"/>
              </w:rPr>
              <w:t xml:space="preserve"> SL CG </w:t>
            </w:r>
            <w:r w:rsidRPr="00D05B85">
              <w:rPr>
                <w:rFonts w:ascii="Arial Narrow" w:eastAsia="Calibri" w:hAnsi="Arial Narrow" w:cs="Arial"/>
                <w:b/>
                <w:lang w:val="bs-Latn-BA"/>
              </w:rPr>
              <w:t xml:space="preserve"> 60/2016</w:t>
            </w:r>
          </w:p>
          <w:p w14:paraId="3D8F4491" w14:textId="0DD7BC0B" w:rsidR="00A03E20" w:rsidRPr="00AF3DB3" w:rsidRDefault="00A03E20" w:rsidP="00A03E20">
            <w:pPr>
              <w:jc w:val="both"/>
              <w:rPr>
                <w:rFonts w:ascii="Arial Narrow" w:eastAsia="Calibri" w:hAnsi="Arial Narrow" w:cs="Arial"/>
                <w:b/>
                <w:lang w:val="bs-Latn-BA"/>
              </w:rPr>
            </w:pPr>
            <w:r w:rsidRPr="00D05B85">
              <w:rPr>
                <w:rFonts w:ascii="Arial Narrow" w:eastAsia="Calibri" w:hAnsi="Arial Narrow" w:cs="Arial"/>
                <w:b/>
                <w:i/>
                <w:iCs/>
                <w:color w:val="388600"/>
                <w:lang w:val="bs-Latn-BA"/>
              </w:rPr>
              <w:t xml:space="preserve">Rulebook on the method of notification of the presence of harmful organisms on plants and the implementation of phytosanitary measures* </w:t>
            </w:r>
            <w:r>
              <w:rPr>
                <w:rFonts w:ascii="Arial Narrow" w:eastAsia="Calibri" w:hAnsi="Arial Narrow" w:cs="Arial"/>
                <w:b/>
                <w:i/>
                <w:iCs/>
                <w:color w:val="388600"/>
                <w:lang w:val="bs-Latn-BA"/>
              </w:rPr>
              <w:t>OG</w:t>
            </w:r>
            <w:r w:rsidRPr="00D05B85">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MN</w:t>
            </w:r>
            <w:r w:rsidRPr="00D05B85">
              <w:rPr>
                <w:rFonts w:ascii="Arial Narrow" w:eastAsia="Calibri" w:hAnsi="Arial Narrow" w:cs="Arial"/>
                <w:b/>
                <w:i/>
                <w:iCs/>
                <w:color w:val="388600"/>
                <w:lang w:val="bs-Latn-BA"/>
              </w:rPr>
              <w:t xml:space="preserve"> 60/2016</w:t>
            </w:r>
          </w:p>
        </w:tc>
        <w:tc>
          <w:tcPr>
            <w:tcW w:w="1842" w:type="dxa"/>
            <w:shd w:val="clear" w:color="auto" w:fill="auto"/>
          </w:tcPr>
          <w:p w14:paraId="3C4631F6" w14:textId="194B97AB" w:rsidR="00A03E20" w:rsidRDefault="00A03E20" w:rsidP="00A03E20">
            <w:pPr>
              <w:jc w:val="center"/>
              <w:rPr>
                <w:rFonts w:ascii="Arial Narrow" w:eastAsia="Calibri" w:hAnsi="Arial Narrow" w:cs="Arial"/>
                <w:b/>
                <w:lang w:val="bs-Latn-BA"/>
              </w:rPr>
            </w:pPr>
            <w:r w:rsidRPr="00D05B85">
              <w:rPr>
                <w:rFonts w:ascii="Arial Narrow" w:eastAsia="Calibri" w:hAnsi="Arial Narrow" w:cs="Arial"/>
                <w:b/>
                <w:lang w:val="bs-Latn-BA"/>
              </w:rPr>
              <w:t>32014D0917</w:t>
            </w:r>
          </w:p>
        </w:tc>
      </w:tr>
      <w:tr w:rsidR="00A03E20" w14:paraId="4750C97D" w14:textId="77777777" w:rsidTr="00C41BFB">
        <w:tc>
          <w:tcPr>
            <w:tcW w:w="441" w:type="dxa"/>
            <w:shd w:val="clear" w:color="auto" w:fill="auto"/>
          </w:tcPr>
          <w:p w14:paraId="7FFD32F5"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013D5AD" w14:textId="77777777" w:rsidR="00A03E20" w:rsidRDefault="00A03E20" w:rsidP="00A03E20">
            <w:pPr>
              <w:jc w:val="both"/>
              <w:rPr>
                <w:rFonts w:ascii="Arial Narrow" w:eastAsia="Calibri" w:hAnsi="Arial Narrow" w:cs="Arial"/>
                <w:b/>
                <w:lang w:val="bs-Latn-BA"/>
              </w:rPr>
            </w:pPr>
            <w:r w:rsidRPr="00EE5C99">
              <w:rPr>
                <w:rFonts w:ascii="Arial Narrow" w:eastAsia="Calibri" w:hAnsi="Arial Narrow" w:cs="Arial"/>
                <w:b/>
                <w:lang w:val="bs-Latn-BA"/>
              </w:rPr>
              <w:t>Naredb</w:t>
            </w:r>
            <w:r>
              <w:rPr>
                <w:rFonts w:ascii="Arial Narrow" w:eastAsia="Calibri" w:hAnsi="Arial Narrow" w:cs="Arial"/>
                <w:b/>
                <w:lang w:val="bs-Latn-BA"/>
              </w:rPr>
              <w:t>a</w:t>
            </w:r>
            <w:r w:rsidRPr="00EE5C99">
              <w:rPr>
                <w:rFonts w:ascii="Arial Narrow" w:eastAsia="Calibri" w:hAnsi="Arial Narrow" w:cs="Arial"/>
                <w:b/>
                <w:lang w:val="bs-Latn-BA"/>
              </w:rPr>
              <w:t xml:space="preserve"> o zabrani unošenja bilja - Colocasia Schott, Momordica L., Solanum melongena L. i Trichosanthes L., porijeklom iz Indije*</w:t>
            </w:r>
            <w:r>
              <w:rPr>
                <w:rFonts w:ascii="Arial Narrow" w:eastAsia="Calibri" w:hAnsi="Arial Narrow" w:cs="Arial"/>
                <w:b/>
                <w:lang w:val="bs-Latn-BA"/>
              </w:rPr>
              <w:t xml:space="preserve"> SL CG </w:t>
            </w:r>
            <w:r w:rsidRPr="00EE5C99">
              <w:rPr>
                <w:rFonts w:ascii="Arial Narrow" w:eastAsia="Calibri" w:hAnsi="Arial Narrow" w:cs="Arial"/>
                <w:b/>
                <w:lang w:val="bs-Latn-BA"/>
              </w:rPr>
              <w:t>57/2016</w:t>
            </w:r>
          </w:p>
          <w:p w14:paraId="2F98ECF9" w14:textId="09BE17EB" w:rsidR="00A03E20" w:rsidRPr="00D05B85" w:rsidRDefault="00A03E20" w:rsidP="00A03E20">
            <w:pPr>
              <w:jc w:val="both"/>
              <w:rPr>
                <w:rFonts w:ascii="Arial Narrow" w:eastAsia="Calibri" w:hAnsi="Arial Narrow" w:cs="Arial"/>
                <w:b/>
                <w:lang w:val="bs-Latn-BA"/>
              </w:rPr>
            </w:pPr>
            <w:r w:rsidRPr="00EE5C99">
              <w:rPr>
                <w:rFonts w:ascii="Arial Narrow" w:eastAsia="Calibri" w:hAnsi="Arial Narrow" w:cs="Arial"/>
                <w:b/>
                <w:i/>
                <w:iCs/>
                <w:color w:val="388600"/>
                <w:lang w:val="bs-Latn-BA"/>
              </w:rPr>
              <w:t xml:space="preserve">Order prohibiting the importation of plants - Colocasia Schott, Momordica L., Solanum melongena L. and Trichosanthes L., originating in India* </w:t>
            </w:r>
            <w:r w:rsidRPr="00EE5C99">
              <w:rPr>
                <w:rFonts w:ascii="Arial Narrow" w:eastAsia="Calibri" w:hAnsi="Arial Narrow" w:cs="Arial"/>
                <w:b/>
                <w:i/>
                <w:iCs/>
                <w:color w:val="388600"/>
                <w:lang w:val="bs-Latn-BA"/>
              </w:rPr>
              <w:t>OG</w:t>
            </w:r>
            <w:r w:rsidRPr="00EE5C99">
              <w:rPr>
                <w:rFonts w:ascii="Arial Narrow" w:eastAsia="Calibri" w:hAnsi="Arial Narrow" w:cs="Arial"/>
                <w:b/>
                <w:i/>
                <w:iCs/>
                <w:color w:val="388600"/>
                <w:lang w:val="bs-Latn-BA"/>
              </w:rPr>
              <w:t xml:space="preserve"> </w:t>
            </w:r>
            <w:r w:rsidRPr="00EE5C99">
              <w:rPr>
                <w:rFonts w:ascii="Arial Narrow" w:eastAsia="Calibri" w:hAnsi="Arial Narrow" w:cs="Arial"/>
                <w:b/>
                <w:i/>
                <w:iCs/>
                <w:color w:val="388600"/>
                <w:lang w:val="bs-Latn-BA"/>
              </w:rPr>
              <w:t>MN</w:t>
            </w:r>
            <w:r w:rsidRPr="00EE5C99">
              <w:rPr>
                <w:rFonts w:ascii="Arial Narrow" w:eastAsia="Calibri" w:hAnsi="Arial Narrow" w:cs="Arial"/>
                <w:b/>
                <w:i/>
                <w:iCs/>
                <w:color w:val="388600"/>
                <w:lang w:val="bs-Latn-BA"/>
              </w:rPr>
              <w:t xml:space="preserve"> 57/2016</w:t>
            </w:r>
          </w:p>
        </w:tc>
        <w:tc>
          <w:tcPr>
            <w:tcW w:w="1842" w:type="dxa"/>
            <w:shd w:val="clear" w:color="auto" w:fill="auto"/>
          </w:tcPr>
          <w:p w14:paraId="18C7E2B4" w14:textId="724DE259" w:rsidR="00A03E20" w:rsidRPr="00D05B85" w:rsidRDefault="00A03E20" w:rsidP="00A03E20">
            <w:pPr>
              <w:jc w:val="center"/>
              <w:rPr>
                <w:rFonts w:ascii="Arial Narrow" w:eastAsia="Calibri" w:hAnsi="Arial Narrow" w:cs="Arial"/>
                <w:b/>
                <w:lang w:val="bs-Latn-BA"/>
              </w:rPr>
            </w:pPr>
            <w:r w:rsidRPr="00EE5C99">
              <w:rPr>
                <w:rFonts w:ascii="Arial Narrow" w:eastAsia="Calibri" w:hAnsi="Arial Narrow" w:cs="Arial"/>
                <w:b/>
                <w:lang w:val="bs-Latn-BA"/>
              </w:rPr>
              <w:t>32014D0237</w:t>
            </w:r>
          </w:p>
        </w:tc>
      </w:tr>
      <w:tr w:rsidR="00A03E20" w:rsidRPr="002B41A0" w14:paraId="1DE6DFF6" w14:textId="77777777" w:rsidTr="00C41BFB">
        <w:tc>
          <w:tcPr>
            <w:tcW w:w="441" w:type="dxa"/>
            <w:shd w:val="clear" w:color="auto" w:fill="auto"/>
          </w:tcPr>
          <w:p w14:paraId="0BD4F4A0"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03B955CD" w14:textId="77777777" w:rsidR="00A03E20" w:rsidRDefault="00A03E20" w:rsidP="00A03E20">
            <w:pPr>
              <w:jc w:val="both"/>
              <w:rPr>
                <w:rFonts w:ascii="Arial Narrow" w:eastAsia="Calibri" w:hAnsi="Arial Narrow" w:cs="Arial"/>
                <w:b/>
                <w:lang w:val="bs-Latn-BA"/>
              </w:rPr>
            </w:pPr>
            <w:r w:rsidRPr="008A0927">
              <w:rPr>
                <w:rFonts w:ascii="Arial Narrow" w:eastAsia="Calibri" w:hAnsi="Arial Narrow" w:cs="Arial"/>
                <w:b/>
                <w:lang w:val="bs-Latn-BA"/>
              </w:rPr>
              <w:t>Pravilnik o uslovima za premještanje pošiljke bilja preko zaštićenog područja</w:t>
            </w:r>
            <w:r>
              <w:rPr>
                <w:rFonts w:ascii="Arial Narrow" w:eastAsia="Calibri" w:hAnsi="Arial Narrow" w:cs="Arial"/>
                <w:b/>
                <w:lang w:val="bs-Latn-BA"/>
              </w:rPr>
              <w:t xml:space="preserve"> SL</w:t>
            </w:r>
            <w:r w:rsidRPr="008A0927">
              <w:rPr>
                <w:rFonts w:ascii="Arial Narrow" w:eastAsia="Calibri" w:hAnsi="Arial Narrow" w:cs="Arial"/>
                <w:b/>
                <w:lang w:val="bs-Latn-BA"/>
              </w:rPr>
              <w:t xml:space="preserve"> CG</w:t>
            </w:r>
            <w:r>
              <w:rPr>
                <w:rFonts w:ascii="Arial Narrow" w:eastAsia="Calibri" w:hAnsi="Arial Narrow" w:cs="Arial"/>
                <w:b/>
                <w:lang w:val="bs-Latn-BA"/>
              </w:rPr>
              <w:t xml:space="preserve"> </w:t>
            </w:r>
            <w:r w:rsidRPr="008A0927">
              <w:rPr>
                <w:rFonts w:ascii="Arial Narrow" w:eastAsia="Calibri" w:hAnsi="Arial Narrow" w:cs="Arial"/>
                <w:b/>
                <w:lang w:val="bs-Latn-BA"/>
              </w:rPr>
              <w:t>48/2016</w:t>
            </w:r>
          </w:p>
          <w:p w14:paraId="781D4B5F" w14:textId="77777777" w:rsidR="00A03E20" w:rsidRPr="00B11E6A" w:rsidRDefault="00A03E20" w:rsidP="00A03E20">
            <w:pPr>
              <w:jc w:val="both"/>
              <w:rPr>
                <w:rFonts w:ascii="Arial Narrow" w:eastAsia="Calibri" w:hAnsi="Arial Narrow" w:cs="Arial"/>
                <w:b/>
                <w:i/>
                <w:iCs/>
                <w:color w:val="388600"/>
                <w:lang w:val="bs-Latn-BA"/>
              </w:rPr>
            </w:pPr>
            <w:r w:rsidRPr="00B11E6A">
              <w:rPr>
                <w:rFonts w:ascii="Arial Narrow" w:eastAsia="Calibri" w:hAnsi="Arial Narrow" w:cs="Arial"/>
                <w:b/>
                <w:i/>
                <w:iCs/>
                <w:color w:val="388600"/>
                <w:lang w:val="bs-Latn-BA"/>
              </w:rPr>
              <w:t xml:space="preserve">Rulebook on the conditions for the movement of consignments of plants through the protected area </w:t>
            </w:r>
            <w:r>
              <w:rPr>
                <w:rFonts w:ascii="Arial Narrow" w:eastAsia="Calibri" w:hAnsi="Arial Narrow" w:cs="Arial"/>
                <w:b/>
                <w:i/>
                <w:iCs/>
                <w:color w:val="388600"/>
                <w:lang w:val="bs-Latn-BA"/>
              </w:rPr>
              <w:t>OG MN</w:t>
            </w:r>
            <w:r w:rsidRPr="00B11E6A">
              <w:rPr>
                <w:rFonts w:ascii="Arial Narrow" w:eastAsia="Calibri" w:hAnsi="Arial Narrow" w:cs="Arial"/>
                <w:b/>
                <w:i/>
                <w:iCs/>
                <w:color w:val="388600"/>
                <w:lang w:val="bs-Latn-BA"/>
              </w:rPr>
              <w:t xml:space="preserve"> 48/2016</w:t>
            </w:r>
          </w:p>
          <w:p w14:paraId="16E17AAB" w14:textId="77777777" w:rsidR="00A03E20" w:rsidRPr="003623F7" w:rsidRDefault="00A03E20" w:rsidP="00A03E20">
            <w:pPr>
              <w:jc w:val="both"/>
              <w:rPr>
                <w:rFonts w:ascii="Arial Narrow" w:eastAsia="Calibri" w:hAnsi="Arial Narrow" w:cs="Arial"/>
                <w:b/>
                <w:lang w:val="bs-Latn-BA"/>
              </w:rPr>
            </w:pPr>
            <w:r w:rsidRPr="008A0927">
              <w:rPr>
                <w:rFonts w:ascii="Arial Narrow" w:eastAsia="Calibri" w:hAnsi="Arial Narrow" w:cs="Arial"/>
                <w:b/>
                <w:i/>
                <w:iCs/>
                <w:color w:val="B2B2B2"/>
                <w:lang w:val="bs-Latn-BA"/>
              </w:rPr>
              <w:t>Protected zones</w:t>
            </w:r>
          </w:p>
        </w:tc>
        <w:tc>
          <w:tcPr>
            <w:tcW w:w="1842" w:type="dxa"/>
            <w:shd w:val="clear" w:color="auto" w:fill="auto"/>
          </w:tcPr>
          <w:p w14:paraId="632BAF09" w14:textId="77777777" w:rsidR="00A03E20" w:rsidRPr="002B41A0" w:rsidRDefault="00A03E20" w:rsidP="00A03E20">
            <w:pPr>
              <w:jc w:val="center"/>
              <w:rPr>
                <w:rFonts w:ascii="Arial Narrow" w:eastAsia="Calibri" w:hAnsi="Arial Narrow" w:cs="Arial"/>
                <w:b/>
                <w:lang w:val="bs-Latn-BA"/>
              </w:rPr>
            </w:pPr>
            <w:r w:rsidRPr="008A0927">
              <w:rPr>
                <w:rFonts w:ascii="Arial Narrow" w:eastAsia="Calibri" w:hAnsi="Arial Narrow" w:cs="Arial"/>
                <w:b/>
                <w:lang w:val="bs-Latn-BA"/>
              </w:rPr>
              <w:t>31993L0051</w:t>
            </w:r>
          </w:p>
        </w:tc>
      </w:tr>
      <w:tr w:rsidR="00A03E20" w14:paraId="33D61645" w14:textId="77777777" w:rsidTr="00C41BFB">
        <w:tc>
          <w:tcPr>
            <w:tcW w:w="441" w:type="dxa"/>
            <w:shd w:val="clear" w:color="auto" w:fill="auto"/>
          </w:tcPr>
          <w:p w14:paraId="3D2AA53A"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28117924" w14:textId="77777777" w:rsidR="00A03E20" w:rsidRDefault="00A03E20" w:rsidP="00A03E20">
            <w:pPr>
              <w:jc w:val="both"/>
              <w:rPr>
                <w:rFonts w:ascii="Arial Narrow" w:eastAsia="Calibri" w:hAnsi="Arial Narrow" w:cs="Arial"/>
                <w:b/>
                <w:lang w:val="bs-Latn-BA"/>
              </w:rPr>
            </w:pPr>
            <w:r>
              <w:rPr>
                <w:rFonts w:ascii="Arial Narrow" w:eastAsia="Calibri" w:hAnsi="Arial Narrow" w:cs="Arial"/>
                <w:b/>
                <w:lang w:val="bs-Latn-BA"/>
              </w:rPr>
              <w:t>Naredba</w:t>
            </w:r>
            <w:r w:rsidRPr="002B41A0">
              <w:rPr>
                <w:rFonts w:ascii="Arial Narrow" w:eastAsia="Calibri" w:hAnsi="Arial Narrow" w:cs="Arial"/>
                <w:b/>
                <w:lang w:val="bs-Latn-BA"/>
              </w:rPr>
              <w:t xml:space="preserve"> o zabrani unošenja bilja radi sprječavanja unošenja i širenja štetnog organizma Xylella fastidiosa (Well i Raju)</w:t>
            </w:r>
            <w:r>
              <w:rPr>
                <w:rFonts w:ascii="Arial Narrow" w:eastAsia="Calibri" w:hAnsi="Arial Narrow" w:cs="Arial"/>
                <w:b/>
                <w:lang w:val="bs-Latn-BA"/>
              </w:rPr>
              <w:t xml:space="preserve"> SL CG </w:t>
            </w:r>
            <w:r w:rsidRPr="002B41A0">
              <w:rPr>
                <w:rFonts w:ascii="Arial Narrow" w:eastAsia="Calibri" w:hAnsi="Arial Narrow" w:cs="Arial"/>
                <w:b/>
                <w:lang w:val="bs-Latn-BA"/>
              </w:rPr>
              <w:t xml:space="preserve"> 22/2016</w:t>
            </w:r>
          </w:p>
          <w:p w14:paraId="4161101A" w14:textId="77777777" w:rsidR="00A03E20" w:rsidRPr="00B11E6A" w:rsidRDefault="00A03E20" w:rsidP="00A03E20">
            <w:pPr>
              <w:jc w:val="both"/>
              <w:rPr>
                <w:rFonts w:ascii="Arial Narrow" w:eastAsia="Calibri" w:hAnsi="Arial Narrow" w:cs="Arial"/>
                <w:b/>
                <w:i/>
                <w:iCs/>
                <w:color w:val="388600"/>
                <w:lang w:val="bs-Latn-BA"/>
              </w:rPr>
            </w:pPr>
            <w:r w:rsidRPr="00B11E6A">
              <w:rPr>
                <w:rFonts w:ascii="Arial Narrow" w:eastAsia="Calibri" w:hAnsi="Arial Narrow" w:cs="Arial"/>
                <w:b/>
                <w:i/>
                <w:iCs/>
                <w:color w:val="388600"/>
                <w:lang w:val="bs-Latn-BA"/>
              </w:rPr>
              <w:t>Order prohibiting the introduction of plants to prevent the introduction and spread of the harmful organism Xylella fastidiosa (Well and Raju) OG MN  22/2016</w:t>
            </w:r>
          </w:p>
          <w:p w14:paraId="5CFAA8F2" w14:textId="77777777" w:rsidR="00A03E20" w:rsidRDefault="00A03E20" w:rsidP="00A03E20">
            <w:pPr>
              <w:jc w:val="both"/>
              <w:rPr>
                <w:rFonts w:ascii="Arial Narrow" w:eastAsia="Calibri" w:hAnsi="Arial Narrow" w:cs="Arial"/>
                <w:b/>
                <w:i/>
                <w:iCs/>
                <w:color w:val="B2B2B2"/>
                <w:lang w:val="bs-Latn-BA"/>
              </w:rPr>
            </w:pPr>
            <w:r w:rsidRPr="002B41A0">
              <w:rPr>
                <w:rFonts w:ascii="Arial Narrow" w:eastAsia="Calibri" w:hAnsi="Arial Narrow" w:cs="Arial"/>
                <w:b/>
                <w:i/>
                <w:iCs/>
                <w:color w:val="B2B2B2"/>
                <w:lang w:val="bs-Latn-BA"/>
              </w:rPr>
              <w:t>Implementation - control measures on import</w:t>
            </w:r>
          </w:p>
          <w:p w14:paraId="43B38DDC" w14:textId="173023CF" w:rsidR="000F1498" w:rsidRPr="006C4E8C" w:rsidRDefault="000F1498" w:rsidP="00A03E20">
            <w:pPr>
              <w:jc w:val="both"/>
              <w:rPr>
                <w:rFonts w:ascii="Arial Narrow" w:eastAsia="Calibri" w:hAnsi="Arial Narrow" w:cs="Arial"/>
                <w:b/>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5A5617A6" w14:textId="77777777" w:rsidR="00A03E20" w:rsidRDefault="00A03E20" w:rsidP="00A03E20">
            <w:pPr>
              <w:jc w:val="center"/>
              <w:rPr>
                <w:rFonts w:ascii="Arial Narrow" w:eastAsia="Calibri" w:hAnsi="Arial Narrow" w:cs="Arial"/>
                <w:b/>
                <w:lang w:val="bs-Latn-BA"/>
              </w:rPr>
            </w:pPr>
            <w:r w:rsidRPr="002B41A0">
              <w:rPr>
                <w:rFonts w:ascii="Arial Narrow" w:eastAsia="Calibri" w:hAnsi="Arial Narrow" w:cs="Arial"/>
                <w:b/>
                <w:i/>
                <w:iCs/>
                <w:color w:val="B2B2B2"/>
                <w:lang w:val="sr-Latn-ME"/>
              </w:rPr>
              <w:t>national</w:t>
            </w:r>
          </w:p>
        </w:tc>
      </w:tr>
      <w:tr w:rsidR="00A03E20" w14:paraId="3F54ADFA" w14:textId="77777777" w:rsidTr="00C41BFB">
        <w:tc>
          <w:tcPr>
            <w:tcW w:w="441" w:type="dxa"/>
            <w:shd w:val="clear" w:color="auto" w:fill="auto"/>
          </w:tcPr>
          <w:p w14:paraId="749FD605"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5495CBBC" w14:textId="72032FE2" w:rsidR="00A03E20" w:rsidRDefault="00A03E20" w:rsidP="00A03E20">
            <w:pPr>
              <w:jc w:val="both"/>
              <w:rPr>
                <w:rFonts w:ascii="Arial Narrow" w:eastAsia="Calibri" w:hAnsi="Arial Narrow" w:cs="Arial"/>
                <w:b/>
                <w:lang w:val="bs-Latn-BA"/>
              </w:rPr>
            </w:pPr>
            <w:r w:rsidRPr="00EE5C99">
              <w:rPr>
                <w:rFonts w:ascii="Arial Narrow" w:eastAsia="Calibri" w:hAnsi="Arial Narrow" w:cs="Arial"/>
                <w:b/>
                <w:lang w:val="bs-Latn-BA"/>
              </w:rPr>
              <w:t>Program fitosanitarnih mjera za 20</w:t>
            </w:r>
            <w:r>
              <w:rPr>
                <w:rFonts w:ascii="Arial Narrow" w:eastAsia="Calibri" w:hAnsi="Arial Narrow" w:cs="Arial"/>
                <w:b/>
                <w:lang w:val="bs-Latn-BA"/>
              </w:rPr>
              <w:t>1</w:t>
            </w:r>
            <w:r>
              <w:rPr>
                <w:rFonts w:ascii="Arial Narrow" w:eastAsia="Calibri" w:hAnsi="Arial Narrow" w:cs="Arial"/>
                <w:b/>
                <w:lang w:val="bs-Latn-BA"/>
              </w:rPr>
              <w:t>6</w:t>
            </w:r>
            <w:r w:rsidRPr="00EE5C99">
              <w:rPr>
                <w:rFonts w:ascii="Arial Narrow" w:eastAsia="Calibri" w:hAnsi="Arial Narrow" w:cs="Arial"/>
                <w:b/>
                <w:lang w:val="bs-Latn-BA"/>
              </w:rPr>
              <w:t>. godinu</w:t>
            </w:r>
            <w:r>
              <w:rPr>
                <w:rFonts w:ascii="Arial Narrow" w:eastAsia="Calibri" w:hAnsi="Arial Narrow" w:cs="Arial"/>
                <w:b/>
                <w:lang w:val="bs-Latn-BA"/>
              </w:rPr>
              <w:t xml:space="preserve"> SL CG </w:t>
            </w:r>
            <w:r>
              <w:rPr>
                <w:rFonts w:ascii="Arial Narrow" w:eastAsia="Calibri" w:hAnsi="Arial Narrow" w:cs="Arial"/>
                <w:b/>
                <w:lang w:val="bs-Latn-BA"/>
              </w:rPr>
              <w:t>21</w:t>
            </w:r>
            <w:r w:rsidRPr="00EE5C99">
              <w:rPr>
                <w:rFonts w:ascii="Arial Narrow" w:eastAsia="Calibri" w:hAnsi="Arial Narrow" w:cs="Arial"/>
                <w:b/>
                <w:lang w:val="bs-Latn-BA"/>
              </w:rPr>
              <w:t>/20</w:t>
            </w:r>
            <w:r>
              <w:rPr>
                <w:rFonts w:ascii="Arial Narrow" w:eastAsia="Calibri" w:hAnsi="Arial Narrow" w:cs="Arial"/>
                <w:b/>
                <w:lang w:val="bs-Latn-BA"/>
              </w:rPr>
              <w:t>1</w:t>
            </w:r>
            <w:r>
              <w:rPr>
                <w:rFonts w:ascii="Arial Narrow" w:eastAsia="Calibri" w:hAnsi="Arial Narrow" w:cs="Arial"/>
                <w:b/>
                <w:lang w:val="bs-Latn-BA"/>
              </w:rPr>
              <w:t>6</w:t>
            </w:r>
          </w:p>
          <w:p w14:paraId="11B5C9EF" w14:textId="11B79448" w:rsidR="00A03E20" w:rsidRPr="00986192" w:rsidRDefault="00A03E20" w:rsidP="00A03E20">
            <w:pPr>
              <w:jc w:val="both"/>
              <w:rPr>
                <w:rFonts w:ascii="Arial Narrow" w:eastAsia="Calibri" w:hAnsi="Arial Narrow" w:cs="Arial"/>
                <w:b/>
                <w:i/>
                <w:iCs/>
                <w:color w:val="388600"/>
                <w:lang w:val="en-GB"/>
              </w:rPr>
            </w:pPr>
            <w:r w:rsidRPr="004D21F5">
              <w:rPr>
                <w:rFonts w:ascii="Arial Narrow" w:eastAsia="Calibri" w:hAnsi="Arial Narrow" w:cs="Arial"/>
                <w:b/>
                <w:i/>
                <w:iCs/>
                <w:color w:val="388600"/>
                <w:lang w:val="bs-Latn-BA"/>
              </w:rPr>
              <w:t>Program of phytosanitary measures for the year 20</w:t>
            </w:r>
            <w:r>
              <w:rPr>
                <w:rFonts w:ascii="Arial Narrow" w:eastAsia="Calibri" w:hAnsi="Arial Narrow" w:cs="Arial"/>
                <w:b/>
                <w:i/>
                <w:iCs/>
                <w:color w:val="388600"/>
                <w:lang w:val="bs-Latn-BA"/>
              </w:rPr>
              <w:t>1</w:t>
            </w:r>
            <w:r>
              <w:rPr>
                <w:rFonts w:ascii="Arial Narrow" w:eastAsia="Calibri" w:hAnsi="Arial Narrow" w:cs="Arial"/>
                <w:b/>
                <w:i/>
                <w:iCs/>
                <w:color w:val="388600"/>
                <w:lang w:val="bs-Latn-BA"/>
              </w:rPr>
              <w:t>6</w:t>
            </w:r>
            <w:r w:rsidRPr="004D21F5">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21/</w:t>
            </w:r>
            <w:r w:rsidRPr="004D21F5">
              <w:rPr>
                <w:rFonts w:ascii="Arial Narrow" w:eastAsia="Calibri" w:hAnsi="Arial Narrow" w:cs="Arial"/>
                <w:b/>
                <w:i/>
                <w:iCs/>
                <w:color w:val="388600"/>
                <w:lang w:val="bs-Latn-BA"/>
              </w:rPr>
              <w:t>20</w:t>
            </w:r>
            <w:r>
              <w:rPr>
                <w:rFonts w:ascii="Arial Narrow" w:eastAsia="Calibri" w:hAnsi="Arial Narrow" w:cs="Arial"/>
                <w:b/>
                <w:i/>
                <w:iCs/>
                <w:color w:val="388600"/>
                <w:lang w:val="bs-Latn-BA"/>
              </w:rPr>
              <w:t>1</w:t>
            </w:r>
            <w:r>
              <w:rPr>
                <w:rFonts w:ascii="Arial Narrow" w:eastAsia="Calibri" w:hAnsi="Arial Narrow" w:cs="Arial"/>
                <w:b/>
                <w:i/>
                <w:iCs/>
                <w:color w:val="388600"/>
                <w:lang w:val="bs-Latn-BA"/>
              </w:rPr>
              <w:t>6</w:t>
            </w:r>
          </w:p>
          <w:p w14:paraId="32E26EBC" w14:textId="0610991D" w:rsidR="00A03E20" w:rsidRDefault="00A03E20" w:rsidP="00A03E20">
            <w:pPr>
              <w:jc w:val="both"/>
              <w:rPr>
                <w:rFonts w:ascii="Arial Narrow" w:eastAsia="Calibri" w:hAnsi="Arial Narrow" w:cs="Arial"/>
                <w:b/>
                <w:lang w:val="bs-Latn-BA"/>
              </w:rPr>
            </w:pPr>
            <w:r w:rsidRPr="004D21F5">
              <w:rPr>
                <w:rFonts w:ascii="Arial Narrow" w:eastAsia="Calibri" w:hAnsi="Arial Narrow" w:cs="Arial"/>
                <w:b/>
                <w:i/>
                <w:iCs/>
                <w:color w:val="B2B2B2"/>
                <w:lang w:val="bs-Latn-BA"/>
              </w:rPr>
              <w:t>Implementation</w:t>
            </w:r>
            <w:r>
              <w:rPr>
                <w:rFonts w:ascii="Arial Narrow" w:eastAsia="Calibri" w:hAnsi="Arial Narrow" w:cs="Arial"/>
                <w:b/>
                <w:i/>
                <w:iCs/>
                <w:color w:val="B2B2B2"/>
                <w:lang w:val="bs-Latn-BA"/>
              </w:rPr>
              <w:t xml:space="preserve"> – Plant health - </w:t>
            </w:r>
            <w:r w:rsidRPr="00746D77">
              <w:rPr>
                <w:rFonts w:ascii="Arial Narrow" w:eastAsia="Calibri" w:hAnsi="Arial Narrow" w:cs="Arial"/>
                <w:b/>
                <w:i/>
                <w:iCs/>
                <w:color w:val="B2B2B2"/>
                <w:lang w:val="bs-Latn-BA"/>
              </w:rPr>
              <w:t>surveys</w:t>
            </w:r>
          </w:p>
        </w:tc>
        <w:tc>
          <w:tcPr>
            <w:tcW w:w="1842" w:type="dxa"/>
            <w:shd w:val="clear" w:color="auto" w:fill="auto"/>
          </w:tcPr>
          <w:p w14:paraId="22163D9C" w14:textId="77777777" w:rsidR="00A03E20" w:rsidRDefault="00A03E20" w:rsidP="00A03E20">
            <w:pPr>
              <w:jc w:val="center"/>
              <w:rPr>
                <w:rFonts w:ascii="Arial Narrow" w:eastAsia="Calibri" w:hAnsi="Arial Narrow" w:cs="Arial"/>
                <w:b/>
                <w:lang w:val="bs-Latn-BA"/>
              </w:rPr>
            </w:pPr>
            <w:r w:rsidRPr="009F08EF">
              <w:rPr>
                <w:rFonts w:ascii="Arial Narrow" w:eastAsia="Calibri" w:hAnsi="Arial Narrow" w:cs="Arial"/>
                <w:b/>
                <w:lang w:val="bs-Latn-BA"/>
              </w:rPr>
              <w:t>32000L0029</w:t>
            </w:r>
          </w:p>
          <w:p w14:paraId="33BEF1F2" w14:textId="5178CB25" w:rsidR="00A03E20" w:rsidRPr="002B41A0" w:rsidRDefault="00A03E20" w:rsidP="00A03E20">
            <w:pPr>
              <w:jc w:val="center"/>
              <w:rPr>
                <w:rFonts w:ascii="Arial Narrow" w:eastAsia="Calibri" w:hAnsi="Arial Narrow" w:cs="Arial"/>
                <w:b/>
                <w:i/>
                <w:iCs/>
                <w:color w:val="B2B2B2"/>
                <w:lang w:val="sr-Latn-ME"/>
              </w:rPr>
            </w:pPr>
            <w:r>
              <w:rPr>
                <w:rFonts w:ascii="Arial Narrow" w:eastAsia="Calibri" w:hAnsi="Arial Narrow" w:cs="Arial"/>
                <w:bCs/>
                <w:lang w:val="bs-Latn-BA"/>
              </w:rPr>
              <w:t>Article 2</w:t>
            </w:r>
          </w:p>
        </w:tc>
      </w:tr>
      <w:tr w:rsidR="00A03E20" w14:paraId="44CE3111" w14:textId="77777777" w:rsidTr="00C41BFB">
        <w:tc>
          <w:tcPr>
            <w:tcW w:w="441" w:type="dxa"/>
            <w:shd w:val="clear" w:color="auto" w:fill="auto"/>
          </w:tcPr>
          <w:p w14:paraId="7675E6FC"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7967B8FA" w14:textId="77777777" w:rsidR="00A03E20" w:rsidRDefault="00A03E20" w:rsidP="00A03E20">
            <w:pPr>
              <w:jc w:val="both"/>
              <w:rPr>
                <w:rFonts w:ascii="Arial Narrow" w:eastAsia="Calibri" w:hAnsi="Arial Narrow" w:cs="Arial"/>
                <w:b/>
                <w:lang w:val="bs-Latn-BA"/>
              </w:rPr>
            </w:pPr>
            <w:r w:rsidRPr="00D05B85">
              <w:rPr>
                <w:rFonts w:ascii="Arial Narrow" w:eastAsia="Calibri" w:hAnsi="Arial Narrow" w:cs="Arial"/>
                <w:b/>
                <w:lang w:val="bs-Latn-BA"/>
              </w:rPr>
              <w:t>Pravilnik o minimalnim uslovima za obavljanje provjera identiteta i zdravstvenog stanja pošiljke bilja na mjestima koja nijesu mjesta unošenja*</w:t>
            </w:r>
            <w:r>
              <w:rPr>
                <w:rFonts w:ascii="Arial Narrow" w:eastAsia="Calibri" w:hAnsi="Arial Narrow" w:cs="Arial"/>
                <w:b/>
                <w:lang w:val="bs-Latn-BA"/>
              </w:rPr>
              <w:t xml:space="preserve"> SL CG </w:t>
            </w:r>
            <w:r w:rsidRPr="00D05B85">
              <w:rPr>
                <w:rFonts w:ascii="Arial Narrow" w:eastAsia="Calibri" w:hAnsi="Arial Narrow" w:cs="Arial"/>
                <w:b/>
                <w:lang w:val="bs-Latn-BA"/>
              </w:rPr>
              <w:t>77/2015</w:t>
            </w:r>
          </w:p>
          <w:p w14:paraId="242B3A26" w14:textId="2B91CB47" w:rsidR="00A03E20" w:rsidRDefault="00A03E20" w:rsidP="00A03E20">
            <w:pPr>
              <w:jc w:val="both"/>
              <w:rPr>
                <w:rFonts w:ascii="Arial Narrow" w:eastAsia="Calibri" w:hAnsi="Arial Narrow" w:cs="Arial"/>
                <w:b/>
                <w:lang w:val="bs-Latn-BA"/>
              </w:rPr>
            </w:pPr>
            <w:r w:rsidRPr="00D05B85">
              <w:rPr>
                <w:rFonts w:ascii="Arial Narrow" w:eastAsia="Calibri" w:hAnsi="Arial Narrow" w:cs="Arial"/>
                <w:b/>
                <w:i/>
                <w:iCs/>
                <w:color w:val="388600"/>
                <w:lang w:val="bs-Latn-BA"/>
              </w:rPr>
              <w:t xml:space="preserve">Rulebook on the minimum conditions for carrying out checks on the identity and health status of consignments of plants in places other than places of introduction* </w:t>
            </w:r>
            <w:r w:rsidRPr="00D05B85">
              <w:rPr>
                <w:rFonts w:ascii="Arial Narrow" w:eastAsia="Calibri" w:hAnsi="Arial Narrow" w:cs="Arial"/>
                <w:b/>
                <w:i/>
                <w:iCs/>
                <w:color w:val="388600"/>
                <w:lang w:val="bs-Latn-BA"/>
              </w:rPr>
              <w:t>OG MN</w:t>
            </w:r>
            <w:r w:rsidRPr="00D05B85">
              <w:rPr>
                <w:rFonts w:ascii="Arial Narrow" w:eastAsia="Calibri" w:hAnsi="Arial Narrow" w:cs="Arial"/>
                <w:b/>
                <w:i/>
                <w:iCs/>
                <w:color w:val="388600"/>
                <w:lang w:val="bs-Latn-BA"/>
              </w:rPr>
              <w:t xml:space="preserve"> 77/2015</w:t>
            </w:r>
          </w:p>
        </w:tc>
        <w:tc>
          <w:tcPr>
            <w:tcW w:w="1842" w:type="dxa"/>
            <w:shd w:val="clear" w:color="auto" w:fill="auto"/>
          </w:tcPr>
          <w:p w14:paraId="29628D29" w14:textId="79095729" w:rsidR="00A03E20" w:rsidRPr="002B41A0" w:rsidRDefault="00A03E20" w:rsidP="00A03E20">
            <w:pPr>
              <w:jc w:val="center"/>
              <w:rPr>
                <w:rFonts w:ascii="Arial Narrow" w:eastAsia="Calibri" w:hAnsi="Arial Narrow" w:cs="Arial"/>
                <w:b/>
                <w:i/>
                <w:iCs/>
                <w:color w:val="B2B2B2"/>
                <w:lang w:val="sr-Latn-ME"/>
              </w:rPr>
            </w:pPr>
            <w:r w:rsidRPr="00D05B85">
              <w:rPr>
                <w:rFonts w:ascii="Arial Narrow" w:eastAsia="Calibri" w:hAnsi="Arial Narrow" w:cs="Arial"/>
                <w:b/>
                <w:lang w:val="bs-Latn-BA"/>
              </w:rPr>
              <w:t>32004L0103</w:t>
            </w:r>
          </w:p>
        </w:tc>
      </w:tr>
      <w:tr w:rsidR="0030148E" w14:paraId="15AA14E5" w14:textId="77777777" w:rsidTr="00C41BFB">
        <w:tc>
          <w:tcPr>
            <w:tcW w:w="441" w:type="dxa"/>
            <w:shd w:val="clear" w:color="auto" w:fill="auto"/>
          </w:tcPr>
          <w:p w14:paraId="57781BF2" w14:textId="77777777" w:rsidR="0030148E" w:rsidRDefault="0030148E"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581CEDFC" w14:textId="77777777" w:rsidR="0030148E" w:rsidRDefault="0030148E" w:rsidP="0030148E">
            <w:pPr>
              <w:jc w:val="both"/>
              <w:rPr>
                <w:rFonts w:ascii="Arial Narrow" w:eastAsia="Calibri" w:hAnsi="Arial Narrow" w:cs="Arial"/>
                <w:b/>
                <w:lang w:val="bs-Latn-BA"/>
              </w:rPr>
            </w:pPr>
            <w:r w:rsidRPr="0030148E">
              <w:rPr>
                <w:rFonts w:ascii="Arial Narrow" w:eastAsia="Calibri" w:hAnsi="Arial Narrow" w:cs="Arial"/>
                <w:b/>
                <w:lang w:val="bs-Latn-BA"/>
              </w:rPr>
              <w:t>Pravilnik o načinu obavljanja fitosanitarnog pregleda i uslovima za izdavanje biljnog pasoša*</w:t>
            </w:r>
            <w:r>
              <w:rPr>
                <w:rFonts w:ascii="Arial Narrow" w:eastAsia="Calibri" w:hAnsi="Arial Narrow" w:cs="Arial"/>
                <w:b/>
                <w:lang w:val="bs-Latn-BA"/>
              </w:rPr>
              <w:t xml:space="preserve"> SL </w:t>
            </w:r>
            <w:r w:rsidRPr="0030148E">
              <w:rPr>
                <w:rFonts w:ascii="Arial Narrow" w:eastAsia="Calibri" w:hAnsi="Arial Narrow" w:cs="Arial"/>
                <w:b/>
                <w:lang w:val="bs-Latn-BA"/>
              </w:rPr>
              <w:t>CG</w:t>
            </w:r>
            <w:r>
              <w:rPr>
                <w:rFonts w:ascii="Arial Narrow" w:eastAsia="Calibri" w:hAnsi="Arial Narrow" w:cs="Arial"/>
                <w:b/>
                <w:lang w:val="bs-Latn-BA"/>
              </w:rPr>
              <w:t xml:space="preserve"> </w:t>
            </w:r>
            <w:r w:rsidRPr="0030148E">
              <w:rPr>
                <w:rFonts w:ascii="Arial Narrow" w:eastAsia="Calibri" w:hAnsi="Arial Narrow" w:cs="Arial"/>
                <w:b/>
                <w:lang w:val="bs-Latn-BA"/>
              </w:rPr>
              <w:t>72/2015</w:t>
            </w:r>
          </w:p>
          <w:p w14:paraId="14E6BC16" w14:textId="77777777" w:rsidR="0030148E" w:rsidRDefault="0030148E" w:rsidP="0030148E">
            <w:pPr>
              <w:jc w:val="both"/>
              <w:rPr>
                <w:rFonts w:ascii="Arial Narrow" w:eastAsia="Calibri" w:hAnsi="Arial Narrow" w:cs="Arial"/>
                <w:b/>
                <w:i/>
                <w:iCs/>
                <w:color w:val="388600"/>
                <w:lang w:val="bs-Latn-BA"/>
              </w:rPr>
            </w:pPr>
            <w:r w:rsidRPr="0030148E">
              <w:rPr>
                <w:rFonts w:ascii="Arial Narrow" w:eastAsia="Calibri" w:hAnsi="Arial Narrow" w:cs="Arial"/>
                <w:b/>
                <w:i/>
                <w:iCs/>
                <w:color w:val="388600"/>
                <w:lang w:val="bs-Latn-BA"/>
              </w:rPr>
              <w:t xml:space="preserve">Rulebook on the method of phytosanitary inspection and conditions for issuing a plant passport* </w:t>
            </w:r>
            <w:r w:rsidRPr="0030148E">
              <w:rPr>
                <w:rFonts w:ascii="Arial Narrow" w:eastAsia="Calibri" w:hAnsi="Arial Narrow" w:cs="Arial"/>
                <w:b/>
                <w:i/>
                <w:iCs/>
                <w:color w:val="388600"/>
                <w:lang w:val="bs-Latn-BA"/>
              </w:rPr>
              <w:t>OG</w:t>
            </w:r>
            <w:r w:rsidRPr="0030148E">
              <w:rPr>
                <w:rFonts w:ascii="Arial Narrow" w:eastAsia="Calibri" w:hAnsi="Arial Narrow" w:cs="Arial"/>
                <w:b/>
                <w:i/>
                <w:iCs/>
                <w:color w:val="388600"/>
                <w:lang w:val="bs-Latn-BA"/>
              </w:rPr>
              <w:t xml:space="preserve"> </w:t>
            </w:r>
            <w:r w:rsidRPr="0030148E">
              <w:rPr>
                <w:rFonts w:ascii="Arial Narrow" w:eastAsia="Calibri" w:hAnsi="Arial Narrow" w:cs="Arial"/>
                <w:b/>
                <w:i/>
                <w:iCs/>
                <w:color w:val="388600"/>
                <w:lang w:val="bs-Latn-BA"/>
              </w:rPr>
              <w:t>MN</w:t>
            </w:r>
            <w:r w:rsidRPr="0030148E">
              <w:rPr>
                <w:rFonts w:ascii="Arial Narrow" w:eastAsia="Calibri" w:hAnsi="Arial Narrow" w:cs="Arial"/>
                <w:b/>
                <w:i/>
                <w:iCs/>
                <w:color w:val="388600"/>
                <w:lang w:val="bs-Latn-BA"/>
              </w:rPr>
              <w:t xml:space="preserve"> 72/2015</w:t>
            </w:r>
          </w:p>
          <w:p w14:paraId="35D505C8" w14:textId="578157F6" w:rsidR="0030148E" w:rsidRPr="00D05B85" w:rsidRDefault="0030148E" w:rsidP="0030148E">
            <w:pPr>
              <w:jc w:val="both"/>
              <w:rPr>
                <w:rFonts w:ascii="Arial Narrow" w:eastAsia="Calibri" w:hAnsi="Arial Narrow" w:cs="Arial"/>
                <w:b/>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25C3B27E" w14:textId="77777777" w:rsidR="0030148E" w:rsidRDefault="0030148E" w:rsidP="00A03E20">
            <w:pPr>
              <w:jc w:val="center"/>
              <w:rPr>
                <w:rFonts w:ascii="Arial Narrow" w:eastAsia="Calibri" w:hAnsi="Arial Narrow" w:cs="Arial"/>
                <w:b/>
                <w:lang w:val="bs-Latn-BA"/>
              </w:rPr>
            </w:pPr>
            <w:r w:rsidRPr="0030148E">
              <w:rPr>
                <w:rFonts w:ascii="Arial Narrow" w:eastAsia="Calibri" w:hAnsi="Arial Narrow" w:cs="Arial"/>
                <w:b/>
                <w:lang w:val="bs-Latn-BA"/>
              </w:rPr>
              <w:t>31992L0105</w:t>
            </w:r>
          </w:p>
          <w:p w14:paraId="484B8E97" w14:textId="19074A4B" w:rsidR="0030148E" w:rsidRPr="00D05B85" w:rsidRDefault="0030148E" w:rsidP="00A03E20">
            <w:pPr>
              <w:jc w:val="center"/>
              <w:rPr>
                <w:rFonts w:ascii="Arial Narrow" w:eastAsia="Calibri" w:hAnsi="Arial Narrow" w:cs="Arial"/>
                <w:b/>
                <w:lang w:val="bs-Latn-BA"/>
              </w:rPr>
            </w:pPr>
            <w:r w:rsidRPr="0030148E">
              <w:rPr>
                <w:rFonts w:ascii="Arial Narrow" w:eastAsia="Calibri" w:hAnsi="Arial Narrow" w:cs="Arial"/>
                <w:b/>
                <w:lang w:val="bs-Latn-BA"/>
              </w:rPr>
              <w:t>32005L0017</w:t>
            </w:r>
          </w:p>
        </w:tc>
      </w:tr>
      <w:tr w:rsidR="00A03E20" w14:paraId="17C7121E" w14:textId="77777777" w:rsidTr="00C41BFB">
        <w:tc>
          <w:tcPr>
            <w:tcW w:w="441" w:type="dxa"/>
            <w:shd w:val="clear" w:color="auto" w:fill="auto"/>
          </w:tcPr>
          <w:p w14:paraId="0F8884E6"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7043BAB8" w14:textId="77777777" w:rsidR="00A03E20" w:rsidRDefault="00A03E20" w:rsidP="00A03E20">
            <w:pPr>
              <w:jc w:val="both"/>
              <w:rPr>
                <w:rFonts w:ascii="Arial Narrow" w:eastAsia="Calibri" w:hAnsi="Arial Narrow" w:cs="Arial"/>
                <w:b/>
                <w:lang w:val="bs-Latn-BA"/>
              </w:rPr>
            </w:pPr>
            <w:r w:rsidRPr="00847742">
              <w:rPr>
                <w:rFonts w:ascii="Arial Narrow" w:eastAsia="Calibri" w:hAnsi="Arial Narrow" w:cs="Arial"/>
                <w:b/>
                <w:lang w:val="bs-Latn-BA"/>
              </w:rPr>
              <w:t>Pravilnik o fitosanitarnim mjerama za sprječavanje unošenja i širenja azijske strižibube Anoplophora glabripennis (Motschulsky)*</w:t>
            </w:r>
            <w:r>
              <w:rPr>
                <w:rFonts w:ascii="Arial Narrow" w:eastAsia="Calibri" w:hAnsi="Arial Narrow" w:cs="Arial"/>
                <w:b/>
                <w:lang w:val="bs-Latn-BA"/>
              </w:rPr>
              <w:t xml:space="preserve"> SL CG</w:t>
            </w:r>
            <w:r w:rsidRPr="00847742">
              <w:rPr>
                <w:rFonts w:ascii="Arial Narrow" w:eastAsia="Calibri" w:hAnsi="Arial Narrow" w:cs="Arial"/>
                <w:b/>
                <w:lang w:val="bs-Latn-BA"/>
              </w:rPr>
              <w:t xml:space="preserve"> 61/2015</w:t>
            </w:r>
          </w:p>
          <w:p w14:paraId="035F2B66" w14:textId="5CC3BCE5" w:rsidR="00A03E20" w:rsidRPr="00D05B85" w:rsidRDefault="00A03E20" w:rsidP="00A03E20">
            <w:pPr>
              <w:jc w:val="both"/>
              <w:rPr>
                <w:rFonts w:ascii="Arial Narrow" w:eastAsia="Calibri" w:hAnsi="Arial Narrow" w:cs="Arial"/>
                <w:b/>
                <w:lang w:val="bs-Latn-BA"/>
              </w:rPr>
            </w:pPr>
            <w:r w:rsidRPr="00847742">
              <w:rPr>
                <w:rFonts w:ascii="Arial Narrow" w:eastAsia="Calibri" w:hAnsi="Arial Narrow" w:cs="Arial"/>
                <w:b/>
                <w:lang w:val="bs-Latn-BA"/>
              </w:rPr>
              <w:t>Ruleb</w:t>
            </w:r>
            <w:r w:rsidRPr="00847742">
              <w:rPr>
                <w:rFonts w:ascii="Arial Narrow" w:eastAsia="Calibri" w:hAnsi="Arial Narrow" w:cs="Arial"/>
                <w:b/>
                <w:i/>
                <w:iCs/>
                <w:color w:val="388600"/>
                <w:lang w:val="bs-Latn-BA"/>
              </w:rPr>
              <w:t xml:space="preserve">ook on phytosanitary measures to prevent the introduction and spread of harmful organisms Anoplophora glabripennis (Motschulsky)* </w:t>
            </w:r>
            <w:r>
              <w:rPr>
                <w:rFonts w:ascii="Arial Narrow" w:eastAsia="Calibri" w:hAnsi="Arial Narrow" w:cs="Arial"/>
                <w:b/>
                <w:i/>
                <w:iCs/>
                <w:color w:val="388600"/>
                <w:lang w:val="bs-Latn-BA"/>
              </w:rPr>
              <w:t>OG</w:t>
            </w:r>
            <w:r w:rsidRPr="00847742">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MN</w:t>
            </w:r>
            <w:r w:rsidRPr="00847742">
              <w:rPr>
                <w:rFonts w:ascii="Arial Narrow" w:eastAsia="Calibri" w:hAnsi="Arial Narrow" w:cs="Arial"/>
                <w:b/>
                <w:i/>
                <w:iCs/>
                <w:color w:val="388600"/>
                <w:lang w:val="bs-Latn-BA"/>
              </w:rPr>
              <w:t xml:space="preserve"> 61/2015</w:t>
            </w:r>
          </w:p>
        </w:tc>
        <w:tc>
          <w:tcPr>
            <w:tcW w:w="1842" w:type="dxa"/>
            <w:shd w:val="clear" w:color="auto" w:fill="auto"/>
          </w:tcPr>
          <w:p w14:paraId="7510923D" w14:textId="4CC77FD8" w:rsidR="00A03E20" w:rsidRPr="000B79F1" w:rsidRDefault="00A03E20" w:rsidP="00A03E20">
            <w:pPr>
              <w:jc w:val="center"/>
              <w:rPr>
                <w:rFonts w:ascii="Arial Narrow" w:eastAsia="Calibri" w:hAnsi="Arial Narrow" w:cs="Arial"/>
                <w:b/>
                <w:lang w:val="en-GB"/>
              </w:rPr>
            </w:pPr>
            <w:r w:rsidRPr="00847742">
              <w:rPr>
                <w:rFonts w:ascii="Arial Narrow" w:eastAsia="Calibri" w:hAnsi="Arial Narrow" w:cs="Arial"/>
                <w:b/>
                <w:lang w:val="bs-Latn-BA"/>
              </w:rPr>
              <w:t>32015D0893</w:t>
            </w:r>
          </w:p>
        </w:tc>
      </w:tr>
      <w:tr w:rsidR="00A03E20" w:rsidRPr="002B41A0" w14:paraId="6CFE4A11" w14:textId="77777777" w:rsidTr="00C41BFB">
        <w:tc>
          <w:tcPr>
            <w:tcW w:w="441" w:type="dxa"/>
            <w:shd w:val="clear" w:color="auto" w:fill="auto"/>
          </w:tcPr>
          <w:p w14:paraId="37211C2D" w14:textId="77777777" w:rsidR="00A03E20" w:rsidRDefault="00A03E20"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0C42AC4A" w14:textId="77777777" w:rsidR="00A03E20" w:rsidRDefault="00A03E20" w:rsidP="00A03E20">
            <w:pPr>
              <w:jc w:val="both"/>
              <w:rPr>
                <w:rFonts w:ascii="Arial Narrow" w:eastAsia="Calibri" w:hAnsi="Arial Narrow" w:cs="Arial"/>
                <w:b/>
                <w:lang w:val="bs-Latn-BA"/>
              </w:rPr>
            </w:pPr>
            <w:r w:rsidRPr="008A0305">
              <w:rPr>
                <w:rFonts w:ascii="Arial Narrow" w:eastAsia="Calibri" w:hAnsi="Arial Narrow" w:cs="Arial"/>
                <w:b/>
                <w:lang w:val="bs-Latn-BA"/>
              </w:rPr>
              <w:t>Pravilnik o fitosanitarnim mjerama za sprječavanje unošenja, širenja i suzbijanja Anoplophora chinensis (Forster)</w:t>
            </w:r>
            <w:r>
              <w:rPr>
                <w:rFonts w:ascii="Arial Narrow" w:eastAsia="Calibri" w:hAnsi="Arial Narrow" w:cs="Arial"/>
                <w:b/>
                <w:lang w:val="bs-Latn-BA"/>
              </w:rPr>
              <w:t xml:space="preserve"> SL </w:t>
            </w:r>
            <w:r w:rsidRPr="008A0305">
              <w:rPr>
                <w:rFonts w:ascii="Arial Narrow" w:eastAsia="Calibri" w:hAnsi="Arial Narrow" w:cs="Arial"/>
                <w:b/>
                <w:lang w:val="bs-Latn-BA"/>
              </w:rPr>
              <w:t>CG</w:t>
            </w:r>
            <w:r>
              <w:rPr>
                <w:rFonts w:ascii="Arial Narrow" w:eastAsia="Calibri" w:hAnsi="Arial Narrow" w:cs="Arial"/>
                <w:b/>
                <w:lang w:val="bs-Latn-BA"/>
              </w:rPr>
              <w:t xml:space="preserve"> 43</w:t>
            </w:r>
            <w:r w:rsidRPr="008A0305">
              <w:rPr>
                <w:rFonts w:ascii="Arial Narrow" w:eastAsia="Calibri" w:hAnsi="Arial Narrow" w:cs="Arial"/>
                <w:b/>
                <w:lang w:val="bs-Latn-BA"/>
              </w:rPr>
              <w:t>/201</w:t>
            </w:r>
            <w:r>
              <w:rPr>
                <w:rFonts w:ascii="Arial Narrow" w:eastAsia="Calibri" w:hAnsi="Arial Narrow" w:cs="Arial"/>
                <w:b/>
                <w:lang w:val="bs-Latn-BA"/>
              </w:rPr>
              <w:t>5</w:t>
            </w:r>
          </w:p>
          <w:p w14:paraId="74D8405D" w14:textId="77777777" w:rsidR="00A03E20" w:rsidRDefault="00A03E20" w:rsidP="00A03E20">
            <w:pPr>
              <w:jc w:val="both"/>
              <w:rPr>
                <w:rFonts w:ascii="Arial Narrow" w:eastAsia="Calibri" w:hAnsi="Arial Narrow" w:cs="Arial"/>
                <w:b/>
                <w:i/>
                <w:iCs/>
                <w:color w:val="388600"/>
                <w:lang w:val="bs-Latn-BA"/>
              </w:rPr>
            </w:pPr>
            <w:r w:rsidRPr="001E2DF2">
              <w:rPr>
                <w:rFonts w:ascii="Arial Narrow" w:eastAsia="Calibri" w:hAnsi="Arial Narrow" w:cs="Arial"/>
                <w:b/>
                <w:i/>
                <w:iCs/>
                <w:color w:val="388600"/>
                <w:lang w:val="bs-Latn-BA"/>
              </w:rPr>
              <w:t xml:space="preserve">Rulebook on phytosanitary measures to prevent the introduction and spread of harmful organisms </w:t>
            </w:r>
            <w:r w:rsidRPr="008A0305">
              <w:rPr>
                <w:rFonts w:ascii="Arial Narrow" w:eastAsia="Calibri" w:hAnsi="Arial Narrow" w:cs="Arial"/>
                <w:b/>
                <w:i/>
                <w:iCs/>
                <w:color w:val="388600"/>
                <w:lang w:val="bs-Latn-BA"/>
              </w:rPr>
              <w:t xml:space="preserve">Anoplophora chinensis (Forster) </w:t>
            </w:r>
            <w:r w:rsidRPr="001E2DF2">
              <w:rPr>
                <w:rFonts w:ascii="Arial Narrow" w:eastAsia="Calibri" w:hAnsi="Arial Narrow" w:cs="Arial"/>
                <w:b/>
                <w:i/>
                <w:iCs/>
                <w:color w:val="388600"/>
                <w:lang w:val="bs-Latn-BA"/>
              </w:rPr>
              <w:t xml:space="preserve">OG MN </w:t>
            </w:r>
            <w:r>
              <w:rPr>
                <w:rFonts w:ascii="Arial Narrow" w:eastAsia="Calibri" w:hAnsi="Arial Narrow" w:cs="Arial"/>
                <w:b/>
                <w:i/>
                <w:iCs/>
                <w:color w:val="388600"/>
                <w:lang w:val="bs-Latn-BA"/>
              </w:rPr>
              <w:t>43</w:t>
            </w:r>
            <w:r w:rsidRPr="001E2DF2">
              <w:rPr>
                <w:rFonts w:ascii="Arial Narrow" w:eastAsia="Calibri" w:hAnsi="Arial Narrow" w:cs="Arial"/>
                <w:b/>
                <w:i/>
                <w:iCs/>
                <w:color w:val="388600"/>
                <w:lang w:val="bs-Latn-BA"/>
              </w:rPr>
              <w:t>/20</w:t>
            </w:r>
            <w:r>
              <w:rPr>
                <w:rFonts w:ascii="Arial Narrow" w:eastAsia="Calibri" w:hAnsi="Arial Narrow" w:cs="Arial"/>
                <w:b/>
                <w:i/>
                <w:iCs/>
                <w:color w:val="388600"/>
                <w:lang w:val="bs-Latn-BA"/>
              </w:rPr>
              <w:t>15</w:t>
            </w:r>
          </w:p>
          <w:p w14:paraId="2F6207E3" w14:textId="77777777" w:rsidR="00A03E20" w:rsidRDefault="00A03E20" w:rsidP="00A03E20">
            <w:pPr>
              <w:jc w:val="both"/>
              <w:rPr>
                <w:rFonts w:ascii="Arial Narrow" w:eastAsia="Calibri" w:hAnsi="Arial Narrow" w:cs="Arial"/>
                <w:b/>
                <w:i/>
                <w:iCs/>
                <w:color w:val="B2B2B2"/>
                <w:lang w:val="bs-Latn-BA"/>
              </w:rPr>
            </w:pPr>
            <w:r w:rsidRPr="001E2DF2">
              <w:rPr>
                <w:rFonts w:ascii="Arial Narrow" w:eastAsia="Calibri" w:hAnsi="Arial Narrow" w:cs="Arial"/>
                <w:b/>
                <w:i/>
                <w:iCs/>
                <w:color w:val="B2B2B2"/>
                <w:lang w:val="bs-Latn-BA"/>
              </w:rPr>
              <w:t>Specific control measures</w:t>
            </w:r>
          </w:p>
          <w:p w14:paraId="272A1371" w14:textId="54556AE5" w:rsidR="00A03E20" w:rsidRPr="002B41A0" w:rsidRDefault="00A03E20" w:rsidP="00A03E20">
            <w:pPr>
              <w:jc w:val="both"/>
              <w:rPr>
                <w:rFonts w:ascii="Arial Narrow" w:eastAsia="Calibri" w:hAnsi="Arial Narrow" w:cs="Arial"/>
                <w:b/>
                <w:lang w:val="bs-Latn-BA"/>
              </w:rPr>
            </w:pPr>
            <w:r w:rsidRPr="006108EB">
              <w:rPr>
                <w:rFonts w:ascii="Arial Narrow" w:eastAsia="Calibri" w:hAnsi="Arial Narrow" w:cs="Arial"/>
                <w:b/>
                <w:i/>
                <w:iCs/>
                <w:color w:val="C00000"/>
                <w:lang w:val="bs-Latn-BA"/>
              </w:rPr>
              <w:lastRenderedPageBreak/>
              <w:t>No longer in force</w:t>
            </w:r>
          </w:p>
        </w:tc>
        <w:tc>
          <w:tcPr>
            <w:tcW w:w="1842" w:type="dxa"/>
            <w:shd w:val="clear" w:color="auto" w:fill="auto"/>
          </w:tcPr>
          <w:p w14:paraId="1438A002" w14:textId="77777777" w:rsidR="00A03E20" w:rsidRDefault="00A03E20" w:rsidP="00A03E20">
            <w:pPr>
              <w:jc w:val="center"/>
              <w:rPr>
                <w:rFonts w:ascii="Arial Narrow" w:eastAsia="Calibri" w:hAnsi="Arial Narrow" w:cs="Arial"/>
                <w:b/>
                <w:lang w:val="bs-Latn-BA"/>
              </w:rPr>
            </w:pPr>
            <w:r>
              <w:rPr>
                <w:rFonts w:ascii="Arial Narrow" w:eastAsia="Calibri" w:hAnsi="Arial Narrow" w:cs="Arial"/>
                <w:b/>
                <w:lang w:val="bs-Latn-BA"/>
              </w:rPr>
              <w:lastRenderedPageBreak/>
              <w:t>3</w:t>
            </w:r>
            <w:r w:rsidRPr="002F15BE">
              <w:rPr>
                <w:rFonts w:ascii="Arial Narrow" w:eastAsia="Calibri" w:hAnsi="Arial Narrow" w:cs="Arial"/>
                <w:b/>
                <w:lang w:val="bs-Latn-BA"/>
              </w:rPr>
              <w:t>20</w:t>
            </w:r>
            <w:r>
              <w:rPr>
                <w:rFonts w:ascii="Arial Narrow" w:eastAsia="Calibri" w:hAnsi="Arial Narrow" w:cs="Arial"/>
                <w:b/>
                <w:lang w:val="bs-Latn-BA"/>
              </w:rPr>
              <w:t>12D0138</w:t>
            </w:r>
          </w:p>
          <w:p w14:paraId="5B5F2AEA" w14:textId="77777777" w:rsidR="00A03E20" w:rsidRPr="002B41A0" w:rsidRDefault="00A03E20" w:rsidP="00A03E20">
            <w:pPr>
              <w:jc w:val="center"/>
              <w:rPr>
                <w:rFonts w:ascii="Arial Narrow" w:eastAsia="Calibri" w:hAnsi="Arial Narrow" w:cs="Arial"/>
                <w:b/>
                <w:i/>
                <w:iCs/>
                <w:color w:val="B2B2B2"/>
                <w:lang w:val="sr-Latn-ME"/>
              </w:rPr>
            </w:pPr>
          </w:p>
        </w:tc>
      </w:tr>
      <w:tr w:rsidR="0030148E" w:rsidRPr="002B41A0" w14:paraId="68FF055B" w14:textId="77777777" w:rsidTr="00C41BFB">
        <w:tc>
          <w:tcPr>
            <w:tcW w:w="441" w:type="dxa"/>
            <w:shd w:val="clear" w:color="auto" w:fill="auto"/>
          </w:tcPr>
          <w:p w14:paraId="47390DFE" w14:textId="77777777" w:rsidR="0030148E" w:rsidRDefault="0030148E"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73649F65" w14:textId="77777777" w:rsidR="0030148E" w:rsidRDefault="00A6236D" w:rsidP="00A6236D">
            <w:pPr>
              <w:jc w:val="both"/>
              <w:rPr>
                <w:rFonts w:ascii="Arial Narrow" w:eastAsia="Calibri" w:hAnsi="Arial Narrow" w:cs="Arial"/>
                <w:b/>
                <w:lang w:val="bs-Latn-BA"/>
              </w:rPr>
            </w:pPr>
            <w:r w:rsidRPr="00A6236D">
              <w:rPr>
                <w:rFonts w:ascii="Arial Narrow" w:eastAsia="Calibri" w:hAnsi="Arial Narrow" w:cs="Arial"/>
                <w:b/>
                <w:lang w:val="bs-Latn-BA"/>
              </w:rPr>
              <w:t>Pravilnik o fitosanitarnim mjerama za sprječavanje unošenja i širenja bakterije Xylella fastidiosa (Wells et al.)*</w:t>
            </w:r>
            <w:r>
              <w:rPr>
                <w:rFonts w:ascii="Arial Narrow" w:eastAsia="Calibri" w:hAnsi="Arial Narrow" w:cs="Arial"/>
                <w:b/>
                <w:lang w:val="bs-Latn-BA"/>
              </w:rPr>
              <w:t xml:space="preserve"> SL </w:t>
            </w:r>
            <w:r w:rsidRPr="00A6236D">
              <w:rPr>
                <w:rFonts w:ascii="Arial Narrow" w:eastAsia="Calibri" w:hAnsi="Arial Narrow" w:cs="Arial"/>
                <w:b/>
                <w:lang w:val="bs-Latn-BA"/>
              </w:rPr>
              <w:t>CG</w:t>
            </w:r>
            <w:r>
              <w:rPr>
                <w:rFonts w:ascii="Arial Narrow" w:eastAsia="Calibri" w:hAnsi="Arial Narrow" w:cs="Arial"/>
                <w:b/>
                <w:lang w:val="bs-Latn-BA"/>
              </w:rPr>
              <w:t xml:space="preserve"> </w:t>
            </w:r>
            <w:r w:rsidRPr="00A6236D">
              <w:rPr>
                <w:rFonts w:ascii="Arial Narrow" w:eastAsia="Calibri" w:hAnsi="Arial Narrow" w:cs="Arial"/>
                <w:b/>
                <w:lang w:val="bs-Latn-BA"/>
              </w:rPr>
              <w:t>36/2015</w:t>
            </w:r>
          </w:p>
          <w:p w14:paraId="77D8CDAC" w14:textId="77777777" w:rsidR="00A6236D" w:rsidRDefault="00A6236D" w:rsidP="00A6236D">
            <w:pPr>
              <w:jc w:val="both"/>
              <w:rPr>
                <w:rFonts w:ascii="Arial Narrow" w:eastAsia="Calibri" w:hAnsi="Arial Narrow" w:cs="Arial"/>
                <w:b/>
                <w:i/>
                <w:iCs/>
                <w:color w:val="388600"/>
                <w:lang w:val="bs-Latn-BA"/>
              </w:rPr>
            </w:pPr>
            <w:r w:rsidRPr="00A6236D">
              <w:rPr>
                <w:rFonts w:ascii="Arial Narrow" w:eastAsia="Calibri" w:hAnsi="Arial Narrow" w:cs="Arial"/>
                <w:b/>
                <w:i/>
                <w:iCs/>
                <w:color w:val="388600"/>
                <w:lang w:val="bs-Latn-BA"/>
              </w:rPr>
              <w:t xml:space="preserve">Rulebook on phytosanitary measures to prevent the introduction and spread of the bacterium Xylella fastidiosa (Wells et al.)* </w:t>
            </w:r>
            <w:r w:rsidRPr="00A6236D">
              <w:rPr>
                <w:rFonts w:ascii="Arial Narrow" w:eastAsia="Calibri" w:hAnsi="Arial Narrow" w:cs="Arial"/>
                <w:b/>
                <w:i/>
                <w:iCs/>
                <w:color w:val="388600"/>
                <w:lang w:val="bs-Latn-BA"/>
              </w:rPr>
              <w:t>OG</w:t>
            </w:r>
            <w:r w:rsidRPr="00A6236D">
              <w:rPr>
                <w:rFonts w:ascii="Arial Narrow" w:eastAsia="Calibri" w:hAnsi="Arial Narrow" w:cs="Arial"/>
                <w:b/>
                <w:i/>
                <w:iCs/>
                <w:color w:val="388600"/>
                <w:lang w:val="bs-Latn-BA"/>
              </w:rPr>
              <w:t xml:space="preserve"> </w:t>
            </w:r>
            <w:r w:rsidRPr="00A6236D">
              <w:rPr>
                <w:rFonts w:ascii="Arial Narrow" w:eastAsia="Calibri" w:hAnsi="Arial Narrow" w:cs="Arial"/>
                <w:b/>
                <w:i/>
                <w:iCs/>
                <w:color w:val="388600"/>
                <w:lang w:val="bs-Latn-BA"/>
              </w:rPr>
              <w:t>MN</w:t>
            </w:r>
            <w:r w:rsidRPr="00A6236D">
              <w:rPr>
                <w:rFonts w:ascii="Arial Narrow" w:eastAsia="Calibri" w:hAnsi="Arial Narrow" w:cs="Arial"/>
                <w:b/>
                <w:i/>
                <w:iCs/>
                <w:color w:val="388600"/>
                <w:lang w:val="bs-Latn-BA"/>
              </w:rPr>
              <w:t xml:space="preserve"> 36/2015</w:t>
            </w:r>
          </w:p>
          <w:p w14:paraId="72DA96F9" w14:textId="535747DA" w:rsidR="00A6236D" w:rsidRPr="008A0305" w:rsidRDefault="00A6236D" w:rsidP="00A6236D">
            <w:pPr>
              <w:jc w:val="both"/>
              <w:rPr>
                <w:rFonts w:ascii="Arial Narrow" w:eastAsia="Calibri" w:hAnsi="Arial Narrow" w:cs="Arial"/>
                <w:b/>
                <w:lang w:val="bs-Latn-BA"/>
              </w:rPr>
            </w:pPr>
            <w:r w:rsidRPr="006108EB">
              <w:rPr>
                <w:rFonts w:ascii="Arial Narrow" w:eastAsia="Calibri" w:hAnsi="Arial Narrow" w:cs="Arial"/>
                <w:b/>
                <w:i/>
                <w:iCs/>
                <w:color w:val="C00000"/>
                <w:lang w:val="bs-Latn-BA"/>
              </w:rPr>
              <w:t>No longer in force</w:t>
            </w:r>
          </w:p>
        </w:tc>
        <w:tc>
          <w:tcPr>
            <w:tcW w:w="1842" w:type="dxa"/>
            <w:shd w:val="clear" w:color="auto" w:fill="auto"/>
          </w:tcPr>
          <w:p w14:paraId="46DEB628" w14:textId="5651ABDF" w:rsidR="0030148E" w:rsidRDefault="00A6236D" w:rsidP="00A03E20">
            <w:pPr>
              <w:jc w:val="center"/>
              <w:rPr>
                <w:rFonts w:ascii="Arial Narrow" w:eastAsia="Calibri" w:hAnsi="Arial Narrow" w:cs="Arial"/>
                <w:b/>
                <w:lang w:val="bs-Latn-BA"/>
              </w:rPr>
            </w:pPr>
            <w:r w:rsidRPr="00A6236D">
              <w:rPr>
                <w:rFonts w:ascii="Arial Narrow" w:eastAsia="Calibri" w:hAnsi="Arial Narrow" w:cs="Arial"/>
                <w:b/>
                <w:lang w:val="bs-Latn-BA"/>
              </w:rPr>
              <w:t>32015D0789</w:t>
            </w:r>
          </w:p>
        </w:tc>
      </w:tr>
      <w:tr w:rsidR="005C11D2" w:rsidRPr="002B41A0" w14:paraId="093045FD" w14:textId="77777777" w:rsidTr="00C41BFB">
        <w:tc>
          <w:tcPr>
            <w:tcW w:w="441" w:type="dxa"/>
            <w:shd w:val="clear" w:color="auto" w:fill="auto"/>
          </w:tcPr>
          <w:p w14:paraId="23EE676C" w14:textId="77777777" w:rsidR="005C11D2" w:rsidRDefault="005C11D2" w:rsidP="00A03E20">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554543EE" w14:textId="77777777" w:rsidR="005C11D2" w:rsidRDefault="005C11D2" w:rsidP="005C11D2">
            <w:pPr>
              <w:jc w:val="both"/>
              <w:rPr>
                <w:rFonts w:ascii="Arial Narrow" w:eastAsia="Calibri" w:hAnsi="Arial Narrow" w:cs="Arial"/>
                <w:b/>
                <w:lang w:val="bs-Latn-BA"/>
              </w:rPr>
            </w:pPr>
            <w:r w:rsidRPr="005C11D2">
              <w:rPr>
                <w:rFonts w:ascii="Arial Narrow" w:eastAsia="Calibri" w:hAnsi="Arial Narrow" w:cs="Arial"/>
                <w:b/>
                <w:lang w:val="bs-Latn-BA"/>
              </w:rPr>
              <w:t>Naredbu o zabrani unošenja bilja Catharanthus G. Don, Nerium L., Olea L., Prunus L., Malva L., Portulaca L., Quercus L., i Sorghum L. porijeklom iz Italije - pokrajina Apulija</w:t>
            </w:r>
            <w:r>
              <w:rPr>
                <w:rFonts w:ascii="Arial Narrow" w:eastAsia="Calibri" w:hAnsi="Arial Narrow" w:cs="Arial"/>
                <w:b/>
                <w:lang w:val="bs-Latn-BA"/>
              </w:rPr>
              <w:t xml:space="preserve"> SL CG </w:t>
            </w:r>
            <w:r w:rsidRPr="005C11D2">
              <w:rPr>
                <w:rFonts w:ascii="Arial Narrow" w:eastAsia="Calibri" w:hAnsi="Arial Narrow" w:cs="Arial"/>
                <w:b/>
                <w:lang w:val="bs-Latn-BA"/>
              </w:rPr>
              <w:t>24/2015</w:t>
            </w:r>
          </w:p>
          <w:p w14:paraId="335626B7" w14:textId="77777777" w:rsidR="005C11D2" w:rsidRDefault="005C11D2" w:rsidP="005C11D2">
            <w:pPr>
              <w:jc w:val="both"/>
              <w:rPr>
                <w:rFonts w:ascii="Arial Narrow" w:eastAsia="Calibri" w:hAnsi="Arial Narrow" w:cs="Arial"/>
                <w:b/>
                <w:i/>
                <w:iCs/>
                <w:color w:val="388600"/>
                <w:lang w:val="bs-Latn-BA"/>
              </w:rPr>
            </w:pPr>
            <w:r w:rsidRPr="005C11D2">
              <w:rPr>
                <w:rFonts w:ascii="Arial Narrow" w:eastAsia="Calibri" w:hAnsi="Arial Narrow" w:cs="Arial"/>
                <w:b/>
                <w:i/>
                <w:iCs/>
                <w:color w:val="388600"/>
                <w:lang w:val="bs-Latn-BA"/>
              </w:rPr>
              <w:t>Order prohibiting the importation of plants Catharanthus G. Don, Nerium L., Olea L., Prunus L., Malva L., Portulaca L., Quercus L., and Sorghum L. originating in Italy - Province of Apulia</w:t>
            </w:r>
            <w:r w:rsidRPr="005C11D2">
              <w:rPr>
                <w:rFonts w:ascii="Arial Narrow" w:eastAsia="Calibri" w:hAnsi="Arial Narrow" w:cs="Arial"/>
                <w:b/>
                <w:i/>
                <w:iCs/>
                <w:color w:val="388600"/>
                <w:lang w:val="bs-Latn-BA"/>
              </w:rPr>
              <w:t xml:space="preserve"> OG MN</w:t>
            </w:r>
            <w:r w:rsidRPr="005C11D2">
              <w:rPr>
                <w:rFonts w:ascii="Arial Narrow" w:eastAsia="Calibri" w:hAnsi="Arial Narrow" w:cs="Arial"/>
                <w:b/>
                <w:i/>
                <w:iCs/>
                <w:color w:val="388600"/>
                <w:lang w:val="bs-Latn-BA"/>
              </w:rPr>
              <w:t xml:space="preserve"> 24/2015</w:t>
            </w:r>
          </w:p>
          <w:p w14:paraId="0C026012" w14:textId="32CB2240" w:rsidR="005C11D2" w:rsidRPr="00A6236D" w:rsidRDefault="005C11D2" w:rsidP="005C11D2">
            <w:pPr>
              <w:jc w:val="both"/>
              <w:rPr>
                <w:rFonts w:ascii="Arial Narrow" w:eastAsia="Calibri" w:hAnsi="Arial Narrow" w:cs="Arial"/>
                <w:b/>
                <w:lang w:val="bs-Latn-BA"/>
              </w:rPr>
            </w:pPr>
            <w:r w:rsidRPr="006108EB">
              <w:rPr>
                <w:rFonts w:ascii="Arial Narrow" w:eastAsia="Calibri" w:hAnsi="Arial Narrow" w:cs="Arial"/>
                <w:b/>
                <w:i/>
                <w:iCs/>
                <w:color w:val="C00000"/>
                <w:lang w:val="bs-Latn-BA"/>
              </w:rPr>
              <w:t>No longer in force</w:t>
            </w:r>
          </w:p>
        </w:tc>
        <w:tc>
          <w:tcPr>
            <w:tcW w:w="1842" w:type="dxa"/>
            <w:shd w:val="clear" w:color="auto" w:fill="auto"/>
          </w:tcPr>
          <w:p w14:paraId="522C511A" w14:textId="77777777" w:rsidR="005C11D2" w:rsidRPr="00A6236D" w:rsidRDefault="005C11D2" w:rsidP="00A03E20">
            <w:pPr>
              <w:jc w:val="center"/>
              <w:rPr>
                <w:rFonts w:ascii="Arial Narrow" w:eastAsia="Calibri" w:hAnsi="Arial Narrow" w:cs="Arial"/>
                <w:b/>
                <w:lang w:val="bs-Latn-BA"/>
              </w:rPr>
            </w:pPr>
          </w:p>
        </w:tc>
      </w:tr>
      <w:tr w:rsidR="005C11D2" w:rsidRPr="002B41A0" w14:paraId="60195067" w14:textId="77777777" w:rsidTr="00C41BFB">
        <w:tc>
          <w:tcPr>
            <w:tcW w:w="441" w:type="dxa"/>
            <w:shd w:val="clear" w:color="auto" w:fill="auto"/>
          </w:tcPr>
          <w:p w14:paraId="6B16196A"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5564491" w14:textId="11FE07CF" w:rsidR="005C11D2" w:rsidRDefault="005C11D2" w:rsidP="005C11D2">
            <w:pPr>
              <w:jc w:val="both"/>
              <w:rPr>
                <w:rFonts w:ascii="Arial Narrow" w:eastAsia="Calibri" w:hAnsi="Arial Narrow" w:cs="Arial"/>
                <w:b/>
                <w:lang w:val="bs-Latn-BA"/>
              </w:rPr>
            </w:pPr>
            <w:r w:rsidRPr="005C11D2">
              <w:rPr>
                <w:rFonts w:ascii="Arial Narrow" w:eastAsia="Calibri" w:hAnsi="Arial Narrow" w:cs="Arial"/>
                <w:b/>
                <w:lang w:val="bs-Latn-BA"/>
              </w:rPr>
              <w:t>Naredb</w:t>
            </w:r>
            <w:r>
              <w:rPr>
                <w:rFonts w:ascii="Arial Narrow" w:eastAsia="Calibri" w:hAnsi="Arial Narrow" w:cs="Arial"/>
                <w:b/>
                <w:lang w:val="bs-Latn-BA"/>
              </w:rPr>
              <w:t>a</w:t>
            </w:r>
            <w:r w:rsidRPr="005C11D2">
              <w:rPr>
                <w:rFonts w:ascii="Arial Narrow" w:eastAsia="Calibri" w:hAnsi="Arial Narrow" w:cs="Arial"/>
                <w:b/>
                <w:lang w:val="bs-Latn-BA"/>
              </w:rPr>
              <w:t xml:space="preserve"> o sprovođenju hitnih fitosanitarnih mjera radi sprječavanja unošenja i širenja crvenog surlaša palmi Rhynchophorus ferrugineus</w:t>
            </w:r>
            <w:r>
              <w:rPr>
                <w:rFonts w:ascii="Arial Narrow" w:eastAsia="Calibri" w:hAnsi="Arial Narrow" w:cs="Arial"/>
                <w:b/>
                <w:lang w:val="bs-Latn-BA"/>
              </w:rPr>
              <w:t xml:space="preserve"> SL CG </w:t>
            </w:r>
            <w:r>
              <w:rPr>
                <w:rFonts w:ascii="Arial Narrow" w:eastAsia="Calibri" w:hAnsi="Arial Narrow" w:cs="Arial"/>
                <w:b/>
                <w:lang w:val="bs-Latn-BA"/>
              </w:rPr>
              <w:t>18</w:t>
            </w:r>
            <w:r w:rsidRPr="005C11D2">
              <w:rPr>
                <w:rFonts w:ascii="Arial Narrow" w:eastAsia="Calibri" w:hAnsi="Arial Narrow" w:cs="Arial"/>
                <w:b/>
                <w:lang w:val="bs-Latn-BA"/>
              </w:rPr>
              <w:t>/2015</w:t>
            </w:r>
          </w:p>
          <w:p w14:paraId="299133E9" w14:textId="3452BC68" w:rsidR="005C11D2" w:rsidRDefault="005C11D2" w:rsidP="005C11D2">
            <w:pPr>
              <w:jc w:val="both"/>
              <w:rPr>
                <w:rFonts w:ascii="Arial Narrow" w:eastAsia="Calibri" w:hAnsi="Arial Narrow" w:cs="Arial"/>
                <w:b/>
                <w:i/>
                <w:iCs/>
                <w:color w:val="388600"/>
                <w:lang w:val="bs-Latn-BA"/>
              </w:rPr>
            </w:pPr>
            <w:r w:rsidRPr="005C11D2">
              <w:rPr>
                <w:rFonts w:ascii="Arial Narrow" w:eastAsia="Calibri" w:hAnsi="Arial Narrow" w:cs="Arial"/>
                <w:b/>
                <w:i/>
                <w:iCs/>
                <w:color w:val="388600"/>
                <w:lang w:val="bs-Latn-BA"/>
              </w:rPr>
              <w:t xml:space="preserve">Order on the implementation of urgent phytosanitary measures to prevent the introduction and spread of the Rhynchophorus ferrugineus OG MN </w:t>
            </w:r>
            <w:r>
              <w:rPr>
                <w:rFonts w:ascii="Arial Narrow" w:eastAsia="Calibri" w:hAnsi="Arial Narrow" w:cs="Arial"/>
                <w:b/>
                <w:i/>
                <w:iCs/>
                <w:color w:val="388600"/>
                <w:lang w:val="bs-Latn-BA"/>
              </w:rPr>
              <w:t>18</w:t>
            </w:r>
            <w:r w:rsidRPr="005C11D2">
              <w:rPr>
                <w:rFonts w:ascii="Arial Narrow" w:eastAsia="Calibri" w:hAnsi="Arial Narrow" w:cs="Arial"/>
                <w:b/>
                <w:i/>
                <w:iCs/>
                <w:color w:val="388600"/>
                <w:lang w:val="bs-Latn-BA"/>
              </w:rPr>
              <w:t>/2015</w:t>
            </w:r>
          </w:p>
          <w:p w14:paraId="49D9E367" w14:textId="42814531" w:rsidR="005C11D2" w:rsidRPr="00A6236D" w:rsidRDefault="005C11D2" w:rsidP="005C11D2">
            <w:pPr>
              <w:jc w:val="both"/>
              <w:rPr>
                <w:rFonts w:ascii="Arial Narrow" w:eastAsia="Calibri" w:hAnsi="Arial Narrow" w:cs="Arial"/>
                <w:b/>
                <w:lang w:val="bs-Latn-BA"/>
              </w:rPr>
            </w:pPr>
            <w:r w:rsidRPr="006108EB">
              <w:rPr>
                <w:rFonts w:ascii="Arial Narrow" w:eastAsia="Calibri" w:hAnsi="Arial Narrow" w:cs="Arial"/>
                <w:b/>
                <w:i/>
                <w:iCs/>
                <w:color w:val="C00000"/>
                <w:lang w:val="bs-Latn-BA"/>
              </w:rPr>
              <w:t>No longer in force</w:t>
            </w:r>
          </w:p>
        </w:tc>
        <w:tc>
          <w:tcPr>
            <w:tcW w:w="1842" w:type="dxa"/>
            <w:shd w:val="clear" w:color="auto" w:fill="auto"/>
          </w:tcPr>
          <w:p w14:paraId="46F5D5D6" w14:textId="74483094" w:rsidR="005C11D2" w:rsidRPr="00A6236D" w:rsidRDefault="005C11D2" w:rsidP="005C11D2">
            <w:pPr>
              <w:jc w:val="center"/>
              <w:rPr>
                <w:rFonts w:ascii="Arial Narrow" w:eastAsia="Calibri" w:hAnsi="Arial Narrow" w:cs="Arial"/>
                <w:b/>
                <w:lang w:val="bs-Latn-BA"/>
              </w:rPr>
            </w:pPr>
            <w:r w:rsidRPr="004D21F5">
              <w:rPr>
                <w:rFonts w:ascii="Arial Narrow" w:eastAsia="Calibri" w:hAnsi="Arial Narrow" w:cs="Arial"/>
                <w:b/>
                <w:i/>
                <w:iCs/>
                <w:color w:val="B2B2B2"/>
                <w:lang w:val="bs-Latn-BA"/>
              </w:rPr>
              <w:t>Implementation</w:t>
            </w:r>
          </w:p>
        </w:tc>
      </w:tr>
      <w:tr w:rsidR="005C11D2" w:rsidRPr="002B41A0" w14:paraId="58037490" w14:textId="77777777" w:rsidTr="00C41BFB">
        <w:tc>
          <w:tcPr>
            <w:tcW w:w="441" w:type="dxa"/>
            <w:shd w:val="clear" w:color="auto" w:fill="auto"/>
          </w:tcPr>
          <w:p w14:paraId="00269DD6"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3A2619D6" w14:textId="6133C6CE" w:rsidR="005C11D2" w:rsidRDefault="005C11D2" w:rsidP="005C11D2">
            <w:pPr>
              <w:jc w:val="both"/>
              <w:rPr>
                <w:rFonts w:ascii="Arial Narrow" w:eastAsia="Calibri" w:hAnsi="Arial Narrow" w:cs="Arial"/>
                <w:b/>
                <w:lang w:val="bs-Latn-BA"/>
              </w:rPr>
            </w:pPr>
            <w:r w:rsidRPr="00EE5C99">
              <w:rPr>
                <w:rFonts w:ascii="Arial Narrow" w:eastAsia="Calibri" w:hAnsi="Arial Narrow" w:cs="Arial"/>
                <w:b/>
                <w:lang w:val="bs-Latn-BA"/>
              </w:rPr>
              <w:t>Program fitosanitarnih mjera za 20</w:t>
            </w:r>
            <w:r>
              <w:rPr>
                <w:rFonts w:ascii="Arial Narrow" w:eastAsia="Calibri" w:hAnsi="Arial Narrow" w:cs="Arial"/>
                <w:b/>
                <w:lang w:val="bs-Latn-BA"/>
              </w:rPr>
              <w:t>1</w:t>
            </w:r>
            <w:r>
              <w:rPr>
                <w:rFonts w:ascii="Arial Narrow" w:eastAsia="Calibri" w:hAnsi="Arial Narrow" w:cs="Arial"/>
                <w:b/>
                <w:lang w:val="bs-Latn-BA"/>
              </w:rPr>
              <w:t>5</w:t>
            </w:r>
            <w:r w:rsidRPr="00EE5C99">
              <w:rPr>
                <w:rFonts w:ascii="Arial Narrow" w:eastAsia="Calibri" w:hAnsi="Arial Narrow" w:cs="Arial"/>
                <w:b/>
                <w:lang w:val="bs-Latn-BA"/>
              </w:rPr>
              <w:t>. godinu</w:t>
            </w:r>
            <w:r>
              <w:rPr>
                <w:rFonts w:ascii="Arial Narrow" w:eastAsia="Calibri" w:hAnsi="Arial Narrow" w:cs="Arial"/>
                <w:b/>
                <w:lang w:val="bs-Latn-BA"/>
              </w:rPr>
              <w:t xml:space="preserve"> SL CG </w:t>
            </w:r>
            <w:r>
              <w:rPr>
                <w:rFonts w:ascii="Arial Narrow" w:eastAsia="Calibri" w:hAnsi="Arial Narrow" w:cs="Arial"/>
                <w:b/>
                <w:lang w:val="bs-Latn-BA"/>
              </w:rPr>
              <w:t>9</w:t>
            </w:r>
            <w:r w:rsidRPr="00EE5C99">
              <w:rPr>
                <w:rFonts w:ascii="Arial Narrow" w:eastAsia="Calibri" w:hAnsi="Arial Narrow" w:cs="Arial"/>
                <w:b/>
                <w:lang w:val="bs-Latn-BA"/>
              </w:rPr>
              <w:t>/20</w:t>
            </w:r>
            <w:r>
              <w:rPr>
                <w:rFonts w:ascii="Arial Narrow" w:eastAsia="Calibri" w:hAnsi="Arial Narrow" w:cs="Arial"/>
                <w:b/>
                <w:lang w:val="bs-Latn-BA"/>
              </w:rPr>
              <w:t>1</w:t>
            </w:r>
            <w:r>
              <w:rPr>
                <w:rFonts w:ascii="Arial Narrow" w:eastAsia="Calibri" w:hAnsi="Arial Narrow" w:cs="Arial"/>
                <w:b/>
                <w:lang w:val="bs-Latn-BA"/>
              </w:rPr>
              <w:t>5</w:t>
            </w:r>
          </w:p>
          <w:p w14:paraId="62B9E887" w14:textId="4CCDD395" w:rsidR="005C11D2" w:rsidRPr="00986192" w:rsidRDefault="005C11D2" w:rsidP="005C11D2">
            <w:pPr>
              <w:jc w:val="both"/>
              <w:rPr>
                <w:rFonts w:ascii="Arial Narrow" w:eastAsia="Calibri" w:hAnsi="Arial Narrow" w:cs="Arial"/>
                <w:b/>
                <w:i/>
                <w:iCs/>
                <w:color w:val="388600"/>
                <w:lang w:val="en-GB"/>
              </w:rPr>
            </w:pPr>
            <w:r w:rsidRPr="004D21F5">
              <w:rPr>
                <w:rFonts w:ascii="Arial Narrow" w:eastAsia="Calibri" w:hAnsi="Arial Narrow" w:cs="Arial"/>
                <w:b/>
                <w:i/>
                <w:iCs/>
                <w:color w:val="388600"/>
                <w:lang w:val="bs-Latn-BA"/>
              </w:rPr>
              <w:t>Program of phytosanitary measures for the year 20</w:t>
            </w:r>
            <w:r>
              <w:rPr>
                <w:rFonts w:ascii="Arial Narrow" w:eastAsia="Calibri" w:hAnsi="Arial Narrow" w:cs="Arial"/>
                <w:b/>
                <w:i/>
                <w:iCs/>
                <w:color w:val="388600"/>
                <w:lang w:val="bs-Latn-BA"/>
              </w:rPr>
              <w:t>1</w:t>
            </w:r>
            <w:r>
              <w:rPr>
                <w:rFonts w:ascii="Arial Narrow" w:eastAsia="Calibri" w:hAnsi="Arial Narrow" w:cs="Arial"/>
                <w:b/>
                <w:i/>
                <w:iCs/>
                <w:color w:val="388600"/>
                <w:lang w:val="bs-Latn-BA"/>
              </w:rPr>
              <w:t>5</w:t>
            </w:r>
            <w:r w:rsidRPr="004D21F5">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9/2</w:t>
            </w:r>
            <w:r w:rsidRPr="004D21F5">
              <w:rPr>
                <w:rFonts w:ascii="Arial Narrow" w:eastAsia="Calibri" w:hAnsi="Arial Narrow" w:cs="Arial"/>
                <w:b/>
                <w:i/>
                <w:iCs/>
                <w:color w:val="388600"/>
                <w:lang w:val="bs-Latn-BA"/>
              </w:rPr>
              <w:t>0</w:t>
            </w:r>
            <w:r>
              <w:rPr>
                <w:rFonts w:ascii="Arial Narrow" w:eastAsia="Calibri" w:hAnsi="Arial Narrow" w:cs="Arial"/>
                <w:b/>
                <w:i/>
                <w:iCs/>
                <w:color w:val="388600"/>
                <w:lang w:val="bs-Latn-BA"/>
              </w:rPr>
              <w:t>1</w:t>
            </w:r>
            <w:r>
              <w:rPr>
                <w:rFonts w:ascii="Arial Narrow" w:eastAsia="Calibri" w:hAnsi="Arial Narrow" w:cs="Arial"/>
                <w:b/>
                <w:i/>
                <w:iCs/>
                <w:color w:val="388600"/>
                <w:lang w:val="bs-Latn-BA"/>
              </w:rPr>
              <w:t>5</w:t>
            </w:r>
          </w:p>
          <w:p w14:paraId="6481BB7C" w14:textId="111A6F51" w:rsidR="005C11D2" w:rsidRPr="008A0305" w:rsidRDefault="005C11D2" w:rsidP="005C11D2">
            <w:pPr>
              <w:jc w:val="both"/>
              <w:rPr>
                <w:rFonts w:ascii="Arial Narrow" w:eastAsia="Calibri" w:hAnsi="Arial Narrow" w:cs="Arial"/>
                <w:b/>
                <w:lang w:val="bs-Latn-BA"/>
              </w:rPr>
            </w:pPr>
            <w:r w:rsidRPr="004D21F5">
              <w:rPr>
                <w:rFonts w:ascii="Arial Narrow" w:eastAsia="Calibri" w:hAnsi="Arial Narrow" w:cs="Arial"/>
                <w:b/>
                <w:i/>
                <w:iCs/>
                <w:color w:val="B2B2B2"/>
                <w:lang w:val="bs-Latn-BA"/>
              </w:rPr>
              <w:t>Implementation</w:t>
            </w:r>
            <w:r>
              <w:rPr>
                <w:rFonts w:ascii="Arial Narrow" w:eastAsia="Calibri" w:hAnsi="Arial Narrow" w:cs="Arial"/>
                <w:b/>
                <w:i/>
                <w:iCs/>
                <w:color w:val="B2B2B2"/>
                <w:lang w:val="bs-Latn-BA"/>
              </w:rPr>
              <w:t xml:space="preserve"> – Plant health - </w:t>
            </w:r>
            <w:r w:rsidRPr="00746D77">
              <w:rPr>
                <w:rFonts w:ascii="Arial Narrow" w:eastAsia="Calibri" w:hAnsi="Arial Narrow" w:cs="Arial"/>
                <w:b/>
                <w:i/>
                <w:iCs/>
                <w:color w:val="B2B2B2"/>
                <w:lang w:val="bs-Latn-BA"/>
              </w:rPr>
              <w:t>surveys</w:t>
            </w:r>
          </w:p>
        </w:tc>
        <w:tc>
          <w:tcPr>
            <w:tcW w:w="1842" w:type="dxa"/>
            <w:shd w:val="clear" w:color="auto" w:fill="auto"/>
          </w:tcPr>
          <w:p w14:paraId="3E2D3BF6" w14:textId="77777777" w:rsidR="005C11D2" w:rsidRDefault="005C11D2" w:rsidP="005C11D2">
            <w:pPr>
              <w:jc w:val="center"/>
              <w:rPr>
                <w:rFonts w:ascii="Arial Narrow" w:eastAsia="Calibri" w:hAnsi="Arial Narrow" w:cs="Arial"/>
                <w:b/>
                <w:lang w:val="bs-Latn-BA"/>
              </w:rPr>
            </w:pPr>
            <w:r w:rsidRPr="009F08EF">
              <w:rPr>
                <w:rFonts w:ascii="Arial Narrow" w:eastAsia="Calibri" w:hAnsi="Arial Narrow" w:cs="Arial"/>
                <w:b/>
                <w:lang w:val="bs-Latn-BA"/>
              </w:rPr>
              <w:t>32000L0029</w:t>
            </w:r>
          </w:p>
          <w:p w14:paraId="60026C59" w14:textId="6862156C" w:rsidR="005C11D2" w:rsidRDefault="005C11D2" w:rsidP="005C11D2">
            <w:pPr>
              <w:jc w:val="center"/>
              <w:rPr>
                <w:rFonts w:ascii="Arial Narrow" w:eastAsia="Calibri" w:hAnsi="Arial Narrow" w:cs="Arial"/>
                <w:b/>
                <w:lang w:val="bs-Latn-BA"/>
              </w:rPr>
            </w:pPr>
            <w:r>
              <w:rPr>
                <w:rFonts w:ascii="Arial Narrow" w:eastAsia="Calibri" w:hAnsi="Arial Narrow" w:cs="Arial"/>
                <w:bCs/>
                <w:lang w:val="bs-Latn-BA"/>
              </w:rPr>
              <w:t>Article 2</w:t>
            </w:r>
          </w:p>
        </w:tc>
      </w:tr>
      <w:tr w:rsidR="005C11D2" w:rsidRPr="002B41A0" w14:paraId="46EDB83F" w14:textId="77777777" w:rsidTr="00C41BFB">
        <w:tc>
          <w:tcPr>
            <w:tcW w:w="441" w:type="dxa"/>
            <w:shd w:val="clear" w:color="auto" w:fill="auto"/>
          </w:tcPr>
          <w:p w14:paraId="28A41944"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2BD69E2C" w14:textId="77777777" w:rsidR="005C11D2" w:rsidRDefault="005C11D2" w:rsidP="005C11D2">
            <w:pPr>
              <w:jc w:val="both"/>
              <w:rPr>
                <w:rFonts w:ascii="Arial Narrow" w:eastAsia="Calibri" w:hAnsi="Arial Narrow" w:cs="Arial"/>
                <w:b/>
                <w:lang w:val="bs-Latn-BA"/>
              </w:rPr>
            </w:pPr>
            <w:r w:rsidRPr="005C11D2">
              <w:rPr>
                <w:rFonts w:ascii="Arial Narrow" w:eastAsia="Calibri" w:hAnsi="Arial Narrow" w:cs="Arial"/>
                <w:b/>
                <w:lang w:val="bs-Latn-BA"/>
              </w:rPr>
              <w:t>Naredb</w:t>
            </w:r>
            <w:r>
              <w:rPr>
                <w:rFonts w:ascii="Arial Narrow" w:eastAsia="Calibri" w:hAnsi="Arial Narrow" w:cs="Arial"/>
                <w:b/>
                <w:lang w:val="bs-Latn-BA"/>
              </w:rPr>
              <w:t>a</w:t>
            </w:r>
            <w:r w:rsidRPr="005C11D2">
              <w:rPr>
                <w:rFonts w:ascii="Arial Narrow" w:eastAsia="Calibri" w:hAnsi="Arial Narrow" w:cs="Arial"/>
                <w:b/>
                <w:lang w:val="bs-Latn-BA"/>
              </w:rPr>
              <w:t xml:space="preserve"> o sprovođenju hitnih fitosanitarnih mjera radi sprječavanja unošenja i širenja crvenog surlaša palmi Rhynchophorus ferrugineus</w:t>
            </w:r>
            <w:r>
              <w:rPr>
                <w:rFonts w:ascii="Arial Narrow" w:eastAsia="Calibri" w:hAnsi="Arial Narrow" w:cs="Arial"/>
                <w:b/>
                <w:lang w:val="bs-Latn-BA"/>
              </w:rPr>
              <w:t xml:space="preserve"> SL CG </w:t>
            </w:r>
            <w:r w:rsidRPr="005C11D2">
              <w:rPr>
                <w:rFonts w:ascii="Arial Narrow" w:eastAsia="Calibri" w:hAnsi="Arial Narrow" w:cs="Arial"/>
                <w:b/>
                <w:lang w:val="bs-Latn-BA"/>
              </w:rPr>
              <w:t>9/2015</w:t>
            </w:r>
          </w:p>
          <w:p w14:paraId="320F9654" w14:textId="77777777" w:rsidR="005C11D2" w:rsidRDefault="005C11D2" w:rsidP="005C11D2">
            <w:pPr>
              <w:jc w:val="both"/>
              <w:rPr>
                <w:rFonts w:ascii="Arial Narrow" w:eastAsia="Calibri" w:hAnsi="Arial Narrow" w:cs="Arial"/>
                <w:b/>
                <w:i/>
                <w:iCs/>
                <w:color w:val="388600"/>
                <w:lang w:val="bs-Latn-BA"/>
              </w:rPr>
            </w:pPr>
            <w:r w:rsidRPr="005C11D2">
              <w:rPr>
                <w:rFonts w:ascii="Arial Narrow" w:eastAsia="Calibri" w:hAnsi="Arial Narrow" w:cs="Arial"/>
                <w:b/>
                <w:i/>
                <w:iCs/>
                <w:color w:val="388600"/>
                <w:lang w:val="bs-Latn-BA"/>
              </w:rPr>
              <w:t>Order on the implementation of urgent phytosanitary measures to prevent the introduction and spread of the Rhynchophorus ferrugineus</w:t>
            </w:r>
            <w:r w:rsidRPr="005C11D2">
              <w:rPr>
                <w:rFonts w:ascii="Arial Narrow" w:eastAsia="Calibri" w:hAnsi="Arial Narrow" w:cs="Arial"/>
                <w:b/>
                <w:i/>
                <w:iCs/>
                <w:color w:val="388600"/>
                <w:lang w:val="bs-Latn-BA"/>
              </w:rPr>
              <w:t xml:space="preserve"> OG MN </w:t>
            </w:r>
            <w:r w:rsidRPr="005C11D2">
              <w:rPr>
                <w:rFonts w:ascii="Arial Narrow" w:eastAsia="Calibri" w:hAnsi="Arial Narrow" w:cs="Arial"/>
                <w:b/>
                <w:i/>
                <w:iCs/>
                <w:color w:val="388600"/>
                <w:lang w:val="bs-Latn-BA"/>
              </w:rPr>
              <w:t>9/2015</w:t>
            </w:r>
          </w:p>
          <w:p w14:paraId="3A6A03F8" w14:textId="73DECBA2" w:rsidR="005C11D2" w:rsidRPr="00EE5C99" w:rsidRDefault="005C11D2" w:rsidP="005C11D2">
            <w:pPr>
              <w:jc w:val="both"/>
              <w:rPr>
                <w:rFonts w:ascii="Arial Narrow" w:eastAsia="Calibri" w:hAnsi="Arial Narrow" w:cs="Arial"/>
                <w:b/>
                <w:lang w:val="bs-Latn-BA"/>
              </w:rPr>
            </w:pPr>
            <w:r w:rsidRPr="006108EB">
              <w:rPr>
                <w:rFonts w:ascii="Arial Narrow" w:eastAsia="Calibri" w:hAnsi="Arial Narrow" w:cs="Arial"/>
                <w:b/>
                <w:i/>
                <w:iCs/>
                <w:color w:val="C00000"/>
                <w:lang w:val="bs-Latn-BA"/>
              </w:rPr>
              <w:t>No longer in force</w:t>
            </w:r>
          </w:p>
        </w:tc>
        <w:tc>
          <w:tcPr>
            <w:tcW w:w="1842" w:type="dxa"/>
            <w:shd w:val="clear" w:color="auto" w:fill="auto"/>
          </w:tcPr>
          <w:p w14:paraId="102718C3" w14:textId="596111C2" w:rsidR="005C11D2" w:rsidRPr="009F08EF" w:rsidRDefault="005C11D2" w:rsidP="005C11D2">
            <w:pPr>
              <w:jc w:val="center"/>
              <w:rPr>
                <w:rFonts w:ascii="Arial Narrow" w:eastAsia="Calibri" w:hAnsi="Arial Narrow" w:cs="Arial"/>
                <w:b/>
                <w:lang w:val="bs-Latn-BA"/>
              </w:rPr>
            </w:pPr>
            <w:r w:rsidRPr="004D21F5">
              <w:rPr>
                <w:rFonts w:ascii="Arial Narrow" w:eastAsia="Calibri" w:hAnsi="Arial Narrow" w:cs="Arial"/>
                <w:b/>
                <w:i/>
                <w:iCs/>
                <w:color w:val="B2B2B2"/>
                <w:lang w:val="bs-Latn-BA"/>
              </w:rPr>
              <w:t>Implementation</w:t>
            </w:r>
          </w:p>
        </w:tc>
      </w:tr>
      <w:tr w:rsidR="005C11D2" w:rsidRPr="002B41A0" w14:paraId="29A88891" w14:textId="77777777" w:rsidTr="00C41BFB">
        <w:tc>
          <w:tcPr>
            <w:tcW w:w="441" w:type="dxa"/>
            <w:shd w:val="clear" w:color="auto" w:fill="auto"/>
          </w:tcPr>
          <w:p w14:paraId="0E0CA070"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397A155" w14:textId="77777777" w:rsidR="005C11D2" w:rsidRDefault="005C11D2" w:rsidP="005C11D2">
            <w:pPr>
              <w:jc w:val="both"/>
              <w:rPr>
                <w:rFonts w:ascii="Arial Narrow" w:eastAsia="Calibri" w:hAnsi="Arial Narrow" w:cs="Arial"/>
                <w:b/>
                <w:lang w:val="bs-Latn-BA"/>
              </w:rPr>
            </w:pPr>
            <w:r w:rsidRPr="00863E57">
              <w:rPr>
                <w:rFonts w:ascii="Arial Narrow" w:eastAsia="Calibri" w:hAnsi="Arial Narrow" w:cs="Arial"/>
                <w:b/>
                <w:lang w:val="bs-Latn-BA"/>
              </w:rPr>
              <w:t>Pravilnik o fitosanitarnim mjerama za sprječavanje širenja i suzbijanje kalifornijske štitaste vaši - Quadraspidiotus perniciosus Comst.*</w:t>
            </w:r>
            <w:r>
              <w:rPr>
                <w:rFonts w:ascii="Arial Narrow" w:eastAsia="Calibri" w:hAnsi="Arial Narrow" w:cs="Arial"/>
                <w:b/>
                <w:lang w:val="bs-Latn-BA"/>
              </w:rPr>
              <w:t xml:space="preserve"> SL CG </w:t>
            </w:r>
            <w:r w:rsidRPr="00863E57">
              <w:rPr>
                <w:rFonts w:ascii="Arial Narrow" w:eastAsia="Calibri" w:hAnsi="Arial Narrow" w:cs="Arial"/>
                <w:b/>
                <w:lang w:val="bs-Latn-BA"/>
              </w:rPr>
              <w:t>48/2014</w:t>
            </w:r>
          </w:p>
          <w:p w14:paraId="1573A143" w14:textId="7CC7D1AA" w:rsidR="005C11D2" w:rsidRPr="008A0305" w:rsidRDefault="005C11D2" w:rsidP="005C11D2">
            <w:pPr>
              <w:jc w:val="both"/>
              <w:rPr>
                <w:rFonts w:ascii="Arial Narrow" w:eastAsia="Calibri" w:hAnsi="Arial Narrow" w:cs="Arial"/>
                <w:b/>
                <w:lang w:val="bs-Latn-BA"/>
              </w:rPr>
            </w:pPr>
            <w:r w:rsidRPr="004751D7">
              <w:rPr>
                <w:rFonts w:ascii="Arial Narrow" w:eastAsia="Calibri" w:hAnsi="Arial Narrow" w:cs="Arial"/>
                <w:b/>
                <w:i/>
                <w:iCs/>
                <w:color w:val="388600"/>
                <w:lang w:val="bs-Latn-BA"/>
              </w:rPr>
              <w:t xml:space="preserve">Rulebook on phytosanitary measures to prevent the spread and control of the harmful organisms Quadraspidiotus perniciosus Comst.* </w:t>
            </w:r>
            <w:r>
              <w:rPr>
                <w:rFonts w:ascii="Arial Narrow" w:eastAsia="Calibri" w:hAnsi="Arial Narrow" w:cs="Arial"/>
                <w:b/>
                <w:i/>
                <w:iCs/>
                <w:color w:val="388600"/>
                <w:lang w:val="bs-Latn-BA"/>
              </w:rPr>
              <w:t>OG MN</w:t>
            </w:r>
            <w:r w:rsidRPr="004751D7">
              <w:rPr>
                <w:rFonts w:ascii="Arial Narrow" w:eastAsia="Calibri" w:hAnsi="Arial Narrow" w:cs="Arial"/>
                <w:b/>
                <w:i/>
                <w:iCs/>
                <w:color w:val="388600"/>
                <w:lang w:val="bs-Latn-BA"/>
              </w:rPr>
              <w:t xml:space="preserve"> 48/2014</w:t>
            </w:r>
          </w:p>
        </w:tc>
        <w:tc>
          <w:tcPr>
            <w:tcW w:w="1842" w:type="dxa"/>
            <w:shd w:val="clear" w:color="auto" w:fill="auto"/>
          </w:tcPr>
          <w:p w14:paraId="0FFE4BA4" w14:textId="10F81523" w:rsidR="005C11D2" w:rsidRDefault="005C11D2" w:rsidP="005C11D2">
            <w:pPr>
              <w:jc w:val="center"/>
              <w:rPr>
                <w:rFonts w:ascii="Arial Narrow" w:eastAsia="Calibri" w:hAnsi="Arial Narrow" w:cs="Arial"/>
                <w:b/>
                <w:lang w:val="bs-Latn-BA"/>
              </w:rPr>
            </w:pPr>
            <w:r w:rsidRPr="004751D7">
              <w:rPr>
                <w:rFonts w:ascii="Arial Narrow" w:eastAsia="Calibri" w:hAnsi="Arial Narrow" w:cs="Arial"/>
                <w:b/>
                <w:lang w:val="bs-Latn-BA"/>
              </w:rPr>
              <w:t>32006L0091</w:t>
            </w:r>
          </w:p>
        </w:tc>
      </w:tr>
      <w:tr w:rsidR="005C11D2" w:rsidRPr="002B41A0" w14:paraId="5BB69AF6" w14:textId="77777777" w:rsidTr="00C41BFB">
        <w:tc>
          <w:tcPr>
            <w:tcW w:w="441" w:type="dxa"/>
            <w:shd w:val="clear" w:color="auto" w:fill="auto"/>
          </w:tcPr>
          <w:p w14:paraId="6CF78F24"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2FA445E5" w14:textId="77777777" w:rsidR="005C11D2" w:rsidRDefault="005C11D2" w:rsidP="005C11D2">
            <w:pPr>
              <w:jc w:val="both"/>
              <w:rPr>
                <w:rFonts w:ascii="Arial Narrow" w:eastAsia="Calibri" w:hAnsi="Arial Narrow" w:cs="Arial"/>
                <w:b/>
                <w:lang w:val="bs-Latn-BA"/>
              </w:rPr>
            </w:pPr>
            <w:r w:rsidRPr="00EE5C99">
              <w:rPr>
                <w:rFonts w:ascii="Arial Narrow" w:eastAsia="Calibri" w:hAnsi="Arial Narrow" w:cs="Arial"/>
                <w:b/>
                <w:lang w:val="bs-Latn-BA"/>
              </w:rPr>
              <w:t>Uputstvo za suzbijanje štetnog organizma Diabrotica virgifera virgifera Le Conte  u područjima gdje je njeno prisustvo potvrđeno*</w:t>
            </w:r>
            <w:r>
              <w:rPr>
                <w:rFonts w:ascii="Arial Narrow" w:eastAsia="Calibri" w:hAnsi="Arial Narrow" w:cs="Arial"/>
                <w:b/>
                <w:lang w:val="bs-Latn-BA"/>
              </w:rPr>
              <w:t xml:space="preserve"> SL CG </w:t>
            </w:r>
            <w:r w:rsidRPr="00EE5C99">
              <w:rPr>
                <w:rFonts w:ascii="Arial Narrow" w:eastAsia="Calibri" w:hAnsi="Arial Narrow" w:cs="Arial"/>
                <w:b/>
                <w:lang w:val="bs-Latn-BA"/>
              </w:rPr>
              <w:t>47/2014</w:t>
            </w:r>
          </w:p>
          <w:p w14:paraId="703B3E81" w14:textId="55F1D7DA" w:rsidR="005C11D2" w:rsidRPr="00863E57" w:rsidRDefault="005C11D2" w:rsidP="005C11D2">
            <w:pPr>
              <w:jc w:val="both"/>
              <w:rPr>
                <w:rFonts w:ascii="Arial Narrow" w:eastAsia="Calibri" w:hAnsi="Arial Narrow" w:cs="Arial"/>
                <w:b/>
                <w:lang w:val="bs-Latn-BA"/>
              </w:rPr>
            </w:pPr>
            <w:r w:rsidRPr="00EE5C99">
              <w:rPr>
                <w:rFonts w:ascii="Arial Narrow" w:eastAsia="Calibri" w:hAnsi="Arial Narrow" w:cs="Arial"/>
                <w:b/>
                <w:i/>
                <w:iCs/>
                <w:color w:val="388600"/>
                <w:lang w:val="bs-Latn-BA"/>
              </w:rPr>
              <w:t xml:space="preserve">Instructions for controlling the harmful organism Diabrotica virgifera virgifera Le Conte in areas where its presence has been confirmed* </w:t>
            </w:r>
            <w:r w:rsidRPr="00EE5C99">
              <w:rPr>
                <w:rFonts w:ascii="Arial Narrow" w:eastAsia="Calibri" w:hAnsi="Arial Narrow" w:cs="Arial"/>
                <w:b/>
                <w:i/>
                <w:iCs/>
                <w:color w:val="388600"/>
                <w:lang w:val="bs-Latn-BA"/>
              </w:rPr>
              <w:t>OG</w:t>
            </w:r>
            <w:r w:rsidRPr="00EE5C99">
              <w:rPr>
                <w:rFonts w:ascii="Arial Narrow" w:eastAsia="Calibri" w:hAnsi="Arial Narrow" w:cs="Arial"/>
                <w:b/>
                <w:i/>
                <w:iCs/>
                <w:color w:val="388600"/>
                <w:lang w:val="bs-Latn-BA"/>
              </w:rPr>
              <w:t xml:space="preserve"> </w:t>
            </w:r>
            <w:r w:rsidRPr="00EE5C99">
              <w:rPr>
                <w:rFonts w:ascii="Arial Narrow" w:eastAsia="Calibri" w:hAnsi="Arial Narrow" w:cs="Arial"/>
                <w:b/>
                <w:i/>
                <w:iCs/>
                <w:color w:val="388600"/>
                <w:lang w:val="bs-Latn-BA"/>
              </w:rPr>
              <w:t>MN</w:t>
            </w:r>
            <w:r w:rsidRPr="00EE5C99">
              <w:rPr>
                <w:rFonts w:ascii="Arial Narrow" w:eastAsia="Calibri" w:hAnsi="Arial Narrow" w:cs="Arial"/>
                <w:b/>
                <w:i/>
                <w:iCs/>
                <w:color w:val="388600"/>
                <w:lang w:val="bs-Latn-BA"/>
              </w:rPr>
              <w:t xml:space="preserve"> 47/2014</w:t>
            </w:r>
          </w:p>
        </w:tc>
        <w:tc>
          <w:tcPr>
            <w:tcW w:w="1842" w:type="dxa"/>
            <w:shd w:val="clear" w:color="auto" w:fill="auto"/>
          </w:tcPr>
          <w:p w14:paraId="2BD9C065" w14:textId="1435FA8A" w:rsidR="005C11D2" w:rsidRPr="004751D7" w:rsidRDefault="005C11D2" w:rsidP="005C11D2">
            <w:pPr>
              <w:jc w:val="center"/>
              <w:rPr>
                <w:rFonts w:ascii="Arial Narrow" w:eastAsia="Calibri" w:hAnsi="Arial Narrow" w:cs="Arial"/>
                <w:b/>
                <w:lang w:val="bs-Latn-BA"/>
              </w:rPr>
            </w:pPr>
            <w:r w:rsidRPr="00EE5C99">
              <w:rPr>
                <w:rFonts w:ascii="Arial Narrow" w:eastAsia="Calibri" w:hAnsi="Arial Narrow" w:cs="Arial"/>
                <w:b/>
                <w:lang w:val="bs-Latn-BA"/>
              </w:rPr>
              <w:t>32014H0063</w:t>
            </w:r>
          </w:p>
        </w:tc>
      </w:tr>
      <w:tr w:rsidR="005C11D2" w:rsidRPr="002B41A0" w14:paraId="40B27481" w14:textId="77777777" w:rsidTr="00C41BFB">
        <w:tc>
          <w:tcPr>
            <w:tcW w:w="441" w:type="dxa"/>
            <w:shd w:val="clear" w:color="auto" w:fill="auto"/>
          </w:tcPr>
          <w:p w14:paraId="76FF2011"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0DD464F8" w14:textId="5133220B" w:rsidR="005C11D2" w:rsidRDefault="005C11D2" w:rsidP="005C11D2">
            <w:pPr>
              <w:jc w:val="both"/>
              <w:rPr>
                <w:rFonts w:ascii="Arial Narrow" w:eastAsia="Calibri" w:hAnsi="Arial Narrow" w:cs="Arial"/>
                <w:b/>
                <w:lang w:val="bs-Latn-BA"/>
              </w:rPr>
            </w:pPr>
            <w:r w:rsidRPr="004C0218">
              <w:rPr>
                <w:rFonts w:ascii="Arial Narrow" w:eastAsia="Calibri" w:hAnsi="Arial Narrow" w:cs="Arial"/>
                <w:b/>
                <w:lang w:val="bs-Latn-BA"/>
              </w:rPr>
              <w:t>Pravilnik o fitosanitarnim mjerama za sprječavanje unošenja i širenja štetnog organizma Clavibacter michiganensis ssp. sepedonicus (Spieckerman et Kotthoff) Davis et al.</w:t>
            </w:r>
            <w:r>
              <w:rPr>
                <w:rFonts w:ascii="Arial Narrow" w:eastAsia="Calibri" w:hAnsi="Arial Narrow" w:cs="Arial"/>
                <w:b/>
                <w:lang w:val="bs-Latn-BA"/>
              </w:rPr>
              <w:t xml:space="preserve"> SL CG </w:t>
            </w:r>
            <w:r>
              <w:rPr>
                <w:rFonts w:ascii="Arial Narrow" w:eastAsia="Calibri" w:hAnsi="Arial Narrow" w:cs="Arial"/>
                <w:b/>
                <w:lang w:val="bs-Latn-BA"/>
              </w:rPr>
              <w:t>41</w:t>
            </w:r>
            <w:r>
              <w:rPr>
                <w:rFonts w:ascii="Arial Narrow" w:eastAsia="Calibri" w:hAnsi="Arial Narrow" w:cs="Arial"/>
                <w:b/>
                <w:lang w:val="bs-Latn-BA"/>
              </w:rPr>
              <w:t>/20</w:t>
            </w:r>
            <w:r>
              <w:rPr>
                <w:rFonts w:ascii="Arial Narrow" w:eastAsia="Calibri" w:hAnsi="Arial Narrow" w:cs="Arial"/>
                <w:b/>
                <w:lang w:val="bs-Latn-BA"/>
              </w:rPr>
              <w:t>14</w:t>
            </w:r>
          </w:p>
          <w:p w14:paraId="28322EB9" w14:textId="31ADDEB5" w:rsidR="005C11D2" w:rsidRPr="004C0218" w:rsidRDefault="005C11D2" w:rsidP="005C11D2">
            <w:pPr>
              <w:jc w:val="both"/>
              <w:rPr>
                <w:rFonts w:ascii="Arial Narrow" w:eastAsia="Calibri" w:hAnsi="Arial Narrow" w:cs="Arial"/>
                <w:b/>
                <w:i/>
                <w:iCs/>
                <w:color w:val="388600"/>
                <w:lang w:val="bs-Latn-BA"/>
              </w:rPr>
            </w:pPr>
            <w:r w:rsidRPr="004C0218">
              <w:rPr>
                <w:rFonts w:ascii="Arial Narrow" w:eastAsia="Calibri" w:hAnsi="Arial Narrow" w:cs="Arial"/>
                <w:b/>
                <w:i/>
                <w:iCs/>
                <w:color w:val="388600"/>
                <w:lang w:val="bs-Latn-BA"/>
              </w:rPr>
              <w:t xml:space="preserve">Rulebook on phytosanitary measures for the prevention of introduction and spreading of the harmful organism Clavibacter michiganensis ssp. sepedonicus (Spieckermann et Kotthoff) Davis et al. OG MN </w:t>
            </w:r>
            <w:r>
              <w:rPr>
                <w:rFonts w:ascii="Arial Narrow" w:eastAsia="Calibri" w:hAnsi="Arial Narrow" w:cs="Arial"/>
                <w:b/>
                <w:i/>
                <w:iCs/>
                <w:color w:val="388600"/>
                <w:lang w:val="bs-Latn-BA"/>
              </w:rPr>
              <w:t>41</w:t>
            </w:r>
            <w:r w:rsidRPr="004C0218">
              <w:rPr>
                <w:rFonts w:ascii="Arial Narrow" w:eastAsia="Calibri" w:hAnsi="Arial Narrow" w:cs="Arial"/>
                <w:b/>
                <w:i/>
                <w:iCs/>
                <w:color w:val="388600"/>
                <w:lang w:val="bs-Latn-BA"/>
              </w:rPr>
              <w:t>/20</w:t>
            </w:r>
            <w:r>
              <w:rPr>
                <w:rFonts w:ascii="Arial Narrow" w:eastAsia="Calibri" w:hAnsi="Arial Narrow" w:cs="Arial"/>
                <w:b/>
                <w:i/>
                <w:iCs/>
                <w:color w:val="388600"/>
                <w:lang w:val="bs-Latn-BA"/>
              </w:rPr>
              <w:t>14</w:t>
            </w:r>
          </w:p>
          <w:p w14:paraId="347E32D3" w14:textId="283744A1" w:rsidR="005C11D2" w:rsidRPr="008A0305" w:rsidRDefault="005C11D2" w:rsidP="005C11D2">
            <w:pPr>
              <w:jc w:val="both"/>
              <w:rPr>
                <w:rFonts w:ascii="Arial Narrow" w:eastAsia="Calibri" w:hAnsi="Arial Narrow" w:cs="Arial"/>
                <w:b/>
                <w:lang w:val="bs-Latn-BA"/>
              </w:rPr>
            </w:pPr>
            <w:r w:rsidRPr="004C0218">
              <w:rPr>
                <w:rFonts w:ascii="Arial Narrow" w:eastAsia="Calibri" w:hAnsi="Arial Narrow" w:cs="Arial"/>
                <w:b/>
                <w:i/>
                <w:iCs/>
                <w:color w:val="B2B2B2"/>
                <w:lang w:val="sr-Latn-ME"/>
              </w:rPr>
              <w:t>General control measures</w:t>
            </w:r>
          </w:p>
        </w:tc>
        <w:tc>
          <w:tcPr>
            <w:tcW w:w="1842" w:type="dxa"/>
            <w:shd w:val="clear" w:color="auto" w:fill="auto"/>
          </w:tcPr>
          <w:p w14:paraId="0A840A1D" w14:textId="43CB3347" w:rsidR="005C11D2" w:rsidRPr="00200CC8" w:rsidRDefault="005C11D2" w:rsidP="005C11D2">
            <w:pPr>
              <w:jc w:val="center"/>
              <w:rPr>
                <w:rFonts w:ascii="Arial Narrow" w:eastAsia="Calibri" w:hAnsi="Arial Narrow" w:cs="Arial"/>
                <w:bCs/>
                <w:lang w:val="bs-Latn-BA"/>
              </w:rPr>
            </w:pPr>
            <w:r w:rsidRPr="00200CC8">
              <w:rPr>
                <w:rFonts w:ascii="Arial Narrow" w:eastAsia="Calibri" w:hAnsi="Arial Narrow" w:cs="Arial"/>
                <w:bCs/>
                <w:lang w:val="bs-Latn-BA"/>
              </w:rPr>
              <w:t>32012D0219</w:t>
            </w:r>
          </w:p>
          <w:p w14:paraId="2B0D5F8F" w14:textId="0694D31D" w:rsidR="005C11D2" w:rsidRDefault="005C11D2" w:rsidP="005C11D2">
            <w:pPr>
              <w:jc w:val="center"/>
              <w:rPr>
                <w:rFonts w:ascii="Arial Narrow" w:eastAsia="Calibri" w:hAnsi="Arial Narrow" w:cs="Arial"/>
                <w:b/>
                <w:lang w:val="bs-Latn-BA"/>
              </w:rPr>
            </w:pPr>
            <w:r w:rsidRPr="00200CC8">
              <w:rPr>
                <w:rFonts w:ascii="Arial Narrow" w:eastAsia="Calibri" w:hAnsi="Arial Narrow" w:cs="Arial"/>
                <w:b/>
                <w:lang w:val="bs-Latn-BA"/>
              </w:rPr>
              <w:t>32015D1199</w:t>
            </w:r>
          </w:p>
          <w:p w14:paraId="68708BDC" w14:textId="657B0F45" w:rsidR="005C11D2" w:rsidRDefault="005C11D2" w:rsidP="005C11D2">
            <w:pPr>
              <w:jc w:val="center"/>
              <w:rPr>
                <w:rFonts w:ascii="Arial Narrow" w:eastAsia="Calibri" w:hAnsi="Arial Narrow" w:cs="Arial"/>
                <w:b/>
                <w:lang w:val="bs-Latn-BA"/>
              </w:rPr>
            </w:pPr>
          </w:p>
        </w:tc>
      </w:tr>
      <w:tr w:rsidR="005C11D2" w:rsidRPr="002B41A0" w14:paraId="3A8A1727" w14:textId="77777777" w:rsidTr="00C41BFB">
        <w:tc>
          <w:tcPr>
            <w:tcW w:w="441" w:type="dxa"/>
            <w:shd w:val="clear" w:color="auto" w:fill="auto"/>
          </w:tcPr>
          <w:p w14:paraId="66CE4EEB"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3C601AB9" w14:textId="77777777" w:rsidR="005C11D2" w:rsidRDefault="005C11D2" w:rsidP="005C11D2">
            <w:pPr>
              <w:jc w:val="both"/>
              <w:rPr>
                <w:rFonts w:ascii="Arial Narrow" w:eastAsia="Calibri" w:hAnsi="Arial Narrow" w:cs="Arial"/>
                <w:b/>
                <w:lang w:val="bs-Latn-BA"/>
              </w:rPr>
            </w:pPr>
            <w:r w:rsidRPr="0070590A">
              <w:rPr>
                <w:rFonts w:ascii="Arial Narrow" w:eastAsia="Calibri" w:hAnsi="Arial Narrow" w:cs="Arial"/>
                <w:b/>
                <w:lang w:val="bs-Latn-BA"/>
              </w:rPr>
              <w:t>Pravilnik o fitosanitarnim mjerama za sprječavanje unošenja i širenja bakterije Ralstonia solanacearum (Smith) Yabuuchi et al.*</w:t>
            </w:r>
            <w:r>
              <w:rPr>
                <w:rFonts w:ascii="Arial Narrow" w:eastAsia="Calibri" w:hAnsi="Arial Narrow" w:cs="Arial"/>
                <w:b/>
                <w:lang w:val="bs-Latn-BA"/>
              </w:rPr>
              <w:t xml:space="preserve"> SL CG </w:t>
            </w:r>
            <w:r w:rsidRPr="0070590A">
              <w:rPr>
                <w:rFonts w:ascii="Arial Narrow" w:eastAsia="Calibri" w:hAnsi="Arial Narrow" w:cs="Arial"/>
                <w:b/>
                <w:lang w:val="bs-Latn-BA"/>
              </w:rPr>
              <w:t>31/2014</w:t>
            </w:r>
          </w:p>
          <w:p w14:paraId="13B67034" w14:textId="2F02366F" w:rsidR="005C11D2" w:rsidRPr="004C0218" w:rsidRDefault="005C11D2" w:rsidP="005C11D2">
            <w:pPr>
              <w:jc w:val="both"/>
              <w:rPr>
                <w:rFonts w:ascii="Arial Narrow" w:eastAsia="Calibri" w:hAnsi="Arial Narrow" w:cs="Arial"/>
                <w:b/>
                <w:lang w:val="bs-Latn-BA"/>
              </w:rPr>
            </w:pPr>
            <w:r w:rsidRPr="0070590A">
              <w:rPr>
                <w:rFonts w:ascii="Arial Narrow" w:eastAsia="Calibri" w:hAnsi="Arial Narrow" w:cs="Arial"/>
                <w:b/>
                <w:i/>
                <w:iCs/>
                <w:color w:val="388600"/>
                <w:lang w:val="bs-Latn-BA"/>
              </w:rPr>
              <w:t xml:space="preserve">Rulebook on phytosanitary measures to prevent the introduction and spread of the bacterium Ralstonia solanacearum (Smith) Yabuuchi et al.* </w:t>
            </w:r>
            <w:r w:rsidRPr="0070590A">
              <w:rPr>
                <w:rFonts w:ascii="Arial Narrow" w:eastAsia="Calibri" w:hAnsi="Arial Narrow" w:cs="Arial"/>
                <w:b/>
                <w:i/>
                <w:iCs/>
                <w:color w:val="388600"/>
                <w:lang w:val="bs-Latn-BA"/>
              </w:rPr>
              <w:t>OG MN</w:t>
            </w:r>
            <w:r w:rsidRPr="0070590A">
              <w:rPr>
                <w:rFonts w:ascii="Arial Narrow" w:eastAsia="Calibri" w:hAnsi="Arial Narrow" w:cs="Arial"/>
                <w:b/>
                <w:i/>
                <w:iCs/>
                <w:color w:val="388600"/>
                <w:lang w:val="bs-Latn-BA"/>
              </w:rPr>
              <w:t xml:space="preserve"> 31/2014</w:t>
            </w:r>
          </w:p>
        </w:tc>
        <w:tc>
          <w:tcPr>
            <w:tcW w:w="1842" w:type="dxa"/>
            <w:shd w:val="clear" w:color="auto" w:fill="auto"/>
          </w:tcPr>
          <w:p w14:paraId="58FB44C5" w14:textId="494DF325" w:rsidR="005C11D2" w:rsidRPr="0070590A" w:rsidRDefault="005C11D2" w:rsidP="005C11D2">
            <w:pPr>
              <w:jc w:val="center"/>
              <w:rPr>
                <w:rFonts w:ascii="Arial Narrow" w:eastAsia="Calibri" w:hAnsi="Arial Narrow" w:cs="Arial"/>
                <w:b/>
                <w:lang w:val="bs-Latn-BA"/>
              </w:rPr>
            </w:pPr>
            <w:r w:rsidRPr="0070590A">
              <w:rPr>
                <w:rFonts w:ascii="Arial Narrow" w:eastAsia="Calibri" w:hAnsi="Arial Narrow" w:cs="Arial"/>
                <w:b/>
                <w:lang w:val="bs-Latn-BA"/>
              </w:rPr>
              <w:t>32011D0787</w:t>
            </w:r>
          </w:p>
        </w:tc>
      </w:tr>
      <w:tr w:rsidR="005C11D2" w:rsidRPr="002B41A0" w14:paraId="65AA6986" w14:textId="77777777" w:rsidTr="00C41BFB">
        <w:tc>
          <w:tcPr>
            <w:tcW w:w="441" w:type="dxa"/>
            <w:shd w:val="clear" w:color="auto" w:fill="auto"/>
          </w:tcPr>
          <w:p w14:paraId="1C83C996"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7BF1F357" w14:textId="48EBBBBD" w:rsidR="005C11D2" w:rsidRDefault="005C11D2" w:rsidP="005C11D2">
            <w:pPr>
              <w:jc w:val="both"/>
              <w:rPr>
                <w:rFonts w:ascii="Arial Narrow" w:eastAsia="Calibri" w:hAnsi="Arial Narrow" w:cs="Arial"/>
                <w:b/>
                <w:lang w:val="bs-Latn-BA"/>
              </w:rPr>
            </w:pPr>
            <w:r w:rsidRPr="00A6236D">
              <w:rPr>
                <w:rFonts w:ascii="Arial Narrow" w:eastAsia="Calibri" w:hAnsi="Arial Narrow" w:cs="Arial"/>
                <w:b/>
                <w:lang w:val="bs-Latn-BA"/>
              </w:rPr>
              <w:t>Pravilnik o fitosanitarnim mjerama za sprječavanje unošenja i širenja štetnog organizma Guignardia citricarpa Kiely iz Brazila*</w:t>
            </w:r>
            <w:r>
              <w:rPr>
                <w:rFonts w:ascii="Arial Narrow" w:eastAsia="Calibri" w:hAnsi="Arial Narrow" w:cs="Arial"/>
                <w:b/>
                <w:lang w:val="bs-Latn-BA"/>
              </w:rPr>
              <w:t xml:space="preserve"> SL CG 29/2014</w:t>
            </w:r>
          </w:p>
          <w:p w14:paraId="0B8E4C6E" w14:textId="77777777" w:rsidR="005C11D2" w:rsidRDefault="005C11D2" w:rsidP="005C11D2">
            <w:pPr>
              <w:jc w:val="both"/>
              <w:rPr>
                <w:rFonts w:ascii="Arial Narrow" w:eastAsia="Calibri" w:hAnsi="Arial Narrow" w:cs="Arial"/>
                <w:b/>
                <w:i/>
                <w:iCs/>
                <w:color w:val="388600"/>
                <w:lang w:val="bs-Latn-BA"/>
              </w:rPr>
            </w:pPr>
            <w:r w:rsidRPr="00A6236D">
              <w:rPr>
                <w:rFonts w:ascii="Arial Narrow" w:eastAsia="Calibri" w:hAnsi="Arial Narrow" w:cs="Arial"/>
                <w:b/>
                <w:i/>
                <w:iCs/>
                <w:color w:val="388600"/>
                <w:lang w:val="bs-Latn-BA"/>
              </w:rPr>
              <w:t>Rulebook on phytosanitary measures to prevent the introduction and spread of the harmful organism Guignardia citricarpa Kiely from Brazil*</w:t>
            </w:r>
            <w:r w:rsidRPr="00A6236D">
              <w:rPr>
                <w:rFonts w:ascii="Arial Narrow" w:eastAsia="Calibri" w:hAnsi="Arial Narrow" w:cs="Arial"/>
                <w:b/>
                <w:i/>
                <w:iCs/>
                <w:color w:val="388600"/>
                <w:lang w:val="bs-Latn-BA"/>
              </w:rPr>
              <w:t xml:space="preserve"> OG MN</w:t>
            </w:r>
            <w:r w:rsidRPr="00A6236D">
              <w:rPr>
                <w:rFonts w:ascii="Arial Narrow" w:eastAsia="Calibri" w:hAnsi="Arial Narrow" w:cs="Arial"/>
                <w:b/>
                <w:i/>
                <w:iCs/>
                <w:color w:val="388600"/>
                <w:lang w:val="bs-Latn-BA"/>
              </w:rPr>
              <w:t xml:space="preserve"> 29/2014</w:t>
            </w:r>
          </w:p>
          <w:p w14:paraId="06D94794" w14:textId="4F5D1137" w:rsidR="005C11D2" w:rsidRPr="0070590A" w:rsidRDefault="005C11D2" w:rsidP="005C11D2">
            <w:pPr>
              <w:jc w:val="both"/>
              <w:rPr>
                <w:rFonts w:ascii="Arial Narrow" w:eastAsia="Calibri" w:hAnsi="Arial Narrow" w:cs="Arial"/>
                <w:b/>
                <w:lang w:val="bs-Latn-BA"/>
              </w:rPr>
            </w:pPr>
            <w:r w:rsidRPr="006108EB">
              <w:rPr>
                <w:rFonts w:ascii="Arial Narrow" w:eastAsia="Calibri" w:hAnsi="Arial Narrow" w:cs="Arial"/>
                <w:b/>
                <w:i/>
                <w:iCs/>
                <w:color w:val="C00000"/>
                <w:lang w:val="bs-Latn-BA"/>
              </w:rPr>
              <w:t>No longer in force</w:t>
            </w:r>
          </w:p>
        </w:tc>
        <w:tc>
          <w:tcPr>
            <w:tcW w:w="1842" w:type="dxa"/>
            <w:shd w:val="clear" w:color="auto" w:fill="auto"/>
          </w:tcPr>
          <w:p w14:paraId="0D6AD53D" w14:textId="77777777" w:rsidR="005C11D2" w:rsidRDefault="005C11D2" w:rsidP="005C11D2">
            <w:pPr>
              <w:jc w:val="center"/>
              <w:rPr>
                <w:rFonts w:ascii="Arial Narrow" w:eastAsia="Calibri" w:hAnsi="Arial Narrow" w:cs="Arial"/>
                <w:b/>
                <w:lang w:val="bs-Latn-BA"/>
              </w:rPr>
            </w:pPr>
            <w:r w:rsidRPr="00A6236D">
              <w:rPr>
                <w:rFonts w:ascii="Arial Narrow" w:eastAsia="Calibri" w:hAnsi="Arial Narrow" w:cs="Arial"/>
                <w:b/>
                <w:lang w:val="bs-Latn-BA"/>
              </w:rPr>
              <w:t>32004D0416</w:t>
            </w:r>
          </w:p>
          <w:p w14:paraId="13EA8B51" w14:textId="77777777" w:rsidR="005C11D2" w:rsidRDefault="005C11D2" w:rsidP="005C11D2">
            <w:pPr>
              <w:jc w:val="center"/>
              <w:rPr>
                <w:rFonts w:ascii="Arial Narrow" w:eastAsia="Calibri" w:hAnsi="Arial Narrow" w:cs="Arial"/>
                <w:b/>
                <w:lang w:val="bs-Latn-BA"/>
              </w:rPr>
            </w:pPr>
            <w:r w:rsidRPr="00A6236D">
              <w:rPr>
                <w:rFonts w:ascii="Arial Narrow" w:eastAsia="Calibri" w:hAnsi="Arial Narrow" w:cs="Arial"/>
                <w:b/>
                <w:lang w:val="bs-Latn-BA"/>
              </w:rPr>
              <w:t>32007D0347</w:t>
            </w:r>
          </w:p>
          <w:p w14:paraId="13E89CCD" w14:textId="77777777" w:rsidR="005C11D2" w:rsidRDefault="005C11D2" w:rsidP="005C11D2">
            <w:pPr>
              <w:jc w:val="center"/>
              <w:rPr>
                <w:rFonts w:ascii="Arial Narrow" w:eastAsia="Calibri" w:hAnsi="Arial Narrow" w:cs="Arial"/>
                <w:b/>
                <w:lang w:val="bs-Latn-BA"/>
              </w:rPr>
            </w:pPr>
            <w:r w:rsidRPr="00A6236D">
              <w:rPr>
                <w:rFonts w:ascii="Arial Narrow" w:eastAsia="Calibri" w:hAnsi="Arial Narrow" w:cs="Arial"/>
                <w:b/>
                <w:lang w:val="bs-Latn-BA"/>
              </w:rPr>
              <w:t>32013D0067</w:t>
            </w:r>
          </w:p>
          <w:p w14:paraId="589BA233" w14:textId="79BCC150" w:rsidR="005C11D2" w:rsidRPr="0070590A" w:rsidRDefault="005C11D2" w:rsidP="005C11D2">
            <w:pPr>
              <w:jc w:val="center"/>
              <w:rPr>
                <w:rFonts w:ascii="Arial Narrow" w:eastAsia="Calibri" w:hAnsi="Arial Narrow" w:cs="Arial"/>
                <w:b/>
                <w:lang w:val="bs-Latn-BA"/>
              </w:rPr>
            </w:pPr>
          </w:p>
        </w:tc>
      </w:tr>
      <w:tr w:rsidR="005C11D2" w:rsidRPr="002B41A0" w14:paraId="26F57377" w14:textId="77777777" w:rsidTr="00C41BFB">
        <w:tc>
          <w:tcPr>
            <w:tcW w:w="441" w:type="dxa"/>
            <w:shd w:val="clear" w:color="auto" w:fill="auto"/>
          </w:tcPr>
          <w:p w14:paraId="6E75AF80"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2F8B2269" w14:textId="044593E8" w:rsidR="005C11D2" w:rsidRDefault="005C11D2" w:rsidP="005C11D2">
            <w:pPr>
              <w:jc w:val="both"/>
              <w:rPr>
                <w:rFonts w:ascii="Arial Narrow" w:eastAsia="Calibri" w:hAnsi="Arial Narrow" w:cs="Arial"/>
                <w:b/>
                <w:lang w:val="bs-Latn-BA"/>
              </w:rPr>
            </w:pPr>
            <w:r w:rsidRPr="00EE5C99">
              <w:rPr>
                <w:rFonts w:ascii="Arial Narrow" w:eastAsia="Calibri" w:hAnsi="Arial Narrow" w:cs="Arial"/>
                <w:b/>
                <w:lang w:val="bs-Latn-BA"/>
              </w:rPr>
              <w:t>Naredb</w:t>
            </w:r>
            <w:r>
              <w:rPr>
                <w:rFonts w:ascii="Arial Narrow" w:eastAsia="Calibri" w:hAnsi="Arial Narrow" w:cs="Arial"/>
                <w:b/>
                <w:lang w:val="bs-Latn-BA"/>
              </w:rPr>
              <w:t>a</w:t>
            </w:r>
            <w:r w:rsidRPr="00EE5C99">
              <w:rPr>
                <w:rFonts w:ascii="Arial Narrow" w:eastAsia="Calibri" w:hAnsi="Arial Narrow" w:cs="Arial"/>
                <w:b/>
                <w:lang w:val="bs-Latn-BA"/>
              </w:rPr>
              <w:t xml:space="preserve"> o zabrani unošenja krtola merkantilnog krompira porijeklom iz Egipta</w:t>
            </w:r>
            <w:r>
              <w:rPr>
                <w:rFonts w:ascii="Arial Narrow" w:eastAsia="Calibri" w:hAnsi="Arial Narrow" w:cs="Arial"/>
                <w:b/>
                <w:lang w:val="bs-Latn-BA"/>
              </w:rPr>
              <w:t xml:space="preserve"> SL CG 27</w:t>
            </w:r>
            <w:r>
              <w:rPr>
                <w:rFonts w:ascii="Arial Narrow" w:eastAsia="Calibri" w:hAnsi="Arial Narrow" w:cs="Arial"/>
                <w:b/>
                <w:lang w:val="sr-Latn-ME"/>
              </w:rPr>
              <w:t>/</w:t>
            </w:r>
            <w:r>
              <w:rPr>
                <w:rFonts w:ascii="Arial Narrow" w:eastAsia="Calibri" w:hAnsi="Arial Narrow" w:cs="Arial"/>
                <w:b/>
                <w:lang w:val="bs-Latn-BA"/>
              </w:rPr>
              <w:t>2014</w:t>
            </w:r>
          </w:p>
          <w:p w14:paraId="37A4AA46" w14:textId="77777777" w:rsidR="005C11D2" w:rsidRPr="00EE5C99" w:rsidRDefault="005C11D2" w:rsidP="005C11D2">
            <w:pPr>
              <w:jc w:val="both"/>
              <w:rPr>
                <w:rFonts w:ascii="Arial Narrow" w:eastAsia="Calibri" w:hAnsi="Arial Narrow" w:cs="Arial"/>
                <w:b/>
                <w:i/>
                <w:iCs/>
                <w:color w:val="388600"/>
                <w:lang w:val="bs-Latn-BA"/>
              </w:rPr>
            </w:pPr>
            <w:r w:rsidRPr="00EE5C99">
              <w:rPr>
                <w:rFonts w:ascii="Arial Narrow" w:eastAsia="Calibri" w:hAnsi="Arial Narrow" w:cs="Arial"/>
                <w:b/>
                <w:i/>
                <w:iCs/>
                <w:color w:val="388600"/>
                <w:lang w:val="bs-Latn-BA"/>
              </w:rPr>
              <w:t xml:space="preserve">Order prohibiting the importation of </w:t>
            </w:r>
            <w:r w:rsidRPr="00EE5C99">
              <w:rPr>
                <w:rFonts w:ascii="Arial Narrow" w:eastAsia="Calibri" w:hAnsi="Arial Narrow" w:cs="Arial"/>
                <w:b/>
                <w:i/>
                <w:iCs/>
                <w:color w:val="388600"/>
                <w:lang w:val="bs-Latn-BA"/>
              </w:rPr>
              <w:t>waew</w:t>
            </w:r>
            <w:r w:rsidRPr="00EE5C99">
              <w:rPr>
                <w:rFonts w:ascii="Arial Narrow" w:eastAsia="Calibri" w:hAnsi="Arial Narrow" w:cs="Arial"/>
                <w:b/>
                <w:i/>
                <w:iCs/>
                <w:color w:val="388600"/>
                <w:lang w:val="bs-Latn-BA"/>
              </w:rPr>
              <w:t xml:space="preserve"> potato tubers originating in Egypt </w:t>
            </w:r>
            <w:r w:rsidRPr="00EE5C99">
              <w:rPr>
                <w:rFonts w:ascii="Arial Narrow" w:eastAsia="Calibri" w:hAnsi="Arial Narrow" w:cs="Arial"/>
                <w:b/>
                <w:i/>
                <w:iCs/>
                <w:color w:val="388600"/>
                <w:lang w:val="bs-Latn-BA"/>
              </w:rPr>
              <w:t>OG</w:t>
            </w:r>
            <w:r w:rsidRPr="00EE5C99">
              <w:rPr>
                <w:rFonts w:ascii="Arial Narrow" w:eastAsia="Calibri" w:hAnsi="Arial Narrow" w:cs="Arial"/>
                <w:b/>
                <w:i/>
                <w:iCs/>
                <w:color w:val="388600"/>
                <w:lang w:val="bs-Latn-BA"/>
              </w:rPr>
              <w:t xml:space="preserve"> </w:t>
            </w:r>
            <w:r w:rsidRPr="00EE5C99">
              <w:rPr>
                <w:rFonts w:ascii="Arial Narrow" w:eastAsia="Calibri" w:hAnsi="Arial Narrow" w:cs="Arial"/>
                <w:b/>
                <w:i/>
                <w:iCs/>
                <w:color w:val="388600"/>
                <w:lang w:val="bs-Latn-BA"/>
              </w:rPr>
              <w:t>MN</w:t>
            </w:r>
            <w:r w:rsidRPr="00EE5C99">
              <w:rPr>
                <w:rFonts w:ascii="Arial Narrow" w:eastAsia="Calibri" w:hAnsi="Arial Narrow" w:cs="Arial"/>
                <w:b/>
                <w:i/>
                <w:iCs/>
                <w:color w:val="388600"/>
                <w:lang w:val="bs-Latn-BA"/>
              </w:rPr>
              <w:t xml:space="preserve"> 27/2014</w:t>
            </w:r>
          </w:p>
          <w:p w14:paraId="33DAB531" w14:textId="7BD82A54" w:rsidR="005C11D2" w:rsidRPr="0070590A" w:rsidRDefault="005C11D2" w:rsidP="005C11D2">
            <w:pPr>
              <w:jc w:val="both"/>
              <w:rPr>
                <w:rFonts w:ascii="Arial Narrow" w:eastAsia="Calibri" w:hAnsi="Arial Narrow" w:cs="Arial"/>
                <w:b/>
                <w:lang w:val="bs-Latn-BA"/>
              </w:rPr>
            </w:pPr>
            <w:r w:rsidRPr="00EE5C99">
              <w:rPr>
                <w:rFonts w:ascii="Arial Narrow" w:eastAsia="Calibri" w:hAnsi="Arial Narrow" w:cs="Arial"/>
                <w:b/>
                <w:i/>
                <w:iCs/>
                <w:color w:val="B2B2B2"/>
                <w:lang w:val="sr-Latn-ME"/>
              </w:rPr>
              <w:lastRenderedPageBreak/>
              <w:t>National measures</w:t>
            </w:r>
          </w:p>
        </w:tc>
        <w:tc>
          <w:tcPr>
            <w:tcW w:w="1842" w:type="dxa"/>
            <w:shd w:val="clear" w:color="auto" w:fill="auto"/>
          </w:tcPr>
          <w:p w14:paraId="6865DDA8" w14:textId="2228E01C" w:rsidR="005C11D2" w:rsidRPr="0070590A" w:rsidRDefault="005C11D2" w:rsidP="005C11D2">
            <w:pPr>
              <w:jc w:val="center"/>
              <w:rPr>
                <w:rFonts w:ascii="Arial Narrow" w:eastAsia="Calibri" w:hAnsi="Arial Narrow" w:cs="Arial"/>
                <w:b/>
                <w:lang w:val="bs-Latn-BA"/>
              </w:rPr>
            </w:pPr>
            <w:r w:rsidRPr="00EE5C99">
              <w:rPr>
                <w:rFonts w:ascii="Arial Narrow" w:eastAsia="Calibri" w:hAnsi="Arial Narrow" w:cs="Arial"/>
                <w:b/>
                <w:i/>
                <w:iCs/>
                <w:color w:val="B2B2B2"/>
                <w:lang w:val="sr-Latn-ME"/>
              </w:rPr>
              <w:lastRenderedPageBreak/>
              <w:t>National measures</w:t>
            </w:r>
          </w:p>
        </w:tc>
      </w:tr>
      <w:tr w:rsidR="005C11D2" w:rsidRPr="002B41A0" w14:paraId="48DEE7E6" w14:textId="77777777" w:rsidTr="00C41BFB">
        <w:tc>
          <w:tcPr>
            <w:tcW w:w="441" w:type="dxa"/>
            <w:shd w:val="clear" w:color="auto" w:fill="auto"/>
          </w:tcPr>
          <w:p w14:paraId="3D282BBF"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34FF18FB" w14:textId="77777777" w:rsidR="005C11D2" w:rsidRDefault="005C11D2" w:rsidP="005C11D2">
            <w:pPr>
              <w:jc w:val="both"/>
              <w:rPr>
                <w:rFonts w:ascii="Arial Narrow" w:eastAsia="Calibri" w:hAnsi="Arial Narrow" w:cs="Arial"/>
                <w:b/>
                <w:lang w:val="bs-Latn-BA"/>
              </w:rPr>
            </w:pPr>
            <w:r w:rsidRPr="0070590A">
              <w:rPr>
                <w:rFonts w:ascii="Arial Narrow" w:eastAsia="Calibri" w:hAnsi="Arial Narrow" w:cs="Arial"/>
                <w:b/>
                <w:lang w:val="bs-Latn-BA"/>
              </w:rPr>
              <w:t>Pravilnik o fitosanitarnim mjerama za sprječavanje unošenja i širenja štetnih organizama Xanthomonas campestris, Cercospora angolensis Carv. et Mendes i Guignardia citricarpa Kiely*</w:t>
            </w:r>
            <w:r>
              <w:rPr>
                <w:rFonts w:ascii="Arial Narrow" w:eastAsia="Calibri" w:hAnsi="Arial Narrow" w:cs="Arial"/>
                <w:b/>
                <w:lang w:val="bs-Latn-BA"/>
              </w:rPr>
              <w:t xml:space="preserve"> SL CG </w:t>
            </w:r>
            <w:r w:rsidRPr="0070590A">
              <w:rPr>
                <w:rFonts w:ascii="Arial Narrow" w:eastAsia="Calibri" w:hAnsi="Arial Narrow" w:cs="Arial"/>
                <w:b/>
                <w:lang w:val="bs-Latn-BA"/>
              </w:rPr>
              <w:t>19/2014</w:t>
            </w:r>
          </w:p>
          <w:p w14:paraId="492319F3" w14:textId="44F3744C" w:rsidR="005C11D2" w:rsidRPr="004C0218" w:rsidRDefault="005C11D2" w:rsidP="005C11D2">
            <w:pPr>
              <w:jc w:val="both"/>
              <w:rPr>
                <w:rFonts w:ascii="Arial Narrow" w:eastAsia="Calibri" w:hAnsi="Arial Narrow" w:cs="Arial"/>
                <w:b/>
                <w:lang w:val="bs-Latn-BA"/>
              </w:rPr>
            </w:pPr>
            <w:r w:rsidRPr="0070590A">
              <w:rPr>
                <w:rFonts w:ascii="Arial Narrow" w:eastAsia="Calibri" w:hAnsi="Arial Narrow" w:cs="Arial"/>
                <w:b/>
                <w:i/>
                <w:iCs/>
                <w:color w:val="388600"/>
                <w:lang w:val="bs-Latn-BA"/>
              </w:rPr>
              <w:t>Rulebook on phytosanitary measures to prevent the introduction and spread of harmful organisms Xanthomonas campestris, Cercospora angolensis Carv. et Mendes and Guignardia citricarpa Kiely* SL CG 19/2014</w:t>
            </w:r>
          </w:p>
        </w:tc>
        <w:tc>
          <w:tcPr>
            <w:tcW w:w="1842" w:type="dxa"/>
            <w:shd w:val="clear" w:color="auto" w:fill="auto"/>
          </w:tcPr>
          <w:p w14:paraId="62A757C4" w14:textId="152E3C96" w:rsidR="005C11D2" w:rsidRPr="0070590A" w:rsidRDefault="005C11D2" w:rsidP="005C11D2">
            <w:pPr>
              <w:jc w:val="center"/>
              <w:rPr>
                <w:rFonts w:ascii="Arial Narrow" w:eastAsia="Calibri" w:hAnsi="Arial Narrow" w:cs="Arial"/>
                <w:b/>
                <w:lang w:val="bs-Latn-BA"/>
              </w:rPr>
            </w:pPr>
            <w:r w:rsidRPr="0070590A">
              <w:rPr>
                <w:rFonts w:ascii="Arial Narrow" w:eastAsia="Calibri" w:hAnsi="Arial Narrow" w:cs="Arial"/>
                <w:b/>
                <w:lang w:val="bs-Latn-BA"/>
              </w:rPr>
              <w:t>32006D0473</w:t>
            </w:r>
          </w:p>
        </w:tc>
      </w:tr>
      <w:tr w:rsidR="005C11D2" w14:paraId="48A31996" w14:textId="77777777" w:rsidTr="00C41BFB">
        <w:tc>
          <w:tcPr>
            <w:tcW w:w="441" w:type="dxa"/>
            <w:shd w:val="clear" w:color="auto" w:fill="auto"/>
          </w:tcPr>
          <w:p w14:paraId="726C6010"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2AE499D" w14:textId="77777777" w:rsidR="005C11D2" w:rsidRDefault="005C11D2" w:rsidP="005C11D2">
            <w:pPr>
              <w:jc w:val="both"/>
              <w:rPr>
                <w:rFonts w:ascii="Arial Narrow" w:eastAsia="Calibri" w:hAnsi="Arial Narrow" w:cs="Arial"/>
                <w:b/>
                <w:lang w:val="bs-Latn-BA"/>
              </w:rPr>
            </w:pPr>
            <w:r w:rsidRPr="00C66A22">
              <w:rPr>
                <w:rFonts w:ascii="Arial Narrow" w:eastAsia="Calibri" w:hAnsi="Arial Narrow" w:cs="Arial"/>
                <w:b/>
                <w:lang w:val="bs-Latn-BA"/>
              </w:rPr>
              <w:t>Pravilnik o visini naknade za fitosanitarni pregled bilja, biljnih proizvoda i objekata pod nadzorom</w:t>
            </w:r>
            <w:r>
              <w:rPr>
                <w:rFonts w:ascii="Arial Narrow" w:eastAsia="Calibri" w:hAnsi="Arial Narrow" w:cs="Arial"/>
                <w:b/>
                <w:lang w:val="bs-Latn-BA"/>
              </w:rPr>
              <w:t xml:space="preserve"> SL CG 15/2014</w:t>
            </w:r>
          </w:p>
          <w:p w14:paraId="334AD2FE" w14:textId="77777777" w:rsidR="005C11D2" w:rsidRDefault="005C11D2" w:rsidP="005C11D2">
            <w:pPr>
              <w:jc w:val="both"/>
              <w:rPr>
                <w:rFonts w:ascii="Arial Narrow" w:eastAsia="Calibri" w:hAnsi="Arial Narrow" w:cs="Arial"/>
                <w:b/>
                <w:i/>
                <w:iCs/>
                <w:color w:val="388600"/>
                <w:lang w:val="bs-Latn-BA"/>
              </w:rPr>
            </w:pPr>
            <w:r w:rsidRPr="00C66A22">
              <w:rPr>
                <w:rFonts w:ascii="Arial Narrow" w:eastAsia="Calibri" w:hAnsi="Arial Narrow" w:cs="Arial"/>
                <w:b/>
                <w:i/>
                <w:iCs/>
                <w:color w:val="388600"/>
                <w:lang w:val="bs-Latn-BA"/>
              </w:rPr>
              <w:t xml:space="preserve">Rulebook on the amount of the fee for phytosanitary checks of plants, plant products and objects under supervision OG MNE </w:t>
            </w:r>
            <w:r>
              <w:rPr>
                <w:rFonts w:ascii="Arial Narrow" w:eastAsia="Calibri" w:hAnsi="Arial Narrow" w:cs="Arial"/>
                <w:b/>
                <w:i/>
                <w:iCs/>
                <w:color w:val="388600"/>
                <w:lang w:val="bs-Latn-BA"/>
              </w:rPr>
              <w:t>15</w:t>
            </w:r>
            <w:r w:rsidRPr="00C66A22">
              <w:rPr>
                <w:rFonts w:ascii="Arial Narrow" w:eastAsia="Calibri" w:hAnsi="Arial Narrow" w:cs="Arial"/>
                <w:b/>
                <w:i/>
                <w:iCs/>
                <w:color w:val="388600"/>
                <w:lang w:val="bs-Latn-BA"/>
              </w:rPr>
              <w:t>/20</w:t>
            </w:r>
            <w:r>
              <w:rPr>
                <w:rFonts w:ascii="Arial Narrow" w:eastAsia="Calibri" w:hAnsi="Arial Narrow" w:cs="Arial"/>
                <w:b/>
                <w:i/>
                <w:iCs/>
                <w:color w:val="388600"/>
                <w:lang w:val="bs-Latn-BA"/>
              </w:rPr>
              <w:t>14</w:t>
            </w:r>
          </w:p>
          <w:p w14:paraId="588D34A3" w14:textId="77777777" w:rsidR="005C11D2" w:rsidRPr="008A0305" w:rsidRDefault="005C11D2" w:rsidP="005C11D2">
            <w:pPr>
              <w:jc w:val="both"/>
              <w:rPr>
                <w:rFonts w:ascii="Arial Narrow" w:eastAsia="Calibri" w:hAnsi="Arial Narrow" w:cs="Arial"/>
                <w:b/>
                <w:lang w:val="bs-Latn-BA"/>
              </w:rPr>
            </w:pPr>
            <w:r w:rsidRPr="00C66A22">
              <w:rPr>
                <w:rFonts w:ascii="Arial Narrow" w:eastAsia="Calibri" w:hAnsi="Arial Narrow" w:cs="Arial"/>
                <w:b/>
                <w:i/>
                <w:iCs/>
                <w:color w:val="B2B2B2"/>
                <w:lang w:val="bs-Latn-BA"/>
              </w:rPr>
              <w:t>Implementation</w:t>
            </w:r>
          </w:p>
        </w:tc>
        <w:tc>
          <w:tcPr>
            <w:tcW w:w="1842" w:type="dxa"/>
            <w:shd w:val="clear" w:color="auto" w:fill="auto"/>
          </w:tcPr>
          <w:p w14:paraId="3C292D4D" w14:textId="77777777" w:rsidR="005C11D2" w:rsidRPr="00ED0FB4" w:rsidRDefault="005C11D2" w:rsidP="005C11D2">
            <w:pPr>
              <w:jc w:val="center"/>
              <w:rPr>
                <w:rFonts w:ascii="Arial Narrow" w:eastAsia="Calibri" w:hAnsi="Arial Narrow" w:cs="Arial"/>
                <w:b/>
                <w:lang w:val="bs-Latn-BA"/>
              </w:rPr>
            </w:pPr>
            <w:r w:rsidRPr="00ED0FB4">
              <w:rPr>
                <w:rFonts w:ascii="Arial Narrow" w:eastAsia="Calibri" w:hAnsi="Arial Narrow" w:cs="Arial"/>
                <w:b/>
                <w:lang w:val="bs-Latn-BA"/>
              </w:rPr>
              <w:t>32000L0029</w:t>
            </w:r>
          </w:p>
          <w:p w14:paraId="12BBC5E2" w14:textId="0861A929" w:rsidR="005C11D2" w:rsidRDefault="005C11D2" w:rsidP="005C11D2">
            <w:pPr>
              <w:jc w:val="center"/>
              <w:rPr>
                <w:rFonts w:ascii="Arial Narrow" w:eastAsia="Calibri" w:hAnsi="Arial Narrow" w:cs="Arial"/>
                <w:b/>
                <w:lang w:val="bs-Latn-BA"/>
              </w:rPr>
            </w:pPr>
            <w:r w:rsidRPr="00ED0FB4">
              <w:rPr>
                <w:rFonts w:ascii="Arial Narrow" w:eastAsia="Calibri" w:hAnsi="Arial Narrow" w:cs="Arial"/>
                <w:b/>
                <w:lang w:val="bs-Latn-BA"/>
              </w:rPr>
              <w:t xml:space="preserve">član 13d stav 1 i 2 i Prilog VIIIa </w:t>
            </w:r>
          </w:p>
        </w:tc>
      </w:tr>
      <w:tr w:rsidR="005C11D2" w14:paraId="7D0E87D3" w14:textId="77777777" w:rsidTr="00C41BFB">
        <w:tc>
          <w:tcPr>
            <w:tcW w:w="441" w:type="dxa"/>
            <w:shd w:val="clear" w:color="auto" w:fill="auto"/>
          </w:tcPr>
          <w:p w14:paraId="610170BF"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366DA55D" w14:textId="77777777" w:rsidR="005C11D2" w:rsidRDefault="005C11D2" w:rsidP="005C11D2">
            <w:pPr>
              <w:jc w:val="both"/>
              <w:rPr>
                <w:rFonts w:ascii="Arial Narrow" w:eastAsia="Calibri" w:hAnsi="Arial Narrow" w:cs="Arial"/>
                <w:b/>
                <w:lang w:val="bs-Latn-BA"/>
              </w:rPr>
            </w:pPr>
            <w:r w:rsidRPr="00DE680B">
              <w:rPr>
                <w:rFonts w:ascii="Arial Narrow" w:eastAsia="Calibri" w:hAnsi="Arial Narrow" w:cs="Arial"/>
                <w:b/>
                <w:lang w:val="bs-Latn-BA"/>
              </w:rPr>
              <w:t>Pravilnik o fitosanitarnim mjerama za iskorjenjivanje i suzbijanje borove nematode Bursaphelenchus hylophilus (Steiner et Buhrer) Nickle et.al.*</w:t>
            </w:r>
            <w:r>
              <w:rPr>
                <w:rFonts w:ascii="Arial Narrow" w:eastAsia="Calibri" w:hAnsi="Arial Narrow" w:cs="Arial"/>
                <w:b/>
                <w:lang w:val="bs-Latn-BA"/>
              </w:rPr>
              <w:t xml:space="preserve"> SL CG </w:t>
            </w:r>
            <w:r w:rsidRPr="00DE680B">
              <w:rPr>
                <w:rFonts w:ascii="Arial Narrow" w:eastAsia="Calibri" w:hAnsi="Arial Narrow" w:cs="Arial"/>
                <w:b/>
                <w:lang w:val="bs-Latn-BA"/>
              </w:rPr>
              <w:t>12/2014</w:t>
            </w:r>
          </w:p>
          <w:p w14:paraId="0F4F3AC3" w14:textId="038D66B7" w:rsidR="005C11D2" w:rsidRPr="00C66A22" w:rsidRDefault="005C11D2" w:rsidP="005C11D2">
            <w:pPr>
              <w:jc w:val="both"/>
              <w:rPr>
                <w:rFonts w:ascii="Arial Narrow" w:eastAsia="Calibri" w:hAnsi="Arial Narrow" w:cs="Arial"/>
                <w:b/>
                <w:lang w:val="bs-Latn-BA"/>
              </w:rPr>
            </w:pPr>
            <w:r w:rsidRPr="00DE680B">
              <w:rPr>
                <w:rFonts w:ascii="Arial Narrow" w:eastAsia="Calibri" w:hAnsi="Arial Narrow" w:cs="Arial"/>
                <w:b/>
                <w:i/>
                <w:iCs/>
                <w:color w:val="388600"/>
                <w:lang w:val="bs-Latn-BA"/>
              </w:rPr>
              <w:t xml:space="preserve">Rulebook on phytosanitary measures for the eradication and control of the pine nematode Bursaphelenchus hylophilus (Steiner et Buhrer) Nickle et.al.* </w:t>
            </w:r>
            <w:r w:rsidRPr="00DE680B">
              <w:rPr>
                <w:rFonts w:ascii="Arial Narrow" w:eastAsia="Calibri" w:hAnsi="Arial Narrow" w:cs="Arial"/>
                <w:b/>
                <w:i/>
                <w:iCs/>
                <w:color w:val="388600"/>
                <w:lang w:val="bs-Latn-BA"/>
              </w:rPr>
              <w:t xml:space="preserve">OG MN </w:t>
            </w:r>
            <w:r w:rsidRPr="00DE680B">
              <w:rPr>
                <w:rFonts w:ascii="Arial Narrow" w:eastAsia="Calibri" w:hAnsi="Arial Narrow" w:cs="Arial"/>
                <w:b/>
                <w:i/>
                <w:iCs/>
                <w:color w:val="388600"/>
                <w:lang w:val="bs-Latn-BA"/>
              </w:rPr>
              <w:t>12/2014</w:t>
            </w:r>
          </w:p>
        </w:tc>
        <w:tc>
          <w:tcPr>
            <w:tcW w:w="1842" w:type="dxa"/>
            <w:shd w:val="clear" w:color="auto" w:fill="auto"/>
          </w:tcPr>
          <w:p w14:paraId="6D8E097A" w14:textId="38686217" w:rsidR="005C11D2" w:rsidRPr="00ED0FB4" w:rsidRDefault="005C11D2" w:rsidP="005C11D2">
            <w:pPr>
              <w:jc w:val="center"/>
              <w:rPr>
                <w:rFonts w:ascii="Arial Narrow" w:eastAsia="Calibri" w:hAnsi="Arial Narrow" w:cs="Arial"/>
                <w:b/>
                <w:lang w:val="bs-Latn-BA"/>
              </w:rPr>
            </w:pPr>
            <w:r w:rsidRPr="00DE680B">
              <w:rPr>
                <w:rFonts w:ascii="Arial Narrow" w:eastAsia="Calibri" w:hAnsi="Arial Narrow" w:cs="Arial"/>
                <w:b/>
                <w:lang w:val="bs-Latn-BA"/>
              </w:rPr>
              <w:t>32012D0535</w:t>
            </w:r>
          </w:p>
        </w:tc>
      </w:tr>
      <w:tr w:rsidR="005C11D2" w14:paraId="1602F31E" w14:textId="77777777" w:rsidTr="00C41BFB">
        <w:tc>
          <w:tcPr>
            <w:tcW w:w="441" w:type="dxa"/>
            <w:shd w:val="clear" w:color="auto" w:fill="auto"/>
          </w:tcPr>
          <w:p w14:paraId="78E1AF8A"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2F8157FF" w14:textId="0757FD3E" w:rsidR="005C11D2" w:rsidRDefault="005C11D2" w:rsidP="005C11D2">
            <w:pPr>
              <w:jc w:val="both"/>
              <w:rPr>
                <w:rFonts w:ascii="Arial Narrow" w:eastAsia="Calibri" w:hAnsi="Arial Narrow" w:cs="Arial"/>
                <w:b/>
                <w:lang w:val="bs-Latn-BA"/>
              </w:rPr>
            </w:pPr>
            <w:r w:rsidRPr="00EE5C99">
              <w:rPr>
                <w:rFonts w:ascii="Arial Narrow" w:eastAsia="Calibri" w:hAnsi="Arial Narrow" w:cs="Arial"/>
                <w:b/>
                <w:lang w:val="bs-Latn-BA"/>
              </w:rPr>
              <w:t>Program fitosanitarnih mjera za 20</w:t>
            </w:r>
            <w:r>
              <w:rPr>
                <w:rFonts w:ascii="Arial Narrow" w:eastAsia="Calibri" w:hAnsi="Arial Narrow" w:cs="Arial"/>
                <w:b/>
                <w:lang w:val="bs-Latn-BA"/>
              </w:rPr>
              <w:t>1</w:t>
            </w:r>
            <w:r>
              <w:rPr>
                <w:rFonts w:ascii="Arial Narrow" w:eastAsia="Calibri" w:hAnsi="Arial Narrow" w:cs="Arial"/>
                <w:b/>
                <w:lang w:val="bs-Latn-BA"/>
              </w:rPr>
              <w:t>4</w:t>
            </w:r>
            <w:r w:rsidRPr="00EE5C99">
              <w:rPr>
                <w:rFonts w:ascii="Arial Narrow" w:eastAsia="Calibri" w:hAnsi="Arial Narrow" w:cs="Arial"/>
                <w:b/>
                <w:lang w:val="bs-Latn-BA"/>
              </w:rPr>
              <w:t>. godinu</w:t>
            </w:r>
            <w:r>
              <w:rPr>
                <w:rFonts w:ascii="Arial Narrow" w:eastAsia="Calibri" w:hAnsi="Arial Narrow" w:cs="Arial"/>
                <w:b/>
                <w:lang w:val="bs-Latn-BA"/>
              </w:rPr>
              <w:t xml:space="preserve"> SL CG </w:t>
            </w:r>
            <w:r>
              <w:rPr>
                <w:rFonts w:ascii="Arial Narrow" w:eastAsia="Calibri" w:hAnsi="Arial Narrow" w:cs="Arial"/>
                <w:b/>
                <w:lang w:val="bs-Latn-BA"/>
              </w:rPr>
              <w:t>8</w:t>
            </w:r>
            <w:r w:rsidRPr="00EE5C99">
              <w:rPr>
                <w:rFonts w:ascii="Arial Narrow" w:eastAsia="Calibri" w:hAnsi="Arial Narrow" w:cs="Arial"/>
                <w:b/>
                <w:lang w:val="bs-Latn-BA"/>
              </w:rPr>
              <w:t>/20</w:t>
            </w:r>
            <w:r>
              <w:rPr>
                <w:rFonts w:ascii="Arial Narrow" w:eastAsia="Calibri" w:hAnsi="Arial Narrow" w:cs="Arial"/>
                <w:b/>
                <w:lang w:val="bs-Latn-BA"/>
              </w:rPr>
              <w:t>1</w:t>
            </w:r>
            <w:r>
              <w:rPr>
                <w:rFonts w:ascii="Arial Narrow" w:eastAsia="Calibri" w:hAnsi="Arial Narrow" w:cs="Arial"/>
                <w:b/>
                <w:lang w:val="bs-Latn-BA"/>
              </w:rPr>
              <w:t>4</w:t>
            </w:r>
          </w:p>
          <w:p w14:paraId="10198BB6" w14:textId="31944892" w:rsidR="005C11D2" w:rsidRPr="00986192" w:rsidRDefault="005C11D2" w:rsidP="005C11D2">
            <w:pPr>
              <w:jc w:val="both"/>
              <w:rPr>
                <w:rFonts w:ascii="Arial Narrow" w:eastAsia="Calibri" w:hAnsi="Arial Narrow" w:cs="Arial"/>
                <w:b/>
                <w:i/>
                <w:iCs/>
                <w:color w:val="388600"/>
                <w:lang w:val="en-GB"/>
              </w:rPr>
            </w:pPr>
            <w:r w:rsidRPr="004D21F5">
              <w:rPr>
                <w:rFonts w:ascii="Arial Narrow" w:eastAsia="Calibri" w:hAnsi="Arial Narrow" w:cs="Arial"/>
                <w:b/>
                <w:i/>
                <w:iCs/>
                <w:color w:val="388600"/>
                <w:lang w:val="bs-Latn-BA"/>
              </w:rPr>
              <w:t>Program of phytosanitary measures for the year 20</w:t>
            </w:r>
            <w:r>
              <w:rPr>
                <w:rFonts w:ascii="Arial Narrow" w:eastAsia="Calibri" w:hAnsi="Arial Narrow" w:cs="Arial"/>
                <w:b/>
                <w:i/>
                <w:iCs/>
                <w:color w:val="388600"/>
                <w:lang w:val="bs-Latn-BA"/>
              </w:rPr>
              <w:t>1</w:t>
            </w:r>
            <w:r>
              <w:rPr>
                <w:rFonts w:ascii="Arial Narrow" w:eastAsia="Calibri" w:hAnsi="Arial Narrow" w:cs="Arial"/>
                <w:b/>
                <w:i/>
                <w:iCs/>
                <w:color w:val="388600"/>
                <w:lang w:val="bs-Latn-BA"/>
              </w:rPr>
              <w:t>4</w:t>
            </w:r>
            <w:r w:rsidRPr="004D21F5">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8/2014</w:t>
            </w:r>
          </w:p>
          <w:p w14:paraId="05183247" w14:textId="3F116FD4" w:rsidR="005C11D2" w:rsidRPr="00DE680B" w:rsidRDefault="005C11D2" w:rsidP="005C11D2">
            <w:pPr>
              <w:jc w:val="both"/>
              <w:rPr>
                <w:rFonts w:ascii="Arial Narrow" w:eastAsia="Calibri" w:hAnsi="Arial Narrow" w:cs="Arial"/>
                <w:b/>
                <w:lang w:val="bs-Latn-BA"/>
              </w:rPr>
            </w:pPr>
            <w:r w:rsidRPr="004D21F5">
              <w:rPr>
                <w:rFonts w:ascii="Arial Narrow" w:eastAsia="Calibri" w:hAnsi="Arial Narrow" w:cs="Arial"/>
                <w:b/>
                <w:i/>
                <w:iCs/>
                <w:color w:val="B2B2B2"/>
                <w:lang w:val="bs-Latn-BA"/>
              </w:rPr>
              <w:t>Implementation</w:t>
            </w:r>
            <w:r>
              <w:rPr>
                <w:rFonts w:ascii="Arial Narrow" w:eastAsia="Calibri" w:hAnsi="Arial Narrow" w:cs="Arial"/>
                <w:b/>
                <w:i/>
                <w:iCs/>
                <w:color w:val="B2B2B2"/>
                <w:lang w:val="bs-Latn-BA"/>
              </w:rPr>
              <w:t xml:space="preserve"> – Plant health - </w:t>
            </w:r>
            <w:r w:rsidRPr="00746D77">
              <w:rPr>
                <w:rFonts w:ascii="Arial Narrow" w:eastAsia="Calibri" w:hAnsi="Arial Narrow" w:cs="Arial"/>
                <w:b/>
                <w:i/>
                <w:iCs/>
                <w:color w:val="B2B2B2"/>
                <w:lang w:val="bs-Latn-BA"/>
              </w:rPr>
              <w:t>surveys</w:t>
            </w:r>
          </w:p>
        </w:tc>
        <w:tc>
          <w:tcPr>
            <w:tcW w:w="1842" w:type="dxa"/>
            <w:shd w:val="clear" w:color="auto" w:fill="auto"/>
          </w:tcPr>
          <w:p w14:paraId="1AFBE006" w14:textId="77777777" w:rsidR="005C11D2" w:rsidRDefault="005C11D2" w:rsidP="005C11D2">
            <w:pPr>
              <w:jc w:val="center"/>
              <w:rPr>
                <w:rFonts w:ascii="Arial Narrow" w:eastAsia="Calibri" w:hAnsi="Arial Narrow" w:cs="Arial"/>
                <w:b/>
                <w:lang w:val="bs-Latn-BA"/>
              </w:rPr>
            </w:pPr>
            <w:r w:rsidRPr="009F08EF">
              <w:rPr>
                <w:rFonts w:ascii="Arial Narrow" w:eastAsia="Calibri" w:hAnsi="Arial Narrow" w:cs="Arial"/>
                <w:b/>
                <w:lang w:val="bs-Latn-BA"/>
              </w:rPr>
              <w:t>32000L0029</w:t>
            </w:r>
          </w:p>
          <w:p w14:paraId="0C4D8C10" w14:textId="4BCE0F02" w:rsidR="005C11D2" w:rsidRPr="00DE680B" w:rsidRDefault="005C11D2" w:rsidP="005C11D2">
            <w:pPr>
              <w:jc w:val="center"/>
              <w:rPr>
                <w:rFonts w:ascii="Arial Narrow" w:eastAsia="Calibri" w:hAnsi="Arial Narrow" w:cs="Arial"/>
                <w:b/>
                <w:lang w:val="bs-Latn-BA"/>
              </w:rPr>
            </w:pPr>
            <w:r>
              <w:rPr>
                <w:rFonts w:ascii="Arial Narrow" w:eastAsia="Calibri" w:hAnsi="Arial Narrow" w:cs="Arial"/>
                <w:bCs/>
                <w:lang w:val="bs-Latn-BA"/>
              </w:rPr>
              <w:t>Article 2</w:t>
            </w:r>
          </w:p>
        </w:tc>
      </w:tr>
      <w:tr w:rsidR="005C11D2" w14:paraId="14F065A2" w14:textId="77777777" w:rsidTr="00C41BFB">
        <w:tc>
          <w:tcPr>
            <w:tcW w:w="441" w:type="dxa"/>
            <w:shd w:val="clear" w:color="auto" w:fill="auto"/>
          </w:tcPr>
          <w:p w14:paraId="6F939700"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77A95CA1" w14:textId="14653B9D" w:rsidR="005C11D2" w:rsidRDefault="005C11D2" w:rsidP="005C11D2">
            <w:pPr>
              <w:jc w:val="both"/>
              <w:rPr>
                <w:rFonts w:ascii="Arial Narrow" w:eastAsia="Calibri" w:hAnsi="Arial Narrow" w:cs="Arial"/>
                <w:b/>
                <w:lang w:val="bs-Latn-BA"/>
              </w:rPr>
            </w:pPr>
            <w:r w:rsidRPr="009558D6">
              <w:rPr>
                <w:rFonts w:ascii="Arial Narrow" w:eastAsia="Calibri" w:hAnsi="Arial Narrow" w:cs="Arial"/>
                <w:b/>
                <w:lang w:val="bs-Latn-BA"/>
              </w:rPr>
              <w:t xml:space="preserve">Akcioni plan </w:t>
            </w:r>
            <w:r>
              <w:rPr>
                <w:rFonts w:ascii="Arial Narrow" w:eastAsia="Calibri" w:hAnsi="Arial Narrow" w:cs="Arial"/>
                <w:b/>
                <w:lang w:val="bs-Latn-BA"/>
              </w:rPr>
              <w:t xml:space="preserve">za eradikaciju i </w:t>
            </w:r>
            <w:r w:rsidRPr="009558D6">
              <w:rPr>
                <w:rFonts w:ascii="Arial Narrow" w:eastAsia="Calibri" w:hAnsi="Arial Narrow" w:cs="Arial"/>
                <w:b/>
                <w:lang w:val="bs-Latn-BA"/>
              </w:rPr>
              <w:t>suzbijanj</w:t>
            </w:r>
            <w:r>
              <w:rPr>
                <w:rFonts w:ascii="Arial Narrow" w:eastAsia="Calibri" w:hAnsi="Arial Narrow" w:cs="Arial"/>
                <w:b/>
                <w:lang w:val="bs-Latn-BA"/>
              </w:rPr>
              <w:t>e</w:t>
            </w:r>
            <w:r w:rsidRPr="009558D6">
              <w:rPr>
                <w:rFonts w:ascii="Arial Narrow" w:eastAsia="Calibri" w:hAnsi="Arial Narrow" w:cs="Arial"/>
                <w:b/>
                <w:lang w:val="bs-Latn-BA"/>
              </w:rPr>
              <w:t xml:space="preserve"> crvenog surlaša palmi - Rynchophorus ferrugineus (</w:t>
            </w:r>
            <w:r w:rsidRPr="00EB089B">
              <w:rPr>
                <w:rFonts w:ascii="Arial Narrow" w:eastAsia="Calibri" w:hAnsi="Arial Narrow" w:cs="Arial"/>
                <w:b/>
                <w:lang w:val="bs-Latn-BA"/>
              </w:rPr>
              <w:t>Olivier</w:t>
            </w:r>
            <w:r w:rsidRPr="009558D6">
              <w:rPr>
                <w:rFonts w:ascii="Arial Narrow" w:eastAsia="Calibri" w:hAnsi="Arial Narrow" w:cs="Arial"/>
                <w:b/>
                <w:lang w:val="bs-Latn-BA"/>
              </w:rPr>
              <w:t xml:space="preserve">) </w:t>
            </w:r>
            <w:r w:rsidRPr="009F08EF">
              <w:rPr>
                <w:rFonts w:ascii="Arial Narrow" w:eastAsia="Calibri" w:hAnsi="Arial Narrow" w:cs="Arial"/>
                <w:b/>
                <w:lang w:val="bs-Latn-BA"/>
              </w:rPr>
              <w:t>novembar 2012. do novembra 2015.</w:t>
            </w:r>
            <w:r>
              <w:rPr>
                <w:rFonts w:ascii="Arial Narrow" w:eastAsia="Calibri" w:hAnsi="Arial Narrow" w:cs="Arial"/>
                <w:b/>
                <w:lang w:val="bs-Latn-BA"/>
              </w:rPr>
              <w:t xml:space="preserve"> SL CG 61/2013 </w:t>
            </w:r>
          </w:p>
          <w:p w14:paraId="60AB38D1" w14:textId="4B9644E9" w:rsidR="005C11D2" w:rsidRDefault="005C11D2" w:rsidP="005C11D2">
            <w:pPr>
              <w:jc w:val="both"/>
              <w:rPr>
                <w:rFonts w:ascii="Arial Narrow" w:eastAsia="Calibri" w:hAnsi="Arial Narrow" w:cs="Arial"/>
                <w:b/>
                <w:i/>
                <w:iCs/>
                <w:color w:val="388600"/>
                <w:kern w:val="2"/>
                <w:lang w:val="bs-Latn-BA"/>
                <w14:ligatures w14:val="standardContextual"/>
              </w:rPr>
            </w:pPr>
            <w:r w:rsidRPr="00EB089B">
              <w:rPr>
                <w:rFonts w:ascii="Arial Narrow" w:eastAsia="Calibri" w:hAnsi="Arial Narrow" w:cs="Arial"/>
                <w:b/>
                <w:i/>
                <w:iCs/>
                <w:color w:val="388600"/>
                <w:kern w:val="2"/>
                <w:lang w:val="bs-Latn-BA"/>
                <w14:ligatures w14:val="standardContextual"/>
              </w:rPr>
              <w:t xml:space="preserve">Action plan for the eradication and control of the Rynchophorus ferrugineus (Olivier) November 2012 to November 2015 </w:t>
            </w:r>
            <w:r>
              <w:rPr>
                <w:rFonts w:ascii="Arial Narrow" w:eastAsia="Calibri" w:hAnsi="Arial Narrow" w:cs="Arial"/>
                <w:b/>
                <w:i/>
                <w:iCs/>
                <w:color w:val="388600"/>
                <w:kern w:val="2"/>
                <w:lang w:val="bs-Latn-BA"/>
                <w14:ligatures w14:val="standardContextual"/>
              </w:rPr>
              <w:t>OG</w:t>
            </w:r>
            <w:r w:rsidRPr="00EB089B">
              <w:rPr>
                <w:rFonts w:ascii="Arial Narrow" w:eastAsia="Calibri" w:hAnsi="Arial Narrow" w:cs="Arial"/>
                <w:b/>
                <w:i/>
                <w:iCs/>
                <w:color w:val="388600"/>
                <w:kern w:val="2"/>
                <w:lang w:val="bs-Latn-BA"/>
                <w14:ligatures w14:val="standardContextual"/>
              </w:rPr>
              <w:t xml:space="preserve"> </w:t>
            </w:r>
            <w:r>
              <w:rPr>
                <w:rFonts w:ascii="Arial Narrow" w:eastAsia="Calibri" w:hAnsi="Arial Narrow" w:cs="Arial"/>
                <w:b/>
                <w:i/>
                <w:iCs/>
                <w:color w:val="388600"/>
                <w:kern w:val="2"/>
                <w:lang w:val="bs-Latn-BA"/>
                <w14:ligatures w14:val="standardContextual"/>
              </w:rPr>
              <w:t>MN</w:t>
            </w:r>
            <w:r w:rsidRPr="00EB089B">
              <w:rPr>
                <w:rFonts w:ascii="Arial Narrow" w:eastAsia="Calibri" w:hAnsi="Arial Narrow" w:cs="Arial"/>
                <w:b/>
                <w:i/>
                <w:iCs/>
                <w:color w:val="388600"/>
                <w:kern w:val="2"/>
                <w:lang w:val="bs-Latn-BA"/>
                <w14:ligatures w14:val="standardContextual"/>
              </w:rPr>
              <w:t xml:space="preserve"> 61/2013</w:t>
            </w:r>
          </w:p>
          <w:p w14:paraId="0C14CF84" w14:textId="24E42D51" w:rsidR="005C11D2" w:rsidRPr="00EE5C99" w:rsidRDefault="005C11D2" w:rsidP="005C11D2">
            <w:pPr>
              <w:jc w:val="both"/>
              <w:rPr>
                <w:rFonts w:ascii="Arial Narrow" w:eastAsia="Calibri" w:hAnsi="Arial Narrow" w:cs="Arial"/>
                <w:b/>
                <w:lang w:val="bs-Latn-BA"/>
              </w:rPr>
            </w:pPr>
            <w:r w:rsidRPr="00C43A28">
              <w:rPr>
                <w:rFonts w:ascii="Arial Narrow" w:eastAsia="Calibri" w:hAnsi="Arial Narrow" w:cs="Arial"/>
                <w:b/>
                <w:i/>
                <w:iCs/>
                <w:color w:val="B2B2B2"/>
                <w:lang w:val="bs-Latn-BA"/>
              </w:rPr>
              <w:t>Implementarion- measures</w:t>
            </w:r>
          </w:p>
        </w:tc>
        <w:tc>
          <w:tcPr>
            <w:tcW w:w="1842" w:type="dxa"/>
            <w:shd w:val="clear" w:color="auto" w:fill="auto"/>
          </w:tcPr>
          <w:p w14:paraId="1569BFD1" w14:textId="6D032153" w:rsidR="005C11D2" w:rsidRPr="009F08EF" w:rsidRDefault="005C11D2" w:rsidP="005C11D2">
            <w:pPr>
              <w:jc w:val="center"/>
              <w:rPr>
                <w:rFonts w:ascii="Arial Narrow" w:eastAsia="Calibri" w:hAnsi="Arial Narrow" w:cs="Arial"/>
                <w:b/>
                <w:lang w:val="bs-Latn-BA"/>
              </w:rPr>
            </w:pPr>
            <w:r w:rsidRPr="00C43A28">
              <w:rPr>
                <w:rFonts w:ascii="Arial Narrow" w:eastAsia="Calibri" w:hAnsi="Arial Narrow" w:cs="Arial"/>
                <w:b/>
                <w:i/>
                <w:iCs/>
                <w:color w:val="B2B2B2"/>
                <w:lang w:val="bs-Latn-BA"/>
              </w:rPr>
              <w:t>Implementarion- measures</w:t>
            </w:r>
          </w:p>
        </w:tc>
      </w:tr>
      <w:tr w:rsidR="005C11D2" w14:paraId="3A4D7E86" w14:textId="77777777" w:rsidTr="00C41BFB">
        <w:tc>
          <w:tcPr>
            <w:tcW w:w="441" w:type="dxa"/>
            <w:shd w:val="clear" w:color="auto" w:fill="auto"/>
          </w:tcPr>
          <w:p w14:paraId="5CF524CC"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29E879CC" w14:textId="77777777" w:rsidR="005C11D2" w:rsidRDefault="005C11D2" w:rsidP="005C11D2">
            <w:pPr>
              <w:jc w:val="both"/>
              <w:rPr>
                <w:rFonts w:ascii="Arial Narrow" w:eastAsia="Calibri" w:hAnsi="Arial Narrow" w:cs="Arial"/>
                <w:b/>
                <w:lang w:val="bs-Latn-BA"/>
              </w:rPr>
            </w:pPr>
            <w:r w:rsidRPr="000D0D9D">
              <w:rPr>
                <w:rFonts w:ascii="Arial Narrow" w:eastAsia="Calibri" w:hAnsi="Arial Narrow" w:cs="Arial"/>
                <w:b/>
                <w:lang w:val="bs-Latn-BA"/>
              </w:rPr>
              <w:t>Pravilnik o uslovima i načinu izdavanja dozvole za unošenje štetnih organizama, bilja, biljnih proizvoda i objekata pod nadzorom za oglede, naučna istraživanja ili za rad u selekciji bilja</w:t>
            </w:r>
            <w:r>
              <w:rPr>
                <w:rFonts w:ascii="Arial Narrow" w:eastAsia="Calibri" w:hAnsi="Arial Narrow" w:cs="Arial"/>
                <w:b/>
                <w:lang w:val="bs-Latn-BA"/>
              </w:rPr>
              <w:t xml:space="preserve"> SL CG 55/2013</w:t>
            </w:r>
          </w:p>
          <w:p w14:paraId="43919AC6" w14:textId="79B854D9" w:rsidR="005C11D2" w:rsidRPr="00C66A22" w:rsidRDefault="005C11D2" w:rsidP="005C11D2">
            <w:pPr>
              <w:jc w:val="both"/>
              <w:rPr>
                <w:rFonts w:ascii="Arial Narrow" w:eastAsia="Calibri" w:hAnsi="Arial Narrow" w:cs="Arial"/>
                <w:b/>
                <w:lang w:val="bs-Latn-BA"/>
              </w:rPr>
            </w:pPr>
            <w:r w:rsidRPr="000D0D9D">
              <w:rPr>
                <w:rFonts w:ascii="Arial Narrow" w:eastAsia="Calibri" w:hAnsi="Arial Narrow" w:cs="Arial"/>
                <w:b/>
                <w:i/>
                <w:iCs/>
                <w:color w:val="388600"/>
                <w:lang w:val="bs-Latn-BA"/>
              </w:rPr>
              <w:t xml:space="preserve">Rulebook on the conditions and manner of issuing a permit for the introduction of harmful organisms, plants, plant products and objects under supervision for experiments, scientific research or for work in plant selection </w:t>
            </w:r>
            <w:r w:rsidRPr="000D0D9D">
              <w:rPr>
                <w:rFonts w:ascii="Arial Narrow" w:eastAsia="Calibri" w:hAnsi="Arial Narrow" w:cs="Arial"/>
                <w:b/>
                <w:i/>
                <w:iCs/>
                <w:color w:val="388600"/>
                <w:lang w:val="bs-Latn-BA"/>
              </w:rPr>
              <w:t>OG MN</w:t>
            </w:r>
            <w:r w:rsidRPr="000D0D9D">
              <w:rPr>
                <w:rFonts w:ascii="Arial Narrow" w:eastAsia="Calibri" w:hAnsi="Arial Narrow" w:cs="Arial"/>
                <w:b/>
                <w:i/>
                <w:iCs/>
                <w:color w:val="388600"/>
                <w:lang w:val="bs-Latn-BA"/>
              </w:rPr>
              <w:t xml:space="preserve"> 55/2013</w:t>
            </w:r>
          </w:p>
        </w:tc>
        <w:tc>
          <w:tcPr>
            <w:tcW w:w="1842" w:type="dxa"/>
            <w:shd w:val="clear" w:color="auto" w:fill="auto"/>
          </w:tcPr>
          <w:p w14:paraId="43EB70A7" w14:textId="519346AA" w:rsidR="005C11D2" w:rsidRPr="00ED0FB4" w:rsidRDefault="005C11D2" w:rsidP="005C11D2">
            <w:pPr>
              <w:jc w:val="center"/>
              <w:rPr>
                <w:rFonts w:ascii="Arial Narrow" w:eastAsia="Calibri" w:hAnsi="Arial Narrow" w:cs="Arial"/>
                <w:b/>
                <w:lang w:val="bs-Latn-BA"/>
              </w:rPr>
            </w:pPr>
            <w:r w:rsidRPr="000D0D9D">
              <w:rPr>
                <w:rFonts w:ascii="Arial Narrow" w:eastAsia="Calibri" w:hAnsi="Arial Narrow" w:cs="Arial"/>
                <w:b/>
                <w:lang w:val="bs-Latn-BA"/>
              </w:rPr>
              <w:t>32008L0061</w:t>
            </w:r>
          </w:p>
        </w:tc>
      </w:tr>
      <w:tr w:rsidR="005C11D2" w14:paraId="75AA6083" w14:textId="77777777" w:rsidTr="00C41BFB">
        <w:tc>
          <w:tcPr>
            <w:tcW w:w="441" w:type="dxa"/>
            <w:shd w:val="clear" w:color="auto" w:fill="auto"/>
          </w:tcPr>
          <w:p w14:paraId="341968F5"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DDC5432" w14:textId="77777777" w:rsidR="005C11D2" w:rsidRDefault="005C11D2" w:rsidP="005C11D2">
            <w:pPr>
              <w:jc w:val="both"/>
              <w:rPr>
                <w:rFonts w:ascii="Arial Narrow" w:eastAsia="Calibri" w:hAnsi="Arial Narrow" w:cs="Arial"/>
                <w:b/>
                <w:lang w:val="bs-Latn-BA"/>
              </w:rPr>
            </w:pPr>
            <w:r>
              <w:rPr>
                <w:rFonts w:ascii="Arial Narrow" w:eastAsia="Calibri" w:hAnsi="Arial Narrow" w:cs="Arial"/>
                <w:b/>
                <w:lang w:val="bs-Latn-BA"/>
              </w:rPr>
              <w:t xml:space="preserve">Pravilnik o dopuni </w:t>
            </w:r>
            <w:r w:rsidRPr="002B41A0">
              <w:rPr>
                <w:rFonts w:ascii="Arial Narrow" w:eastAsia="Calibri" w:hAnsi="Arial Narrow" w:cs="Arial"/>
                <w:b/>
                <w:lang w:val="bs-Latn-BA"/>
              </w:rPr>
              <w:t>Pravilnik o načinu vođenja evidencije o proizvodnji, preradi i prometu bilja, biljnih proizvoda i objekata pod nadzorom</w:t>
            </w:r>
            <w:r>
              <w:rPr>
                <w:rFonts w:ascii="Arial Narrow" w:eastAsia="Calibri" w:hAnsi="Arial Narrow" w:cs="Arial"/>
                <w:b/>
                <w:lang w:val="bs-Latn-BA"/>
              </w:rPr>
              <w:t xml:space="preserve"> SL CG 3</w:t>
            </w:r>
            <w:r w:rsidRPr="002B41A0">
              <w:rPr>
                <w:rFonts w:ascii="Arial Narrow" w:eastAsia="Calibri" w:hAnsi="Arial Narrow" w:cs="Arial"/>
                <w:b/>
                <w:lang w:val="bs-Latn-BA"/>
              </w:rPr>
              <w:t>9/2013</w:t>
            </w:r>
          </w:p>
          <w:p w14:paraId="1896F029" w14:textId="77777777" w:rsidR="005C11D2" w:rsidRPr="007D4F1F" w:rsidRDefault="005C11D2" w:rsidP="005C11D2">
            <w:pPr>
              <w:jc w:val="both"/>
              <w:rPr>
                <w:rFonts w:ascii="Arial Narrow" w:eastAsia="Calibri" w:hAnsi="Arial Narrow" w:cs="Arial"/>
                <w:b/>
                <w:i/>
                <w:iCs/>
                <w:color w:val="388600"/>
                <w:lang w:val="bs-Latn-BA"/>
              </w:rPr>
            </w:pPr>
            <w:r w:rsidRPr="007D4F1F">
              <w:rPr>
                <w:rFonts w:ascii="Arial Narrow" w:eastAsia="Calibri" w:hAnsi="Arial Narrow" w:cs="Arial"/>
                <w:b/>
                <w:i/>
                <w:iCs/>
                <w:color w:val="388600"/>
                <w:lang w:val="bs-Latn-BA"/>
              </w:rPr>
              <w:t>Rulebook amending Rulebook on the method of keeping records on production, processing and trade of plants, plant products and objest under supervision OG MN</w:t>
            </w:r>
            <w:r>
              <w:rPr>
                <w:rFonts w:ascii="Arial Narrow" w:eastAsia="Calibri" w:hAnsi="Arial Narrow" w:cs="Arial"/>
                <w:b/>
                <w:i/>
                <w:iCs/>
                <w:color w:val="388600"/>
                <w:lang w:val="bs-Latn-BA"/>
              </w:rPr>
              <w:t xml:space="preserve"> 39</w:t>
            </w:r>
            <w:r w:rsidRPr="007D4F1F">
              <w:rPr>
                <w:rFonts w:ascii="Arial Narrow" w:eastAsia="Calibri" w:hAnsi="Arial Narrow" w:cs="Arial"/>
                <w:b/>
                <w:i/>
                <w:iCs/>
                <w:color w:val="388600"/>
                <w:lang w:val="bs-Latn-BA"/>
              </w:rPr>
              <w:t>/2013</w:t>
            </w:r>
          </w:p>
          <w:p w14:paraId="7188213E" w14:textId="77777777" w:rsidR="005C11D2" w:rsidRPr="006C4E8C" w:rsidRDefault="005C11D2" w:rsidP="005C11D2">
            <w:pPr>
              <w:jc w:val="both"/>
              <w:rPr>
                <w:rFonts w:ascii="Arial Narrow" w:eastAsia="Calibri" w:hAnsi="Arial Narrow" w:cs="Arial"/>
                <w:b/>
                <w:lang w:val="bs-Latn-BA"/>
              </w:rPr>
            </w:pPr>
            <w:r w:rsidRPr="002B41A0">
              <w:rPr>
                <w:rFonts w:ascii="Arial Narrow" w:eastAsia="Calibri" w:hAnsi="Arial Narrow" w:cs="Arial"/>
                <w:b/>
                <w:i/>
                <w:iCs/>
                <w:color w:val="B2B2B2"/>
                <w:lang w:val="bs-Latn-BA"/>
              </w:rPr>
              <w:t>Registration of operators - Plant passports</w:t>
            </w:r>
          </w:p>
        </w:tc>
        <w:tc>
          <w:tcPr>
            <w:tcW w:w="1842" w:type="dxa"/>
            <w:shd w:val="clear" w:color="auto" w:fill="auto"/>
          </w:tcPr>
          <w:p w14:paraId="0E704B40" w14:textId="77777777" w:rsidR="005C11D2" w:rsidRDefault="005C11D2" w:rsidP="005C11D2">
            <w:pPr>
              <w:jc w:val="center"/>
              <w:rPr>
                <w:rFonts w:ascii="Arial Narrow" w:eastAsia="Calibri" w:hAnsi="Arial Narrow" w:cs="Arial"/>
                <w:b/>
                <w:lang w:val="bs-Latn-BA"/>
              </w:rPr>
            </w:pPr>
            <w:r w:rsidRPr="002B41A0">
              <w:rPr>
                <w:rFonts w:ascii="Arial Narrow" w:eastAsia="Calibri" w:hAnsi="Arial Narrow" w:cs="Arial"/>
                <w:b/>
                <w:lang w:val="bs-Latn-BA"/>
              </w:rPr>
              <w:t>31992L0090</w:t>
            </w:r>
          </w:p>
          <w:p w14:paraId="05039651" w14:textId="77777777" w:rsidR="005C11D2" w:rsidRDefault="005C11D2" w:rsidP="005C11D2">
            <w:pPr>
              <w:jc w:val="center"/>
              <w:rPr>
                <w:rFonts w:ascii="Arial Narrow" w:eastAsia="Calibri" w:hAnsi="Arial Narrow" w:cs="Arial"/>
                <w:b/>
                <w:lang w:val="bs-Latn-BA"/>
              </w:rPr>
            </w:pPr>
            <w:r w:rsidRPr="002B41A0">
              <w:rPr>
                <w:rFonts w:ascii="Arial Narrow" w:eastAsia="Calibri" w:hAnsi="Arial Narrow" w:cs="Arial"/>
                <w:b/>
                <w:lang w:val="bs-Latn-BA"/>
              </w:rPr>
              <w:t>31993L0050</w:t>
            </w:r>
          </w:p>
        </w:tc>
      </w:tr>
      <w:tr w:rsidR="005C11D2" w:rsidRPr="002B41A0" w14:paraId="4AA5491E" w14:textId="77777777" w:rsidTr="00C41BFB">
        <w:tc>
          <w:tcPr>
            <w:tcW w:w="441" w:type="dxa"/>
            <w:shd w:val="clear" w:color="auto" w:fill="auto"/>
          </w:tcPr>
          <w:p w14:paraId="24457F8C"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93ADE60" w14:textId="77777777" w:rsidR="005C11D2" w:rsidRDefault="005C11D2" w:rsidP="005C11D2">
            <w:pPr>
              <w:jc w:val="both"/>
              <w:rPr>
                <w:rFonts w:ascii="Arial Narrow" w:eastAsia="Calibri" w:hAnsi="Arial Narrow" w:cs="Arial"/>
                <w:b/>
                <w:lang w:val="bs-Latn-BA"/>
              </w:rPr>
            </w:pPr>
            <w:r w:rsidRPr="0094034C">
              <w:rPr>
                <w:rFonts w:ascii="Arial Narrow" w:eastAsia="Calibri" w:hAnsi="Arial Narrow" w:cs="Arial"/>
                <w:b/>
                <w:lang w:val="bs-Latn-BA"/>
              </w:rPr>
              <w:t>Program fitosanitarnih mjera za 20</w:t>
            </w:r>
            <w:r>
              <w:rPr>
                <w:rFonts w:ascii="Arial Narrow" w:eastAsia="Calibri" w:hAnsi="Arial Narrow" w:cs="Arial"/>
                <w:b/>
                <w:lang w:val="bs-Latn-BA"/>
              </w:rPr>
              <w:t>13</w:t>
            </w:r>
            <w:r w:rsidRPr="0094034C">
              <w:rPr>
                <w:rFonts w:ascii="Arial Narrow" w:eastAsia="Calibri" w:hAnsi="Arial Narrow" w:cs="Arial"/>
                <w:b/>
                <w:lang w:val="bs-Latn-BA"/>
              </w:rPr>
              <w:t xml:space="preserve">. SL CG </w:t>
            </w:r>
            <w:r>
              <w:rPr>
                <w:rFonts w:ascii="Arial Narrow" w:eastAsia="Calibri" w:hAnsi="Arial Narrow" w:cs="Arial"/>
                <w:b/>
                <w:lang w:val="bs-Latn-BA"/>
              </w:rPr>
              <w:t>20</w:t>
            </w:r>
            <w:r w:rsidRPr="0094034C">
              <w:rPr>
                <w:rFonts w:ascii="Arial Narrow" w:eastAsia="Calibri" w:hAnsi="Arial Narrow" w:cs="Arial"/>
                <w:b/>
                <w:lang w:val="bs-Latn-BA"/>
              </w:rPr>
              <w:t>/20</w:t>
            </w:r>
            <w:r>
              <w:rPr>
                <w:rFonts w:ascii="Arial Narrow" w:eastAsia="Calibri" w:hAnsi="Arial Narrow" w:cs="Arial"/>
                <w:b/>
                <w:lang w:val="bs-Latn-BA"/>
              </w:rPr>
              <w:t>13</w:t>
            </w:r>
          </w:p>
          <w:p w14:paraId="0271CB6A" w14:textId="77777777" w:rsidR="005C11D2" w:rsidRPr="007B747A" w:rsidRDefault="005C11D2" w:rsidP="005C11D2">
            <w:pPr>
              <w:jc w:val="both"/>
              <w:rPr>
                <w:rFonts w:ascii="Arial Narrow" w:eastAsia="Calibri" w:hAnsi="Arial Narrow" w:cs="Arial"/>
                <w:b/>
                <w:i/>
                <w:iCs/>
                <w:color w:val="388600"/>
                <w:lang w:val="bs-Latn-BA"/>
              </w:rPr>
            </w:pPr>
            <w:r w:rsidRPr="007B747A">
              <w:rPr>
                <w:rFonts w:ascii="Arial Narrow" w:eastAsia="Calibri" w:hAnsi="Arial Narrow" w:cs="Arial"/>
                <w:b/>
                <w:i/>
                <w:iCs/>
                <w:color w:val="388600"/>
                <w:lang w:val="bs-Latn-BA"/>
              </w:rPr>
              <w:t>Program of phytosanitary measures for 20</w:t>
            </w:r>
            <w:r>
              <w:rPr>
                <w:rFonts w:ascii="Arial Narrow" w:eastAsia="Calibri" w:hAnsi="Arial Narrow" w:cs="Arial"/>
                <w:b/>
                <w:i/>
                <w:iCs/>
                <w:color w:val="388600"/>
                <w:lang w:val="bs-Latn-BA"/>
              </w:rPr>
              <w:t>13</w:t>
            </w:r>
            <w:r w:rsidRPr="007B747A">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20</w:t>
            </w:r>
            <w:r w:rsidRPr="007B747A">
              <w:rPr>
                <w:rFonts w:ascii="Arial Narrow" w:eastAsia="Calibri" w:hAnsi="Arial Narrow" w:cs="Arial"/>
                <w:b/>
                <w:i/>
                <w:iCs/>
                <w:color w:val="388600"/>
                <w:lang w:val="bs-Latn-BA"/>
              </w:rPr>
              <w:t>/20</w:t>
            </w:r>
            <w:r>
              <w:rPr>
                <w:rFonts w:ascii="Arial Narrow" w:eastAsia="Calibri" w:hAnsi="Arial Narrow" w:cs="Arial"/>
                <w:b/>
                <w:i/>
                <w:iCs/>
                <w:color w:val="388600"/>
                <w:lang w:val="bs-Latn-BA"/>
              </w:rPr>
              <w:t>13</w:t>
            </w:r>
          </w:p>
          <w:p w14:paraId="6295605F" w14:textId="77777777" w:rsidR="005C11D2" w:rsidRDefault="005C11D2" w:rsidP="005C11D2">
            <w:pPr>
              <w:jc w:val="both"/>
              <w:rPr>
                <w:rFonts w:ascii="Arial Narrow" w:eastAsia="Calibri" w:hAnsi="Arial Narrow" w:cs="Arial"/>
                <w:b/>
                <w:lang w:val="bs-Latn-BA"/>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rsidRPr="002709E3">
              <w:rPr>
                <w:rFonts w:ascii="Arial Narrow" w:eastAsia="Calibri" w:hAnsi="Arial Narrow" w:cs="Arial"/>
                <w:b/>
                <w:i/>
                <w:iCs/>
                <w:color w:val="B2B2B2"/>
                <w:lang w:val="sr-Latn-ME"/>
              </w:rPr>
              <w:t>surveillance programmes and of eradication programmes</w:t>
            </w:r>
          </w:p>
        </w:tc>
        <w:tc>
          <w:tcPr>
            <w:tcW w:w="1842" w:type="dxa"/>
            <w:shd w:val="clear" w:color="auto" w:fill="auto"/>
          </w:tcPr>
          <w:p w14:paraId="1DE6F9B8" w14:textId="77777777" w:rsidR="005C11D2" w:rsidRDefault="005C11D2" w:rsidP="005C11D2">
            <w:pPr>
              <w:jc w:val="center"/>
              <w:rPr>
                <w:rFonts w:ascii="Arial Narrow" w:eastAsia="Calibri" w:hAnsi="Arial Narrow" w:cs="Arial"/>
                <w:b/>
                <w:lang w:val="bs-Latn-BA"/>
              </w:rPr>
            </w:pPr>
            <w:r w:rsidRPr="009F08EF">
              <w:rPr>
                <w:rFonts w:ascii="Arial Narrow" w:eastAsia="Calibri" w:hAnsi="Arial Narrow" w:cs="Arial"/>
                <w:b/>
                <w:lang w:val="bs-Latn-BA"/>
              </w:rPr>
              <w:t>32000L0029</w:t>
            </w:r>
          </w:p>
          <w:p w14:paraId="179F0591" w14:textId="4106CA01" w:rsidR="005C11D2" w:rsidRPr="002B41A0" w:rsidRDefault="005C11D2" w:rsidP="005C11D2">
            <w:pPr>
              <w:jc w:val="center"/>
              <w:rPr>
                <w:rFonts w:ascii="Arial Narrow" w:eastAsia="Calibri" w:hAnsi="Arial Narrow" w:cs="Arial"/>
                <w:b/>
                <w:lang w:val="bs-Latn-BA"/>
              </w:rPr>
            </w:pPr>
            <w:r>
              <w:rPr>
                <w:rFonts w:ascii="Arial Narrow" w:eastAsia="Calibri" w:hAnsi="Arial Narrow" w:cs="Arial"/>
                <w:bCs/>
                <w:lang w:val="bs-Latn-BA"/>
              </w:rPr>
              <w:t>Article 2</w:t>
            </w:r>
          </w:p>
        </w:tc>
      </w:tr>
      <w:tr w:rsidR="005C11D2" w14:paraId="49A03B61" w14:textId="77777777" w:rsidTr="00C41BFB">
        <w:tc>
          <w:tcPr>
            <w:tcW w:w="441" w:type="dxa"/>
            <w:shd w:val="clear" w:color="auto" w:fill="auto"/>
          </w:tcPr>
          <w:p w14:paraId="41F2DBA4"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CE0F0F5" w14:textId="77777777" w:rsidR="005C11D2" w:rsidRDefault="005C11D2" w:rsidP="005C11D2">
            <w:pPr>
              <w:jc w:val="both"/>
              <w:rPr>
                <w:rFonts w:ascii="Arial Narrow" w:eastAsia="Calibri" w:hAnsi="Arial Narrow" w:cs="Arial"/>
                <w:b/>
                <w:lang w:val="bs-Latn-BA"/>
              </w:rPr>
            </w:pPr>
            <w:r w:rsidRPr="002B41A0">
              <w:rPr>
                <w:rFonts w:ascii="Arial Narrow" w:eastAsia="Calibri" w:hAnsi="Arial Narrow" w:cs="Arial"/>
                <w:b/>
                <w:lang w:val="bs-Latn-BA"/>
              </w:rPr>
              <w:t>Pravilnik o načinu vođenja evidencije o proizvodnji, preradi i prometu bilja, biljnih proizvoda i objekata pod nadzorom</w:t>
            </w:r>
            <w:r>
              <w:rPr>
                <w:rFonts w:ascii="Arial Narrow" w:eastAsia="Calibri" w:hAnsi="Arial Narrow" w:cs="Arial"/>
                <w:b/>
                <w:lang w:val="bs-Latn-BA"/>
              </w:rPr>
              <w:t xml:space="preserve"> SL CG </w:t>
            </w:r>
            <w:r w:rsidRPr="002B41A0">
              <w:rPr>
                <w:rFonts w:ascii="Arial Narrow" w:eastAsia="Calibri" w:hAnsi="Arial Narrow" w:cs="Arial"/>
                <w:b/>
                <w:lang w:val="bs-Latn-BA"/>
              </w:rPr>
              <w:t>19/2013</w:t>
            </w:r>
          </w:p>
          <w:p w14:paraId="7C889A54" w14:textId="77777777" w:rsidR="005C11D2" w:rsidRPr="007D4F1F" w:rsidRDefault="005C11D2" w:rsidP="005C11D2">
            <w:pPr>
              <w:jc w:val="both"/>
              <w:rPr>
                <w:rFonts w:ascii="Arial Narrow" w:eastAsia="Calibri" w:hAnsi="Arial Narrow" w:cs="Arial"/>
                <w:b/>
                <w:i/>
                <w:iCs/>
                <w:color w:val="388600"/>
                <w:lang w:val="bs-Latn-BA"/>
              </w:rPr>
            </w:pPr>
            <w:r w:rsidRPr="007D4F1F">
              <w:rPr>
                <w:rFonts w:ascii="Arial Narrow" w:eastAsia="Calibri" w:hAnsi="Arial Narrow" w:cs="Arial"/>
                <w:b/>
                <w:i/>
                <w:iCs/>
                <w:color w:val="388600"/>
                <w:lang w:val="bs-Latn-BA"/>
              </w:rPr>
              <w:t>Rulebook on the method of keeping records on production, processing and trade of plants, plant products and objest under supervision OG MN19/2013</w:t>
            </w:r>
          </w:p>
          <w:p w14:paraId="1F95729E" w14:textId="77777777" w:rsidR="005C11D2" w:rsidRPr="006C4E8C" w:rsidRDefault="005C11D2" w:rsidP="005C11D2">
            <w:pPr>
              <w:jc w:val="both"/>
              <w:rPr>
                <w:rFonts w:ascii="Arial Narrow" w:eastAsia="Calibri" w:hAnsi="Arial Narrow" w:cs="Arial"/>
                <w:b/>
                <w:lang w:val="bs-Latn-BA"/>
              </w:rPr>
            </w:pPr>
            <w:r w:rsidRPr="002B41A0">
              <w:rPr>
                <w:rFonts w:ascii="Arial Narrow" w:eastAsia="Calibri" w:hAnsi="Arial Narrow" w:cs="Arial"/>
                <w:b/>
                <w:i/>
                <w:iCs/>
                <w:color w:val="B2B2B2"/>
                <w:lang w:val="bs-Latn-BA"/>
              </w:rPr>
              <w:t>Registration of operators - Plant passports</w:t>
            </w:r>
          </w:p>
        </w:tc>
        <w:tc>
          <w:tcPr>
            <w:tcW w:w="1842" w:type="dxa"/>
            <w:shd w:val="clear" w:color="auto" w:fill="auto"/>
          </w:tcPr>
          <w:p w14:paraId="435AD2AB" w14:textId="77777777" w:rsidR="005C11D2" w:rsidRDefault="005C11D2" w:rsidP="005C11D2">
            <w:pPr>
              <w:jc w:val="center"/>
              <w:rPr>
                <w:rFonts w:ascii="Arial Narrow" w:eastAsia="Calibri" w:hAnsi="Arial Narrow" w:cs="Arial"/>
                <w:b/>
                <w:lang w:val="bs-Latn-BA"/>
              </w:rPr>
            </w:pPr>
            <w:r w:rsidRPr="002B41A0">
              <w:rPr>
                <w:rFonts w:ascii="Arial Narrow" w:eastAsia="Calibri" w:hAnsi="Arial Narrow" w:cs="Arial"/>
                <w:b/>
                <w:lang w:val="bs-Latn-BA"/>
              </w:rPr>
              <w:t>31992L0090</w:t>
            </w:r>
          </w:p>
          <w:p w14:paraId="0E50B79A" w14:textId="77777777" w:rsidR="005C11D2" w:rsidRDefault="005C11D2" w:rsidP="005C11D2">
            <w:pPr>
              <w:jc w:val="center"/>
              <w:rPr>
                <w:rFonts w:ascii="Arial Narrow" w:eastAsia="Calibri" w:hAnsi="Arial Narrow" w:cs="Arial"/>
                <w:b/>
                <w:lang w:val="bs-Latn-BA"/>
              </w:rPr>
            </w:pPr>
            <w:r w:rsidRPr="002B41A0">
              <w:rPr>
                <w:rFonts w:ascii="Arial Narrow" w:eastAsia="Calibri" w:hAnsi="Arial Narrow" w:cs="Arial"/>
                <w:b/>
                <w:lang w:val="bs-Latn-BA"/>
              </w:rPr>
              <w:t>31993L0050</w:t>
            </w:r>
          </w:p>
        </w:tc>
      </w:tr>
      <w:tr w:rsidR="005C11D2" w:rsidRPr="002B41A0" w14:paraId="55C38E76" w14:textId="77777777" w:rsidTr="00C41BFB">
        <w:tc>
          <w:tcPr>
            <w:tcW w:w="441" w:type="dxa"/>
            <w:shd w:val="clear" w:color="auto" w:fill="auto"/>
          </w:tcPr>
          <w:p w14:paraId="2312C711"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226B8DF3" w14:textId="77777777" w:rsidR="005C11D2" w:rsidRDefault="005C11D2" w:rsidP="005C11D2">
            <w:pPr>
              <w:jc w:val="both"/>
              <w:rPr>
                <w:rFonts w:ascii="Arial Narrow" w:eastAsia="Calibri" w:hAnsi="Arial Narrow" w:cs="Arial"/>
                <w:b/>
                <w:lang w:val="bs-Latn-BA"/>
              </w:rPr>
            </w:pPr>
            <w:r w:rsidRPr="003F099B">
              <w:rPr>
                <w:rFonts w:ascii="Arial Narrow" w:eastAsia="Calibri" w:hAnsi="Arial Narrow" w:cs="Arial"/>
                <w:b/>
                <w:lang w:val="bs-Latn-BA"/>
              </w:rPr>
              <w:t>Pravilnik o uslovima za upis u Registar proizvođača, prerađivača, uvoznika, distributera i skladištara bilja, biljnih proizvoda i objekata pod nadzorom</w:t>
            </w:r>
            <w:r>
              <w:rPr>
                <w:rFonts w:ascii="Arial Narrow" w:eastAsia="Calibri" w:hAnsi="Arial Narrow" w:cs="Arial"/>
                <w:b/>
                <w:lang w:val="bs-Latn-BA"/>
              </w:rPr>
              <w:t xml:space="preserve"> SL CG 15/2013</w:t>
            </w:r>
          </w:p>
          <w:p w14:paraId="133174A7" w14:textId="77777777" w:rsidR="005C11D2" w:rsidRPr="0037361A" w:rsidRDefault="005C11D2" w:rsidP="005C11D2">
            <w:pPr>
              <w:jc w:val="both"/>
              <w:rPr>
                <w:rFonts w:ascii="Arial Narrow" w:eastAsia="Calibri" w:hAnsi="Arial Narrow" w:cs="Arial"/>
                <w:b/>
                <w:i/>
                <w:iCs/>
                <w:color w:val="388600"/>
                <w:lang w:val="bs-Latn-BA"/>
              </w:rPr>
            </w:pPr>
            <w:r w:rsidRPr="0037361A">
              <w:rPr>
                <w:rFonts w:ascii="Arial Narrow" w:eastAsia="Calibri" w:hAnsi="Arial Narrow" w:cs="Arial"/>
                <w:b/>
                <w:i/>
                <w:iCs/>
                <w:color w:val="388600"/>
                <w:lang w:val="bs-Latn-BA"/>
              </w:rPr>
              <w:t>Rulebook on requirements for entering into the Register of producers, processors, importers, distributors and person who store plants, plant products and regulated articles OG MN 15/2013</w:t>
            </w:r>
          </w:p>
          <w:p w14:paraId="6B54E82F" w14:textId="77777777" w:rsidR="005C11D2" w:rsidRPr="002B41A0" w:rsidRDefault="005C11D2" w:rsidP="005C11D2">
            <w:pPr>
              <w:jc w:val="both"/>
              <w:rPr>
                <w:rFonts w:ascii="Arial Narrow" w:eastAsia="Calibri" w:hAnsi="Arial Narrow" w:cs="Arial"/>
                <w:b/>
                <w:lang w:val="bs-Latn-BA"/>
              </w:rPr>
            </w:pPr>
            <w:r w:rsidRPr="003F099B">
              <w:rPr>
                <w:rFonts w:ascii="Arial Narrow" w:eastAsia="Calibri" w:hAnsi="Arial Narrow" w:cs="Arial"/>
                <w:b/>
                <w:i/>
                <w:iCs/>
                <w:color w:val="B2B2B2"/>
                <w:lang w:val="bs-Latn-BA"/>
              </w:rPr>
              <w:t>Registration of operators - Plant passports</w:t>
            </w:r>
          </w:p>
        </w:tc>
        <w:tc>
          <w:tcPr>
            <w:tcW w:w="1842" w:type="dxa"/>
            <w:shd w:val="clear" w:color="auto" w:fill="auto"/>
          </w:tcPr>
          <w:p w14:paraId="335C31C9" w14:textId="77777777" w:rsidR="005C11D2" w:rsidRDefault="005C11D2" w:rsidP="005C11D2">
            <w:pPr>
              <w:jc w:val="center"/>
              <w:rPr>
                <w:rFonts w:ascii="Arial Narrow" w:eastAsia="Calibri" w:hAnsi="Arial Narrow" w:cs="Arial"/>
                <w:b/>
                <w:lang w:val="bs-Latn-BA"/>
              </w:rPr>
            </w:pPr>
            <w:r>
              <w:rPr>
                <w:rFonts w:ascii="Arial Narrow" w:eastAsia="Calibri" w:hAnsi="Arial Narrow" w:cs="Arial"/>
                <w:b/>
                <w:lang w:val="bs-Latn-BA"/>
              </w:rPr>
              <w:t>319</w:t>
            </w:r>
            <w:r w:rsidRPr="008F1A93">
              <w:rPr>
                <w:rFonts w:ascii="Arial Narrow" w:eastAsia="Calibri" w:hAnsi="Arial Narrow" w:cs="Arial"/>
                <w:b/>
                <w:lang w:val="bs-Latn-BA"/>
              </w:rPr>
              <w:t>92</w:t>
            </w:r>
            <w:r>
              <w:rPr>
                <w:rFonts w:ascii="Arial Narrow" w:eastAsia="Calibri" w:hAnsi="Arial Narrow" w:cs="Arial"/>
                <w:b/>
                <w:lang w:val="bs-Latn-BA"/>
              </w:rPr>
              <w:t>L00</w:t>
            </w:r>
            <w:r w:rsidRPr="008F1A93">
              <w:rPr>
                <w:rFonts w:ascii="Arial Narrow" w:eastAsia="Calibri" w:hAnsi="Arial Narrow" w:cs="Arial"/>
                <w:b/>
                <w:lang w:val="bs-Latn-BA"/>
              </w:rPr>
              <w:t>90</w:t>
            </w:r>
          </w:p>
          <w:p w14:paraId="72EEB645" w14:textId="77777777" w:rsidR="005C11D2" w:rsidRDefault="005C11D2" w:rsidP="005C11D2">
            <w:pPr>
              <w:jc w:val="center"/>
              <w:rPr>
                <w:rFonts w:ascii="Arial Narrow" w:eastAsia="Calibri" w:hAnsi="Arial Narrow" w:cs="Arial"/>
                <w:b/>
                <w:lang w:val="bs-Latn-BA"/>
              </w:rPr>
            </w:pPr>
            <w:r>
              <w:rPr>
                <w:rFonts w:ascii="Arial Narrow" w:eastAsia="Calibri" w:hAnsi="Arial Narrow" w:cs="Arial"/>
                <w:b/>
                <w:lang w:val="bs-Latn-BA"/>
              </w:rPr>
              <w:t>319</w:t>
            </w:r>
            <w:r w:rsidRPr="008F1A93">
              <w:rPr>
                <w:rFonts w:ascii="Arial Narrow" w:eastAsia="Calibri" w:hAnsi="Arial Narrow" w:cs="Arial"/>
                <w:b/>
                <w:lang w:val="bs-Latn-BA"/>
              </w:rPr>
              <w:t>9</w:t>
            </w:r>
            <w:r>
              <w:rPr>
                <w:rFonts w:ascii="Arial Narrow" w:eastAsia="Calibri" w:hAnsi="Arial Narrow" w:cs="Arial"/>
                <w:b/>
                <w:lang w:val="bs-Latn-BA"/>
              </w:rPr>
              <w:t>3L005</w:t>
            </w:r>
            <w:r w:rsidRPr="008F1A93">
              <w:rPr>
                <w:rFonts w:ascii="Arial Narrow" w:eastAsia="Calibri" w:hAnsi="Arial Narrow" w:cs="Arial"/>
                <w:b/>
                <w:lang w:val="bs-Latn-BA"/>
              </w:rPr>
              <w:t>0</w:t>
            </w:r>
          </w:p>
          <w:p w14:paraId="4AD3757E" w14:textId="77777777" w:rsidR="005C11D2" w:rsidRDefault="005C11D2" w:rsidP="005C11D2">
            <w:pPr>
              <w:jc w:val="center"/>
              <w:rPr>
                <w:rFonts w:ascii="Arial Narrow" w:eastAsia="Calibri" w:hAnsi="Arial Narrow" w:cs="Arial"/>
                <w:b/>
                <w:lang w:val="bs-Latn-BA"/>
              </w:rPr>
            </w:pPr>
          </w:p>
          <w:p w14:paraId="2D4F4980" w14:textId="77777777" w:rsidR="005C11D2" w:rsidRPr="002B41A0" w:rsidRDefault="005C11D2" w:rsidP="005C11D2">
            <w:pPr>
              <w:jc w:val="center"/>
              <w:rPr>
                <w:rFonts w:ascii="Arial Narrow" w:eastAsia="Calibri" w:hAnsi="Arial Narrow" w:cs="Arial"/>
                <w:b/>
                <w:lang w:val="bs-Latn-BA"/>
              </w:rPr>
            </w:pPr>
          </w:p>
        </w:tc>
      </w:tr>
      <w:tr w:rsidR="005C11D2" w:rsidRPr="002B41A0" w14:paraId="18AC52B3" w14:textId="77777777" w:rsidTr="00C41BFB">
        <w:tc>
          <w:tcPr>
            <w:tcW w:w="441" w:type="dxa"/>
            <w:shd w:val="clear" w:color="auto" w:fill="auto"/>
          </w:tcPr>
          <w:p w14:paraId="253F0850"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0E4EF5C3" w14:textId="15CDB4C6" w:rsidR="005C11D2" w:rsidRDefault="005C11D2" w:rsidP="005C11D2">
            <w:pPr>
              <w:jc w:val="both"/>
              <w:rPr>
                <w:rFonts w:ascii="Arial Narrow" w:eastAsia="Calibri" w:hAnsi="Arial Narrow" w:cs="Arial"/>
                <w:b/>
                <w:lang w:val="bs-Latn-BA"/>
              </w:rPr>
            </w:pPr>
            <w:r w:rsidRPr="009558D6">
              <w:rPr>
                <w:rFonts w:ascii="Arial Narrow" w:eastAsia="Calibri" w:hAnsi="Arial Narrow" w:cs="Arial"/>
                <w:b/>
                <w:lang w:val="bs-Latn-BA"/>
              </w:rPr>
              <w:t xml:space="preserve">Akcioni plan </w:t>
            </w:r>
            <w:r>
              <w:rPr>
                <w:rFonts w:ascii="Arial Narrow" w:eastAsia="Calibri" w:hAnsi="Arial Narrow" w:cs="Arial"/>
                <w:b/>
                <w:lang w:val="bs-Latn-BA"/>
              </w:rPr>
              <w:t xml:space="preserve">za eradikaciju i </w:t>
            </w:r>
            <w:r w:rsidRPr="009558D6">
              <w:rPr>
                <w:rFonts w:ascii="Arial Narrow" w:eastAsia="Calibri" w:hAnsi="Arial Narrow" w:cs="Arial"/>
                <w:b/>
                <w:lang w:val="bs-Latn-BA"/>
              </w:rPr>
              <w:t>suzbijanj</w:t>
            </w:r>
            <w:r>
              <w:rPr>
                <w:rFonts w:ascii="Arial Narrow" w:eastAsia="Calibri" w:hAnsi="Arial Narrow" w:cs="Arial"/>
                <w:b/>
                <w:lang w:val="bs-Latn-BA"/>
              </w:rPr>
              <w:t>e</w:t>
            </w:r>
            <w:r w:rsidRPr="009558D6">
              <w:rPr>
                <w:rFonts w:ascii="Arial Narrow" w:eastAsia="Calibri" w:hAnsi="Arial Narrow" w:cs="Arial"/>
                <w:b/>
                <w:lang w:val="bs-Latn-BA"/>
              </w:rPr>
              <w:t xml:space="preserve"> crvenog surlaša palmi - Rynchophorus ferrugineus (</w:t>
            </w:r>
            <w:r w:rsidRPr="00EB089B">
              <w:rPr>
                <w:rFonts w:ascii="Arial Narrow" w:eastAsia="Calibri" w:hAnsi="Arial Narrow" w:cs="Arial"/>
                <w:b/>
                <w:lang w:val="bs-Latn-BA"/>
              </w:rPr>
              <w:t>Olivier</w:t>
            </w:r>
            <w:r w:rsidRPr="009558D6">
              <w:rPr>
                <w:rFonts w:ascii="Arial Narrow" w:eastAsia="Calibri" w:hAnsi="Arial Narrow" w:cs="Arial"/>
                <w:b/>
                <w:lang w:val="bs-Latn-BA"/>
              </w:rPr>
              <w:t xml:space="preserve">) </w:t>
            </w:r>
            <w:r w:rsidRPr="009F08EF">
              <w:rPr>
                <w:rFonts w:ascii="Arial Narrow" w:eastAsia="Calibri" w:hAnsi="Arial Narrow" w:cs="Arial"/>
                <w:b/>
                <w:lang w:val="bs-Latn-BA"/>
              </w:rPr>
              <w:t>novembar 2012. do novembra 2015.</w:t>
            </w:r>
            <w:r>
              <w:rPr>
                <w:rFonts w:ascii="Arial Narrow" w:eastAsia="Calibri" w:hAnsi="Arial Narrow" w:cs="Arial"/>
                <w:b/>
                <w:lang w:val="bs-Latn-BA"/>
              </w:rPr>
              <w:t xml:space="preserve"> SL CG 6</w:t>
            </w:r>
            <w:r>
              <w:rPr>
                <w:rFonts w:ascii="Arial Narrow" w:eastAsia="Calibri" w:hAnsi="Arial Narrow" w:cs="Arial"/>
                <w:b/>
                <w:lang w:val="bs-Latn-BA"/>
              </w:rPr>
              <w:t>0</w:t>
            </w:r>
            <w:r>
              <w:rPr>
                <w:rFonts w:ascii="Arial Narrow" w:eastAsia="Calibri" w:hAnsi="Arial Narrow" w:cs="Arial"/>
                <w:b/>
                <w:lang w:val="bs-Latn-BA"/>
              </w:rPr>
              <w:t>/201</w:t>
            </w:r>
            <w:r>
              <w:rPr>
                <w:rFonts w:ascii="Arial Narrow" w:eastAsia="Calibri" w:hAnsi="Arial Narrow" w:cs="Arial"/>
                <w:b/>
                <w:lang w:val="bs-Latn-BA"/>
              </w:rPr>
              <w:t>2</w:t>
            </w:r>
            <w:r>
              <w:rPr>
                <w:rFonts w:ascii="Arial Narrow" w:eastAsia="Calibri" w:hAnsi="Arial Narrow" w:cs="Arial"/>
                <w:b/>
                <w:lang w:val="bs-Latn-BA"/>
              </w:rPr>
              <w:t xml:space="preserve"> </w:t>
            </w:r>
          </w:p>
          <w:p w14:paraId="0636E71A" w14:textId="3FC317F8" w:rsidR="005C11D2" w:rsidRDefault="005C11D2" w:rsidP="005C11D2">
            <w:pPr>
              <w:jc w:val="both"/>
              <w:rPr>
                <w:rFonts w:ascii="Arial Narrow" w:eastAsia="Calibri" w:hAnsi="Arial Narrow" w:cs="Arial"/>
                <w:b/>
                <w:i/>
                <w:iCs/>
                <w:color w:val="388600"/>
                <w:kern w:val="2"/>
                <w:lang w:val="bs-Latn-BA"/>
                <w14:ligatures w14:val="standardContextual"/>
              </w:rPr>
            </w:pPr>
            <w:r w:rsidRPr="00EB089B">
              <w:rPr>
                <w:rFonts w:ascii="Arial Narrow" w:eastAsia="Calibri" w:hAnsi="Arial Narrow" w:cs="Arial"/>
                <w:b/>
                <w:i/>
                <w:iCs/>
                <w:color w:val="388600"/>
                <w:kern w:val="2"/>
                <w:lang w:val="bs-Latn-BA"/>
                <w14:ligatures w14:val="standardContextual"/>
              </w:rPr>
              <w:t xml:space="preserve">Action plan for the eradication and control of the Rynchophorus ferrugineus (Olivier) November 2012 to November 2015 </w:t>
            </w:r>
            <w:r>
              <w:rPr>
                <w:rFonts w:ascii="Arial Narrow" w:eastAsia="Calibri" w:hAnsi="Arial Narrow" w:cs="Arial"/>
                <w:b/>
                <w:i/>
                <w:iCs/>
                <w:color w:val="388600"/>
                <w:kern w:val="2"/>
                <w:lang w:val="bs-Latn-BA"/>
                <w14:ligatures w14:val="standardContextual"/>
              </w:rPr>
              <w:t>OG</w:t>
            </w:r>
            <w:r w:rsidRPr="00EB089B">
              <w:rPr>
                <w:rFonts w:ascii="Arial Narrow" w:eastAsia="Calibri" w:hAnsi="Arial Narrow" w:cs="Arial"/>
                <w:b/>
                <w:i/>
                <w:iCs/>
                <w:color w:val="388600"/>
                <w:kern w:val="2"/>
                <w:lang w:val="bs-Latn-BA"/>
                <w14:ligatures w14:val="standardContextual"/>
              </w:rPr>
              <w:t xml:space="preserve"> </w:t>
            </w:r>
            <w:r>
              <w:rPr>
                <w:rFonts w:ascii="Arial Narrow" w:eastAsia="Calibri" w:hAnsi="Arial Narrow" w:cs="Arial"/>
                <w:b/>
                <w:i/>
                <w:iCs/>
                <w:color w:val="388600"/>
                <w:kern w:val="2"/>
                <w:lang w:val="bs-Latn-BA"/>
                <w14:ligatures w14:val="standardContextual"/>
              </w:rPr>
              <w:t>MN</w:t>
            </w:r>
            <w:r w:rsidRPr="00EB089B">
              <w:rPr>
                <w:rFonts w:ascii="Arial Narrow" w:eastAsia="Calibri" w:hAnsi="Arial Narrow" w:cs="Arial"/>
                <w:b/>
                <w:i/>
                <w:iCs/>
                <w:color w:val="388600"/>
                <w:kern w:val="2"/>
                <w:lang w:val="bs-Latn-BA"/>
                <w14:ligatures w14:val="standardContextual"/>
              </w:rPr>
              <w:t xml:space="preserve"> 6</w:t>
            </w:r>
            <w:r>
              <w:rPr>
                <w:rFonts w:ascii="Arial Narrow" w:eastAsia="Calibri" w:hAnsi="Arial Narrow" w:cs="Arial"/>
                <w:b/>
                <w:i/>
                <w:iCs/>
                <w:color w:val="388600"/>
                <w:kern w:val="2"/>
                <w:lang w:val="bs-Latn-BA"/>
                <w14:ligatures w14:val="standardContextual"/>
              </w:rPr>
              <w:t>0</w:t>
            </w:r>
            <w:r w:rsidRPr="00EB089B">
              <w:rPr>
                <w:rFonts w:ascii="Arial Narrow" w:eastAsia="Calibri" w:hAnsi="Arial Narrow" w:cs="Arial"/>
                <w:b/>
                <w:i/>
                <w:iCs/>
                <w:color w:val="388600"/>
                <w:kern w:val="2"/>
                <w:lang w:val="bs-Latn-BA"/>
                <w14:ligatures w14:val="standardContextual"/>
              </w:rPr>
              <w:t>/201</w:t>
            </w:r>
            <w:r>
              <w:rPr>
                <w:rFonts w:ascii="Arial Narrow" w:eastAsia="Calibri" w:hAnsi="Arial Narrow" w:cs="Arial"/>
                <w:b/>
                <w:i/>
                <w:iCs/>
                <w:color w:val="388600"/>
                <w:kern w:val="2"/>
                <w:lang w:val="bs-Latn-BA"/>
                <w14:ligatures w14:val="standardContextual"/>
              </w:rPr>
              <w:t>2</w:t>
            </w:r>
          </w:p>
          <w:p w14:paraId="671159D9" w14:textId="77777777" w:rsidR="005C11D2" w:rsidRDefault="005C11D2" w:rsidP="005C11D2">
            <w:pPr>
              <w:jc w:val="both"/>
              <w:rPr>
                <w:rFonts w:ascii="Arial Narrow" w:eastAsia="Calibri" w:hAnsi="Arial Narrow" w:cs="Arial"/>
                <w:b/>
                <w:i/>
                <w:iCs/>
                <w:color w:val="B2B2B2"/>
                <w:lang w:val="bs-Latn-BA"/>
              </w:rPr>
            </w:pPr>
            <w:r w:rsidRPr="00C43A28">
              <w:rPr>
                <w:rFonts w:ascii="Arial Narrow" w:eastAsia="Calibri" w:hAnsi="Arial Narrow" w:cs="Arial"/>
                <w:b/>
                <w:i/>
                <w:iCs/>
                <w:color w:val="B2B2B2"/>
                <w:lang w:val="bs-Latn-BA"/>
              </w:rPr>
              <w:t>Implementarion- measures</w:t>
            </w:r>
          </w:p>
          <w:p w14:paraId="7E2E9FCE" w14:textId="1FB0C3B5" w:rsidR="005C11D2" w:rsidRPr="003F099B" w:rsidRDefault="005C11D2" w:rsidP="005C11D2">
            <w:pPr>
              <w:jc w:val="both"/>
              <w:rPr>
                <w:rFonts w:ascii="Arial Narrow" w:eastAsia="Calibri" w:hAnsi="Arial Narrow" w:cs="Arial"/>
                <w:b/>
                <w:lang w:val="bs-Latn-BA"/>
              </w:rPr>
            </w:pPr>
            <w:r w:rsidRPr="006108EB">
              <w:rPr>
                <w:rFonts w:ascii="Arial Narrow" w:eastAsia="Calibri" w:hAnsi="Arial Narrow" w:cs="Arial"/>
                <w:b/>
                <w:i/>
                <w:iCs/>
                <w:color w:val="C00000"/>
                <w:lang w:val="bs-Latn-BA"/>
              </w:rPr>
              <w:t>No longer in force</w:t>
            </w:r>
          </w:p>
        </w:tc>
        <w:tc>
          <w:tcPr>
            <w:tcW w:w="1842" w:type="dxa"/>
            <w:shd w:val="clear" w:color="auto" w:fill="auto"/>
          </w:tcPr>
          <w:p w14:paraId="5DB58B42" w14:textId="27C4598C" w:rsidR="005C11D2" w:rsidRDefault="005C11D2" w:rsidP="005C11D2">
            <w:pPr>
              <w:jc w:val="center"/>
              <w:rPr>
                <w:rFonts w:ascii="Arial Narrow" w:eastAsia="Calibri" w:hAnsi="Arial Narrow" w:cs="Arial"/>
                <w:b/>
                <w:lang w:val="bs-Latn-BA"/>
              </w:rPr>
            </w:pPr>
            <w:r w:rsidRPr="00C43A28">
              <w:rPr>
                <w:rFonts w:ascii="Arial Narrow" w:eastAsia="Calibri" w:hAnsi="Arial Narrow" w:cs="Arial"/>
                <w:b/>
                <w:i/>
                <w:iCs/>
                <w:color w:val="B2B2B2"/>
                <w:lang w:val="bs-Latn-BA"/>
              </w:rPr>
              <w:t>Implementarion- measures</w:t>
            </w:r>
          </w:p>
        </w:tc>
      </w:tr>
      <w:tr w:rsidR="005C11D2" w:rsidRPr="002B41A0" w14:paraId="3C03C064" w14:textId="77777777" w:rsidTr="00C41BFB">
        <w:tc>
          <w:tcPr>
            <w:tcW w:w="441" w:type="dxa"/>
            <w:shd w:val="clear" w:color="auto" w:fill="auto"/>
          </w:tcPr>
          <w:p w14:paraId="4A3D3256"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28C0F58B" w14:textId="2F4E1666" w:rsidR="005C11D2" w:rsidRDefault="005C11D2" w:rsidP="005C11D2">
            <w:pPr>
              <w:jc w:val="both"/>
              <w:rPr>
                <w:rFonts w:ascii="Arial Narrow" w:eastAsia="Calibri" w:hAnsi="Arial Narrow" w:cs="Arial"/>
                <w:b/>
                <w:lang w:val="bs-Latn-BA"/>
              </w:rPr>
            </w:pPr>
            <w:r w:rsidRPr="00962273">
              <w:rPr>
                <w:rFonts w:ascii="Arial Narrow" w:eastAsia="Calibri" w:hAnsi="Arial Narrow" w:cs="Arial"/>
                <w:b/>
                <w:lang w:val="bs-Latn-BA"/>
              </w:rPr>
              <w:t>Pravilnik o fitosanitarnim mjerama za sprječavanje unošenja, širenja i suzbijanje Rhynchophorus ferrugineus (</w:t>
            </w:r>
            <w:r w:rsidRPr="00EB089B">
              <w:rPr>
                <w:rFonts w:ascii="Arial Narrow" w:eastAsia="Calibri" w:hAnsi="Arial Narrow" w:cs="Arial"/>
                <w:b/>
                <w:lang w:val="bs-Latn-BA"/>
              </w:rPr>
              <w:t>Olivier</w:t>
            </w:r>
            <w:r w:rsidRPr="00962273">
              <w:rPr>
                <w:rFonts w:ascii="Arial Narrow" w:eastAsia="Calibri" w:hAnsi="Arial Narrow" w:cs="Arial"/>
                <w:b/>
                <w:lang w:val="bs-Latn-BA"/>
              </w:rPr>
              <w:t>)</w:t>
            </w:r>
            <w:r>
              <w:rPr>
                <w:rFonts w:ascii="Arial Narrow" w:eastAsia="Calibri" w:hAnsi="Arial Narrow" w:cs="Arial"/>
                <w:b/>
                <w:lang w:val="bs-Latn-BA"/>
              </w:rPr>
              <w:t xml:space="preserve"> SL </w:t>
            </w:r>
            <w:r w:rsidRPr="00962273">
              <w:rPr>
                <w:rFonts w:ascii="Arial Narrow" w:eastAsia="Calibri" w:hAnsi="Arial Narrow" w:cs="Arial"/>
                <w:b/>
                <w:lang w:val="bs-Latn-BA"/>
              </w:rPr>
              <w:t>CG 54/2012</w:t>
            </w:r>
          </w:p>
          <w:p w14:paraId="0D98A958" w14:textId="77777777" w:rsidR="005C11D2" w:rsidRPr="000642BF" w:rsidRDefault="005C11D2" w:rsidP="005C11D2">
            <w:pPr>
              <w:jc w:val="both"/>
              <w:rPr>
                <w:rFonts w:ascii="Arial Narrow" w:eastAsia="Calibri" w:hAnsi="Arial Narrow" w:cs="Arial"/>
                <w:b/>
                <w:i/>
                <w:iCs/>
                <w:color w:val="388600"/>
                <w:lang w:val="bs-Latn-BA"/>
              </w:rPr>
            </w:pPr>
            <w:r w:rsidRPr="000642BF">
              <w:rPr>
                <w:rFonts w:ascii="Arial Narrow" w:eastAsia="Calibri" w:hAnsi="Arial Narrow" w:cs="Arial"/>
                <w:b/>
                <w:i/>
                <w:iCs/>
                <w:color w:val="388600"/>
                <w:lang w:val="bs-Latn-BA"/>
              </w:rPr>
              <w:t>Rulebook on phytosanitary measures for preventing the introduction, spread and suppression of the Rhynchophorus ferrugineus (Olivier) OG MN 54/2012</w:t>
            </w:r>
          </w:p>
          <w:p w14:paraId="6511A7BE" w14:textId="77777777" w:rsidR="005C11D2" w:rsidRDefault="005C11D2" w:rsidP="005C11D2">
            <w:pPr>
              <w:jc w:val="both"/>
              <w:rPr>
                <w:rFonts w:ascii="Arial Narrow" w:eastAsia="Calibri" w:hAnsi="Arial Narrow" w:cs="Arial"/>
                <w:b/>
                <w:i/>
                <w:iCs/>
                <w:color w:val="B2B2B2"/>
                <w:lang w:val="bs-Latn-BA"/>
              </w:rPr>
            </w:pPr>
            <w:r w:rsidRPr="000642BF">
              <w:rPr>
                <w:rFonts w:ascii="Arial Narrow" w:eastAsia="Calibri" w:hAnsi="Arial Narrow" w:cs="Arial"/>
                <w:b/>
                <w:i/>
                <w:iCs/>
                <w:color w:val="B2B2B2"/>
                <w:lang w:val="bs-Latn-BA"/>
              </w:rPr>
              <w:t>Implementation</w:t>
            </w:r>
          </w:p>
          <w:p w14:paraId="34A55243" w14:textId="715D1144" w:rsidR="005C11D2" w:rsidRPr="002B41A0" w:rsidRDefault="005C11D2" w:rsidP="005C11D2">
            <w:pPr>
              <w:jc w:val="both"/>
              <w:rPr>
                <w:rFonts w:ascii="Arial Narrow" w:eastAsia="Calibri" w:hAnsi="Arial Narrow" w:cs="Arial"/>
                <w:b/>
                <w:lang w:val="bs-Latn-BA"/>
              </w:rPr>
            </w:pPr>
            <w:r w:rsidRPr="006108EB">
              <w:rPr>
                <w:rFonts w:ascii="Arial Narrow" w:eastAsia="Calibri" w:hAnsi="Arial Narrow" w:cs="Arial"/>
                <w:b/>
                <w:i/>
                <w:iCs/>
                <w:color w:val="C00000"/>
                <w:lang w:val="bs-Latn-BA"/>
              </w:rPr>
              <w:t>No longer in force</w:t>
            </w:r>
          </w:p>
        </w:tc>
        <w:tc>
          <w:tcPr>
            <w:tcW w:w="1842" w:type="dxa"/>
            <w:shd w:val="clear" w:color="auto" w:fill="auto"/>
          </w:tcPr>
          <w:p w14:paraId="45519E25" w14:textId="77777777" w:rsidR="005C11D2" w:rsidRDefault="005C11D2" w:rsidP="005C11D2">
            <w:pPr>
              <w:jc w:val="center"/>
              <w:rPr>
                <w:rFonts w:ascii="Arial Narrow" w:eastAsia="Calibri" w:hAnsi="Arial Narrow" w:cs="Arial"/>
                <w:b/>
                <w:lang w:val="bs-Latn-BA"/>
              </w:rPr>
            </w:pPr>
            <w:r>
              <w:rPr>
                <w:rFonts w:ascii="Arial Narrow" w:eastAsia="Calibri" w:hAnsi="Arial Narrow" w:cs="Arial"/>
                <w:b/>
                <w:lang w:val="bs-Latn-BA"/>
              </w:rPr>
              <w:t>3</w:t>
            </w:r>
            <w:r w:rsidRPr="00962273">
              <w:rPr>
                <w:rFonts w:ascii="Arial Narrow" w:eastAsia="Calibri" w:hAnsi="Arial Narrow" w:cs="Arial"/>
                <w:b/>
                <w:lang w:val="bs-Latn-BA"/>
              </w:rPr>
              <w:t>2007</w:t>
            </w:r>
            <w:r>
              <w:rPr>
                <w:rFonts w:ascii="Arial Narrow" w:eastAsia="Calibri" w:hAnsi="Arial Narrow" w:cs="Arial"/>
                <w:b/>
                <w:lang w:val="bs-Latn-BA"/>
              </w:rPr>
              <w:t>D0</w:t>
            </w:r>
            <w:r w:rsidRPr="00962273">
              <w:rPr>
                <w:rFonts w:ascii="Arial Narrow" w:eastAsia="Calibri" w:hAnsi="Arial Narrow" w:cs="Arial"/>
                <w:b/>
                <w:lang w:val="bs-Latn-BA"/>
              </w:rPr>
              <w:t>365</w:t>
            </w:r>
          </w:p>
          <w:p w14:paraId="672CC80E" w14:textId="77777777" w:rsidR="005C11D2" w:rsidRPr="002B41A0" w:rsidRDefault="005C11D2" w:rsidP="005C11D2">
            <w:pPr>
              <w:jc w:val="center"/>
              <w:rPr>
                <w:rFonts w:ascii="Arial Narrow" w:eastAsia="Calibri" w:hAnsi="Arial Narrow" w:cs="Arial"/>
                <w:b/>
                <w:lang w:val="bs-Latn-BA"/>
              </w:rPr>
            </w:pPr>
            <w:r>
              <w:rPr>
                <w:rFonts w:ascii="Arial Narrow" w:eastAsia="Calibri" w:hAnsi="Arial Narrow" w:cs="Arial"/>
                <w:b/>
                <w:lang w:val="bs-Latn-BA"/>
              </w:rPr>
              <w:t>3</w:t>
            </w:r>
            <w:r w:rsidRPr="00962273">
              <w:rPr>
                <w:rFonts w:ascii="Arial Narrow" w:eastAsia="Calibri" w:hAnsi="Arial Narrow" w:cs="Arial"/>
                <w:b/>
                <w:lang w:val="bs-Latn-BA"/>
              </w:rPr>
              <w:t>2008</w:t>
            </w:r>
            <w:r>
              <w:rPr>
                <w:rFonts w:ascii="Arial Narrow" w:eastAsia="Calibri" w:hAnsi="Arial Narrow" w:cs="Arial"/>
                <w:b/>
                <w:lang w:val="bs-Latn-BA"/>
              </w:rPr>
              <w:t>D0</w:t>
            </w:r>
            <w:r w:rsidRPr="00962273">
              <w:rPr>
                <w:rFonts w:ascii="Arial Narrow" w:eastAsia="Calibri" w:hAnsi="Arial Narrow" w:cs="Arial"/>
                <w:b/>
                <w:lang w:val="bs-Latn-BA"/>
              </w:rPr>
              <w:t>776</w:t>
            </w:r>
          </w:p>
        </w:tc>
      </w:tr>
      <w:tr w:rsidR="005C11D2" w14:paraId="6FC99AC4" w14:textId="77777777" w:rsidTr="00C41BFB">
        <w:tc>
          <w:tcPr>
            <w:tcW w:w="441" w:type="dxa"/>
            <w:shd w:val="clear" w:color="auto" w:fill="auto"/>
          </w:tcPr>
          <w:p w14:paraId="76F8871B"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3763FB4A" w14:textId="77777777" w:rsidR="005C11D2" w:rsidRPr="00E320DC" w:rsidRDefault="005C11D2" w:rsidP="005C11D2">
            <w:pPr>
              <w:jc w:val="both"/>
              <w:rPr>
                <w:rFonts w:ascii="Arial Narrow" w:eastAsia="Calibri" w:hAnsi="Arial Narrow" w:cs="Arial"/>
                <w:b/>
                <w:lang w:val="bs-Latn-BA"/>
              </w:rPr>
            </w:pPr>
            <w:r w:rsidRPr="00E320DC">
              <w:rPr>
                <w:rFonts w:ascii="Arial Narrow" w:eastAsia="Calibri" w:hAnsi="Arial Narrow" w:cs="Arial"/>
                <w:b/>
                <w:lang w:val="bs-Latn-BA"/>
              </w:rPr>
              <w:t>Pravilnik o fitosanitarnim mjerama za sprečavanje unošenja i širenja štetnog organizma Fusarium circinatum Nirenberg &amp; O’Donnell</w:t>
            </w:r>
            <w:r>
              <w:rPr>
                <w:rFonts w:ascii="Arial Narrow" w:eastAsia="Calibri" w:hAnsi="Arial Narrow" w:cs="Arial"/>
                <w:b/>
                <w:lang w:val="bs-Latn-BA"/>
              </w:rPr>
              <w:t xml:space="preserve"> SL CG 21/2012</w:t>
            </w:r>
          </w:p>
          <w:p w14:paraId="11AC0FB1" w14:textId="77777777" w:rsidR="005C11D2" w:rsidRDefault="005C11D2" w:rsidP="005C11D2">
            <w:pPr>
              <w:jc w:val="both"/>
              <w:rPr>
                <w:rFonts w:ascii="Arial Narrow" w:eastAsia="Calibri" w:hAnsi="Arial Narrow" w:cs="Arial"/>
                <w:b/>
                <w:i/>
                <w:iCs/>
                <w:color w:val="388600"/>
                <w:lang w:val="bs-Latn-BA"/>
              </w:rPr>
            </w:pPr>
            <w:r w:rsidRPr="001E2DF2">
              <w:rPr>
                <w:rFonts w:ascii="Arial Narrow" w:eastAsia="Calibri" w:hAnsi="Arial Narrow" w:cs="Arial"/>
                <w:b/>
                <w:i/>
                <w:iCs/>
                <w:color w:val="388600"/>
                <w:lang w:val="bs-Latn-BA"/>
              </w:rPr>
              <w:t xml:space="preserve">Rulebook on phytosanitary measures to prevent the introduction and spread of harmful organisms Fusarium circinatum Nirenberg &amp; O’Donnell, OG MN </w:t>
            </w:r>
            <w:r>
              <w:rPr>
                <w:rFonts w:ascii="Arial Narrow" w:eastAsia="Calibri" w:hAnsi="Arial Narrow" w:cs="Arial"/>
                <w:b/>
                <w:i/>
                <w:iCs/>
                <w:color w:val="388600"/>
                <w:lang w:val="bs-Latn-BA"/>
              </w:rPr>
              <w:t>21</w:t>
            </w:r>
            <w:r w:rsidRPr="001E2DF2">
              <w:rPr>
                <w:rFonts w:ascii="Arial Narrow" w:eastAsia="Calibri" w:hAnsi="Arial Narrow" w:cs="Arial"/>
                <w:b/>
                <w:i/>
                <w:iCs/>
                <w:color w:val="388600"/>
                <w:lang w:val="bs-Latn-BA"/>
              </w:rPr>
              <w:t>/20</w:t>
            </w:r>
            <w:r>
              <w:rPr>
                <w:rFonts w:ascii="Arial Narrow" w:eastAsia="Calibri" w:hAnsi="Arial Narrow" w:cs="Arial"/>
                <w:b/>
                <w:i/>
                <w:iCs/>
                <w:color w:val="388600"/>
                <w:lang w:val="bs-Latn-BA"/>
              </w:rPr>
              <w:t>12</w:t>
            </w:r>
          </w:p>
          <w:p w14:paraId="3CC1981A" w14:textId="77777777" w:rsidR="005C11D2" w:rsidRDefault="005C11D2" w:rsidP="005C11D2">
            <w:pPr>
              <w:jc w:val="both"/>
              <w:rPr>
                <w:rFonts w:ascii="Arial Narrow" w:eastAsia="Calibri" w:hAnsi="Arial Narrow" w:cs="Arial"/>
                <w:b/>
                <w:i/>
                <w:iCs/>
                <w:color w:val="B2B2B2"/>
                <w:lang w:val="bs-Latn-BA"/>
              </w:rPr>
            </w:pPr>
            <w:r w:rsidRPr="001E2DF2">
              <w:rPr>
                <w:rFonts w:ascii="Arial Narrow" w:eastAsia="Calibri" w:hAnsi="Arial Narrow" w:cs="Arial"/>
                <w:b/>
                <w:i/>
                <w:iCs/>
                <w:color w:val="B2B2B2"/>
                <w:lang w:val="bs-Latn-BA"/>
              </w:rPr>
              <w:t>Specific control measures</w:t>
            </w:r>
          </w:p>
          <w:p w14:paraId="10E2A98F" w14:textId="69F4E393" w:rsidR="005C11D2" w:rsidRPr="00962273" w:rsidRDefault="005C11D2" w:rsidP="005C11D2">
            <w:pPr>
              <w:jc w:val="both"/>
              <w:rPr>
                <w:rFonts w:ascii="Arial Narrow" w:eastAsia="Calibri" w:hAnsi="Arial Narrow" w:cs="Arial"/>
                <w:b/>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628F8586" w14:textId="77777777" w:rsidR="005C11D2" w:rsidRDefault="005C11D2" w:rsidP="005C11D2">
            <w:pPr>
              <w:jc w:val="center"/>
              <w:rPr>
                <w:rFonts w:ascii="Arial Narrow" w:eastAsia="Calibri" w:hAnsi="Arial Narrow" w:cs="Arial"/>
                <w:b/>
                <w:lang w:val="bs-Latn-BA"/>
              </w:rPr>
            </w:pPr>
            <w:r w:rsidRPr="001E2DF2">
              <w:rPr>
                <w:rFonts w:ascii="Arial Narrow" w:eastAsia="Calibri" w:hAnsi="Arial Narrow" w:cs="Arial"/>
                <w:b/>
                <w:lang w:val="bs-Latn-BA"/>
              </w:rPr>
              <w:t>320</w:t>
            </w:r>
            <w:r>
              <w:rPr>
                <w:rFonts w:ascii="Arial Narrow" w:eastAsia="Calibri" w:hAnsi="Arial Narrow" w:cs="Arial"/>
                <w:b/>
                <w:lang w:val="bs-Latn-BA"/>
              </w:rPr>
              <w:t>07D0433</w:t>
            </w:r>
          </w:p>
          <w:p w14:paraId="370256D3" w14:textId="77777777" w:rsidR="005C11D2" w:rsidRDefault="005C11D2" w:rsidP="005C11D2">
            <w:pPr>
              <w:jc w:val="center"/>
              <w:rPr>
                <w:rFonts w:ascii="Arial Narrow" w:eastAsia="Calibri" w:hAnsi="Arial Narrow" w:cs="Arial"/>
                <w:b/>
                <w:lang w:val="bs-Latn-BA"/>
              </w:rPr>
            </w:pPr>
          </w:p>
        </w:tc>
      </w:tr>
      <w:tr w:rsidR="005C11D2" w:rsidRPr="001E2DF2" w14:paraId="4E448167" w14:textId="77777777" w:rsidTr="00C41BFB">
        <w:tc>
          <w:tcPr>
            <w:tcW w:w="441" w:type="dxa"/>
            <w:shd w:val="clear" w:color="auto" w:fill="auto"/>
          </w:tcPr>
          <w:p w14:paraId="2443414C"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32CD042" w14:textId="77777777" w:rsidR="005C11D2" w:rsidRPr="006A4857" w:rsidRDefault="005C11D2" w:rsidP="005C11D2">
            <w:pPr>
              <w:jc w:val="both"/>
              <w:rPr>
                <w:rFonts w:ascii="Arial Narrow" w:eastAsia="Calibri" w:hAnsi="Arial Narrow" w:cs="Arial"/>
                <w:b/>
                <w:lang w:val="bs-Latn-BA"/>
              </w:rPr>
            </w:pPr>
            <w:r w:rsidRPr="006A4857">
              <w:rPr>
                <w:rFonts w:ascii="Arial Narrow" w:eastAsia="Calibri" w:hAnsi="Arial Narrow" w:cs="Arial"/>
                <w:b/>
                <w:lang w:val="bs-Latn-BA"/>
              </w:rPr>
              <w:t>Pravilnik o fitosanitarnim mjerama za sprječavanje unošenja, širenja i suzbijanje kestenove ose galice - Dryocosmus kuriphilus yasumatsu</w:t>
            </w:r>
            <w:r>
              <w:rPr>
                <w:rFonts w:ascii="Arial Narrow" w:eastAsia="Calibri" w:hAnsi="Arial Narrow" w:cs="Arial"/>
                <w:b/>
                <w:lang w:val="bs-Latn-BA"/>
              </w:rPr>
              <w:t xml:space="preserve"> SL CG 20/2012</w:t>
            </w:r>
          </w:p>
          <w:p w14:paraId="293E510A" w14:textId="77777777" w:rsidR="005C11D2" w:rsidRDefault="005C11D2" w:rsidP="005C11D2">
            <w:pPr>
              <w:jc w:val="both"/>
              <w:rPr>
                <w:rFonts w:ascii="Arial Narrow" w:eastAsia="Calibri" w:hAnsi="Arial Narrow" w:cs="Arial"/>
                <w:b/>
                <w:i/>
                <w:iCs/>
                <w:color w:val="388600"/>
                <w:lang w:val="bs-Latn-BA"/>
              </w:rPr>
            </w:pPr>
            <w:r w:rsidRPr="006A4857">
              <w:rPr>
                <w:rFonts w:ascii="Arial Narrow" w:eastAsia="Calibri" w:hAnsi="Arial Narrow" w:cs="Arial"/>
                <w:b/>
                <w:i/>
                <w:iCs/>
                <w:color w:val="388600"/>
                <w:lang w:val="bs-Latn-BA"/>
              </w:rPr>
              <w:t>Rulebook on phytosanitary measures for preventing the introduction into, spread and suppression of the Chestnut gall wasp - Dryocosmus kuriphilus yasumatsu OG MN 20/2012</w:t>
            </w:r>
          </w:p>
          <w:p w14:paraId="56B7B709" w14:textId="77777777" w:rsidR="005C11D2" w:rsidRPr="006A4857" w:rsidRDefault="005C11D2" w:rsidP="005C11D2">
            <w:pPr>
              <w:jc w:val="both"/>
              <w:rPr>
                <w:rFonts w:ascii="Arial Narrow" w:eastAsia="Calibri" w:hAnsi="Arial Narrow" w:cs="Arial"/>
                <w:b/>
                <w:i/>
                <w:iCs/>
                <w:lang w:val="bs-Latn-BA"/>
              </w:rPr>
            </w:pPr>
            <w:r w:rsidRPr="001E2DF2">
              <w:rPr>
                <w:rFonts w:ascii="Arial Narrow" w:eastAsia="Calibri" w:hAnsi="Arial Narrow" w:cs="Arial"/>
                <w:b/>
                <w:i/>
                <w:iCs/>
                <w:color w:val="B2B2B2"/>
                <w:lang w:val="bs-Latn-BA"/>
              </w:rPr>
              <w:t>Specific control measures</w:t>
            </w:r>
          </w:p>
        </w:tc>
        <w:tc>
          <w:tcPr>
            <w:tcW w:w="1842" w:type="dxa"/>
            <w:shd w:val="clear" w:color="auto" w:fill="auto"/>
          </w:tcPr>
          <w:p w14:paraId="60F5BC45" w14:textId="77777777" w:rsidR="005C11D2" w:rsidRPr="001E2DF2" w:rsidRDefault="005C11D2" w:rsidP="005C11D2">
            <w:pPr>
              <w:jc w:val="center"/>
              <w:rPr>
                <w:rFonts w:ascii="Arial Narrow" w:eastAsia="Calibri" w:hAnsi="Arial Narrow" w:cs="Arial"/>
                <w:b/>
                <w:lang w:val="bs-Latn-BA"/>
              </w:rPr>
            </w:pPr>
            <w:r>
              <w:rPr>
                <w:rFonts w:ascii="Arial Narrow" w:eastAsia="Calibri" w:hAnsi="Arial Narrow" w:cs="Arial"/>
                <w:b/>
                <w:lang w:val="bs-Latn-BA"/>
              </w:rPr>
              <w:t>3</w:t>
            </w:r>
            <w:r w:rsidRPr="006A4857">
              <w:rPr>
                <w:rFonts w:ascii="Arial Narrow" w:eastAsia="Calibri" w:hAnsi="Arial Narrow" w:cs="Arial"/>
                <w:b/>
                <w:lang w:val="bs-Latn-BA"/>
              </w:rPr>
              <w:t>2006</w:t>
            </w:r>
            <w:r>
              <w:rPr>
                <w:rFonts w:ascii="Arial Narrow" w:eastAsia="Calibri" w:hAnsi="Arial Narrow" w:cs="Arial"/>
                <w:b/>
                <w:lang w:val="bs-Latn-BA"/>
              </w:rPr>
              <w:t>D0</w:t>
            </w:r>
            <w:r w:rsidRPr="006A4857">
              <w:rPr>
                <w:rFonts w:ascii="Arial Narrow" w:eastAsia="Calibri" w:hAnsi="Arial Narrow" w:cs="Arial"/>
                <w:b/>
                <w:lang w:val="bs-Latn-BA"/>
              </w:rPr>
              <w:t>464</w:t>
            </w:r>
          </w:p>
        </w:tc>
      </w:tr>
      <w:tr w:rsidR="005C11D2" w14:paraId="1367A41E" w14:textId="77777777" w:rsidTr="00C41BFB">
        <w:tc>
          <w:tcPr>
            <w:tcW w:w="441" w:type="dxa"/>
            <w:shd w:val="clear" w:color="auto" w:fill="auto"/>
          </w:tcPr>
          <w:p w14:paraId="35251A32"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6B6AB878" w14:textId="77777777" w:rsidR="005C11D2" w:rsidRPr="00EB0418" w:rsidRDefault="005C11D2" w:rsidP="005C11D2">
            <w:pPr>
              <w:jc w:val="both"/>
              <w:rPr>
                <w:rFonts w:ascii="Arial Narrow" w:eastAsia="Calibri" w:hAnsi="Arial Narrow" w:cs="Arial"/>
                <w:b/>
                <w:lang w:val="bs-Latn-BA"/>
              </w:rPr>
            </w:pPr>
            <w:r w:rsidRPr="00EB0418">
              <w:rPr>
                <w:rFonts w:ascii="Arial Narrow" w:eastAsia="Calibri" w:hAnsi="Arial Narrow" w:cs="Arial"/>
                <w:b/>
                <w:lang w:val="bs-Latn-BA"/>
              </w:rPr>
              <w:t>Pravilnik o fitosanitarnim mjerama za sprječavanje unošenja, širenja i suzbijanje smotavaca karanfila (Cacoecimorpha pronubana Hb. i Epichoristodes acerbella (Walk.) Diak.) SL CG 20/2012</w:t>
            </w:r>
          </w:p>
          <w:p w14:paraId="7833B84B" w14:textId="77777777" w:rsidR="005C11D2" w:rsidRPr="000642BF" w:rsidRDefault="005C11D2" w:rsidP="005C11D2">
            <w:pPr>
              <w:jc w:val="both"/>
              <w:rPr>
                <w:rFonts w:ascii="Arial Narrow" w:eastAsia="Calibri" w:hAnsi="Arial Narrow" w:cs="Arial"/>
                <w:b/>
                <w:i/>
                <w:iCs/>
                <w:color w:val="388600"/>
                <w:lang w:val="bs-Latn-BA"/>
              </w:rPr>
            </w:pPr>
            <w:r w:rsidRPr="000642BF">
              <w:rPr>
                <w:rFonts w:ascii="Arial Narrow" w:eastAsia="Calibri" w:hAnsi="Arial Narrow" w:cs="Arial"/>
                <w:b/>
                <w:i/>
                <w:iCs/>
                <w:color w:val="388600"/>
                <w:lang w:val="bs-Latn-BA"/>
              </w:rPr>
              <w:t>Rulebook on phytosanitary measures for preventing introduction, spread and suppression of the Carnation leaf-roller (Cacoecimorpha pronubana Hb. and Epichoristodes acerbella (Walk.) Diak.) OG MN 20/2012</w:t>
            </w:r>
          </w:p>
          <w:p w14:paraId="73321A3E" w14:textId="77777777" w:rsidR="005C11D2" w:rsidRPr="006A4857" w:rsidRDefault="005C11D2" w:rsidP="005C11D2">
            <w:pPr>
              <w:jc w:val="both"/>
              <w:rPr>
                <w:rFonts w:ascii="Arial Narrow" w:eastAsia="Calibri" w:hAnsi="Arial Narrow" w:cs="Arial"/>
                <w:b/>
                <w:lang w:val="bs-Latn-BA"/>
              </w:rPr>
            </w:pPr>
            <w:r w:rsidRPr="001E2DF2">
              <w:rPr>
                <w:rFonts w:ascii="Arial Narrow" w:eastAsia="Calibri" w:hAnsi="Arial Narrow" w:cs="Arial"/>
                <w:b/>
                <w:i/>
                <w:iCs/>
                <w:color w:val="B2B2B2"/>
                <w:lang w:val="bs-Latn-BA"/>
              </w:rPr>
              <w:t>Specific control measures</w:t>
            </w:r>
          </w:p>
        </w:tc>
        <w:tc>
          <w:tcPr>
            <w:tcW w:w="1842" w:type="dxa"/>
            <w:shd w:val="clear" w:color="auto" w:fill="auto"/>
          </w:tcPr>
          <w:p w14:paraId="6425A63F" w14:textId="77777777" w:rsidR="005C11D2" w:rsidRDefault="005C11D2" w:rsidP="005C11D2">
            <w:pPr>
              <w:jc w:val="center"/>
              <w:rPr>
                <w:rFonts w:ascii="Arial Narrow" w:eastAsia="Calibri" w:hAnsi="Arial Narrow" w:cs="Arial"/>
                <w:b/>
                <w:lang w:val="bs-Latn-BA"/>
              </w:rPr>
            </w:pPr>
            <w:r>
              <w:rPr>
                <w:rFonts w:ascii="Arial Narrow" w:eastAsia="Calibri" w:hAnsi="Arial Narrow" w:cs="Arial"/>
                <w:b/>
                <w:lang w:val="bs-Latn-BA"/>
              </w:rPr>
              <w:t>319</w:t>
            </w:r>
            <w:r w:rsidRPr="000642BF">
              <w:rPr>
                <w:rFonts w:ascii="Arial Narrow" w:eastAsia="Calibri" w:hAnsi="Arial Narrow" w:cs="Arial"/>
                <w:b/>
                <w:lang w:val="bs-Latn-BA"/>
              </w:rPr>
              <w:t>74</w:t>
            </w:r>
            <w:r>
              <w:rPr>
                <w:rFonts w:ascii="Arial Narrow" w:eastAsia="Calibri" w:hAnsi="Arial Narrow" w:cs="Arial"/>
                <w:b/>
                <w:lang w:val="bs-Latn-BA"/>
              </w:rPr>
              <w:t>L0</w:t>
            </w:r>
            <w:r w:rsidRPr="000642BF">
              <w:rPr>
                <w:rFonts w:ascii="Arial Narrow" w:eastAsia="Calibri" w:hAnsi="Arial Narrow" w:cs="Arial"/>
                <w:b/>
                <w:lang w:val="bs-Latn-BA"/>
              </w:rPr>
              <w:t>647</w:t>
            </w:r>
          </w:p>
        </w:tc>
      </w:tr>
      <w:tr w:rsidR="005C11D2" w14:paraId="61FC2A09" w14:textId="77777777" w:rsidTr="00C41BFB">
        <w:tc>
          <w:tcPr>
            <w:tcW w:w="441" w:type="dxa"/>
            <w:shd w:val="clear" w:color="auto" w:fill="auto"/>
          </w:tcPr>
          <w:p w14:paraId="0A0FD597"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C81A84C" w14:textId="77777777" w:rsidR="005C11D2" w:rsidRPr="006D6D5C" w:rsidRDefault="005C11D2" w:rsidP="005C11D2">
            <w:pPr>
              <w:jc w:val="both"/>
              <w:rPr>
                <w:rFonts w:ascii="Arial Narrow" w:eastAsia="Calibri" w:hAnsi="Arial Narrow" w:cs="Arial"/>
                <w:b/>
                <w:lang w:val="bs-Latn-BA"/>
              </w:rPr>
            </w:pPr>
            <w:r w:rsidRPr="006D6D5C">
              <w:rPr>
                <w:rFonts w:ascii="Arial Narrow" w:eastAsia="Calibri" w:hAnsi="Arial Narrow" w:cs="Arial"/>
                <w:b/>
                <w:lang w:val="bs-Latn-BA"/>
              </w:rPr>
              <w:t>Pravilnik o tehničkim uslovima na graničnim prelazima za obavljanje fitosanitarnih pregleda pošiljke bilja</w:t>
            </w:r>
            <w:r>
              <w:rPr>
                <w:rFonts w:ascii="Arial Narrow" w:eastAsia="Calibri" w:hAnsi="Arial Narrow" w:cs="Arial"/>
                <w:b/>
                <w:lang w:val="bs-Latn-BA"/>
              </w:rPr>
              <w:t xml:space="preserve"> SL CG 14/2012</w:t>
            </w:r>
          </w:p>
          <w:p w14:paraId="3522260E" w14:textId="77777777" w:rsidR="005C11D2" w:rsidRDefault="005C11D2" w:rsidP="005C11D2">
            <w:pPr>
              <w:jc w:val="both"/>
              <w:rPr>
                <w:rFonts w:ascii="Arial Narrow" w:eastAsia="Calibri" w:hAnsi="Arial Narrow" w:cs="Arial"/>
                <w:b/>
                <w:i/>
                <w:iCs/>
                <w:color w:val="388600"/>
                <w:lang w:val="bs-Latn-BA"/>
              </w:rPr>
            </w:pPr>
            <w:r w:rsidRPr="006D6D5C">
              <w:rPr>
                <w:rFonts w:ascii="Arial Narrow" w:eastAsia="Calibri" w:hAnsi="Arial Narrow" w:cs="Arial"/>
                <w:b/>
                <w:i/>
                <w:iCs/>
                <w:color w:val="388600"/>
                <w:lang w:val="bs-Latn-BA"/>
              </w:rPr>
              <w:t>Rulebook on technical requirements for carrying out phytosanitary inspection of consignment of plants at border crossings</w:t>
            </w:r>
            <w:r>
              <w:rPr>
                <w:rFonts w:ascii="Arial Narrow" w:eastAsia="Calibri" w:hAnsi="Arial Narrow" w:cs="Arial"/>
                <w:b/>
                <w:i/>
                <w:iCs/>
                <w:color w:val="388600"/>
                <w:lang w:val="bs-Latn-BA"/>
              </w:rPr>
              <w:t xml:space="preserve"> OG MN 14/2012</w:t>
            </w:r>
          </w:p>
          <w:p w14:paraId="7A1AB4A2" w14:textId="77777777" w:rsidR="005C11D2" w:rsidRPr="00EB0418" w:rsidRDefault="005C11D2" w:rsidP="005C11D2">
            <w:pPr>
              <w:jc w:val="both"/>
              <w:rPr>
                <w:rFonts w:ascii="Arial Narrow" w:eastAsia="Calibri" w:hAnsi="Arial Narrow" w:cs="Arial"/>
                <w:b/>
                <w:lang w:val="bs-Latn-BA"/>
              </w:rPr>
            </w:pPr>
            <w:r w:rsidRPr="006D6D5C">
              <w:rPr>
                <w:rFonts w:ascii="Arial Narrow" w:eastAsia="Calibri" w:hAnsi="Arial Narrow" w:cs="Arial"/>
                <w:b/>
                <w:i/>
                <w:iCs/>
                <w:color w:val="B2B2B2"/>
                <w:lang w:val="bs-Latn-BA"/>
              </w:rPr>
              <w:t>Inspections and notification of interception</w:t>
            </w:r>
          </w:p>
        </w:tc>
        <w:tc>
          <w:tcPr>
            <w:tcW w:w="1842" w:type="dxa"/>
            <w:shd w:val="clear" w:color="auto" w:fill="auto"/>
          </w:tcPr>
          <w:p w14:paraId="6D90AAFA" w14:textId="77777777" w:rsidR="005C11D2" w:rsidRDefault="005C11D2" w:rsidP="005C11D2">
            <w:pPr>
              <w:jc w:val="center"/>
              <w:rPr>
                <w:rFonts w:ascii="Arial Narrow" w:eastAsia="Calibri" w:hAnsi="Arial Narrow" w:cs="Arial"/>
                <w:b/>
                <w:lang w:val="bs-Latn-BA"/>
              </w:rPr>
            </w:pPr>
            <w:r>
              <w:rPr>
                <w:rFonts w:ascii="Arial Narrow" w:eastAsia="Calibri" w:hAnsi="Arial Narrow" w:cs="Arial"/>
                <w:b/>
                <w:lang w:val="bs-Latn-BA"/>
              </w:rPr>
              <w:t>319</w:t>
            </w:r>
            <w:r w:rsidRPr="006D6D5C">
              <w:rPr>
                <w:rFonts w:ascii="Arial Narrow" w:eastAsia="Calibri" w:hAnsi="Arial Narrow" w:cs="Arial"/>
                <w:b/>
                <w:lang w:val="bs-Latn-BA"/>
              </w:rPr>
              <w:t>98</w:t>
            </w:r>
            <w:r>
              <w:rPr>
                <w:rFonts w:ascii="Arial Narrow" w:eastAsia="Calibri" w:hAnsi="Arial Narrow" w:cs="Arial"/>
                <w:b/>
                <w:lang w:val="bs-Latn-BA"/>
              </w:rPr>
              <w:t>L00</w:t>
            </w:r>
            <w:r w:rsidRPr="006D6D5C">
              <w:rPr>
                <w:rFonts w:ascii="Arial Narrow" w:eastAsia="Calibri" w:hAnsi="Arial Narrow" w:cs="Arial"/>
                <w:b/>
                <w:lang w:val="bs-Latn-BA"/>
              </w:rPr>
              <w:t>22</w:t>
            </w:r>
          </w:p>
        </w:tc>
      </w:tr>
      <w:tr w:rsidR="005C11D2" w:rsidRPr="001E2DF2" w14:paraId="2260E79C" w14:textId="77777777" w:rsidTr="00C41BFB">
        <w:tc>
          <w:tcPr>
            <w:tcW w:w="441" w:type="dxa"/>
            <w:shd w:val="clear" w:color="auto" w:fill="auto"/>
          </w:tcPr>
          <w:p w14:paraId="21E586CB"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7D70E652" w14:textId="77777777" w:rsidR="005C11D2" w:rsidRDefault="005C11D2" w:rsidP="005C11D2">
            <w:pPr>
              <w:jc w:val="both"/>
              <w:rPr>
                <w:rFonts w:ascii="Arial Narrow" w:eastAsia="Calibri" w:hAnsi="Arial Narrow" w:cs="Arial"/>
                <w:b/>
                <w:lang w:val="bs-Latn-BA"/>
              </w:rPr>
            </w:pPr>
            <w:r w:rsidRPr="008A0305">
              <w:rPr>
                <w:rFonts w:ascii="Arial Narrow" w:eastAsia="Calibri" w:hAnsi="Arial Narrow" w:cs="Arial"/>
                <w:b/>
                <w:lang w:val="bs-Latn-BA"/>
              </w:rPr>
              <w:t>Pravilnik o fitosanitarnim mjerama za sprječavanje unošenja, širenja i suzbijanja Anoplophora chinensis (Forster)</w:t>
            </w:r>
            <w:r>
              <w:rPr>
                <w:rFonts w:ascii="Arial Narrow" w:eastAsia="Calibri" w:hAnsi="Arial Narrow" w:cs="Arial"/>
                <w:b/>
                <w:lang w:val="bs-Latn-BA"/>
              </w:rPr>
              <w:t xml:space="preserve"> SL </w:t>
            </w:r>
            <w:r w:rsidRPr="008A0305">
              <w:rPr>
                <w:rFonts w:ascii="Arial Narrow" w:eastAsia="Calibri" w:hAnsi="Arial Narrow" w:cs="Arial"/>
                <w:b/>
                <w:lang w:val="bs-Latn-BA"/>
              </w:rPr>
              <w:t>CG</w:t>
            </w:r>
            <w:r>
              <w:rPr>
                <w:rFonts w:ascii="Arial Narrow" w:eastAsia="Calibri" w:hAnsi="Arial Narrow" w:cs="Arial"/>
                <w:b/>
                <w:lang w:val="bs-Latn-BA"/>
              </w:rPr>
              <w:t xml:space="preserve"> </w:t>
            </w:r>
            <w:r w:rsidRPr="008A0305">
              <w:rPr>
                <w:rFonts w:ascii="Arial Narrow" w:eastAsia="Calibri" w:hAnsi="Arial Narrow" w:cs="Arial"/>
                <w:b/>
                <w:lang w:val="bs-Latn-BA"/>
              </w:rPr>
              <w:t>11/2012</w:t>
            </w:r>
          </w:p>
          <w:p w14:paraId="6F40CA0D" w14:textId="77777777" w:rsidR="005C11D2" w:rsidRDefault="005C11D2" w:rsidP="005C11D2">
            <w:pPr>
              <w:jc w:val="both"/>
              <w:rPr>
                <w:rFonts w:ascii="Arial Narrow" w:eastAsia="Calibri" w:hAnsi="Arial Narrow" w:cs="Arial"/>
                <w:b/>
                <w:i/>
                <w:iCs/>
                <w:color w:val="388600"/>
                <w:lang w:val="bs-Latn-BA"/>
              </w:rPr>
            </w:pPr>
            <w:r w:rsidRPr="001E2DF2">
              <w:rPr>
                <w:rFonts w:ascii="Arial Narrow" w:eastAsia="Calibri" w:hAnsi="Arial Narrow" w:cs="Arial"/>
                <w:b/>
                <w:i/>
                <w:iCs/>
                <w:color w:val="388600"/>
                <w:lang w:val="bs-Latn-BA"/>
              </w:rPr>
              <w:t xml:space="preserve">Rulebook on phytosanitary measures to prevent the introduction and spread of harmful organisms </w:t>
            </w:r>
            <w:r w:rsidRPr="008A0305">
              <w:rPr>
                <w:rFonts w:ascii="Arial Narrow" w:eastAsia="Calibri" w:hAnsi="Arial Narrow" w:cs="Arial"/>
                <w:b/>
                <w:i/>
                <w:iCs/>
                <w:color w:val="388600"/>
                <w:lang w:val="bs-Latn-BA"/>
              </w:rPr>
              <w:t xml:space="preserve">Anoplophora chinensis (Forster) </w:t>
            </w:r>
            <w:r w:rsidRPr="001E2DF2">
              <w:rPr>
                <w:rFonts w:ascii="Arial Narrow" w:eastAsia="Calibri" w:hAnsi="Arial Narrow" w:cs="Arial"/>
                <w:b/>
                <w:i/>
                <w:iCs/>
                <w:color w:val="388600"/>
                <w:lang w:val="bs-Latn-BA"/>
              </w:rPr>
              <w:t xml:space="preserve">OG MN </w:t>
            </w:r>
            <w:r>
              <w:rPr>
                <w:rFonts w:ascii="Arial Narrow" w:eastAsia="Calibri" w:hAnsi="Arial Narrow" w:cs="Arial"/>
                <w:b/>
                <w:i/>
                <w:iCs/>
                <w:color w:val="388600"/>
                <w:lang w:val="bs-Latn-BA"/>
              </w:rPr>
              <w:t>11</w:t>
            </w:r>
            <w:r w:rsidRPr="001E2DF2">
              <w:rPr>
                <w:rFonts w:ascii="Arial Narrow" w:eastAsia="Calibri" w:hAnsi="Arial Narrow" w:cs="Arial"/>
                <w:b/>
                <w:i/>
                <w:iCs/>
                <w:color w:val="388600"/>
                <w:lang w:val="bs-Latn-BA"/>
              </w:rPr>
              <w:t>/20</w:t>
            </w:r>
            <w:r>
              <w:rPr>
                <w:rFonts w:ascii="Arial Narrow" w:eastAsia="Calibri" w:hAnsi="Arial Narrow" w:cs="Arial"/>
                <w:b/>
                <w:i/>
                <w:iCs/>
                <w:color w:val="388600"/>
                <w:lang w:val="bs-Latn-BA"/>
              </w:rPr>
              <w:t>12</w:t>
            </w:r>
          </w:p>
          <w:p w14:paraId="3AAC5121" w14:textId="77777777" w:rsidR="005C11D2" w:rsidRDefault="005C11D2" w:rsidP="005C11D2">
            <w:pPr>
              <w:jc w:val="both"/>
              <w:rPr>
                <w:rFonts w:ascii="Arial Narrow" w:eastAsia="Calibri" w:hAnsi="Arial Narrow" w:cs="Arial"/>
                <w:b/>
                <w:i/>
                <w:iCs/>
                <w:color w:val="B2B2B2"/>
                <w:lang w:val="bs-Latn-BA"/>
              </w:rPr>
            </w:pPr>
            <w:r w:rsidRPr="001E2DF2">
              <w:rPr>
                <w:rFonts w:ascii="Arial Narrow" w:eastAsia="Calibri" w:hAnsi="Arial Narrow" w:cs="Arial"/>
                <w:b/>
                <w:i/>
                <w:iCs/>
                <w:color w:val="B2B2B2"/>
                <w:lang w:val="bs-Latn-BA"/>
              </w:rPr>
              <w:t>Specific control measures</w:t>
            </w:r>
          </w:p>
          <w:p w14:paraId="23945514" w14:textId="3529E891" w:rsidR="005C11D2" w:rsidRPr="00E320DC" w:rsidRDefault="005C11D2" w:rsidP="005C11D2">
            <w:pPr>
              <w:jc w:val="both"/>
              <w:rPr>
                <w:rFonts w:ascii="Arial Narrow" w:eastAsia="Calibri" w:hAnsi="Arial Narrow" w:cs="Arial"/>
                <w:b/>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0C909997" w14:textId="77777777" w:rsidR="005C11D2" w:rsidRPr="001E2DF2" w:rsidRDefault="005C11D2" w:rsidP="005C11D2">
            <w:pPr>
              <w:jc w:val="center"/>
              <w:rPr>
                <w:rFonts w:ascii="Arial Narrow" w:eastAsia="Calibri" w:hAnsi="Arial Narrow" w:cs="Arial"/>
                <w:b/>
                <w:lang w:val="bs-Latn-BA"/>
              </w:rPr>
            </w:pPr>
            <w:r>
              <w:rPr>
                <w:rFonts w:ascii="Arial Narrow" w:eastAsia="Calibri" w:hAnsi="Arial Narrow" w:cs="Arial"/>
                <w:b/>
                <w:lang w:val="bs-Latn-BA"/>
              </w:rPr>
              <w:t>3</w:t>
            </w:r>
            <w:r w:rsidRPr="002F15BE">
              <w:rPr>
                <w:rFonts w:ascii="Arial Narrow" w:eastAsia="Calibri" w:hAnsi="Arial Narrow" w:cs="Arial"/>
                <w:b/>
                <w:lang w:val="bs-Latn-BA"/>
              </w:rPr>
              <w:t>2008</w:t>
            </w:r>
            <w:r>
              <w:rPr>
                <w:rFonts w:ascii="Arial Narrow" w:eastAsia="Calibri" w:hAnsi="Arial Narrow" w:cs="Arial"/>
                <w:b/>
                <w:lang w:val="bs-Latn-BA"/>
              </w:rPr>
              <w:t>D0</w:t>
            </w:r>
            <w:r w:rsidRPr="002F15BE">
              <w:rPr>
                <w:rFonts w:ascii="Arial Narrow" w:eastAsia="Calibri" w:hAnsi="Arial Narrow" w:cs="Arial"/>
                <w:b/>
                <w:lang w:val="bs-Latn-BA"/>
              </w:rPr>
              <w:t>840</w:t>
            </w:r>
          </w:p>
        </w:tc>
      </w:tr>
      <w:tr w:rsidR="005C11D2" w:rsidRPr="001E2DF2" w14:paraId="109C1BE0" w14:textId="77777777" w:rsidTr="00C41BFB">
        <w:tc>
          <w:tcPr>
            <w:tcW w:w="441" w:type="dxa"/>
            <w:shd w:val="clear" w:color="auto" w:fill="auto"/>
          </w:tcPr>
          <w:p w14:paraId="482B87F3"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59CF5E53" w14:textId="77777777" w:rsidR="005C11D2" w:rsidRDefault="005C11D2" w:rsidP="005C11D2">
            <w:pPr>
              <w:jc w:val="both"/>
              <w:rPr>
                <w:rFonts w:ascii="Arial Narrow" w:eastAsia="Calibri" w:hAnsi="Arial Narrow" w:cs="Arial"/>
                <w:b/>
                <w:lang w:val="bs-Latn-BA"/>
              </w:rPr>
            </w:pPr>
            <w:r w:rsidRPr="009D7AD9">
              <w:rPr>
                <w:rFonts w:ascii="Arial Narrow" w:eastAsia="Calibri" w:hAnsi="Arial Narrow" w:cs="Arial"/>
                <w:b/>
                <w:lang w:val="bs-Latn-BA"/>
              </w:rPr>
              <w:t xml:space="preserve">Pravilnik o fitosanitarnim mjerama za sprečavanje unošenja, širenja i suzbijanja Phytophthora ramorum Werres, De Cock &amp; Man in </w:t>
            </w:r>
            <w:r w:rsidRPr="009D7AD9">
              <w:rPr>
                <w:rFonts w:ascii="Arial" w:eastAsia="Calibri" w:hAnsi="Arial" w:cs="Arial"/>
                <w:b/>
                <w:lang w:val="bs-Latn-BA"/>
              </w:rPr>
              <w:t>ʼ</w:t>
            </w:r>
            <w:r w:rsidRPr="009D7AD9">
              <w:rPr>
                <w:rFonts w:ascii="Arial Narrow" w:eastAsia="Calibri" w:hAnsi="Arial Narrow" w:cs="Arial"/>
                <w:b/>
                <w:lang w:val="bs-Latn-BA"/>
              </w:rPr>
              <w:t>t Veld. sp. nov.*</w:t>
            </w:r>
            <w:r>
              <w:rPr>
                <w:rFonts w:ascii="Arial Narrow" w:eastAsia="Calibri" w:hAnsi="Arial Narrow" w:cs="Arial"/>
                <w:b/>
                <w:lang w:val="bs-Latn-BA"/>
              </w:rPr>
              <w:t xml:space="preserve"> SL CG </w:t>
            </w:r>
            <w:r w:rsidRPr="009D7AD9">
              <w:rPr>
                <w:rFonts w:ascii="Arial Narrow" w:eastAsia="Calibri" w:hAnsi="Arial Narrow" w:cs="Arial"/>
                <w:b/>
                <w:lang w:val="bs-Latn-BA"/>
              </w:rPr>
              <w:t>11/2012</w:t>
            </w:r>
          </w:p>
          <w:p w14:paraId="6AF88C44" w14:textId="77777777" w:rsidR="005C11D2" w:rsidRDefault="005C11D2" w:rsidP="005C11D2">
            <w:pPr>
              <w:jc w:val="both"/>
              <w:rPr>
                <w:rFonts w:ascii="Arial Narrow" w:eastAsia="Calibri" w:hAnsi="Arial Narrow" w:cs="Arial"/>
                <w:b/>
                <w:i/>
                <w:iCs/>
                <w:color w:val="388600"/>
                <w:lang w:val="bs-Latn-BA"/>
              </w:rPr>
            </w:pPr>
            <w:r w:rsidRPr="009D7AD9">
              <w:rPr>
                <w:rFonts w:ascii="Arial Narrow" w:eastAsia="Calibri" w:hAnsi="Arial Narrow" w:cs="Arial"/>
                <w:b/>
                <w:i/>
                <w:iCs/>
                <w:color w:val="388600"/>
                <w:lang w:val="bs-Latn-BA"/>
              </w:rPr>
              <w:t xml:space="preserve">Rulebook on phytosanitary measures to prevent introduction, spread and suppression of Phytophthora ramorum Werres, De Cock &amp; Man in </w:t>
            </w:r>
            <w:r w:rsidRPr="009D7AD9">
              <w:rPr>
                <w:rFonts w:ascii="Arial" w:eastAsia="Calibri" w:hAnsi="Arial" w:cs="Arial"/>
                <w:b/>
                <w:i/>
                <w:iCs/>
                <w:color w:val="388600"/>
                <w:lang w:val="bs-Latn-BA"/>
              </w:rPr>
              <w:t>ʼ</w:t>
            </w:r>
            <w:r w:rsidRPr="009D7AD9">
              <w:rPr>
                <w:rFonts w:ascii="Arial Narrow" w:eastAsia="Calibri" w:hAnsi="Arial Narrow" w:cs="Arial"/>
                <w:b/>
                <w:i/>
                <w:iCs/>
                <w:color w:val="388600"/>
                <w:lang w:val="bs-Latn-BA"/>
              </w:rPr>
              <w:t xml:space="preserve">t Veld. sp. Nov.* </w:t>
            </w:r>
            <w:r w:rsidRPr="009D7AD9">
              <w:rPr>
                <w:rFonts w:ascii="Arial Narrow" w:eastAsia="Calibri" w:hAnsi="Arial Narrow" w:cs="Arial"/>
                <w:b/>
                <w:i/>
                <w:iCs/>
                <w:color w:val="388600"/>
                <w:lang w:val="bs-Latn-BA"/>
              </w:rPr>
              <w:t>OG</w:t>
            </w:r>
            <w:r w:rsidRPr="009D7AD9">
              <w:rPr>
                <w:rFonts w:ascii="Arial Narrow" w:eastAsia="Calibri" w:hAnsi="Arial Narrow" w:cs="Arial"/>
                <w:b/>
                <w:i/>
                <w:iCs/>
                <w:color w:val="388600"/>
                <w:lang w:val="bs-Latn-BA"/>
              </w:rPr>
              <w:t xml:space="preserve"> </w:t>
            </w:r>
            <w:r w:rsidRPr="009D7AD9">
              <w:rPr>
                <w:rFonts w:ascii="Arial Narrow" w:eastAsia="Calibri" w:hAnsi="Arial Narrow" w:cs="Arial"/>
                <w:b/>
                <w:i/>
                <w:iCs/>
                <w:color w:val="388600"/>
                <w:lang w:val="bs-Latn-BA"/>
              </w:rPr>
              <w:t>MN</w:t>
            </w:r>
            <w:r w:rsidRPr="009D7AD9">
              <w:rPr>
                <w:rFonts w:ascii="Arial Narrow" w:eastAsia="Calibri" w:hAnsi="Arial Narrow" w:cs="Arial"/>
                <w:b/>
                <w:i/>
                <w:iCs/>
                <w:color w:val="388600"/>
                <w:lang w:val="bs-Latn-BA"/>
              </w:rPr>
              <w:t xml:space="preserve"> 11/2012</w:t>
            </w:r>
          </w:p>
          <w:p w14:paraId="490B5868" w14:textId="5C29EB30" w:rsidR="005C11D2" w:rsidRPr="008A0305" w:rsidRDefault="005C11D2" w:rsidP="005C11D2">
            <w:pPr>
              <w:jc w:val="both"/>
              <w:rPr>
                <w:rFonts w:ascii="Arial Narrow" w:eastAsia="Calibri" w:hAnsi="Arial Narrow" w:cs="Arial"/>
                <w:b/>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534B7388" w14:textId="6EB1C833" w:rsidR="005C11D2" w:rsidRDefault="005C11D2" w:rsidP="005C11D2">
            <w:pPr>
              <w:jc w:val="center"/>
              <w:rPr>
                <w:rFonts w:ascii="Arial Narrow" w:eastAsia="Calibri" w:hAnsi="Arial Narrow" w:cs="Arial"/>
                <w:b/>
                <w:lang w:val="bs-Latn-BA"/>
              </w:rPr>
            </w:pPr>
            <w:r w:rsidRPr="009D7AD9">
              <w:rPr>
                <w:rFonts w:ascii="Arial Narrow" w:eastAsia="Calibri" w:hAnsi="Arial Narrow" w:cs="Arial"/>
                <w:b/>
                <w:lang w:val="bs-Latn-BA"/>
              </w:rPr>
              <w:t>32002D0757</w:t>
            </w:r>
          </w:p>
        </w:tc>
      </w:tr>
      <w:tr w:rsidR="005C11D2" w:rsidRPr="001E2DF2" w14:paraId="229CF5CD" w14:textId="77777777" w:rsidTr="00C41BFB">
        <w:tc>
          <w:tcPr>
            <w:tcW w:w="441" w:type="dxa"/>
            <w:shd w:val="clear" w:color="auto" w:fill="auto"/>
          </w:tcPr>
          <w:p w14:paraId="39882BD2"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5BF8565B" w14:textId="64F5E7BA" w:rsidR="005C11D2" w:rsidRDefault="005C11D2" w:rsidP="005C11D2">
            <w:pPr>
              <w:jc w:val="both"/>
              <w:rPr>
                <w:rFonts w:ascii="Arial Narrow" w:eastAsia="Calibri" w:hAnsi="Arial Narrow" w:cs="Arial"/>
                <w:b/>
                <w:lang w:val="bs-Latn-BA"/>
              </w:rPr>
            </w:pPr>
            <w:r w:rsidRPr="0094034C">
              <w:rPr>
                <w:rFonts w:ascii="Arial Narrow" w:eastAsia="Calibri" w:hAnsi="Arial Narrow" w:cs="Arial"/>
                <w:b/>
                <w:lang w:val="bs-Latn-BA"/>
              </w:rPr>
              <w:t>Program fitosanitarnih mjera za 20</w:t>
            </w:r>
            <w:r>
              <w:rPr>
                <w:rFonts w:ascii="Arial Narrow" w:eastAsia="Calibri" w:hAnsi="Arial Narrow" w:cs="Arial"/>
                <w:b/>
                <w:lang w:val="bs-Latn-BA"/>
              </w:rPr>
              <w:t>1</w:t>
            </w:r>
            <w:r>
              <w:rPr>
                <w:rFonts w:ascii="Arial Narrow" w:eastAsia="Calibri" w:hAnsi="Arial Narrow" w:cs="Arial"/>
                <w:b/>
                <w:lang w:val="bs-Latn-BA"/>
              </w:rPr>
              <w:t>2</w:t>
            </w:r>
            <w:r w:rsidRPr="0094034C">
              <w:rPr>
                <w:rFonts w:ascii="Arial Narrow" w:eastAsia="Calibri" w:hAnsi="Arial Narrow" w:cs="Arial"/>
                <w:b/>
                <w:lang w:val="bs-Latn-BA"/>
              </w:rPr>
              <w:t xml:space="preserve">. SL CG </w:t>
            </w:r>
            <w:r>
              <w:rPr>
                <w:rFonts w:ascii="Arial Narrow" w:eastAsia="Calibri" w:hAnsi="Arial Narrow" w:cs="Arial"/>
                <w:b/>
                <w:lang w:val="bs-Latn-BA"/>
              </w:rPr>
              <w:t>11</w:t>
            </w:r>
            <w:r w:rsidRPr="0094034C">
              <w:rPr>
                <w:rFonts w:ascii="Arial Narrow" w:eastAsia="Calibri" w:hAnsi="Arial Narrow" w:cs="Arial"/>
                <w:b/>
                <w:lang w:val="bs-Latn-BA"/>
              </w:rPr>
              <w:t>/20</w:t>
            </w:r>
            <w:r>
              <w:rPr>
                <w:rFonts w:ascii="Arial Narrow" w:eastAsia="Calibri" w:hAnsi="Arial Narrow" w:cs="Arial"/>
                <w:b/>
                <w:lang w:val="bs-Latn-BA"/>
              </w:rPr>
              <w:t>1</w:t>
            </w:r>
            <w:r>
              <w:rPr>
                <w:rFonts w:ascii="Arial Narrow" w:eastAsia="Calibri" w:hAnsi="Arial Narrow" w:cs="Arial"/>
                <w:b/>
                <w:lang w:val="bs-Latn-BA"/>
              </w:rPr>
              <w:t>2</w:t>
            </w:r>
          </w:p>
          <w:p w14:paraId="6115DA11" w14:textId="7B4A3755" w:rsidR="005C11D2" w:rsidRPr="007B747A" w:rsidRDefault="005C11D2" w:rsidP="005C11D2">
            <w:pPr>
              <w:jc w:val="both"/>
              <w:rPr>
                <w:rFonts w:ascii="Arial Narrow" w:eastAsia="Calibri" w:hAnsi="Arial Narrow" w:cs="Arial"/>
                <w:b/>
                <w:i/>
                <w:iCs/>
                <w:color w:val="388600"/>
                <w:lang w:val="bs-Latn-BA"/>
              </w:rPr>
            </w:pPr>
            <w:r w:rsidRPr="007B747A">
              <w:rPr>
                <w:rFonts w:ascii="Arial Narrow" w:eastAsia="Calibri" w:hAnsi="Arial Narrow" w:cs="Arial"/>
                <w:b/>
                <w:i/>
                <w:iCs/>
                <w:color w:val="388600"/>
                <w:lang w:val="bs-Latn-BA"/>
              </w:rPr>
              <w:t>Program of phytosanitary measures for 20</w:t>
            </w:r>
            <w:r>
              <w:rPr>
                <w:rFonts w:ascii="Arial Narrow" w:eastAsia="Calibri" w:hAnsi="Arial Narrow" w:cs="Arial"/>
                <w:b/>
                <w:i/>
                <w:iCs/>
                <w:color w:val="388600"/>
                <w:lang w:val="bs-Latn-BA"/>
              </w:rPr>
              <w:t>1</w:t>
            </w:r>
            <w:r>
              <w:rPr>
                <w:rFonts w:ascii="Arial Narrow" w:eastAsia="Calibri" w:hAnsi="Arial Narrow" w:cs="Arial"/>
                <w:b/>
                <w:i/>
                <w:iCs/>
                <w:color w:val="388600"/>
                <w:lang w:val="bs-Latn-BA"/>
              </w:rPr>
              <w:t>2</w:t>
            </w:r>
            <w:r w:rsidRPr="007B747A">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11</w:t>
            </w:r>
            <w:r w:rsidRPr="007B747A">
              <w:rPr>
                <w:rFonts w:ascii="Arial Narrow" w:eastAsia="Calibri" w:hAnsi="Arial Narrow" w:cs="Arial"/>
                <w:b/>
                <w:i/>
                <w:iCs/>
                <w:color w:val="388600"/>
                <w:lang w:val="bs-Latn-BA"/>
              </w:rPr>
              <w:t>/20</w:t>
            </w:r>
            <w:r>
              <w:rPr>
                <w:rFonts w:ascii="Arial Narrow" w:eastAsia="Calibri" w:hAnsi="Arial Narrow" w:cs="Arial"/>
                <w:b/>
                <w:i/>
                <w:iCs/>
                <w:color w:val="388600"/>
                <w:lang w:val="bs-Latn-BA"/>
              </w:rPr>
              <w:t>1</w:t>
            </w:r>
            <w:r>
              <w:rPr>
                <w:rFonts w:ascii="Arial Narrow" w:eastAsia="Calibri" w:hAnsi="Arial Narrow" w:cs="Arial"/>
                <w:b/>
                <w:i/>
                <w:iCs/>
                <w:color w:val="388600"/>
                <w:lang w:val="bs-Latn-BA"/>
              </w:rPr>
              <w:t>2</w:t>
            </w:r>
          </w:p>
          <w:p w14:paraId="3805F1CE" w14:textId="1E5BA56E" w:rsidR="005C11D2" w:rsidRPr="008A0305" w:rsidRDefault="005C11D2" w:rsidP="005C11D2">
            <w:pPr>
              <w:jc w:val="both"/>
              <w:rPr>
                <w:rFonts w:ascii="Arial Narrow" w:eastAsia="Calibri" w:hAnsi="Arial Narrow" w:cs="Arial"/>
                <w:b/>
                <w:lang w:val="bs-Latn-BA"/>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rsidRPr="002709E3">
              <w:rPr>
                <w:rFonts w:ascii="Arial Narrow" w:eastAsia="Calibri" w:hAnsi="Arial Narrow" w:cs="Arial"/>
                <w:b/>
                <w:i/>
                <w:iCs/>
                <w:color w:val="B2B2B2"/>
                <w:lang w:val="sr-Latn-ME"/>
              </w:rPr>
              <w:t>surveillance programmes and of eradication programmes</w:t>
            </w:r>
          </w:p>
        </w:tc>
        <w:tc>
          <w:tcPr>
            <w:tcW w:w="1842" w:type="dxa"/>
            <w:shd w:val="clear" w:color="auto" w:fill="auto"/>
          </w:tcPr>
          <w:p w14:paraId="3CE62BFA" w14:textId="77777777" w:rsidR="005C11D2" w:rsidRDefault="005C11D2" w:rsidP="005C11D2">
            <w:pPr>
              <w:jc w:val="center"/>
              <w:rPr>
                <w:rFonts w:ascii="Arial Narrow" w:eastAsia="Calibri" w:hAnsi="Arial Narrow" w:cs="Arial"/>
                <w:b/>
                <w:lang w:val="bs-Latn-BA"/>
              </w:rPr>
            </w:pPr>
            <w:r w:rsidRPr="009F08EF">
              <w:rPr>
                <w:rFonts w:ascii="Arial Narrow" w:eastAsia="Calibri" w:hAnsi="Arial Narrow" w:cs="Arial"/>
                <w:b/>
                <w:lang w:val="bs-Latn-BA"/>
              </w:rPr>
              <w:t>32000L0029</w:t>
            </w:r>
          </w:p>
          <w:p w14:paraId="571A2F7F" w14:textId="6531E671" w:rsidR="005C11D2" w:rsidRDefault="005C11D2" w:rsidP="005C11D2">
            <w:pPr>
              <w:jc w:val="center"/>
              <w:rPr>
                <w:rFonts w:ascii="Arial Narrow" w:eastAsia="Calibri" w:hAnsi="Arial Narrow" w:cs="Arial"/>
                <w:b/>
                <w:lang w:val="bs-Latn-BA"/>
              </w:rPr>
            </w:pPr>
            <w:r>
              <w:rPr>
                <w:rFonts w:ascii="Arial Narrow" w:eastAsia="Calibri" w:hAnsi="Arial Narrow" w:cs="Arial"/>
                <w:bCs/>
                <w:lang w:val="bs-Latn-BA"/>
              </w:rPr>
              <w:t>Article 2</w:t>
            </w:r>
          </w:p>
        </w:tc>
      </w:tr>
      <w:tr w:rsidR="005C11D2" w14:paraId="31C33E67" w14:textId="77777777" w:rsidTr="00C41BFB">
        <w:tc>
          <w:tcPr>
            <w:tcW w:w="441" w:type="dxa"/>
            <w:shd w:val="clear" w:color="auto" w:fill="auto"/>
          </w:tcPr>
          <w:p w14:paraId="7AA21686"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3746FE21" w14:textId="77777777" w:rsidR="005C11D2" w:rsidRDefault="005C11D2" w:rsidP="005C11D2">
            <w:pPr>
              <w:jc w:val="both"/>
              <w:rPr>
                <w:rFonts w:ascii="Arial Narrow" w:eastAsia="Calibri" w:hAnsi="Arial Narrow" w:cs="Arial"/>
                <w:b/>
                <w:lang w:val="bs-Latn-BA"/>
              </w:rPr>
            </w:pPr>
            <w:r w:rsidRPr="00772C88">
              <w:rPr>
                <w:rFonts w:ascii="Arial Narrow" w:eastAsia="Calibri" w:hAnsi="Arial Narrow" w:cs="Arial"/>
                <w:b/>
                <w:lang w:val="bs-Latn-BA"/>
              </w:rPr>
              <w:t>Pravilnik o fitosanitarnim mjerama za sprječavanje unošenja, širenja i suzbijanje Potato spindle tuber viroid-a koji prouzrokuje vretenavost krtola krompira</w:t>
            </w:r>
            <w:r>
              <w:rPr>
                <w:rFonts w:ascii="Arial Narrow" w:eastAsia="Calibri" w:hAnsi="Arial Narrow" w:cs="Arial"/>
                <w:b/>
                <w:lang w:val="bs-Latn-BA"/>
              </w:rPr>
              <w:t xml:space="preserve"> SL</w:t>
            </w:r>
            <w:r w:rsidRPr="00772C88">
              <w:rPr>
                <w:rFonts w:ascii="Arial Narrow" w:eastAsia="Calibri" w:hAnsi="Arial Narrow" w:cs="Arial"/>
                <w:b/>
                <w:lang w:val="bs-Latn-BA"/>
              </w:rPr>
              <w:t xml:space="preserve"> CG</w:t>
            </w:r>
            <w:r>
              <w:rPr>
                <w:rFonts w:ascii="Arial Narrow" w:eastAsia="Calibri" w:hAnsi="Arial Narrow" w:cs="Arial"/>
                <w:b/>
                <w:lang w:val="bs-Latn-BA"/>
              </w:rPr>
              <w:t xml:space="preserve"> </w:t>
            </w:r>
            <w:r w:rsidRPr="00772C88">
              <w:rPr>
                <w:rFonts w:ascii="Arial Narrow" w:eastAsia="Calibri" w:hAnsi="Arial Narrow" w:cs="Arial"/>
                <w:b/>
                <w:lang w:val="bs-Latn-BA"/>
              </w:rPr>
              <w:t>56/</w:t>
            </w:r>
            <w:r>
              <w:rPr>
                <w:rFonts w:ascii="Arial Narrow" w:eastAsia="Calibri" w:hAnsi="Arial Narrow" w:cs="Arial"/>
                <w:b/>
                <w:lang w:val="bs-Latn-BA"/>
              </w:rPr>
              <w:t>20</w:t>
            </w:r>
            <w:r w:rsidRPr="00772C88">
              <w:rPr>
                <w:rFonts w:ascii="Arial Narrow" w:eastAsia="Calibri" w:hAnsi="Arial Narrow" w:cs="Arial"/>
                <w:b/>
                <w:lang w:val="bs-Latn-BA"/>
              </w:rPr>
              <w:t>11</w:t>
            </w:r>
          </w:p>
          <w:p w14:paraId="398FFDBF" w14:textId="77777777" w:rsidR="005C11D2" w:rsidRPr="00B11E6A" w:rsidRDefault="005C11D2" w:rsidP="005C11D2">
            <w:pPr>
              <w:jc w:val="both"/>
              <w:rPr>
                <w:rFonts w:ascii="Arial Narrow" w:eastAsia="Calibri" w:hAnsi="Arial Narrow" w:cs="Arial"/>
                <w:b/>
                <w:i/>
                <w:iCs/>
                <w:color w:val="388600"/>
                <w:lang w:val="bs-Latn-BA"/>
              </w:rPr>
            </w:pPr>
            <w:r w:rsidRPr="00B11E6A">
              <w:rPr>
                <w:rFonts w:ascii="Arial Narrow" w:eastAsia="Calibri" w:hAnsi="Arial Narrow" w:cs="Arial"/>
                <w:b/>
                <w:i/>
                <w:iCs/>
                <w:color w:val="388600"/>
                <w:lang w:val="bs-Latn-BA"/>
              </w:rPr>
              <w:t xml:space="preserve">Rulebook on phytosanitary measures to prevent the introduction, spread and suppression of the Potato spindle tuber viroid, which causes spindiness of potato tubers </w:t>
            </w:r>
            <w:r>
              <w:rPr>
                <w:rFonts w:ascii="Arial Narrow" w:eastAsia="Calibri" w:hAnsi="Arial Narrow" w:cs="Arial"/>
                <w:b/>
                <w:i/>
                <w:iCs/>
                <w:color w:val="388600"/>
                <w:lang w:val="bs-Latn-BA"/>
              </w:rPr>
              <w:t>OG MN</w:t>
            </w:r>
            <w:r w:rsidRPr="00B11E6A">
              <w:rPr>
                <w:rFonts w:ascii="Arial Narrow" w:eastAsia="Calibri" w:hAnsi="Arial Narrow" w:cs="Arial"/>
                <w:b/>
                <w:i/>
                <w:iCs/>
                <w:color w:val="388600"/>
                <w:lang w:val="bs-Latn-BA"/>
              </w:rPr>
              <w:t xml:space="preserve"> 56/2011</w:t>
            </w:r>
          </w:p>
          <w:p w14:paraId="17A59425" w14:textId="77777777" w:rsidR="005C11D2" w:rsidRDefault="005C11D2" w:rsidP="005C11D2">
            <w:pPr>
              <w:jc w:val="both"/>
              <w:rPr>
                <w:rFonts w:ascii="Arial Narrow" w:eastAsia="Calibri" w:hAnsi="Arial Narrow" w:cs="Arial"/>
                <w:b/>
                <w:i/>
                <w:iCs/>
                <w:color w:val="B2B2B2"/>
                <w:lang w:val="bs-Latn-BA"/>
              </w:rPr>
            </w:pPr>
            <w:r w:rsidRPr="002B41A0">
              <w:rPr>
                <w:rFonts w:ascii="Arial Narrow" w:eastAsia="Calibri" w:hAnsi="Arial Narrow" w:cs="Arial"/>
                <w:b/>
                <w:i/>
                <w:iCs/>
                <w:color w:val="B2B2B2"/>
                <w:lang w:val="bs-Latn-BA"/>
              </w:rPr>
              <w:t>Implementation - control measures on import</w:t>
            </w:r>
          </w:p>
          <w:p w14:paraId="64066658" w14:textId="46312024" w:rsidR="005C11D2" w:rsidRPr="006C4E8C" w:rsidRDefault="005C11D2" w:rsidP="005C11D2">
            <w:pPr>
              <w:jc w:val="both"/>
              <w:rPr>
                <w:rFonts w:ascii="Arial Narrow" w:eastAsia="Calibri" w:hAnsi="Arial Narrow" w:cs="Arial"/>
                <w:b/>
                <w:lang w:val="bs-Latn-BA"/>
              </w:rPr>
            </w:pPr>
            <w:r w:rsidRPr="006108EB">
              <w:rPr>
                <w:rFonts w:ascii="Arial Narrow" w:eastAsia="Calibri" w:hAnsi="Arial Narrow" w:cs="Arial"/>
                <w:b/>
                <w:i/>
                <w:iCs/>
                <w:color w:val="C00000"/>
                <w:lang w:val="bs-Latn-BA"/>
              </w:rPr>
              <w:t>No longer in force</w:t>
            </w:r>
          </w:p>
        </w:tc>
        <w:tc>
          <w:tcPr>
            <w:tcW w:w="1842" w:type="dxa"/>
            <w:shd w:val="clear" w:color="auto" w:fill="auto"/>
          </w:tcPr>
          <w:p w14:paraId="649135A1" w14:textId="77777777" w:rsidR="005C11D2" w:rsidRDefault="005C11D2" w:rsidP="005C11D2">
            <w:pPr>
              <w:jc w:val="center"/>
              <w:rPr>
                <w:rFonts w:ascii="Arial Narrow" w:eastAsia="Calibri" w:hAnsi="Arial Narrow" w:cs="Arial"/>
                <w:b/>
                <w:lang w:val="bs-Latn-BA"/>
              </w:rPr>
            </w:pPr>
            <w:r w:rsidRPr="00772C88">
              <w:rPr>
                <w:rFonts w:ascii="Arial Narrow" w:eastAsia="Calibri" w:hAnsi="Arial Narrow" w:cs="Arial"/>
                <w:b/>
                <w:lang w:val="bs-Latn-BA"/>
              </w:rPr>
              <w:t>32007D0410</w:t>
            </w:r>
          </w:p>
        </w:tc>
      </w:tr>
      <w:tr w:rsidR="005C11D2" w14:paraId="0C771C14" w14:textId="77777777" w:rsidTr="00C41BFB">
        <w:tc>
          <w:tcPr>
            <w:tcW w:w="441" w:type="dxa"/>
            <w:shd w:val="clear" w:color="auto" w:fill="auto"/>
          </w:tcPr>
          <w:p w14:paraId="3584F7C6"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6358C68D" w14:textId="77777777" w:rsidR="005C11D2" w:rsidRDefault="005C11D2" w:rsidP="005C11D2">
            <w:pPr>
              <w:jc w:val="both"/>
              <w:rPr>
                <w:rFonts w:ascii="Arial Narrow" w:eastAsia="Calibri" w:hAnsi="Arial Narrow" w:cs="Arial"/>
                <w:b/>
                <w:lang w:val="bs-Latn-BA"/>
              </w:rPr>
            </w:pPr>
            <w:r w:rsidRPr="009D7AD9">
              <w:rPr>
                <w:rFonts w:ascii="Arial Narrow" w:eastAsia="Calibri" w:hAnsi="Arial Narrow" w:cs="Arial"/>
                <w:b/>
                <w:lang w:val="bs-Latn-BA"/>
              </w:rPr>
              <w:t>Pravilnik o fitosanitarnim mjerama za sprječavanje unošenja, širenja i suzbijanje Thrips palmi Karny iz Tajlanda*</w:t>
            </w:r>
            <w:r>
              <w:rPr>
                <w:rFonts w:ascii="Arial Narrow" w:eastAsia="Calibri" w:hAnsi="Arial Narrow" w:cs="Arial"/>
                <w:b/>
                <w:lang w:val="bs-Latn-BA"/>
              </w:rPr>
              <w:t xml:space="preserve"> SL </w:t>
            </w:r>
            <w:r w:rsidRPr="009D7AD9">
              <w:rPr>
                <w:rFonts w:ascii="Arial Narrow" w:eastAsia="Calibri" w:hAnsi="Arial Narrow" w:cs="Arial"/>
                <w:b/>
                <w:lang w:val="bs-Latn-BA"/>
              </w:rPr>
              <w:t>CG</w:t>
            </w:r>
            <w:r>
              <w:rPr>
                <w:rFonts w:ascii="Arial Narrow" w:eastAsia="Calibri" w:hAnsi="Arial Narrow" w:cs="Arial"/>
                <w:b/>
                <w:lang w:val="bs-Latn-BA"/>
              </w:rPr>
              <w:t xml:space="preserve"> </w:t>
            </w:r>
            <w:r w:rsidRPr="009D7AD9">
              <w:rPr>
                <w:rFonts w:ascii="Arial Narrow" w:eastAsia="Calibri" w:hAnsi="Arial Narrow" w:cs="Arial"/>
                <w:b/>
                <w:lang w:val="bs-Latn-BA"/>
              </w:rPr>
              <w:t>56/2011</w:t>
            </w:r>
          </w:p>
          <w:p w14:paraId="47E7AF35" w14:textId="77777777" w:rsidR="005C11D2" w:rsidRDefault="005C11D2" w:rsidP="005C11D2">
            <w:pPr>
              <w:jc w:val="both"/>
              <w:rPr>
                <w:rFonts w:ascii="Arial Narrow" w:eastAsia="Calibri" w:hAnsi="Arial Narrow" w:cs="Arial"/>
                <w:b/>
                <w:i/>
                <w:iCs/>
                <w:color w:val="388600"/>
                <w:lang w:val="bs-Latn-BA"/>
              </w:rPr>
            </w:pPr>
            <w:r w:rsidRPr="009D7AD9">
              <w:rPr>
                <w:rFonts w:ascii="Arial Narrow" w:eastAsia="Calibri" w:hAnsi="Arial Narrow" w:cs="Arial"/>
                <w:b/>
                <w:i/>
                <w:iCs/>
                <w:color w:val="388600"/>
                <w:lang w:val="bs-Latn-BA"/>
              </w:rPr>
              <w:t xml:space="preserve">Rulebook on phytosanitary measures to prevent the introduction, spread and control of palm thrips Karny from Thailand* </w:t>
            </w:r>
            <w:r w:rsidRPr="009D7AD9">
              <w:rPr>
                <w:rFonts w:ascii="Arial Narrow" w:eastAsia="Calibri" w:hAnsi="Arial Narrow" w:cs="Arial"/>
                <w:b/>
                <w:i/>
                <w:iCs/>
                <w:color w:val="388600"/>
                <w:lang w:val="bs-Latn-BA"/>
              </w:rPr>
              <w:t>OG</w:t>
            </w:r>
            <w:r w:rsidRPr="009D7AD9">
              <w:rPr>
                <w:rFonts w:ascii="Arial Narrow" w:eastAsia="Calibri" w:hAnsi="Arial Narrow" w:cs="Arial"/>
                <w:b/>
                <w:i/>
                <w:iCs/>
                <w:color w:val="388600"/>
                <w:lang w:val="bs-Latn-BA"/>
              </w:rPr>
              <w:t xml:space="preserve"> </w:t>
            </w:r>
            <w:r w:rsidRPr="009D7AD9">
              <w:rPr>
                <w:rFonts w:ascii="Arial Narrow" w:eastAsia="Calibri" w:hAnsi="Arial Narrow" w:cs="Arial"/>
                <w:b/>
                <w:i/>
                <w:iCs/>
                <w:color w:val="388600"/>
                <w:lang w:val="bs-Latn-BA"/>
              </w:rPr>
              <w:t>MN</w:t>
            </w:r>
            <w:r w:rsidRPr="009D7AD9">
              <w:rPr>
                <w:rFonts w:ascii="Arial Narrow" w:eastAsia="Calibri" w:hAnsi="Arial Narrow" w:cs="Arial"/>
                <w:b/>
                <w:i/>
                <w:iCs/>
                <w:color w:val="388600"/>
                <w:lang w:val="bs-Latn-BA"/>
              </w:rPr>
              <w:t xml:space="preserve"> 56/2011</w:t>
            </w:r>
          </w:p>
          <w:p w14:paraId="49223621" w14:textId="1C2BB5C1" w:rsidR="005C11D2" w:rsidRPr="00772C88" w:rsidRDefault="005C11D2" w:rsidP="005C11D2">
            <w:pPr>
              <w:jc w:val="both"/>
              <w:rPr>
                <w:rFonts w:ascii="Arial Narrow" w:eastAsia="Calibri" w:hAnsi="Arial Narrow" w:cs="Arial"/>
                <w:b/>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4083699A" w14:textId="3AB6D0EC" w:rsidR="005C11D2" w:rsidRPr="00772C88" w:rsidRDefault="005C11D2" w:rsidP="005C11D2">
            <w:pPr>
              <w:jc w:val="center"/>
              <w:rPr>
                <w:rFonts w:ascii="Arial Narrow" w:eastAsia="Calibri" w:hAnsi="Arial Narrow" w:cs="Arial"/>
                <w:b/>
                <w:lang w:val="bs-Latn-BA"/>
              </w:rPr>
            </w:pPr>
            <w:r w:rsidRPr="009D7AD9">
              <w:rPr>
                <w:rFonts w:ascii="Arial Narrow" w:eastAsia="Calibri" w:hAnsi="Arial Narrow" w:cs="Arial"/>
                <w:b/>
                <w:lang w:val="bs-Latn-BA"/>
              </w:rPr>
              <w:t>31998D0109</w:t>
            </w:r>
          </w:p>
        </w:tc>
      </w:tr>
      <w:tr w:rsidR="005C11D2" w14:paraId="643191BC" w14:textId="77777777" w:rsidTr="00C41BFB">
        <w:tc>
          <w:tcPr>
            <w:tcW w:w="441" w:type="dxa"/>
            <w:shd w:val="clear" w:color="auto" w:fill="auto"/>
          </w:tcPr>
          <w:p w14:paraId="341F6F09"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E89BDCD" w14:textId="77777777" w:rsidR="005C11D2" w:rsidRDefault="005C11D2" w:rsidP="005C11D2">
            <w:pPr>
              <w:jc w:val="both"/>
              <w:rPr>
                <w:rFonts w:ascii="Arial Narrow" w:eastAsia="Calibri" w:hAnsi="Arial Narrow" w:cs="Arial"/>
                <w:b/>
                <w:lang w:val="bs-Latn-BA"/>
              </w:rPr>
            </w:pPr>
            <w:r w:rsidRPr="009D7AD9">
              <w:rPr>
                <w:rFonts w:ascii="Arial Narrow" w:eastAsia="Calibri" w:hAnsi="Arial Narrow" w:cs="Arial"/>
                <w:b/>
                <w:lang w:val="bs-Latn-BA"/>
              </w:rPr>
              <w:t>Pravilnik o fitosanitarnim mjerama za sprječavanje unošenja, širenja i suzbijanje virusa mozaika pepina (Pepino mosaic virus)*</w:t>
            </w:r>
            <w:r>
              <w:rPr>
                <w:rFonts w:ascii="Arial Narrow" w:eastAsia="Calibri" w:hAnsi="Arial Narrow" w:cs="Arial"/>
                <w:b/>
                <w:lang w:val="bs-Latn-BA"/>
              </w:rPr>
              <w:t xml:space="preserve"> SL CG </w:t>
            </w:r>
            <w:r w:rsidRPr="009D7AD9">
              <w:rPr>
                <w:rFonts w:ascii="Arial Narrow" w:eastAsia="Calibri" w:hAnsi="Arial Narrow" w:cs="Arial"/>
                <w:b/>
                <w:lang w:val="bs-Latn-BA"/>
              </w:rPr>
              <w:t>54/2011</w:t>
            </w:r>
          </w:p>
          <w:p w14:paraId="02815141" w14:textId="77777777" w:rsidR="005C11D2" w:rsidRDefault="005C11D2" w:rsidP="005C11D2">
            <w:pPr>
              <w:jc w:val="both"/>
              <w:rPr>
                <w:rFonts w:ascii="Arial Narrow" w:eastAsia="Calibri" w:hAnsi="Arial Narrow" w:cs="Arial"/>
                <w:b/>
                <w:i/>
                <w:iCs/>
                <w:color w:val="388600"/>
                <w:lang w:val="bs-Latn-BA"/>
              </w:rPr>
            </w:pPr>
            <w:r w:rsidRPr="009D7AD9">
              <w:rPr>
                <w:rFonts w:ascii="Arial Narrow" w:eastAsia="Calibri" w:hAnsi="Arial Narrow" w:cs="Arial"/>
                <w:b/>
                <w:i/>
                <w:iCs/>
                <w:color w:val="388600"/>
                <w:lang w:val="bs-Latn-BA"/>
              </w:rPr>
              <w:t xml:space="preserve">Rulebook on phytosanitary measures to prevent the introduction, spread and suppression of Pepino mosaic virus* </w:t>
            </w:r>
            <w:r>
              <w:rPr>
                <w:rFonts w:ascii="Arial Narrow" w:eastAsia="Calibri" w:hAnsi="Arial Narrow" w:cs="Arial"/>
                <w:b/>
                <w:i/>
                <w:iCs/>
                <w:color w:val="388600"/>
                <w:lang w:val="bs-Latn-BA"/>
              </w:rPr>
              <w:t>OG</w:t>
            </w:r>
            <w:r w:rsidRPr="009D7AD9">
              <w:rPr>
                <w:rFonts w:ascii="Arial Narrow" w:eastAsia="Calibri" w:hAnsi="Arial Narrow" w:cs="Arial"/>
                <w:b/>
                <w:i/>
                <w:iCs/>
                <w:color w:val="388600"/>
                <w:lang w:val="bs-Latn-BA"/>
              </w:rPr>
              <w:t xml:space="preserve"> </w:t>
            </w:r>
            <w:r>
              <w:rPr>
                <w:rFonts w:ascii="Arial Narrow" w:eastAsia="Calibri" w:hAnsi="Arial Narrow" w:cs="Arial"/>
                <w:b/>
                <w:i/>
                <w:iCs/>
                <w:color w:val="388600"/>
                <w:lang w:val="bs-Latn-BA"/>
              </w:rPr>
              <w:t>MN</w:t>
            </w:r>
            <w:r w:rsidRPr="009D7AD9">
              <w:rPr>
                <w:rFonts w:ascii="Arial Narrow" w:eastAsia="Calibri" w:hAnsi="Arial Narrow" w:cs="Arial"/>
                <w:b/>
                <w:i/>
                <w:iCs/>
                <w:color w:val="388600"/>
                <w:lang w:val="bs-Latn-BA"/>
              </w:rPr>
              <w:t xml:space="preserve"> 54/2011</w:t>
            </w:r>
          </w:p>
          <w:p w14:paraId="34F36E35" w14:textId="3616D77F" w:rsidR="005C11D2" w:rsidRPr="00772C88" w:rsidRDefault="005C11D2" w:rsidP="005C11D2">
            <w:pPr>
              <w:jc w:val="both"/>
              <w:rPr>
                <w:rFonts w:ascii="Arial Narrow" w:eastAsia="Calibri" w:hAnsi="Arial Narrow" w:cs="Arial"/>
                <w:b/>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79D7BB18" w14:textId="3B9E26F5" w:rsidR="005C11D2" w:rsidRPr="00772C88" w:rsidRDefault="005C11D2" w:rsidP="005C11D2">
            <w:pPr>
              <w:jc w:val="center"/>
              <w:rPr>
                <w:rFonts w:ascii="Arial Narrow" w:eastAsia="Calibri" w:hAnsi="Arial Narrow" w:cs="Arial"/>
                <w:b/>
                <w:lang w:val="bs-Latn-BA"/>
              </w:rPr>
            </w:pPr>
            <w:r w:rsidRPr="009D7AD9">
              <w:rPr>
                <w:rFonts w:ascii="Arial Narrow" w:eastAsia="Calibri" w:hAnsi="Arial Narrow" w:cs="Arial"/>
                <w:b/>
                <w:lang w:val="bs-Latn-BA"/>
              </w:rPr>
              <w:t>32004D0200</w:t>
            </w:r>
          </w:p>
        </w:tc>
      </w:tr>
      <w:tr w:rsidR="005C11D2" w:rsidRPr="00772C88" w14:paraId="51C5A925" w14:textId="77777777" w:rsidTr="00C41BFB">
        <w:tc>
          <w:tcPr>
            <w:tcW w:w="441" w:type="dxa"/>
            <w:shd w:val="clear" w:color="auto" w:fill="auto"/>
          </w:tcPr>
          <w:p w14:paraId="2A3DB1E3"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BDE1B59" w14:textId="77777777" w:rsidR="005C11D2" w:rsidRDefault="005C11D2" w:rsidP="005C11D2">
            <w:pPr>
              <w:jc w:val="both"/>
              <w:rPr>
                <w:rFonts w:ascii="Arial Narrow" w:eastAsia="Calibri" w:hAnsi="Arial Narrow" w:cs="Arial"/>
                <w:b/>
                <w:lang w:val="bs-Latn-BA"/>
              </w:rPr>
            </w:pPr>
            <w:r w:rsidRPr="00AF3DB3">
              <w:rPr>
                <w:rFonts w:ascii="Arial Narrow" w:eastAsia="Calibri" w:hAnsi="Arial Narrow" w:cs="Arial"/>
                <w:b/>
                <w:lang w:val="bs-Latn-BA"/>
              </w:rPr>
              <w:t xml:space="preserve">Pravilnik o fitosanitarnim mjerama za sprjeĉavanje unošenja, širenja i suzbijanje štetnih organizama i listama štetnih organizama bilja, biljnih proizvoda i objekata pod nadzorom </w:t>
            </w:r>
            <w:r>
              <w:rPr>
                <w:rFonts w:ascii="Arial Narrow" w:eastAsia="Calibri" w:hAnsi="Arial Narrow" w:cs="Arial"/>
                <w:b/>
                <w:lang w:val="bs-Latn-BA"/>
              </w:rPr>
              <w:t>SL</w:t>
            </w:r>
            <w:r w:rsidRPr="00AF3DB3">
              <w:rPr>
                <w:rFonts w:ascii="Arial Narrow" w:eastAsia="Calibri" w:hAnsi="Arial Narrow" w:cs="Arial"/>
                <w:b/>
                <w:lang w:val="bs-Latn-BA"/>
              </w:rPr>
              <w:t xml:space="preserve"> CG 39/2011</w:t>
            </w:r>
          </w:p>
          <w:p w14:paraId="32CBDC8E" w14:textId="77777777" w:rsidR="005C11D2" w:rsidRDefault="005C11D2" w:rsidP="005C11D2">
            <w:pPr>
              <w:jc w:val="both"/>
              <w:rPr>
                <w:rFonts w:ascii="Arial Narrow" w:eastAsia="Calibri" w:hAnsi="Arial Narrow" w:cs="Arial"/>
                <w:b/>
                <w:i/>
                <w:iCs/>
                <w:color w:val="388600"/>
                <w:lang w:val="bs-Latn-BA"/>
              </w:rPr>
            </w:pPr>
            <w:r w:rsidRPr="00562299">
              <w:rPr>
                <w:rFonts w:ascii="Arial Narrow" w:eastAsia="Calibri" w:hAnsi="Arial Narrow" w:cs="Arial"/>
                <w:b/>
                <w:i/>
                <w:iCs/>
                <w:color w:val="388600"/>
                <w:lang w:val="bs-Latn-BA"/>
              </w:rPr>
              <w:t xml:space="preserve">Rulebook on phytosanitary measures to prevent the introduction, spread and suppression of harmful organisms and lists of harmful organisms of plants, plant products and facilities under the supervision of </w:t>
            </w:r>
            <w:r>
              <w:rPr>
                <w:rFonts w:ascii="Arial Narrow" w:eastAsia="Calibri" w:hAnsi="Arial Narrow" w:cs="Arial"/>
                <w:b/>
                <w:i/>
                <w:iCs/>
                <w:color w:val="388600"/>
                <w:lang w:val="bs-Latn-BA"/>
              </w:rPr>
              <w:t>OG MN</w:t>
            </w:r>
            <w:r w:rsidRPr="00562299">
              <w:rPr>
                <w:rFonts w:ascii="Arial Narrow" w:eastAsia="Calibri" w:hAnsi="Arial Narrow" w:cs="Arial"/>
                <w:b/>
                <w:i/>
                <w:iCs/>
                <w:color w:val="388600"/>
                <w:lang w:val="bs-Latn-BA"/>
              </w:rPr>
              <w:t xml:space="preserve"> 39/2011</w:t>
            </w:r>
          </w:p>
          <w:p w14:paraId="5595BFD1" w14:textId="77777777" w:rsidR="005C11D2" w:rsidRDefault="005C11D2" w:rsidP="005C11D2">
            <w:pPr>
              <w:jc w:val="both"/>
              <w:rPr>
                <w:rFonts w:ascii="Arial Narrow" w:eastAsia="Calibri" w:hAnsi="Arial Narrow" w:cs="Arial"/>
                <w:b/>
                <w:i/>
                <w:iCs/>
                <w:color w:val="B2B2B2"/>
                <w:lang w:val="bs-Latn-BA"/>
              </w:rPr>
            </w:pPr>
            <w:r>
              <w:rPr>
                <w:rFonts w:ascii="Arial Narrow" w:eastAsia="Calibri" w:hAnsi="Arial Narrow" w:cs="Arial"/>
                <w:b/>
                <w:i/>
                <w:iCs/>
                <w:color w:val="B2B2B2"/>
                <w:lang w:val="bs-Latn-BA"/>
              </w:rPr>
              <w:t>General</w:t>
            </w:r>
            <w:r w:rsidRPr="001E2DF2">
              <w:rPr>
                <w:rFonts w:ascii="Arial Narrow" w:eastAsia="Calibri" w:hAnsi="Arial Narrow" w:cs="Arial"/>
                <w:b/>
                <w:i/>
                <w:iCs/>
                <w:color w:val="B2B2B2"/>
                <w:lang w:val="bs-Latn-BA"/>
              </w:rPr>
              <w:t xml:space="preserve"> control measures</w:t>
            </w:r>
          </w:p>
          <w:p w14:paraId="51D90867" w14:textId="6CECA697" w:rsidR="005C11D2" w:rsidRPr="00772C88" w:rsidRDefault="005C11D2" w:rsidP="005C11D2">
            <w:pPr>
              <w:jc w:val="both"/>
              <w:rPr>
                <w:rFonts w:ascii="Arial Narrow" w:eastAsia="Calibri" w:hAnsi="Arial Narrow" w:cs="Arial"/>
                <w:b/>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0E2448F0" w14:textId="77777777" w:rsidR="005C11D2" w:rsidRDefault="005C11D2" w:rsidP="005C11D2">
            <w:pPr>
              <w:jc w:val="center"/>
              <w:rPr>
                <w:rFonts w:ascii="Arial Narrow" w:eastAsia="Calibri" w:hAnsi="Arial Narrow" w:cs="Arial"/>
                <w:b/>
                <w:lang w:val="bs-Latn-BA"/>
              </w:rPr>
            </w:pPr>
            <w:r>
              <w:rPr>
                <w:rFonts w:ascii="Arial Narrow" w:eastAsia="Calibri" w:hAnsi="Arial Narrow" w:cs="Arial"/>
                <w:b/>
                <w:lang w:val="bs-Latn-BA"/>
              </w:rPr>
              <w:t>32000L0029</w:t>
            </w:r>
          </w:p>
          <w:p w14:paraId="210ED9C9" w14:textId="77777777" w:rsidR="005C11D2" w:rsidRPr="00772C88" w:rsidRDefault="005C11D2" w:rsidP="005C11D2">
            <w:pPr>
              <w:jc w:val="center"/>
              <w:rPr>
                <w:rFonts w:ascii="Arial Narrow" w:eastAsia="Calibri" w:hAnsi="Arial Narrow" w:cs="Arial"/>
                <w:b/>
                <w:lang w:val="bs-Latn-BA"/>
              </w:rPr>
            </w:pPr>
            <w:r w:rsidRPr="00562299">
              <w:rPr>
                <w:rFonts w:ascii="Arial Narrow" w:eastAsia="Calibri" w:hAnsi="Arial Narrow" w:cs="Arial"/>
                <w:b/>
                <w:lang w:val="bs-Latn-BA"/>
              </w:rPr>
              <w:t>An</w:t>
            </w:r>
            <w:r>
              <w:rPr>
                <w:rFonts w:ascii="Arial Narrow" w:eastAsia="Calibri" w:hAnsi="Arial Narrow" w:cs="Arial"/>
                <w:b/>
                <w:lang w:val="bs-Latn-BA"/>
              </w:rPr>
              <w:t>n</w:t>
            </w:r>
            <w:r w:rsidRPr="00562299">
              <w:rPr>
                <w:rFonts w:ascii="Arial Narrow" w:eastAsia="Calibri" w:hAnsi="Arial Narrow" w:cs="Arial"/>
                <w:b/>
                <w:lang w:val="bs-Latn-BA"/>
              </w:rPr>
              <w:t>ex I, II, III, IV i V</w:t>
            </w:r>
          </w:p>
        </w:tc>
      </w:tr>
      <w:tr w:rsidR="005C11D2" w:rsidRPr="00772C88" w14:paraId="08750986" w14:textId="77777777" w:rsidTr="00C41BFB">
        <w:tc>
          <w:tcPr>
            <w:tcW w:w="441" w:type="dxa"/>
            <w:shd w:val="clear" w:color="auto" w:fill="auto"/>
          </w:tcPr>
          <w:p w14:paraId="26F6C1F7"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13C10BF" w14:textId="5000EAC2" w:rsidR="005C11D2" w:rsidRDefault="005C11D2" w:rsidP="005C11D2">
            <w:pPr>
              <w:jc w:val="both"/>
              <w:rPr>
                <w:rFonts w:ascii="Arial Narrow" w:eastAsia="Calibri" w:hAnsi="Arial Narrow" w:cs="Arial"/>
                <w:b/>
                <w:lang w:val="bs-Latn-BA"/>
              </w:rPr>
            </w:pPr>
            <w:r w:rsidRPr="0094034C">
              <w:rPr>
                <w:rFonts w:ascii="Arial Narrow" w:eastAsia="Calibri" w:hAnsi="Arial Narrow" w:cs="Arial"/>
                <w:b/>
                <w:lang w:val="bs-Latn-BA"/>
              </w:rPr>
              <w:t>Program fitosanitarnih mjera za 20</w:t>
            </w:r>
            <w:r>
              <w:rPr>
                <w:rFonts w:ascii="Arial Narrow" w:eastAsia="Calibri" w:hAnsi="Arial Narrow" w:cs="Arial"/>
                <w:b/>
                <w:lang w:val="bs-Latn-BA"/>
              </w:rPr>
              <w:t>1</w:t>
            </w:r>
            <w:r>
              <w:rPr>
                <w:rFonts w:ascii="Arial Narrow" w:eastAsia="Calibri" w:hAnsi="Arial Narrow" w:cs="Arial"/>
                <w:b/>
                <w:lang w:val="bs-Latn-BA"/>
              </w:rPr>
              <w:t>1</w:t>
            </w:r>
            <w:r w:rsidRPr="0094034C">
              <w:rPr>
                <w:rFonts w:ascii="Arial Narrow" w:eastAsia="Calibri" w:hAnsi="Arial Narrow" w:cs="Arial"/>
                <w:b/>
                <w:lang w:val="bs-Latn-BA"/>
              </w:rPr>
              <w:t xml:space="preserve">. SL CG </w:t>
            </w:r>
            <w:r>
              <w:rPr>
                <w:rFonts w:ascii="Arial Narrow" w:eastAsia="Calibri" w:hAnsi="Arial Narrow" w:cs="Arial"/>
                <w:b/>
                <w:lang w:val="bs-Latn-BA"/>
              </w:rPr>
              <w:t>7</w:t>
            </w:r>
            <w:r w:rsidRPr="0094034C">
              <w:rPr>
                <w:rFonts w:ascii="Arial Narrow" w:eastAsia="Calibri" w:hAnsi="Arial Narrow" w:cs="Arial"/>
                <w:b/>
                <w:lang w:val="bs-Latn-BA"/>
              </w:rPr>
              <w:t>/20</w:t>
            </w:r>
            <w:r>
              <w:rPr>
                <w:rFonts w:ascii="Arial Narrow" w:eastAsia="Calibri" w:hAnsi="Arial Narrow" w:cs="Arial"/>
                <w:b/>
                <w:lang w:val="bs-Latn-BA"/>
              </w:rPr>
              <w:t>1</w:t>
            </w:r>
            <w:r>
              <w:rPr>
                <w:rFonts w:ascii="Arial Narrow" w:eastAsia="Calibri" w:hAnsi="Arial Narrow" w:cs="Arial"/>
                <w:b/>
                <w:lang w:val="bs-Latn-BA"/>
              </w:rPr>
              <w:t>1</w:t>
            </w:r>
          </w:p>
          <w:p w14:paraId="485B281B" w14:textId="716ECF78" w:rsidR="005C11D2" w:rsidRPr="007B747A" w:rsidRDefault="005C11D2" w:rsidP="005C11D2">
            <w:pPr>
              <w:jc w:val="both"/>
              <w:rPr>
                <w:rFonts w:ascii="Arial Narrow" w:eastAsia="Calibri" w:hAnsi="Arial Narrow" w:cs="Arial"/>
                <w:b/>
                <w:i/>
                <w:iCs/>
                <w:color w:val="388600"/>
                <w:lang w:val="bs-Latn-BA"/>
              </w:rPr>
            </w:pPr>
            <w:r w:rsidRPr="007B747A">
              <w:rPr>
                <w:rFonts w:ascii="Arial Narrow" w:eastAsia="Calibri" w:hAnsi="Arial Narrow" w:cs="Arial"/>
                <w:b/>
                <w:i/>
                <w:iCs/>
                <w:color w:val="388600"/>
                <w:lang w:val="bs-Latn-BA"/>
              </w:rPr>
              <w:t>Program of phytosanitary measures for 20</w:t>
            </w:r>
            <w:r>
              <w:rPr>
                <w:rFonts w:ascii="Arial Narrow" w:eastAsia="Calibri" w:hAnsi="Arial Narrow" w:cs="Arial"/>
                <w:b/>
                <w:i/>
                <w:iCs/>
                <w:color w:val="388600"/>
                <w:lang w:val="bs-Latn-BA"/>
              </w:rPr>
              <w:t>1</w:t>
            </w:r>
            <w:r>
              <w:rPr>
                <w:rFonts w:ascii="Arial Narrow" w:eastAsia="Calibri" w:hAnsi="Arial Narrow" w:cs="Arial"/>
                <w:b/>
                <w:i/>
                <w:iCs/>
                <w:color w:val="388600"/>
                <w:lang w:val="bs-Latn-BA"/>
              </w:rPr>
              <w:t>1</w:t>
            </w:r>
            <w:r w:rsidRPr="007B747A">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7</w:t>
            </w:r>
            <w:r w:rsidRPr="007B747A">
              <w:rPr>
                <w:rFonts w:ascii="Arial Narrow" w:eastAsia="Calibri" w:hAnsi="Arial Narrow" w:cs="Arial"/>
                <w:b/>
                <w:i/>
                <w:iCs/>
                <w:color w:val="388600"/>
                <w:lang w:val="bs-Latn-BA"/>
              </w:rPr>
              <w:t>/20</w:t>
            </w:r>
            <w:r>
              <w:rPr>
                <w:rFonts w:ascii="Arial Narrow" w:eastAsia="Calibri" w:hAnsi="Arial Narrow" w:cs="Arial"/>
                <w:b/>
                <w:i/>
                <w:iCs/>
                <w:color w:val="388600"/>
                <w:lang w:val="bs-Latn-BA"/>
              </w:rPr>
              <w:t>1</w:t>
            </w:r>
            <w:r>
              <w:rPr>
                <w:rFonts w:ascii="Arial Narrow" w:eastAsia="Calibri" w:hAnsi="Arial Narrow" w:cs="Arial"/>
                <w:b/>
                <w:i/>
                <w:iCs/>
                <w:color w:val="388600"/>
                <w:lang w:val="bs-Latn-BA"/>
              </w:rPr>
              <w:t>1</w:t>
            </w:r>
          </w:p>
          <w:p w14:paraId="24209D8B" w14:textId="6C1E80E7" w:rsidR="005C11D2" w:rsidRPr="00772C88" w:rsidRDefault="005C11D2" w:rsidP="005C11D2">
            <w:pPr>
              <w:jc w:val="both"/>
              <w:rPr>
                <w:rFonts w:ascii="Arial Narrow" w:eastAsia="Calibri" w:hAnsi="Arial Narrow" w:cs="Arial"/>
                <w:b/>
                <w:lang w:val="bs-Latn-BA"/>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rsidRPr="002709E3">
              <w:rPr>
                <w:rFonts w:ascii="Arial Narrow" w:eastAsia="Calibri" w:hAnsi="Arial Narrow" w:cs="Arial"/>
                <w:b/>
                <w:i/>
                <w:iCs/>
                <w:color w:val="B2B2B2"/>
                <w:lang w:val="sr-Latn-ME"/>
              </w:rPr>
              <w:t>surveillance programmes and of eradication programmes</w:t>
            </w:r>
          </w:p>
        </w:tc>
        <w:tc>
          <w:tcPr>
            <w:tcW w:w="1842" w:type="dxa"/>
            <w:shd w:val="clear" w:color="auto" w:fill="auto"/>
          </w:tcPr>
          <w:p w14:paraId="694409BD" w14:textId="77777777" w:rsidR="005C11D2" w:rsidRDefault="005C11D2" w:rsidP="005C11D2">
            <w:pPr>
              <w:jc w:val="center"/>
              <w:rPr>
                <w:rFonts w:ascii="Arial Narrow" w:eastAsia="Calibri" w:hAnsi="Arial Narrow" w:cs="Arial"/>
                <w:b/>
                <w:lang w:val="bs-Latn-BA"/>
              </w:rPr>
            </w:pPr>
            <w:r w:rsidRPr="009F08EF">
              <w:rPr>
                <w:rFonts w:ascii="Arial Narrow" w:eastAsia="Calibri" w:hAnsi="Arial Narrow" w:cs="Arial"/>
                <w:b/>
                <w:lang w:val="bs-Latn-BA"/>
              </w:rPr>
              <w:t>32000L0029</w:t>
            </w:r>
          </w:p>
          <w:p w14:paraId="1248A881" w14:textId="7236802F" w:rsidR="005C11D2" w:rsidRPr="00772C88" w:rsidRDefault="005C11D2" w:rsidP="005C11D2">
            <w:pPr>
              <w:jc w:val="center"/>
              <w:rPr>
                <w:rFonts w:ascii="Arial Narrow" w:eastAsia="Calibri" w:hAnsi="Arial Narrow" w:cs="Arial"/>
                <w:b/>
                <w:lang w:val="bs-Latn-BA"/>
              </w:rPr>
            </w:pPr>
            <w:r>
              <w:rPr>
                <w:rFonts w:ascii="Arial Narrow" w:eastAsia="Calibri" w:hAnsi="Arial Narrow" w:cs="Arial"/>
                <w:bCs/>
                <w:lang w:val="bs-Latn-BA"/>
              </w:rPr>
              <w:t>Article 2</w:t>
            </w:r>
          </w:p>
        </w:tc>
      </w:tr>
      <w:tr w:rsidR="005C11D2" w:rsidRPr="00772C88" w14:paraId="1F843110" w14:textId="77777777" w:rsidTr="00C41BFB">
        <w:tc>
          <w:tcPr>
            <w:tcW w:w="441" w:type="dxa"/>
            <w:shd w:val="clear" w:color="auto" w:fill="auto"/>
          </w:tcPr>
          <w:p w14:paraId="0CFB170D"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7AFF823" w14:textId="77777777" w:rsidR="005C11D2" w:rsidRDefault="005C11D2" w:rsidP="005C11D2">
            <w:pPr>
              <w:jc w:val="both"/>
              <w:rPr>
                <w:rFonts w:ascii="Arial Narrow" w:eastAsia="Calibri" w:hAnsi="Arial Narrow" w:cs="Arial"/>
                <w:b/>
                <w:lang w:val="bs-Latn-BA"/>
              </w:rPr>
            </w:pPr>
            <w:r w:rsidRPr="00275287">
              <w:rPr>
                <w:rFonts w:ascii="Arial Narrow" w:eastAsia="Calibri" w:hAnsi="Arial Narrow" w:cs="Arial"/>
                <w:b/>
                <w:lang w:val="bs-Latn-BA"/>
              </w:rPr>
              <w:t xml:space="preserve">Pravilnik o fitosanitarnim mjerama za otkrivanje, sprječavanje širenja i suzbijanje smeđe truleži krtola krompira i bakterijskog uvenuća krompira i paradajza (potato brown rot) koju prouzrokuje bakterija Ralstonia solanacearum (Smith) Yabuuchi et al. </w:t>
            </w:r>
            <w:r>
              <w:rPr>
                <w:rFonts w:ascii="Arial Narrow" w:eastAsia="Calibri" w:hAnsi="Arial Narrow" w:cs="Arial"/>
                <w:b/>
                <w:lang w:val="bs-Latn-BA"/>
              </w:rPr>
              <w:t>SL CG</w:t>
            </w:r>
            <w:r w:rsidRPr="00275287">
              <w:rPr>
                <w:rFonts w:ascii="Arial Narrow" w:eastAsia="Calibri" w:hAnsi="Arial Narrow" w:cs="Arial"/>
                <w:b/>
                <w:lang w:val="bs-Latn-BA"/>
              </w:rPr>
              <w:t xml:space="preserve"> 67/</w:t>
            </w:r>
            <w:r>
              <w:rPr>
                <w:rFonts w:ascii="Arial Narrow" w:eastAsia="Calibri" w:hAnsi="Arial Narrow" w:cs="Arial"/>
                <w:b/>
                <w:lang w:val="bs-Latn-BA"/>
              </w:rPr>
              <w:t>20</w:t>
            </w:r>
            <w:r w:rsidRPr="00275287">
              <w:rPr>
                <w:rFonts w:ascii="Arial Narrow" w:eastAsia="Calibri" w:hAnsi="Arial Narrow" w:cs="Arial"/>
                <w:b/>
                <w:lang w:val="bs-Latn-BA"/>
              </w:rPr>
              <w:t>10</w:t>
            </w:r>
          </w:p>
          <w:p w14:paraId="42CBE76A" w14:textId="77777777" w:rsidR="005C11D2" w:rsidRDefault="005C11D2" w:rsidP="005C11D2">
            <w:pPr>
              <w:jc w:val="both"/>
              <w:rPr>
                <w:rFonts w:ascii="Arial Narrow" w:eastAsia="Calibri" w:hAnsi="Arial Narrow" w:cs="Arial"/>
                <w:b/>
                <w:i/>
                <w:iCs/>
                <w:color w:val="388600"/>
                <w:lang w:val="bs-Latn-BA"/>
              </w:rPr>
            </w:pPr>
            <w:r w:rsidRPr="00B11E6A">
              <w:rPr>
                <w:rFonts w:ascii="Arial Narrow" w:eastAsia="Calibri" w:hAnsi="Arial Narrow" w:cs="Arial"/>
                <w:b/>
                <w:i/>
                <w:iCs/>
                <w:color w:val="388600"/>
                <w:lang w:val="bs-Latn-BA"/>
              </w:rPr>
              <w:t xml:space="preserve">Rulebook on phytosanitary measures to detect, prevent the spread and control brown rot of potato tubers and bacterial wilt of potatoes and tomatoes (potato brown rot) caused by the bacterium Ralstonia solanacearum (Smith) Yabuuchi et al. </w:t>
            </w:r>
            <w:r>
              <w:rPr>
                <w:rFonts w:ascii="Arial Narrow" w:eastAsia="Calibri" w:hAnsi="Arial Narrow" w:cs="Arial"/>
                <w:b/>
                <w:i/>
                <w:iCs/>
                <w:color w:val="388600"/>
                <w:lang w:val="bs-Latn-BA"/>
              </w:rPr>
              <w:t>OG MN</w:t>
            </w:r>
            <w:r w:rsidRPr="00B11E6A">
              <w:rPr>
                <w:rFonts w:ascii="Arial Narrow" w:eastAsia="Calibri" w:hAnsi="Arial Narrow" w:cs="Arial"/>
                <w:b/>
                <w:i/>
                <w:iCs/>
                <w:color w:val="388600"/>
                <w:lang w:val="bs-Latn-BA"/>
              </w:rPr>
              <w:t xml:space="preserve"> 67/2010</w:t>
            </w:r>
          </w:p>
          <w:p w14:paraId="54CF02D9" w14:textId="4B725A29" w:rsidR="005C11D2" w:rsidRPr="00B11E6A" w:rsidRDefault="005C11D2" w:rsidP="005C11D2">
            <w:pPr>
              <w:jc w:val="both"/>
              <w:rPr>
                <w:rFonts w:ascii="Arial Narrow" w:eastAsia="Calibri" w:hAnsi="Arial Narrow" w:cs="Arial"/>
                <w:b/>
                <w:i/>
                <w:iCs/>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24AD1826" w14:textId="77777777" w:rsidR="005C11D2" w:rsidRPr="00772C88" w:rsidRDefault="005C11D2" w:rsidP="005C11D2">
            <w:pPr>
              <w:jc w:val="center"/>
              <w:rPr>
                <w:rFonts w:ascii="Arial Narrow" w:eastAsia="Calibri" w:hAnsi="Arial Narrow" w:cs="Arial"/>
                <w:b/>
                <w:lang w:val="bs-Latn-BA"/>
              </w:rPr>
            </w:pPr>
            <w:r w:rsidRPr="00275287">
              <w:rPr>
                <w:rFonts w:ascii="Arial Narrow" w:eastAsia="Calibri" w:hAnsi="Arial Narrow" w:cs="Arial"/>
                <w:b/>
                <w:lang w:val="bs-Latn-BA"/>
              </w:rPr>
              <w:t>31998L0057</w:t>
            </w:r>
          </w:p>
        </w:tc>
      </w:tr>
      <w:tr w:rsidR="005C11D2" w:rsidRPr="00772C88" w14:paraId="6890EFF6" w14:textId="77777777" w:rsidTr="00C41BFB">
        <w:tc>
          <w:tcPr>
            <w:tcW w:w="441" w:type="dxa"/>
            <w:shd w:val="clear" w:color="auto" w:fill="auto"/>
          </w:tcPr>
          <w:p w14:paraId="2D5B02B0"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1782E58B" w14:textId="77777777" w:rsidR="005C11D2" w:rsidRDefault="005C11D2" w:rsidP="005C11D2">
            <w:pPr>
              <w:jc w:val="both"/>
              <w:rPr>
                <w:rFonts w:ascii="Arial Narrow" w:eastAsia="Calibri" w:hAnsi="Arial Narrow" w:cs="Arial"/>
                <w:b/>
                <w:lang w:val="bs-Latn-BA"/>
              </w:rPr>
            </w:pPr>
            <w:r w:rsidRPr="00D85DED">
              <w:rPr>
                <w:rFonts w:ascii="Arial Narrow" w:eastAsia="Calibri" w:hAnsi="Arial Narrow" w:cs="Arial"/>
                <w:b/>
                <w:lang w:val="bs-Latn-BA"/>
              </w:rPr>
              <w:t xml:space="preserve">Pravilnik o fitosanitarnim mjerama za otkrivanje, sprječavanje širenja i suzbijanje prstenaste truleži krtola krompira (potato ring rot) koju prouzrokuje bakterija Clavibacter michiganensis (Smith) Davis et al. ssp. sepedonicus (Spieckermann et Kotthoff) Davis et al. </w:t>
            </w:r>
            <w:r>
              <w:rPr>
                <w:rFonts w:ascii="Arial Narrow" w:eastAsia="Calibri" w:hAnsi="Arial Narrow" w:cs="Arial"/>
                <w:b/>
                <w:lang w:val="bs-Latn-BA"/>
              </w:rPr>
              <w:t xml:space="preserve">SL CG </w:t>
            </w:r>
            <w:r w:rsidRPr="00D85DED">
              <w:rPr>
                <w:rFonts w:ascii="Arial Narrow" w:eastAsia="Calibri" w:hAnsi="Arial Narrow" w:cs="Arial"/>
                <w:b/>
                <w:lang w:val="bs-Latn-BA"/>
              </w:rPr>
              <w:t xml:space="preserve"> 66/</w:t>
            </w:r>
            <w:r>
              <w:rPr>
                <w:rFonts w:ascii="Arial Narrow" w:eastAsia="Calibri" w:hAnsi="Arial Narrow" w:cs="Arial"/>
                <w:b/>
                <w:lang w:val="bs-Latn-BA"/>
              </w:rPr>
              <w:t>20</w:t>
            </w:r>
            <w:r w:rsidRPr="00D85DED">
              <w:rPr>
                <w:rFonts w:ascii="Arial Narrow" w:eastAsia="Calibri" w:hAnsi="Arial Narrow" w:cs="Arial"/>
                <w:b/>
                <w:lang w:val="bs-Latn-BA"/>
              </w:rPr>
              <w:t>10</w:t>
            </w:r>
          </w:p>
          <w:p w14:paraId="33965FE7" w14:textId="77777777" w:rsidR="005C11D2" w:rsidRDefault="005C11D2" w:rsidP="005C11D2">
            <w:pPr>
              <w:jc w:val="both"/>
              <w:rPr>
                <w:rFonts w:ascii="Arial Narrow" w:eastAsia="Calibri" w:hAnsi="Arial Narrow" w:cs="Arial"/>
                <w:b/>
                <w:i/>
                <w:iCs/>
                <w:color w:val="388600"/>
                <w:lang w:val="bs-Latn-BA"/>
              </w:rPr>
            </w:pPr>
            <w:r>
              <w:rPr>
                <w:rFonts w:ascii="Arial Narrow" w:eastAsia="Calibri" w:hAnsi="Arial Narrow" w:cs="Arial"/>
                <w:b/>
                <w:i/>
                <w:iCs/>
                <w:color w:val="388600"/>
                <w:lang w:val="bs-Latn-BA"/>
              </w:rPr>
              <w:t>R</w:t>
            </w:r>
            <w:r w:rsidRPr="00B11E6A">
              <w:rPr>
                <w:rFonts w:ascii="Arial Narrow" w:eastAsia="Calibri" w:hAnsi="Arial Narrow" w:cs="Arial"/>
                <w:b/>
                <w:i/>
                <w:iCs/>
                <w:color w:val="388600"/>
                <w:lang w:val="bs-Latn-BA"/>
              </w:rPr>
              <w:t xml:space="preserve">ulebook on phytosanitary measures to detect, prevent the spread and control potato ring rot caused by the bacterium Clavibacter michiganensis (Smith) Davis et al. ssp. sepedonicus (Spieckermann et Kotthoff) Davis et al. </w:t>
            </w:r>
            <w:r>
              <w:rPr>
                <w:rFonts w:ascii="Arial Narrow" w:eastAsia="Calibri" w:hAnsi="Arial Narrow" w:cs="Arial"/>
                <w:b/>
                <w:i/>
                <w:iCs/>
                <w:color w:val="388600"/>
                <w:lang w:val="bs-Latn-BA"/>
              </w:rPr>
              <w:t>OG MN</w:t>
            </w:r>
            <w:r>
              <w:rPr>
                <w:rFonts w:ascii="Arial Narrow" w:eastAsia="Calibri" w:hAnsi="Arial Narrow" w:cs="Arial"/>
                <w:b/>
                <w:i/>
                <w:iCs/>
                <w:color w:val="388600"/>
                <w:lang w:val="bs-Latn-BA"/>
              </w:rPr>
              <w:t xml:space="preserve"> </w:t>
            </w:r>
            <w:r w:rsidRPr="00B11E6A">
              <w:rPr>
                <w:rFonts w:ascii="Arial Narrow" w:eastAsia="Calibri" w:hAnsi="Arial Narrow" w:cs="Arial"/>
                <w:b/>
                <w:i/>
                <w:iCs/>
                <w:color w:val="388600"/>
                <w:lang w:val="bs-Latn-BA"/>
              </w:rPr>
              <w:t>66/2010</w:t>
            </w:r>
          </w:p>
          <w:p w14:paraId="13ACC38A" w14:textId="2AE9EBB3" w:rsidR="005C11D2" w:rsidRPr="00B11E6A" w:rsidRDefault="005C11D2" w:rsidP="005C11D2">
            <w:pPr>
              <w:jc w:val="both"/>
              <w:rPr>
                <w:rFonts w:ascii="Arial Narrow" w:eastAsia="Calibri" w:hAnsi="Arial Narrow" w:cs="Arial"/>
                <w:b/>
                <w:i/>
                <w:iCs/>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65D647E4" w14:textId="77777777" w:rsidR="005C11D2" w:rsidRPr="00772C88" w:rsidRDefault="005C11D2" w:rsidP="005C11D2">
            <w:pPr>
              <w:jc w:val="center"/>
              <w:rPr>
                <w:rFonts w:ascii="Arial Narrow" w:eastAsia="Calibri" w:hAnsi="Arial Narrow" w:cs="Arial"/>
                <w:b/>
                <w:lang w:val="bs-Latn-BA"/>
              </w:rPr>
            </w:pPr>
            <w:r w:rsidRPr="00D85DED">
              <w:rPr>
                <w:rFonts w:ascii="Arial Narrow" w:eastAsia="Calibri" w:hAnsi="Arial Narrow" w:cs="Arial"/>
                <w:b/>
                <w:lang w:val="bs-Latn-BA"/>
              </w:rPr>
              <w:t>31993L0085</w:t>
            </w:r>
          </w:p>
        </w:tc>
      </w:tr>
      <w:tr w:rsidR="005C11D2" w:rsidRPr="00772C88" w14:paraId="79526EFC" w14:textId="77777777" w:rsidTr="00C41BFB">
        <w:tc>
          <w:tcPr>
            <w:tcW w:w="441" w:type="dxa"/>
            <w:shd w:val="clear" w:color="auto" w:fill="auto"/>
          </w:tcPr>
          <w:p w14:paraId="1B528D0E"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8FA2003" w14:textId="77777777" w:rsidR="005C11D2" w:rsidRDefault="005C11D2" w:rsidP="005C11D2">
            <w:pPr>
              <w:jc w:val="both"/>
              <w:rPr>
                <w:rFonts w:ascii="Arial Narrow" w:eastAsia="Calibri" w:hAnsi="Arial Narrow" w:cs="Arial"/>
                <w:b/>
                <w:lang w:val="bs-Latn-BA"/>
              </w:rPr>
            </w:pPr>
            <w:r w:rsidRPr="00D85DED">
              <w:rPr>
                <w:rFonts w:ascii="Arial Narrow" w:eastAsia="Calibri" w:hAnsi="Arial Narrow" w:cs="Arial"/>
                <w:b/>
                <w:lang w:val="bs-Latn-BA"/>
              </w:rPr>
              <w:t xml:space="preserve">Pravilnik o fitosanitarnim mjerama za otkrivanje, sprječavanje širenja i suzbijanje krompirovih cistolikih nematoda </w:t>
            </w:r>
            <w:r>
              <w:rPr>
                <w:rFonts w:ascii="Arial Narrow" w:eastAsia="Calibri" w:hAnsi="Arial Narrow" w:cs="Arial"/>
                <w:b/>
                <w:lang w:val="bs-Latn-BA"/>
              </w:rPr>
              <w:t xml:space="preserve">SL CG </w:t>
            </w:r>
            <w:r w:rsidRPr="00D85DED">
              <w:rPr>
                <w:rFonts w:ascii="Arial Narrow" w:eastAsia="Calibri" w:hAnsi="Arial Narrow" w:cs="Arial"/>
                <w:b/>
                <w:lang w:val="bs-Latn-BA"/>
              </w:rPr>
              <w:t xml:space="preserve"> 43/</w:t>
            </w:r>
            <w:r>
              <w:rPr>
                <w:rFonts w:ascii="Arial Narrow" w:eastAsia="Calibri" w:hAnsi="Arial Narrow" w:cs="Arial"/>
                <w:b/>
                <w:lang w:val="bs-Latn-BA"/>
              </w:rPr>
              <w:t>20</w:t>
            </w:r>
            <w:r w:rsidRPr="00D85DED">
              <w:rPr>
                <w:rFonts w:ascii="Arial Narrow" w:eastAsia="Calibri" w:hAnsi="Arial Narrow" w:cs="Arial"/>
                <w:b/>
                <w:lang w:val="bs-Latn-BA"/>
              </w:rPr>
              <w:t>10</w:t>
            </w:r>
          </w:p>
          <w:p w14:paraId="5E3B1906" w14:textId="77777777" w:rsidR="005C11D2" w:rsidRDefault="005C11D2" w:rsidP="005C11D2">
            <w:pPr>
              <w:jc w:val="both"/>
              <w:rPr>
                <w:rFonts w:ascii="Arial Narrow" w:eastAsia="Calibri" w:hAnsi="Arial Narrow" w:cs="Arial"/>
                <w:b/>
                <w:i/>
                <w:iCs/>
                <w:color w:val="388600"/>
                <w:lang w:val="bs-Latn-BA"/>
              </w:rPr>
            </w:pPr>
            <w:r w:rsidRPr="00B11E6A">
              <w:rPr>
                <w:rFonts w:ascii="Arial Narrow" w:eastAsia="Calibri" w:hAnsi="Arial Narrow" w:cs="Arial"/>
                <w:b/>
                <w:i/>
                <w:iCs/>
                <w:color w:val="388600"/>
                <w:lang w:val="bs-Latn-BA"/>
              </w:rPr>
              <w:t>Rulebook on phytosanitary measures for detecting, preventing the spread and suppression of potato cyst nematodes OG MN 43/2010</w:t>
            </w:r>
          </w:p>
          <w:p w14:paraId="3EAAE955" w14:textId="40CC36F1" w:rsidR="005C11D2" w:rsidRPr="006108EB" w:rsidRDefault="005C11D2" w:rsidP="005C11D2">
            <w:pPr>
              <w:jc w:val="both"/>
              <w:rPr>
                <w:rFonts w:ascii="Arial Narrow" w:eastAsia="Calibri" w:hAnsi="Arial Narrow" w:cs="Arial"/>
                <w:b/>
                <w:color w:val="C00000"/>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3DC63E57" w14:textId="77777777" w:rsidR="005C11D2" w:rsidRPr="00772C88" w:rsidRDefault="005C11D2" w:rsidP="005C11D2">
            <w:pPr>
              <w:jc w:val="center"/>
              <w:rPr>
                <w:rFonts w:ascii="Arial Narrow" w:eastAsia="Calibri" w:hAnsi="Arial Narrow" w:cs="Arial"/>
                <w:b/>
                <w:lang w:val="bs-Latn-BA"/>
              </w:rPr>
            </w:pPr>
            <w:r w:rsidRPr="00D85DED">
              <w:rPr>
                <w:rFonts w:ascii="Arial Narrow" w:eastAsia="Calibri" w:hAnsi="Arial Narrow" w:cs="Arial"/>
                <w:b/>
                <w:lang w:val="bs-Latn-BA"/>
              </w:rPr>
              <w:t>32007L0033</w:t>
            </w:r>
          </w:p>
        </w:tc>
      </w:tr>
      <w:tr w:rsidR="005C11D2" w:rsidRPr="00772C88" w14:paraId="2EC57FCF" w14:textId="77777777" w:rsidTr="00C41BFB">
        <w:tc>
          <w:tcPr>
            <w:tcW w:w="441" w:type="dxa"/>
            <w:shd w:val="clear" w:color="auto" w:fill="auto"/>
          </w:tcPr>
          <w:p w14:paraId="6A78C283"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35CB1D4B" w14:textId="77777777" w:rsidR="005C11D2" w:rsidRDefault="005C11D2" w:rsidP="005C11D2">
            <w:pPr>
              <w:jc w:val="both"/>
              <w:rPr>
                <w:rFonts w:ascii="Arial Narrow" w:eastAsia="Calibri" w:hAnsi="Arial Narrow" w:cs="Arial"/>
                <w:b/>
                <w:lang w:val="bs-Latn-BA"/>
              </w:rPr>
            </w:pPr>
            <w:r w:rsidRPr="007B6D65">
              <w:rPr>
                <w:rFonts w:ascii="Arial Narrow" w:eastAsia="Calibri" w:hAnsi="Arial Narrow" w:cs="Arial"/>
                <w:b/>
                <w:lang w:val="bs-Latn-BA"/>
              </w:rPr>
              <w:t>Pravilnik o fitosanitarnim mjerama za otkrivanje, sprječavanje širenja i suzbijanje gljive Synchytrium endobioticum (Schilb.) Perc., uzročnika raka krompira</w:t>
            </w:r>
            <w:r>
              <w:rPr>
                <w:rFonts w:ascii="Arial Narrow" w:eastAsia="Calibri" w:hAnsi="Arial Narrow" w:cs="Arial"/>
                <w:b/>
                <w:lang w:val="bs-Latn-BA"/>
              </w:rPr>
              <w:t xml:space="preserve"> SL </w:t>
            </w:r>
            <w:r w:rsidRPr="007B6D65">
              <w:rPr>
                <w:rFonts w:ascii="Arial Narrow" w:eastAsia="Calibri" w:hAnsi="Arial Narrow" w:cs="Arial"/>
                <w:b/>
                <w:lang w:val="bs-Latn-BA"/>
              </w:rPr>
              <w:t>CG</w:t>
            </w:r>
            <w:r>
              <w:rPr>
                <w:rFonts w:ascii="Arial Narrow" w:eastAsia="Calibri" w:hAnsi="Arial Narrow" w:cs="Arial"/>
                <w:b/>
                <w:lang w:val="bs-Latn-BA"/>
              </w:rPr>
              <w:t xml:space="preserve"> </w:t>
            </w:r>
            <w:r w:rsidRPr="007B6D65">
              <w:rPr>
                <w:rFonts w:ascii="Arial Narrow" w:eastAsia="Calibri" w:hAnsi="Arial Narrow" w:cs="Arial"/>
                <w:b/>
                <w:lang w:val="bs-Latn-BA"/>
              </w:rPr>
              <w:t>15/2010</w:t>
            </w:r>
          </w:p>
          <w:p w14:paraId="4C2F89D5" w14:textId="77777777" w:rsidR="005C11D2" w:rsidRDefault="005C11D2" w:rsidP="005C11D2">
            <w:pPr>
              <w:jc w:val="both"/>
              <w:rPr>
                <w:rFonts w:ascii="Arial Narrow" w:eastAsia="Calibri" w:hAnsi="Arial Narrow" w:cs="Arial"/>
                <w:b/>
                <w:lang w:val="bs-Latn-BA"/>
              </w:rPr>
            </w:pPr>
            <w:r w:rsidRPr="001E2DF2">
              <w:rPr>
                <w:rFonts w:ascii="Arial Narrow" w:eastAsia="Calibri" w:hAnsi="Arial Narrow" w:cs="Arial"/>
                <w:b/>
                <w:i/>
                <w:iCs/>
                <w:color w:val="388600"/>
                <w:lang w:val="bs-Latn-BA"/>
              </w:rPr>
              <w:lastRenderedPageBreak/>
              <w:t>Rulebook on phytosanitary measures to</w:t>
            </w:r>
            <w:r>
              <w:t xml:space="preserve"> </w:t>
            </w:r>
            <w:r w:rsidRPr="004E5B2E">
              <w:rPr>
                <w:rFonts w:ascii="Arial Narrow" w:eastAsia="Calibri" w:hAnsi="Arial Narrow" w:cs="Arial"/>
                <w:b/>
                <w:i/>
                <w:iCs/>
                <w:color w:val="388600"/>
                <w:lang w:val="bs-Latn-BA"/>
              </w:rPr>
              <w:t>detection, prevention and suppression of the Synchytrium endobioticum (Schilb.) Perc.,</w:t>
            </w:r>
            <w:r>
              <w:rPr>
                <w:rFonts w:ascii="Arial Narrow" w:eastAsia="Calibri" w:hAnsi="Arial Narrow" w:cs="Arial"/>
                <w:b/>
                <w:i/>
                <w:iCs/>
                <w:color w:val="388600"/>
                <w:lang w:val="bs-Latn-BA"/>
              </w:rPr>
              <w:t xml:space="preserve"> OG MN 15/2010</w:t>
            </w:r>
          </w:p>
          <w:p w14:paraId="0C206252" w14:textId="77777777" w:rsidR="005C11D2" w:rsidRDefault="005C11D2" w:rsidP="005C11D2">
            <w:pPr>
              <w:jc w:val="both"/>
              <w:rPr>
                <w:rFonts w:ascii="Arial Narrow" w:eastAsia="Calibri" w:hAnsi="Arial Narrow" w:cs="Arial"/>
                <w:b/>
                <w:i/>
                <w:iCs/>
                <w:color w:val="B2B2B2"/>
                <w:lang w:val="bs-Latn-BA"/>
              </w:rPr>
            </w:pPr>
            <w:r w:rsidRPr="007B6D65">
              <w:rPr>
                <w:rFonts w:ascii="Arial Narrow" w:eastAsia="Calibri" w:hAnsi="Arial Narrow" w:cs="Arial"/>
                <w:b/>
                <w:i/>
                <w:iCs/>
                <w:color w:val="B2B2B2"/>
                <w:lang w:val="bs-Latn-BA"/>
              </w:rPr>
              <w:t>Specific control measures</w:t>
            </w:r>
          </w:p>
          <w:p w14:paraId="56C78413" w14:textId="5168A5BA" w:rsidR="005C11D2" w:rsidRPr="00772C88" w:rsidRDefault="005C11D2" w:rsidP="005C11D2">
            <w:pPr>
              <w:jc w:val="both"/>
              <w:rPr>
                <w:rFonts w:ascii="Arial Narrow" w:eastAsia="Calibri" w:hAnsi="Arial Narrow" w:cs="Arial"/>
                <w:b/>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3F22A29F" w14:textId="77777777" w:rsidR="005C11D2" w:rsidRPr="00772C88" w:rsidRDefault="005C11D2" w:rsidP="005C11D2">
            <w:pPr>
              <w:jc w:val="center"/>
              <w:rPr>
                <w:rFonts w:ascii="Arial Narrow" w:eastAsia="Calibri" w:hAnsi="Arial Narrow" w:cs="Arial"/>
                <w:b/>
                <w:lang w:val="bs-Latn-BA"/>
              </w:rPr>
            </w:pPr>
            <w:r>
              <w:rPr>
                <w:rFonts w:ascii="Arial Narrow" w:eastAsia="Calibri" w:hAnsi="Arial Narrow" w:cs="Arial"/>
                <w:b/>
                <w:lang w:val="bs-Latn-BA"/>
              </w:rPr>
              <w:lastRenderedPageBreak/>
              <w:t>319</w:t>
            </w:r>
            <w:r w:rsidRPr="007B6D65">
              <w:rPr>
                <w:rFonts w:ascii="Arial Narrow" w:eastAsia="Calibri" w:hAnsi="Arial Narrow" w:cs="Arial"/>
                <w:b/>
                <w:lang w:val="bs-Latn-BA"/>
              </w:rPr>
              <w:t>69</w:t>
            </w:r>
            <w:r>
              <w:rPr>
                <w:rFonts w:ascii="Arial Narrow" w:eastAsia="Calibri" w:hAnsi="Arial Narrow" w:cs="Arial"/>
                <w:b/>
                <w:lang w:val="bs-Latn-BA"/>
              </w:rPr>
              <w:t>L0</w:t>
            </w:r>
            <w:r w:rsidRPr="007B6D65">
              <w:rPr>
                <w:rFonts w:ascii="Arial Narrow" w:eastAsia="Calibri" w:hAnsi="Arial Narrow" w:cs="Arial"/>
                <w:b/>
                <w:lang w:val="bs-Latn-BA"/>
              </w:rPr>
              <w:t>464</w:t>
            </w:r>
          </w:p>
        </w:tc>
      </w:tr>
      <w:tr w:rsidR="005C11D2" w:rsidRPr="00772C88" w14:paraId="5FE66AA2" w14:textId="77777777" w:rsidTr="00C41BFB">
        <w:tc>
          <w:tcPr>
            <w:tcW w:w="441" w:type="dxa"/>
            <w:shd w:val="clear" w:color="auto" w:fill="auto"/>
          </w:tcPr>
          <w:p w14:paraId="20DAA026"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0A5691F0" w14:textId="0F0B2F6C" w:rsidR="005C11D2" w:rsidRDefault="005C11D2" w:rsidP="005C11D2">
            <w:pPr>
              <w:jc w:val="both"/>
              <w:rPr>
                <w:rFonts w:ascii="Arial Narrow" w:eastAsia="Calibri" w:hAnsi="Arial Narrow" w:cs="Arial"/>
                <w:b/>
                <w:lang w:val="bs-Latn-BA"/>
              </w:rPr>
            </w:pPr>
            <w:r w:rsidRPr="0094034C">
              <w:rPr>
                <w:rFonts w:ascii="Arial Narrow" w:eastAsia="Calibri" w:hAnsi="Arial Narrow" w:cs="Arial"/>
                <w:b/>
                <w:lang w:val="bs-Latn-BA"/>
              </w:rPr>
              <w:t>Program fitosanitarnih mjera za 20</w:t>
            </w:r>
            <w:r>
              <w:rPr>
                <w:rFonts w:ascii="Arial Narrow" w:eastAsia="Calibri" w:hAnsi="Arial Narrow" w:cs="Arial"/>
                <w:b/>
                <w:lang w:val="bs-Latn-BA"/>
              </w:rPr>
              <w:t>1</w:t>
            </w:r>
            <w:r>
              <w:rPr>
                <w:rFonts w:ascii="Arial Narrow" w:eastAsia="Calibri" w:hAnsi="Arial Narrow" w:cs="Arial"/>
                <w:b/>
                <w:lang w:val="bs-Latn-BA"/>
              </w:rPr>
              <w:t>0</w:t>
            </w:r>
            <w:r w:rsidRPr="0094034C">
              <w:rPr>
                <w:rFonts w:ascii="Arial Narrow" w:eastAsia="Calibri" w:hAnsi="Arial Narrow" w:cs="Arial"/>
                <w:b/>
                <w:lang w:val="bs-Latn-BA"/>
              </w:rPr>
              <w:t xml:space="preserve">. SL CG </w:t>
            </w:r>
            <w:r>
              <w:rPr>
                <w:rFonts w:ascii="Arial Narrow" w:eastAsia="Calibri" w:hAnsi="Arial Narrow" w:cs="Arial"/>
                <w:b/>
                <w:lang w:val="bs-Latn-BA"/>
              </w:rPr>
              <w:t>6</w:t>
            </w:r>
            <w:r w:rsidRPr="0094034C">
              <w:rPr>
                <w:rFonts w:ascii="Arial Narrow" w:eastAsia="Calibri" w:hAnsi="Arial Narrow" w:cs="Arial"/>
                <w:b/>
                <w:lang w:val="bs-Latn-BA"/>
              </w:rPr>
              <w:t>/20</w:t>
            </w:r>
            <w:r>
              <w:rPr>
                <w:rFonts w:ascii="Arial Narrow" w:eastAsia="Calibri" w:hAnsi="Arial Narrow" w:cs="Arial"/>
                <w:b/>
                <w:lang w:val="bs-Latn-BA"/>
              </w:rPr>
              <w:t>1</w:t>
            </w:r>
            <w:r>
              <w:rPr>
                <w:rFonts w:ascii="Arial Narrow" w:eastAsia="Calibri" w:hAnsi="Arial Narrow" w:cs="Arial"/>
                <w:b/>
                <w:lang w:val="bs-Latn-BA"/>
              </w:rPr>
              <w:t>0</w:t>
            </w:r>
          </w:p>
          <w:p w14:paraId="362960A8" w14:textId="69E3A44F" w:rsidR="005C11D2" w:rsidRPr="007B747A" w:rsidRDefault="005C11D2" w:rsidP="005C11D2">
            <w:pPr>
              <w:jc w:val="both"/>
              <w:rPr>
                <w:rFonts w:ascii="Arial Narrow" w:eastAsia="Calibri" w:hAnsi="Arial Narrow" w:cs="Arial"/>
                <w:b/>
                <w:i/>
                <w:iCs/>
                <w:color w:val="388600"/>
                <w:lang w:val="bs-Latn-BA"/>
              </w:rPr>
            </w:pPr>
            <w:r w:rsidRPr="007B747A">
              <w:rPr>
                <w:rFonts w:ascii="Arial Narrow" w:eastAsia="Calibri" w:hAnsi="Arial Narrow" w:cs="Arial"/>
                <w:b/>
                <w:i/>
                <w:iCs/>
                <w:color w:val="388600"/>
                <w:lang w:val="bs-Latn-BA"/>
              </w:rPr>
              <w:t>Program of phytosanitary measures for 20</w:t>
            </w:r>
            <w:r>
              <w:rPr>
                <w:rFonts w:ascii="Arial Narrow" w:eastAsia="Calibri" w:hAnsi="Arial Narrow" w:cs="Arial"/>
                <w:b/>
                <w:i/>
                <w:iCs/>
                <w:color w:val="388600"/>
                <w:lang w:val="bs-Latn-BA"/>
              </w:rPr>
              <w:t>1</w:t>
            </w:r>
            <w:r>
              <w:rPr>
                <w:rFonts w:ascii="Arial Narrow" w:eastAsia="Calibri" w:hAnsi="Arial Narrow" w:cs="Arial"/>
                <w:b/>
                <w:i/>
                <w:iCs/>
                <w:color w:val="388600"/>
                <w:lang w:val="bs-Latn-BA"/>
              </w:rPr>
              <w:t>0</w:t>
            </w:r>
            <w:r w:rsidRPr="007B747A">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6</w:t>
            </w:r>
            <w:r w:rsidRPr="007B747A">
              <w:rPr>
                <w:rFonts w:ascii="Arial Narrow" w:eastAsia="Calibri" w:hAnsi="Arial Narrow" w:cs="Arial"/>
                <w:b/>
                <w:i/>
                <w:iCs/>
                <w:color w:val="388600"/>
                <w:lang w:val="bs-Latn-BA"/>
              </w:rPr>
              <w:t>/20</w:t>
            </w:r>
            <w:r>
              <w:rPr>
                <w:rFonts w:ascii="Arial Narrow" w:eastAsia="Calibri" w:hAnsi="Arial Narrow" w:cs="Arial"/>
                <w:b/>
                <w:i/>
                <w:iCs/>
                <w:color w:val="388600"/>
                <w:lang w:val="bs-Latn-BA"/>
              </w:rPr>
              <w:t>1</w:t>
            </w:r>
            <w:r>
              <w:rPr>
                <w:rFonts w:ascii="Arial Narrow" w:eastAsia="Calibri" w:hAnsi="Arial Narrow" w:cs="Arial"/>
                <w:b/>
                <w:i/>
                <w:iCs/>
                <w:color w:val="388600"/>
                <w:lang w:val="bs-Latn-BA"/>
              </w:rPr>
              <w:t>0</w:t>
            </w:r>
          </w:p>
          <w:p w14:paraId="7E3E984F" w14:textId="6C6DD6E8" w:rsidR="005C11D2" w:rsidRPr="007B6D65" w:rsidRDefault="005C11D2" w:rsidP="005C11D2">
            <w:pPr>
              <w:jc w:val="both"/>
              <w:rPr>
                <w:rFonts w:ascii="Arial Narrow" w:eastAsia="Calibri" w:hAnsi="Arial Narrow" w:cs="Arial"/>
                <w:b/>
                <w:lang w:val="bs-Latn-BA"/>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rsidRPr="002709E3">
              <w:rPr>
                <w:rFonts w:ascii="Arial Narrow" w:eastAsia="Calibri" w:hAnsi="Arial Narrow" w:cs="Arial"/>
                <w:b/>
                <w:i/>
                <w:iCs/>
                <w:color w:val="B2B2B2"/>
                <w:lang w:val="sr-Latn-ME"/>
              </w:rPr>
              <w:t>surveillance programmes and of eradication programmes</w:t>
            </w:r>
          </w:p>
        </w:tc>
        <w:tc>
          <w:tcPr>
            <w:tcW w:w="1842" w:type="dxa"/>
            <w:shd w:val="clear" w:color="auto" w:fill="auto"/>
          </w:tcPr>
          <w:p w14:paraId="4CDA863B" w14:textId="77777777" w:rsidR="005C11D2" w:rsidRDefault="005C11D2" w:rsidP="005C11D2">
            <w:pPr>
              <w:jc w:val="center"/>
              <w:rPr>
                <w:rFonts w:ascii="Arial Narrow" w:eastAsia="Calibri" w:hAnsi="Arial Narrow" w:cs="Arial"/>
                <w:b/>
                <w:lang w:val="bs-Latn-BA"/>
              </w:rPr>
            </w:pPr>
            <w:r w:rsidRPr="009F08EF">
              <w:rPr>
                <w:rFonts w:ascii="Arial Narrow" w:eastAsia="Calibri" w:hAnsi="Arial Narrow" w:cs="Arial"/>
                <w:b/>
                <w:lang w:val="bs-Latn-BA"/>
              </w:rPr>
              <w:t>32000L0029</w:t>
            </w:r>
          </w:p>
          <w:p w14:paraId="42660BFB" w14:textId="765C5A53" w:rsidR="005C11D2" w:rsidRDefault="005C11D2" w:rsidP="005C11D2">
            <w:pPr>
              <w:jc w:val="center"/>
              <w:rPr>
                <w:rFonts w:ascii="Arial Narrow" w:eastAsia="Calibri" w:hAnsi="Arial Narrow" w:cs="Arial"/>
                <w:b/>
                <w:lang w:val="bs-Latn-BA"/>
              </w:rPr>
            </w:pPr>
            <w:r>
              <w:rPr>
                <w:rFonts w:ascii="Arial Narrow" w:eastAsia="Calibri" w:hAnsi="Arial Narrow" w:cs="Arial"/>
                <w:bCs/>
                <w:lang w:val="bs-Latn-BA"/>
              </w:rPr>
              <w:t>Article 2</w:t>
            </w:r>
          </w:p>
        </w:tc>
      </w:tr>
      <w:tr w:rsidR="005C11D2" w:rsidRPr="00772C88" w14:paraId="59C72AA4" w14:textId="77777777" w:rsidTr="00C41BFB">
        <w:tc>
          <w:tcPr>
            <w:tcW w:w="441" w:type="dxa"/>
            <w:shd w:val="clear" w:color="auto" w:fill="auto"/>
          </w:tcPr>
          <w:p w14:paraId="7FC5C252"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7FF7B9A3" w14:textId="77777777" w:rsidR="005C11D2" w:rsidRDefault="005C11D2" w:rsidP="005C11D2">
            <w:pPr>
              <w:jc w:val="both"/>
              <w:rPr>
                <w:rFonts w:ascii="Arial Narrow" w:eastAsia="Calibri" w:hAnsi="Arial Narrow" w:cs="Arial"/>
                <w:b/>
                <w:lang w:val="bs-Latn-BA"/>
              </w:rPr>
            </w:pPr>
            <w:r w:rsidRPr="004751D7">
              <w:rPr>
                <w:rFonts w:ascii="Arial Narrow" w:eastAsia="Calibri" w:hAnsi="Arial Narrow" w:cs="Arial"/>
                <w:b/>
                <w:lang w:val="bs-Latn-BA"/>
              </w:rPr>
              <w:t>Pravilnik o fitosanitarnim mjerama za drveni materijal za pakovanje u međunarodnom prometu</w:t>
            </w:r>
            <w:r>
              <w:rPr>
                <w:rFonts w:ascii="Arial Narrow" w:eastAsia="Calibri" w:hAnsi="Arial Narrow" w:cs="Arial"/>
                <w:b/>
                <w:lang w:val="bs-Latn-BA"/>
              </w:rPr>
              <w:t xml:space="preserve"> SL CG </w:t>
            </w:r>
            <w:r w:rsidRPr="004751D7">
              <w:rPr>
                <w:rFonts w:ascii="Arial Narrow" w:eastAsia="Calibri" w:hAnsi="Arial Narrow" w:cs="Arial"/>
                <w:b/>
                <w:lang w:val="bs-Latn-BA"/>
              </w:rPr>
              <w:t>4/2010</w:t>
            </w:r>
          </w:p>
          <w:p w14:paraId="5CF79BBB" w14:textId="77777777" w:rsidR="005C11D2" w:rsidRDefault="005C11D2" w:rsidP="005C11D2">
            <w:pPr>
              <w:jc w:val="both"/>
              <w:rPr>
                <w:rFonts w:ascii="Arial Narrow" w:eastAsia="Calibri" w:hAnsi="Arial Narrow" w:cs="Arial"/>
                <w:b/>
                <w:i/>
                <w:iCs/>
                <w:color w:val="388600"/>
                <w:lang w:val="bs-Latn-BA"/>
              </w:rPr>
            </w:pPr>
            <w:r w:rsidRPr="004751D7">
              <w:rPr>
                <w:rFonts w:ascii="Arial Narrow" w:eastAsia="Calibri" w:hAnsi="Arial Narrow" w:cs="Arial"/>
                <w:b/>
                <w:i/>
                <w:iCs/>
                <w:color w:val="388600"/>
                <w:lang w:val="bs-Latn-BA"/>
              </w:rPr>
              <w:t xml:space="preserve">Rulebook on phytosanitary measures for wooden packaging material in international traffic </w:t>
            </w:r>
            <w:r w:rsidRPr="004751D7">
              <w:rPr>
                <w:rFonts w:ascii="Arial Narrow" w:eastAsia="Calibri" w:hAnsi="Arial Narrow" w:cs="Arial"/>
                <w:b/>
                <w:i/>
                <w:iCs/>
                <w:color w:val="388600"/>
                <w:lang w:val="bs-Latn-BA"/>
              </w:rPr>
              <w:t>OG</w:t>
            </w:r>
            <w:r w:rsidRPr="004751D7">
              <w:rPr>
                <w:rFonts w:ascii="Arial Narrow" w:eastAsia="Calibri" w:hAnsi="Arial Narrow" w:cs="Arial"/>
                <w:b/>
                <w:i/>
                <w:iCs/>
                <w:color w:val="388600"/>
                <w:lang w:val="bs-Latn-BA"/>
              </w:rPr>
              <w:t xml:space="preserve"> </w:t>
            </w:r>
            <w:r w:rsidRPr="004751D7">
              <w:rPr>
                <w:rFonts w:ascii="Arial Narrow" w:eastAsia="Calibri" w:hAnsi="Arial Narrow" w:cs="Arial"/>
                <w:b/>
                <w:i/>
                <w:iCs/>
                <w:color w:val="388600"/>
                <w:lang w:val="bs-Latn-BA"/>
              </w:rPr>
              <w:t>MN</w:t>
            </w:r>
            <w:r w:rsidRPr="004751D7">
              <w:rPr>
                <w:rFonts w:ascii="Arial Narrow" w:eastAsia="Calibri" w:hAnsi="Arial Narrow" w:cs="Arial"/>
                <w:b/>
                <w:i/>
                <w:iCs/>
                <w:color w:val="388600"/>
                <w:lang w:val="bs-Latn-BA"/>
              </w:rPr>
              <w:t xml:space="preserve"> 4/2010</w:t>
            </w:r>
          </w:p>
          <w:p w14:paraId="60BCAE56" w14:textId="0B233617" w:rsidR="005C11D2" w:rsidRPr="007B6D65" w:rsidRDefault="005C11D2" w:rsidP="005C11D2">
            <w:pPr>
              <w:jc w:val="both"/>
              <w:rPr>
                <w:rFonts w:ascii="Arial Narrow" w:eastAsia="Calibri" w:hAnsi="Arial Narrow" w:cs="Arial"/>
                <w:b/>
                <w:lang w:val="bs-Latn-BA"/>
              </w:rPr>
            </w:pPr>
            <w:r w:rsidRPr="004751D7">
              <w:rPr>
                <w:rFonts w:ascii="Arial Narrow" w:eastAsia="Calibri" w:hAnsi="Arial Narrow" w:cs="Arial"/>
                <w:b/>
                <w:i/>
                <w:iCs/>
                <w:color w:val="B2B2B2"/>
                <w:lang w:val="bs-Latn-BA"/>
              </w:rPr>
              <w:t>Internacional Standards for Phythosanitary Measures 15</w:t>
            </w:r>
          </w:p>
        </w:tc>
        <w:tc>
          <w:tcPr>
            <w:tcW w:w="1842" w:type="dxa"/>
            <w:shd w:val="clear" w:color="auto" w:fill="auto"/>
          </w:tcPr>
          <w:p w14:paraId="4178FE78" w14:textId="2E50D9AB" w:rsidR="005C11D2" w:rsidRDefault="005C11D2" w:rsidP="005C11D2">
            <w:pPr>
              <w:jc w:val="center"/>
              <w:rPr>
                <w:rFonts w:ascii="Arial Narrow" w:eastAsia="Calibri" w:hAnsi="Arial Narrow" w:cs="Arial"/>
                <w:b/>
                <w:lang w:val="bs-Latn-BA"/>
              </w:rPr>
            </w:pPr>
            <w:r>
              <w:rPr>
                <w:rFonts w:ascii="Arial Narrow" w:eastAsia="Calibri" w:hAnsi="Arial Narrow" w:cs="Arial"/>
                <w:b/>
                <w:lang w:val="bs-Latn-BA"/>
              </w:rPr>
              <w:t>ISPM 15</w:t>
            </w:r>
          </w:p>
        </w:tc>
      </w:tr>
      <w:tr w:rsidR="005C11D2" w:rsidRPr="00772C88" w14:paraId="13DC3221" w14:textId="77777777" w:rsidTr="00C41BFB">
        <w:tc>
          <w:tcPr>
            <w:tcW w:w="441" w:type="dxa"/>
            <w:shd w:val="clear" w:color="auto" w:fill="auto"/>
          </w:tcPr>
          <w:p w14:paraId="6380EE10"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26297683" w14:textId="0AA83A6E" w:rsidR="005C11D2" w:rsidRDefault="005C11D2" w:rsidP="005C11D2">
            <w:pPr>
              <w:jc w:val="both"/>
              <w:rPr>
                <w:rFonts w:ascii="Arial Narrow" w:eastAsia="Calibri" w:hAnsi="Arial Narrow" w:cs="Arial"/>
                <w:b/>
                <w:lang w:val="bs-Latn-BA"/>
              </w:rPr>
            </w:pPr>
            <w:r w:rsidRPr="0094034C">
              <w:rPr>
                <w:rFonts w:ascii="Arial Narrow" w:eastAsia="Calibri" w:hAnsi="Arial Narrow" w:cs="Arial"/>
                <w:b/>
                <w:lang w:val="bs-Latn-BA"/>
              </w:rPr>
              <w:t>Program fitosanitarnih mjera za 20</w:t>
            </w:r>
            <w:r>
              <w:rPr>
                <w:rFonts w:ascii="Arial Narrow" w:eastAsia="Calibri" w:hAnsi="Arial Narrow" w:cs="Arial"/>
                <w:b/>
                <w:lang w:val="bs-Latn-BA"/>
              </w:rPr>
              <w:t>09</w:t>
            </w:r>
            <w:r w:rsidRPr="0094034C">
              <w:rPr>
                <w:rFonts w:ascii="Arial Narrow" w:eastAsia="Calibri" w:hAnsi="Arial Narrow" w:cs="Arial"/>
                <w:b/>
                <w:lang w:val="bs-Latn-BA"/>
              </w:rPr>
              <w:t xml:space="preserve">. SL CG </w:t>
            </w:r>
            <w:r>
              <w:rPr>
                <w:rFonts w:ascii="Arial Narrow" w:eastAsia="Calibri" w:hAnsi="Arial Narrow" w:cs="Arial"/>
                <w:b/>
                <w:lang w:val="bs-Latn-BA"/>
              </w:rPr>
              <w:t>20</w:t>
            </w:r>
            <w:r w:rsidRPr="0094034C">
              <w:rPr>
                <w:rFonts w:ascii="Arial Narrow" w:eastAsia="Calibri" w:hAnsi="Arial Narrow" w:cs="Arial"/>
                <w:b/>
                <w:lang w:val="bs-Latn-BA"/>
              </w:rPr>
              <w:t>/20</w:t>
            </w:r>
            <w:r>
              <w:rPr>
                <w:rFonts w:ascii="Arial Narrow" w:eastAsia="Calibri" w:hAnsi="Arial Narrow" w:cs="Arial"/>
                <w:b/>
                <w:lang w:val="bs-Latn-BA"/>
              </w:rPr>
              <w:t>09</w:t>
            </w:r>
          </w:p>
          <w:p w14:paraId="1FB43B76" w14:textId="24D1E4C9" w:rsidR="005C11D2" w:rsidRPr="007B747A" w:rsidRDefault="005C11D2" w:rsidP="005C11D2">
            <w:pPr>
              <w:jc w:val="both"/>
              <w:rPr>
                <w:rFonts w:ascii="Arial Narrow" w:eastAsia="Calibri" w:hAnsi="Arial Narrow" w:cs="Arial"/>
                <w:b/>
                <w:i/>
                <w:iCs/>
                <w:color w:val="388600"/>
                <w:lang w:val="bs-Latn-BA"/>
              </w:rPr>
            </w:pPr>
            <w:r w:rsidRPr="007B747A">
              <w:rPr>
                <w:rFonts w:ascii="Arial Narrow" w:eastAsia="Calibri" w:hAnsi="Arial Narrow" w:cs="Arial"/>
                <w:b/>
                <w:i/>
                <w:iCs/>
                <w:color w:val="388600"/>
                <w:lang w:val="bs-Latn-BA"/>
              </w:rPr>
              <w:t>Program of phytosanitary measures for 20</w:t>
            </w:r>
            <w:r>
              <w:rPr>
                <w:rFonts w:ascii="Arial Narrow" w:eastAsia="Calibri" w:hAnsi="Arial Narrow" w:cs="Arial"/>
                <w:b/>
                <w:i/>
                <w:iCs/>
                <w:color w:val="388600"/>
                <w:lang w:val="bs-Latn-BA"/>
              </w:rPr>
              <w:t>09</w:t>
            </w:r>
            <w:r w:rsidRPr="007B747A">
              <w:rPr>
                <w:rFonts w:ascii="Arial Narrow" w:eastAsia="Calibri" w:hAnsi="Arial Narrow" w:cs="Arial"/>
                <w:b/>
                <w:i/>
                <w:iCs/>
                <w:color w:val="388600"/>
                <w:lang w:val="bs-Latn-BA"/>
              </w:rPr>
              <w:t xml:space="preserve"> OG MN </w:t>
            </w:r>
            <w:r>
              <w:rPr>
                <w:rFonts w:ascii="Arial Narrow" w:eastAsia="Calibri" w:hAnsi="Arial Narrow" w:cs="Arial"/>
                <w:b/>
                <w:i/>
                <w:iCs/>
                <w:color w:val="388600"/>
                <w:lang w:val="bs-Latn-BA"/>
              </w:rPr>
              <w:t>20</w:t>
            </w:r>
            <w:r w:rsidRPr="007B747A">
              <w:rPr>
                <w:rFonts w:ascii="Arial Narrow" w:eastAsia="Calibri" w:hAnsi="Arial Narrow" w:cs="Arial"/>
                <w:b/>
                <w:i/>
                <w:iCs/>
                <w:color w:val="388600"/>
                <w:lang w:val="bs-Latn-BA"/>
              </w:rPr>
              <w:t>/20</w:t>
            </w:r>
            <w:r>
              <w:rPr>
                <w:rFonts w:ascii="Arial Narrow" w:eastAsia="Calibri" w:hAnsi="Arial Narrow" w:cs="Arial"/>
                <w:b/>
                <w:i/>
                <w:iCs/>
                <w:color w:val="388600"/>
                <w:lang w:val="bs-Latn-BA"/>
              </w:rPr>
              <w:t>09</w:t>
            </w:r>
          </w:p>
          <w:p w14:paraId="6439C4A3" w14:textId="6059D65D" w:rsidR="005C11D2" w:rsidRPr="004751D7" w:rsidRDefault="005C11D2" w:rsidP="005C11D2">
            <w:pPr>
              <w:jc w:val="both"/>
              <w:rPr>
                <w:rFonts w:ascii="Arial Narrow" w:eastAsia="Calibri" w:hAnsi="Arial Narrow" w:cs="Arial"/>
                <w:b/>
                <w:lang w:val="bs-Latn-BA"/>
              </w:rPr>
            </w:pPr>
            <w:r w:rsidRPr="002709E3">
              <w:rPr>
                <w:rFonts w:ascii="Arial Narrow" w:eastAsia="Calibri" w:hAnsi="Arial Narrow" w:cs="Arial"/>
                <w:b/>
                <w:i/>
                <w:iCs/>
                <w:color w:val="B2B2B2"/>
                <w:lang w:val="bs-Latn-BA"/>
              </w:rPr>
              <w:t>Implementation</w:t>
            </w:r>
            <w:r>
              <w:rPr>
                <w:rFonts w:ascii="Arial Narrow" w:eastAsia="Calibri" w:hAnsi="Arial Narrow" w:cs="Arial"/>
                <w:b/>
                <w:i/>
                <w:iCs/>
                <w:color w:val="B2B2B2"/>
                <w:lang w:val="sr-Latn-ME"/>
              </w:rPr>
              <w:t>-</w:t>
            </w:r>
            <w:r w:rsidRPr="002709E3">
              <w:rPr>
                <w:rFonts w:ascii="Arial Narrow" w:eastAsia="Calibri" w:hAnsi="Arial Narrow" w:cs="Arial"/>
                <w:b/>
                <w:i/>
                <w:iCs/>
                <w:color w:val="B2B2B2"/>
                <w:lang w:val="sr-Latn-ME"/>
              </w:rPr>
              <w:t>surveillance programmes and of eradication programmes</w:t>
            </w:r>
          </w:p>
        </w:tc>
        <w:tc>
          <w:tcPr>
            <w:tcW w:w="1842" w:type="dxa"/>
            <w:shd w:val="clear" w:color="auto" w:fill="auto"/>
          </w:tcPr>
          <w:p w14:paraId="718185F9" w14:textId="77777777" w:rsidR="005C11D2" w:rsidRDefault="005C11D2" w:rsidP="005C11D2">
            <w:pPr>
              <w:jc w:val="center"/>
              <w:rPr>
                <w:rFonts w:ascii="Arial Narrow" w:eastAsia="Calibri" w:hAnsi="Arial Narrow" w:cs="Arial"/>
                <w:b/>
                <w:lang w:val="bs-Latn-BA"/>
              </w:rPr>
            </w:pPr>
            <w:r w:rsidRPr="009F08EF">
              <w:rPr>
                <w:rFonts w:ascii="Arial Narrow" w:eastAsia="Calibri" w:hAnsi="Arial Narrow" w:cs="Arial"/>
                <w:b/>
                <w:lang w:val="bs-Latn-BA"/>
              </w:rPr>
              <w:t>32000L0029</w:t>
            </w:r>
          </w:p>
          <w:p w14:paraId="17397F7A" w14:textId="10FD99A5" w:rsidR="005C11D2" w:rsidRDefault="005C11D2" w:rsidP="005C11D2">
            <w:pPr>
              <w:jc w:val="center"/>
              <w:rPr>
                <w:rFonts w:ascii="Arial Narrow" w:eastAsia="Calibri" w:hAnsi="Arial Narrow" w:cs="Arial"/>
                <w:b/>
                <w:lang w:val="bs-Latn-BA"/>
              </w:rPr>
            </w:pPr>
            <w:r>
              <w:rPr>
                <w:rFonts w:ascii="Arial Narrow" w:eastAsia="Calibri" w:hAnsi="Arial Narrow" w:cs="Arial"/>
                <w:bCs/>
                <w:lang w:val="bs-Latn-BA"/>
              </w:rPr>
              <w:t>Article 2</w:t>
            </w:r>
          </w:p>
        </w:tc>
      </w:tr>
      <w:tr w:rsidR="005C11D2" w14:paraId="65DE5638" w14:textId="77777777" w:rsidTr="00C41BFB">
        <w:tc>
          <w:tcPr>
            <w:tcW w:w="441" w:type="dxa"/>
            <w:shd w:val="clear" w:color="auto" w:fill="auto"/>
          </w:tcPr>
          <w:p w14:paraId="69C4FE11" w14:textId="77777777" w:rsidR="005C11D2" w:rsidRDefault="005C11D2" w:rsidP="005C11D2">
            <w:pPr>
              <w:pStyle w:val="ListParagraph"/>
              <w:numPr>
                <w:ilvl w:val="0"/>
                <w:numId w:val="11"/>
              </w:numPr>
              <w:jc w:val="both"/>
              <w:rPr>
                <w:rFonts w:ascii="Arial Narrow" w:eastAsia="Calibri" w:hAnsi="Arial Narrow" w:cs="Arial"/>
                <w:b/>
                <w:lang w:val="bs-Latn-BA"/>
              </w:rPr>
            </w:pPr>
          </w:p>
        </w:tc>
        <w:tc>
          <w:tcPr>
            <w:tcW w:w="7067" w:type="dxa"/>
            <w:shd w:val="clear" w:color="auto" w:fill="auto"/>
          </w:tcPr>
          <w:p w14:paraId="4553B229" w14:textId="77777777" w:rsidR="005C11D2" w:rsidRDefault="005C11D2" w:rsidP="005C11D2">
            <w:pPr>
              <w:jc w:val="both"/>
              <w:rPr>
                <w:rFonts w:ascii="Arial Narrow" w:eastAsia="Calibri" w:hAnsi="Arial Narrow" w:cs="Arial"/>
                <w:b/>
                <w:lang w:val="bs-Latn-BA"/>
              </w:rPr>
            </w:pPr>
            <w:r w:rsidRPr="003915F2">
              <w:rPr>
                <w:rFonts w:ascii="Arial Narrow" w:eastAsia="Calibri" w:hAnsi="Arial Narrow" w:cs="Arial"/>
                <w:b/>
                <w:lang w:val="bs-Latn-BA"/>
              </w:rPr>
              <w:t>Pravilnik o bližim uslovima, vrstama i količinama hrane životinjskog porijekla, kombinovane hrane, hrane za kućne ljubimce i bilja i biljnih proizvoda, koji se koriste tokom putovanja ili se unose na teritoriju Crne Gore, naručuju pouzećem ili služe za snabdijevanje posade i putnika u prevoznim sredstvima u međunarodnom saobraćaju</w:t>
            </w:r>
            <w:r>
              <w:rPr>
                <w:rFonts w:ascii="Arial Narrow" w:eastAsia="Calibri" w:hAnsi="Arial Narrow" w:cs="Arial"/>
                <w:b/>
                <w:lang w:val="bs-Latn-BA"/>
              </w:rPr>
              <w:t xml:space="preserve"> SL CG </w:t>
            </w:r>
            <w:r w:rsidRPr="003915F2">
              <w:rPr>
                <w:rFonts w:ascii="Arial Narrow" w:eastAsia="Calibri" w:hAnsi="Arial Narrow" w:cs="Arial"/>
                <w:b/>
                <w:lang w:val="bs-Latn-BA"/>
              </w:rPr>
              <w:t>27/2008</w:t>
            </w:r>
          </w:p>
          <w:p w14:paraId="3098898F" w14:textId="77777777" w:rsidR="005C11D2" w:rsidRDefault="005C11D2" w:rsidP="005C11D2">
            <w:pPr>
              <w:jc w:val="both"/>
              <w:rPr>
                <w:rFonts w:ascii="Arial Narrow" w:eastAsia="Calibri" w:hAnsi="Arial Narrow" w:cs="Arial"/>
                <w:b/>
                <w:i/>
                <w:iCs/>
                <w:color w:val="388600"/>
                <w:lang w:val="bs-Latn-BA"/>
              </w:rPr>
            </w:pPr>
            <w:r w:rsidRPr="00B414BA">
              <w:rPr>
                <w:rFonts w:ascii="Arial Narrow" w:eastAsia="Calibri" w:hAnsi="Arial Narrow" w:cs="Arial"/>
                <w:b/>
                <w:i/>
                <w:iCs/>
                <w:color w:val="388600"/>
                <w:lang w:val="bs-Latn-BA"/>
              </w:rPr>
              <w:t>Rulebook on detailed conditions, types and quantities of food of animal origin, combined food, pet food and plants and plant products, which are used during travel or brought into the territory of Montenegro, ordered by cash on delivery or used to supply the crew and passengers in means of transport in international traffic</w:t>
            </w:r>
            <w:r>
              <w:rPr>
                <w:rFonts w:ascii="Arial Narrow" w:eastAsia="Calibri" w:hAnsi="Arial Narrow" w:cs="Arial"/>
                <w:b/>
                <w:i/>
                <w:iCs/>
                <w:color w:val="388600"/>
                <w:lang w:val="bs-Latn-BA"/>
              </w:rPr>
              <w:t xml:space="preserve"> OG MN 27/2008</w:t>
            </w:r>
          </w:p>
          <w:p w14:paraId="36E69C85" w14:textId="04F28285" w:rsidR="005C11D2" w:rsidRPr="007B6D65" w:rsidRDefault="005C11D2" w:rsidP="005C11D2">
            <w:pPr>
              <w:jc w:val="both"/>
              <w:rPr>
                <w:rFonts w:ascii="Arial Narrow" w:eastAsia="Calibri" w:hAnsi="Arial Narrow" w:cs="Arial"/>
                <w:b/>
                <w:lang w:val="bs-Latn-BA"/>
              </w:rPr>
            </w:pPr>
            <w:r w:rsidRPr="0058797A">
              <w:rPr>
                <w:rFonts w:ascii="Arial Narrow" w:eastAsia="Calibri" w:hAnsi="Arial Narrow" w:cs="Arial"/>
                <w:b/>
                <w:color w:val="C00000"/>
                <w:lang w:val="bs-Latn-BA"/>
              </w:rPr>
              <w:t>No longer in force</w:t>
            </w:r>
          </w:p>
        </w:tc>
        <w:tc>
          <w:tcPr>
            <w:tcW w:w="1842" w:type="dxa"/>
            <w:shd w:val="clear" w:color="auto" w:fill="auto"/>
          </w:tcPr>
          <w:p w14:paraId="480F7B0C" w14:textId="77777777" w:rsidR="005C11D2" w:rsidRDefault="005C11D2" w:rsidP="005C11D2">
            <w:pPr>
              <w:jc w:val="center"/>
              <w:rPr>
                <w:rFonts w:ascii="Arial Narrow" w:eastAsia="Calibri" w:hAnsi="Arial Narrow" w:cs="Arial"/>
                <w:b/>
                <w:lang w:val="bs-Latn-BA"/>
              </w:rPr>
            </w:pPr>
            <w:r>
              <w:rPr>
                <w:rFonts w:ascii="Arial Narrow" w:eastAsia="Calibri" w:hAnsi="Arial Narrow" w:cs="Arial"/>
                <w:b/>
                <w:lang w:val="bs-Latn-BA"/>
              </w:rPr>
              <w:t>32000L0029</w:t>
            </w:r>
          </w:p>
          <w:p w14:paraId="14F0684F" w14:textId="77777777" w:rsidR="005C11D2" w:rsidRDefault="005C11D2" w:rsidP="005C11D2">
            <w:pPr>
              <w:jc w:val="center"/>
              <w:rPr>
                <w:rFonts w:ascii="Arial Narrow" w:eastAsia="Calibri" w:hAnsi="Arial Narrow" w:cs="Arial"/>
                <w:b/>
                <w:lang w:val="bs-Latn-BA"/>
              </w:rPr>
            </w:pPr>
            <w:r>
              <w:rPr>
                <w:rFonts w:ascii="Arial Narrow" w:eastAsia="Calibri" w:hAnsi="Arial Narrow" w:cs="Arial"/>
                <w:b/>
                <w:lang w:val="bs-Latn-BA"/>
              </w:rPr>
              <w:t>Član 6.5</w:t>
            </w:r>
          </w:p>
        </w:tc>
      </w:tr>
    </w:tbl>
    <w:p w14:paraId="7BD2F414" w14:textId="77777777" w:rsidR="006A13F1" w:rsidRDefault="006A13F1"/>
    <w:sectPr w:rsidR="006A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15C57"/>
    <w:multiLevelType w:val="hybridMultilevel"/>
    <w:tmpl w:val="C4AA3ABC"/>
    <w:lvl w:ilvl="0" w:tplc="DA16164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4F3F98"/>
    <w:multiLevelType w:val="hybridMultilevel"/>
    <w:tmpl w:val="E7DA18DA"/>
    <w:lvl w:ilvl="0" w:tplc="DA16164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325DB6"/>
    <w:multiLevelType w:val="hybridMultilevel"/>
    <w:tmpl w:val="C1F8F69C"/>
    <w:lvl w:ilvl="0" w:tplc="DA16164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943492"/>
    <w:multiLevelType w:val="hybridMultilevel"/>
    <w:tmpl w:val="020CCB68"/>
    <w:lvl w:ilvl="0" w:tplc="99B2DB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1A0A7F"/>
    <w:multiLevelType w:val="hybridMultilevel"/>
    <w:tmpl w:val="979A981E"/>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A1477F6"/>
    <w:multiLevelType w:val="hybridMultilevel"/>
    <w:tmpl w:val="979A981E"/>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DC47E5F"/>
    <w:multiLevelType w:val="hybridMultilevel"/>
    <w:tmpl w:val="3DCAFA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9C6A4E"/>
    <w:multiLevelType w:val="hybridMultilevel"/>
    <w:tmpl w:val="F3B2A45C"/>
    <w:lvl w:ilvl="0" w:tplc="DA16164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9D4D65"/>
    <w:multiLevelType w:val="hybridMultilevel"/>
    <w:tmpl w:val="C54817CA"/>
    <w:lvl w:ilvl="0" w:tplc="DA16164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2930FD"/>
    <w:multiLevelType w:val="hybridMultilevel"/>
    <w:tmpl w:val="979A981E"/>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24F4F2E"/>
    <w:multiLevelType w:val="hybridMultilevel"/>
    <w:tmpl w:val="08F850E2"/>
    <w:lvl w:ilvl="0" w:tplc="867E06B2">
      <w:start w:val="1"/>
      <w:numFmt w:val="decimal"/>
      <w:lvlText w:val="%1."/>
      <w:lvlJc w:val="left"/>
      <w:pPr>
        <w:ind w:left="36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692730"/>
    <w:multiLevelType w:val="hybridMultilevel"/>
    <w:tmpl w:val="62F6FD30"/>
    <w:lvl w:ilvl="0" w:tplc="DA16164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CA23A4"/>
    <w:multiLevelType w:val="hybridMultilevel"/>
    <w:tmpl w:val="979A981E"/>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4874138"/>
    <w:multiLevelType w:val="hybridMultilevel"/>
    <w:tmpl w:val="DC0EC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68638228">
    <w:abstractNumId w:val="7"/>
  </w:num>
  <w:num w:numId="2" w16cid:durableId="422144165">
    <w:abstractNumId w:val="11"/>
  </w:num>
  <w:num w:numId="3" w16cid:durableId="891116714">
    <w:abstractNumId w:val="8"/>
  </w:num>
  <w:num w:numId="4" w16cid:durableId="1766918352">
    <w:abstractNumId w:val="3"/>
  </w:num>
  <w:num w:numId="5" w16cid:durableId="1279601705">
    <w:abstractNumId w:val="12"/>
  </w:num>
  <w:num w:numId="6" w16cid:durableId="1526674593">
    <w:abstractNumId w:val="0"/>
  </w:num>
  <w:num w:numId="7" w16cid:durableId="81027534">
    <w:abstractNumId w:val="9"/>
  </w:num>
  <w:num w:numId="8" w16cid:durableId="471873385">
    <w:abstractNumId w:val="4"/>
  </w:num>
  <w:num w:numId="9" w16cid:durableId="1512331980">
    <w:abstractNumId w:val="5"/>
  </w:num>
  <w:num w:numId="10" w16cid:durableId="253829534">
    <w:abstractNumId w:val="10"/>
  </w:num>
  <w:num w:numId="11" w16cid:durableId="1831093324">
    <w:abstractNumId w:val="13"/>
  </w:num>
  <w:num w:numId="12" w16cid:durableId="1983926077">
    <w:abstractNumId w:val="6"/>
  </w:num>
  <w:num w:numId="13" w16cid:durableId="1523402450">
    <w:abstractNumId w:val="2"/>
  </w:num>
  <w:num w:numId="14" w16cid:durableId="986666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B2"/>
    <w:rsid w:val="000B1C79"/>
    <w:rsid w:val="000B3191"/>
    <w:rsid w:val="000B79F1"/>
    <w:rsid w:val="000D0D9D"/>
    <w:rsid w:val="000F1498"/>
    <w:rsid w:val="00101B2B"/>
    <w:rsid w:val="00137F45"/>
    <w:rsid w:val="00177DAB"/>
    <w:rsid w:val="001D52F6"/>
    <w:rsid w:val="001F6FA5"/>
    <w:rsid w:val="00200CC8"/>
    <w:rsid w:val="00211175"/>
    <w:rsid w:val="00265A48"/>
    <w:rsid w:val="00281018"/>
    <w:rsid w:val="002B052B"/>
    <w:rsid w:val="002E094F"/>
    <w:rsid w:val="0030148E"/>
    <w:rsid w:val="003472C9"/>
    <w:rsid w:val="003570DF"/>
    <w:rsid w:val="00360F6C"/>
    <w:rsid w:val="00395037"/>
    <w:rsid w:val="003B292A"/>
    <w:rsid w:val="003B4FC5"/>
    <w:rsid w:val="00411024"/>
    <w:rsid w:val="004124EC"/>
    <w:rsid w:val="00414ECA"/>
    <w:rsid w:val="00431AB6"/>
    <w:rsid w:val="004751D7"/>
    <w:rsid w:val="004D21F5"/>
    <w:rsid w:val="004F6463"/>
    <w:rsid w:val="00555164"/>
    <w:rsid w:val="00555962"/>
    <w:rsid w:val="0057430E"/>
    <w:rsid w:val="0058797A"/>
    <w:rsid w:val="005B310B"/>
    <w:rsid w:val="005C11D2"/>
    <w:rsid w:val="005C7D37"/>
    <w:rsid w:val="005E01D6"/>
    <w:rsid w:val="006035FB"/>
    <w:rsid w:val="006108EB"/>
    <w:rsid w:val="00681F31"/>
    <w:rsid w:val="006862DE"/>
    <w:rsid w:val="006A13F1"/>
    <w:rsid w:val="006A1ABE"/>
    <w:rsid w:val="006F5573"/>
    <w:rsid w:val="0070590A"/>
    <w:rsid w:val="00746D77"/>
    <w:rsid w:val="007D6701"/>
    <w:rsid w:val="007F1F71"/>
    <w:rsid w:val="00847742"/>
    <w:rsid w:val="00863E57"/>
    <w:rsid w:val="00880D87"/>
    <w:rsid w:val="008A3C2E"/>
    <w:rsid w:val="008E5C2D"/>
    <w:rsid w:val="008E7ECC"/>
    <w:rsid w:val="008F7EE9"/>
    <w:rsid w:val="00915596"/>
    <w:rsid w:val="00951966"/>
    <w:rsid w:val="00963479"/>
    <w:rsid w:val="00986192"/>
    <w:rsid w:val="009A2371"/>
    <w:rsid w:val="009C102E"/>
    <w:rsid w:val="009C31D7"/>
    <w:rsid w:val="009D7AD9"/>
    <w:rsid w:val="009E08DC"/>
    <w:rsid w:val="009E1080"/>
    <w:rsid w:val="009F08EF"/>
    <w:rsid w:val="00A03E20"/>
    <w:rsid w:val="00A6236D"/>
    <w:rsid w:val="00A743A5"/>
    <w:rsid w:val="00A74BAA"/>
    <w:rsid w:val="00AE24F3"/>
    <w:rsid w:val="00B4463F"/>
    <w:rsid w:val="00BB546F"/>
    <w:rsid w:val="00C41BFB"/>
    <w:rsid w:val="00C51657"/>
    <w:rsid w:val="00D05B85"/>
    <w:rsid w:val="00D14090"/>
    <w:rsid w:val="00D72466"/>
    <w:rsid w:val="00D92ABE"/>
    <w:rsid w:val="00DE680B"/>
    <w:rsid w:val="00E5602A"/>
    <w:rsid w:val="00E953B2"/>
    <w:rsid w:val="00EB0357"/>
    <w:rsid w:val="00EB089B"/>
    <w:rsid w:val="00EC55DF"/>
    <w:rsid w:val="00ED4878"/>
    <w:rsid w:val="00EE1018"/>
    <w:rsid w:val="00EE17B8"/>
    <w:rsid w:val="00EE5C99"/>
    <w:rsid w:val="00EE6971"/>
    <w:rsid w:val="00F65F3A"/>
    <w:rsid w:val="00FA0E27"/>
    <w:rsid w:val="00FA51D7"/>
    <w:rsid w:val="00FD2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71C2"/>
  <w15:chartTrackingRefBased/>
  <w15:docId w15:val="{FEE1C2AC-1CBC-4E78-91CD-33A9A9C5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10B"/>
    <w:rPr>
      <w:kern w:val="0"/>
      <w:lang w:val="en-US"/>
      <w14:ligatures w14:val="none"/>
    </w:rPr>
  </w:style>
  <w:style w:type="paragraph" w:styleId="Heading1">
    <w:name w:val="heading 1"/>
    <w:basedOn w:val="Normal"/>
    <w:next w:val="Normal"/>
    <w:link w:val="Heading1Char"/>
    <w:uiPriority w:val="9"/>
    <w:qFormat/>
    <w:rsid w:val="00E953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53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53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53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53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53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3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3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3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3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53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53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53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53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53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3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3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3B2"/>
    <w:rPr>
      <w:rFonts w:eastAsiaTheme="majorEastAsia" w:cstheme="majorBidi"/>
      <w:color w:val="272727" w:themeColor="text1" w:themeTint="D8"/>
    </w:rPr>
  </w:style>
  <w:style w:type="paragraph" w:styleId="Title">
    <w:name w:val="Title"/>
    <w:basedOn w:val="Normal"/>
    <w:next w:val="Normal"/>
    <w:link w:val="TitleChar"/>
    <w:uiPriority w:val="10"/>
    <w:qFormat/>
    <w:rsid w:val="00E953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3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3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3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3B2"/>
    <w:pPr>
      <w:spacing w:before="160"/>
      <w:jc w:val="center"/>
    </w:pPr>
    <w:rPr>
      <w:i/>
      <w:iCs/>
      <w:color w:val="404040" w:themeColor="text1" w:themeTint="BF"/>
    </w:rPr>
  </w:style>
  <w:style w:type="character" w:customStyle="1" w:styleId="QuoteChar">
    <w:name w:val="Quote Char"/>
    <w:basedOn w:val="DefaultParagraphFont"/>
    <w:link w:val="Quote"/>
    <w:uiPriority w:val="29"/>
    <w:rsid w:val="00E953B2"/>
    <w:rPr>
      <w:i/>
      <w:iCs/>
      <w:color w:val="404040" w:themeColor="text1" w:themeTint="BF"/>
    </w:rPr>
  </w:style>
  <w:style w:type="paragraph" w:styleId="ListParagraph">
    <w:name w:val="List Paragraph"/>
    <w:basedOn w:val="Normal"/>
    <w:uiPriority w:val="34"/>
    <w:qFormat/>
    <w:rsid w:val="00E953B2"/>
    <w:pPr>
      <w:ind w:left="720"/>
      <w:contextualSpacing/>
    </w:pPr>
  </w:style>
  <w:style w:type="character" w:styleId="IntenseEmphasis">
    <w:name w:val="Intense Emphasis"/>
    <w:basedOn w:val="DefaultParagraphFont"/>
    <w:uiPriority w:val="21"/>
    <w:qFormat/>
    <w:rsid w:val="00E953B2"/>
    <w:rPr>
      <w:i/>
      <w:iCs/>
      <w:color w:val="2F5496" w:themeColor="accent1" w:themeShade="BF"/>
    </w:rPr>
  </w:style>
  <w:style w:type="paragraph" w:styleId="IntenseQuote">
    <w:name w:val="Intense Quote"/>
    <w:basedOn w:val="Normal"/>
    <w:next w:val="Normal"/>
    <w:link w:val="IntenseQuoteChar"/>
    <w:uiPriority w:val="30"/>
    <w:qFormat/>
    <w:rsid w:val="00E95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53B2"/>
    <w:rPr>
      <w:i/>
      <w:iCs/>
      <w:color w:val="2F5496" w:themeColor="accent1" w:themeShade="BF"/>
    </w:rPr>
  </w:style>
  <w:style w:type="character" w:styleId="IntenseReference">
    <w:name w:val="Intense Reference"/>
    <w:basedOn w:val="DefaultParagraphFont"/>
    <w:uiPriority w:val="32"/>
    <w:qFormat/>
    <w:rsid w:val="00E953B2"/>
    <w:rPr>
      <w:b/>
      <w:bCs/>
      <w:smallCaps/>
      <w:color w:val="2F5496" w:themeColor="accent1" w:themeShade="BF"/>
      <w:spacing w:val="5"/>
    </w:rPr>
  </w:style>
  <w:style w:type="character" w:styleId="CommentReference">
    <w:name w:val="annotation reference"/>
    <w:basedOn w:val="DefaultParagraphFont"/>
    <w:uiPriority w:val="99"/>
    <w:semiHidden/>
    <w:unhideWhenUsed/>
    <w:rsid w:val="0057430E"/>
    <w:rPr>
      <w:sz w:val="16"/>
      <w:szCs w:val="16"/>
    </w:rPr>
  </w:style>
  <w:style w:type="paragraph" w:styleId="CommentText">
    <w:name w:val="annotation text"/>
    <w:basedOn w:val="Normal"/>
    <w:link w:val="CommentTextChar"/>
    <w:uiPriority w:val="99"/>
    <w:semiHidden/>
    <w:unhideWhenUsed/>
    <w:rsid w:val="0057430E"/>
    <w:pPr>
      <w:spacing w:line="240" w:lineRule="auto"/>
    </w:pPr>
    <w:rPr>
      <w:sz w:val="20"/>
      <w:szCs w:val="20"/>
    </w:rPr>
  </w:style>
  <w:style w:type="character" w:customStyle="1" w:styleId="CommentTextChar">
    <w:name w:val="Comment Text Char"/>
    <w:basedOn w:val="DefaultParagraphFont"/>
    <w:link w:val="CommentText"/>
    <w:uiPriority w:val="99"/>
    <w:semiHidden/>
    <w:rsid w:val="0057430E"/>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7430E"/>
    <w:rPr>
      <w:b/>
      <w:bCs/>
    </w:rPr>
  </w:style>
  <w:style w:type="character" w:customStyle="1" w:styleId="CommentSubjectChar">
    <w:name w:val="Comment Subject Char"/>
    <w:basedOn w:val="CommentTextChar"/>
    <w:link w:val="CommentSubject"/>
    <w:uiPriority w:val="99"/>
    <w:semiHidden/>
    <w:rsid w:val="0057430E"/>
    <w:rPr>
      <w:b/>
      <w:bCs/>
      <w:kern w:val="0"/>
      <w:sz w:val="20"/>
      <w:szCs w:val="20"/>
      <w:lang w:val="en-US"/>
      <w14:ligatures w14:val="none"/>
    </w:rPr>
  </w:style>
  <w:style w:type="paragraph" w:styleId="BalloonText">
    <w:name w:val="Balloon Text"/>
    <w:basedOn w:val="Normal"/>
    <w:link w:val="BalloonTextChar"/>
    <w:uiPriority w:val="99"/>
    <w:semiHidden/>
    <w:unhideWhenUsed/>
    <w:rsid w:val="00574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30E"/>
    <w:rPr>
      <w:rFonts w:ascii="Segoe UI" w:hAnsi="Segoe UI" w:cs="Segoe UI"/>
      <w:kern w:val="0"/>
      <w:sz w:val="18"/>
      <w:szCs w:val="18"/>
      <w:lang w:val="en-US"/>
      <w14:ligatures w14:val="none"/>
    </w:rPr>
  </w:style>
  <w:style w:type="table" w:styleId="TableGrid">
    <w:name w:val="Table Grid"/>
    <w:basedOn w:val="TableNormal"/>
    <w:uiPriority w:val="59"/>
    <w:rsid w:val="00574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7430E"/>
    <w:pPr>
      <w:spacing w:after="0" w:line="240" w:lineRule="auto"/>
    </w:pPr>
    <w:rPr>
      <w:rFonts w:ascii="Calibri" w:eastAsia="Calibri" w:hAnsi="Calibri"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430E"/>
    <w:pPr>
      <w:autoSpaceDE w:val="0"/>
      <w:autoSpaceDN w:val="0"/>
      <w:adjustRightInd w:val="0"/>
      <w:spacing w:after="0" w:line="240" w:lineRule="auto"/>
    </w:pPr>
    <w:rPr>
      <w:rFonts w:ascii="Cambria" w:hAnsi="Cambria" w:cs="Cambria"/>
      <w:color w:val="000000"/>
      <w:kern w:val="0"/>
      <w:sz w:val="24"/>
      <w:szCs w:val="24"/>
    </w:rPr>
  </w:style>
  <w:style w:type="character" w:styleId="Hyperlink">
    <w:name w:val="Hyperlink"/>
    <w:basedOn w:val="DefaultParagraphFont"/>
    <w:uiPriority w:val="99"/>
    <w:unhideWhenUsed/>
    <w:rsid w:val="0057430E"/>
    <w:rPr>
      <w:color w:val="0000FF"/>
      <w:u w:val="single"/>
    </w:rPr>
  </w:style>
  <w:style w:type="character" w:styleId="UnresolvedMention">
    <w:name w:val="Unresolved Mention"/>
    <w:basedOn w:val="DefaultParagraphFont"/>
    <w:uiPriority w:val="99"/>
    <w:semiHidden/>
    <w:unhideWhenUsed/>
    <w:rsid w:val="0057430E"/>
    <w:rPr>
      <w:color w:val="605E5C"/>
      <w:shd w:val="clear" w:color="auto" w:fill="E1DFDD"/>
    </w:rPr>
  </w:style>
  <w:style w:type="character" w:styleId="FollowedHyperlink">
    <w:name w:val="FollowedHyperlink"/>
    <w:basedOn w:val="DefaultParagraphFont"/>
    <w:uiPriority w:val="99"/>
    <w:semiHidden/>
    <w:unhideWhenUsed/>
    <w:rsid w:val="00431A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1497</TotalTime>
  <Pages>20</Pages>
  <Words>8568</Words>
  <Characters>48841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Zorka Prljevic</dc:creator>
  <cp:keywords/>
  <dc:description/>
  <cp:lastModifiedBy>Zorka Prljevic</cp:lastModifiedBy>
  <cp:revision>55</cp:revision>
  <dcterms:created xsi:type="dcterms:W3CDTF">2024-12-11T20:34:00Z</dcterms:created>
  <dcterms:modified xsi:type="dcterms:W3CDTF">2024-12-12T21:33:00Z</dcterms:modified>
</cp:coreProperties>
</file>