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05" w:rsidRDefault="00215B05">
      <w:pPr>
        <w:spacing w:before="8" w:line="240" w:lineRule="exact"/>
        <w:rPr>
          <w:sz w:val="24"/>
          <w:szCs w:val="24"/>
        </w:rPr>
      </w:pPr>
    </w:p>
    <w:p w:rsidR="00215B05" w:rsidRDefault="003961E6">
      <w:pPr>
        <w:spacing w:before="29"/>
        <w:ind w:left="2113" w:right="2114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6256" behindDoc="1" locked="0" layoutInCell="1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30270" cy="0"/>
                <wp:effectExtent l="5080" t="13970" r="12700" b="5080"/>
                <wp:wrapNone/>
                <wp:docPr id="10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0270" cy="0"/>
                          <a:chOff x="3113" y="24"/>
                          <a:chExt cx="5402" cy="0"/>
                        </a:xfrm>
                      </wpg:grpSpPr>
                      <wps:wsp>
                        <wps:cNvPr id="11" name="Freeform 188"/>
                        <wps:cNvSpPr>
                          <a:spLocks/>
                        </wps:cNvSpPr>
                        <wps:spPr bwMode="auto">
                          <a:xfrm>
                            <a:off x="3113" y="24"/>
                            <a:ext cx="5402" cy="0"/>
                          </a:xfrm>
                          <a:custGeom>
                            <a:avLst/>
                            <a:gdLst>
                              <a:gd name="T0" fmla="+- 0 3113 3113"/>
                              <a:gd name="T1" fmla="*/ T0 w 5402"/>
                              <a:gd name="T2" fmla="+- 0 8515 3113"/>
                              <a:gd name="T3" fmla="*/ T2 w 5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2">
                                <a:moveTo>
                                  <a:pt x="0" y="0"/>
                                </a:moveTo>
                                <a:lnTo>
                                  <a:pt x="54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B1947" id="Group 187" o:spid="_x0000_s1026" style="position:absolute;margin-left:155.65pt;margin-top:1.2pt;width:270.1pt;height:0;z-index:-251700224;mso-position-horizontal-relative:page" coordorigin="3113,24" coordsize="54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">
                <v:shape id="Freeform 188" o:spid="_x0000_s1027" style="position:absolute;left:3113;top:24;width:5402;height:0;visibility:visible;mso-wrap-style:square;v-text-anchor:top" coordsize="54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4B8QA&#10;AADbAAAADwAAAGRycy9kb3ducmV2LnhtbERPS2vCQBC+F/oflhF6KboxQpHoKmIpWNBDo/i4DdnJ&#10;A7OzIbvV6K93hUJv8/E9ZzrvTC0u1LrKsoLhIAJBnFldcaFgt/3qj0E4j6yxtkwKbuRgPnt9mWKi&#10;7ZV/6JL6QoQQdgkqKL1vEildVpJBN7ANceBy2xr0AbaF1C1eQ7ipZRxFH9JgxaGhxIaWJWXn9Nco&#10;WK3zOh8t1/H3djO+n47v+/TwGSv11usWExCeOv8v/nOvdJg/hOcv4Q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5+AfEAAAA2wAAAA8AAAAAAAAAAAAAAAAAmAIAAGRycy9k&#10;b3ducmV2LnhtbFBLBQYAAAAABAAEAPUAAACJAwAAAAA=&#10;" path="m,l5402,e" filled="f" strokeweight=".48pt">
                  <v:path arrowok="t" o:connecttype="custom" o:connectlocs="0,0;5402,0" o:connectangles="0,0"/>
                </v:shape>
                <w10:wrap anchorx="page"/>
              </v:group>
            </w:pict>
          </mc:Fallback>
        </mc:AlternateContent>
      </w:r>
      <w:r w:rsidR="00F77E8B">
        <w:rPr>
          <w:sz w:val="24"/>
          <w:szCs w:val="24"/>
        </w:rPr>
        <w:t>(</w:t>
      </w:r>
      <w:proofErr w:type="spellStart"/>
      <w:proofErr w:type="gramStart"/>
      <w:r w:rsidR="00F77E8B">
        <w:rPr>
          <w:sz w:val="24"/>
          <w:szCs w:val="24"/>
        </w:rPr>
        <w:t>naziv</w:t>
      </w:r>
      <w:proofErr w:type="spellEnd"/>
      <w:proofErr w:type="gramEnd"/>
      <w:r w:rsidR="00F77E8B">
        <w:rPr>
          <w:sz w:val="24"/>
          <w:szCs w:val="24"/>
        </w:rPr>
        <w:t xml:space="preserve"> </w:t>
      </w:r>
      <w:proofErr w:type="spellStart"/>
      <w:r w:rsidR="00F77E8B">
        <w:rPr>
          <w:sz w:val="24"/>
          <w:szCs w:val="24"/>
        </w:rPr>
        <w:t>organa</w:t>
      </w:r>
      <w:proofErr w:type="spellEnd"/>
      <w:r w:rsidR="00F77E8B">
        <w:rPr>
          <w:sz w:val="24"/>
          <w:szCs w:val="24"/>
        </w:rPr>
        <w:t xml:space="preserve"> </w:t>
      </w:r>
      <w:proofErr w:type="spellStart"/>
      <w:r w:rsidR="00F77E8B">
        <w:rPr>
          <w:sz w:val="24"/>
          <w:szCs w:val="24"/>
        </w:rPr>
        <w:t>državne</w:t>
      </w:r>
      <w:proofErr w:type="spellEnd"/>
      <w:r w:rsidR="00F77E8B">
        <w:rPr>
          <w:sz w:val="24"/>
          <w:szCs w:val="24"/>
        </w:rPr>
        <w:t xml:space="preserve"> uprave </w:t>
      </w:r>
      <w:proofErr w:type="spellStart"/>
      <w:r w:rsidR="00F77E8B">
        <w:rPr>
          <w:sz w:val="24"/>
          <w:szCs w:val="24"/>
        </w:rPr>
        <w:t>kojem</w:t>
      </w:r>
      <w:proofErr w:type="spellEnd"/>
      <w:r w:rsidR="00F77E8B">
        <w:rPr>
          <w:sz w:val="24"/>
          <w:szCs w:val="24"/>
        </w:rPr>
        <w:t xml:space="preserve"> se </w:t>
      </w:r>
      <w:proofErr w:type="spellStart"/>
      <w:r w:rsidR="00F77E8B">
        <w:rPr>
          <w:sz w:val="24"/>
          <w:szCs w:val="24"/>
        </w:rPr>
        <w:t>dostavlja</w:t>
      </w:r>
      <w:proofErr w:type="spellEnd"/>
      <w:r w:rsidR="00F77E8B">
        <w:rPr>
          <w:sz w:val="24"/>
          <w:szCs w:val="24"/>
        </w:rPr>
        <w:t xml:space="preserve"> </w:t>
      </w:r>
      <w:proofErr w:type="spellStart"/>
      <w:r w:rsidR="00F77E8B">
        <w:rPr>
          <w:sz w:val="24"/>
          <w:szCs w:val="24"/>
        </w:rPr>
        <w:t>predlog</w:t>
      </w:r>
      <w:proofErr w:type="spellEnd"/>
      <w:r w:rsidR="00F77E8B">
        <w:rPr>
          <w:sz w:val="24"/>
          <w:szCs w:val="24"/>
        </w:rPr>
        <w:t>)</w:t>
      </w:r>
    </w:p>
    <w:p w:rsidR="00215B05" w:rsidRDefault="00215B05">
      <w:pPr>
        <w:spacing w:before="1" w:line="280" w:lineRule="exact"/>
        <w:rPr>
          <w:sz w:val="28"/>
          <w:szCs w:val="28"/>
        </w:rPr>
      </w:pPr>
    </w:p>
    <w:p w:rsidR="00215B05" w:rsidRDefault="003961E6">
      <w:pPr>
        <w:ind w:left="335" w:right="334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page">
                  <wp:posOffset>1760220</wp:posOffset>
                </wp:positionH>
                <wp:positionV relativeFrom="paragraph">
                  <wp:posOffset>694690</wp:posOffset>
                </wp:positionV>
                <wp:extent cx="4191635" cy="0"/>
                <wp:effectExtent l="7620" t="8255" r="10795" b="10795"/>
                <wp:wrapNone/>
                <wp:docPr id="8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635" cy="0"/>
                          <a:chOff x="2772" y="1094"/>
                          <a:chExt cx="6601" cy="0"/>
                        </a:xfrm>
                      </wpg:grpSpPr>
                      <wps:wsp>
                        <wps:cNvPr id="9" name="Freeform 186"/>
                        <wps:cNvSpPr>
                          <a:spLocks/>
                        </wps:cNvSpPr>
                        <wps:spPr bwMode="auto">
                          <a:xfrm>
                            <a:off x="2772" y="1094"/>
                            <a:ext cx="6601" cy="0"/>
                          </a:xfrm>
                          <a:custGeom>
                            <a:avLst/>
                            <a:gdLst>
                              <a:gd name="T0" fmla="+- 0 2772 2772"/>
                              <a:gd name="T1" fmla="*/ T0 w 6601"/>
                              <a:gd name="T2" fmla="+- 0 9373 2772"/>
                              <a:gd name="T3" fmla="*/ T2 w 6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01">
                                <a:moveTo>
                                  <a:pt x="0" y="0"/>
                                </a:moveTo>
                                <a:lnTo>
                                  <a:pt x="6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8CFF2" id="Group 185" o:spid="_x0000_s1026" style="position:absolute;margin-left:138.6pt;margin-top:54.7pt;width:330.05pt;height:0;z-index:-251699200;mso-position-horizontal-relative:page" coordorigin="2772,1094" coordsize="66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">
                <v:shape id="Freeform 186" o:spid="_x0000_s1027" style="position:absolute;left:2772;top:1094;width:6601;height:0;visibility:visible;mso-wrap-style:square;v-text-anchor:top" coordsize="66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l7b8EA&#10;AADaAAAADwAAAGRycy9kb3ducmV2LnhtbESPQWvCQBSE7wX/w/KE3upGC7ZGN0FKGzz00lQ8P3ef&#10;STD7NmS3Jv57tyB4HGbmG2aTj7YVF+p941jBfJaAINbONFwp2P9+vbyD8AHZYOuYFFzJQ55NnjaY&#10;GjfwD13KUIkIYZ+igjqELpXS65os+pnriKN3cr3FEGVfSdPjEOG2lYskWUqLDceFGjv6qEmfyz+r&#10;4E3qsvhGxFHr4+unXSQHKs5KPU/H7RpEoDE8wvf2zihYwf+VeANkd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Je2/BAAAA2gAAAA8AAAAAAAAAAAAAAAAAmAIAAGRycy9kb3du&#10;cmV2LnhtbFBLBQYAAAAABAAEAPUAAACGAwAAAAA=&#10;" path="m,l6601,e" filled="f" strokeweight=".48pt">
                  <v:path arrowok="t" o:connecttype="custom" o:connectlocs="0,0;660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8304" behindDoc="1" locked="0" layoutInCell="1" allowOverlap="1">
                <wp:simplePos x="0" y="0"/>
                <wp:positionH relativeFrom="page">
                  <wp:posOffset>1633855</wp:posOffset>
                </wp:positionH>
                <wp:positionV relativeFrom="paragraph">
                  <wp:posOffset>869950</wp:posOffset>
                </wp:positionV>
                <wp:extent cx="4267835" cy="0"/>
                <wp:effectExtent l="5080" t="12065" r="13335" b="6985"/>
                <wp:wrapNone/>
                <wp:docPr id="6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835" cy="0"/>
                          <a:chOff x="2573" y="1370"/>
                          <a:chExt cx="6721" cy="0"/>
                        </a:xfrm>
                      </wpg:grpSpPr>
                      <wps:wsp>
                        <wps:cNvPr id="7" name="Freeform 184"/>
                        <wps:cNvSpPr>
                          <a:spLocks/>
                        </wps:cNvSpPr>
                        <wps:spPr bwMode="auto">
                          <a:xfrm>
                            <a:off x="2573" y="1370"/>
                            <a:ext cx="6721" cy="0"/>
                          </a:xfrm>
                          <a:custGeom>
                            <a:avLst/>
                            <a:gdLst>
                              <a:gd name="T0" fmla="+- 0 2573 2573"/>
                              <a:gd name="T1" fmla="*/ T0 w 6721"/>
                              <a:gd name="T2" fmla="+- 0 9294 2573"/>
                              <a:gd name="T3" fmla="*/ T2 w 67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1">
                                <a:moveTo>
                                  <a:pt x="0" y="0"/>
                                </a:moveTo>
                                <a:lnTo>
                                  <a:pt x="67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4C6D1" id="Group 183" o:spid="_x0000_s1026" style="position:absolute;margin-left:128.65pt;margin-top:68.5pt;width:336.05pt;height:0;z-index:-251698176;mso-position-horizontal-relative:page" coordorigin="2573,1370" coordsize="67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">
                <v:shape id="Freeform 184" o:spid="_x0000_s1027" style="position:absolute;left:2573;top:1370;width:6721;height:0;visibility:visible;mso-wrap-style:square;v-text-anchor:top" coordsize="67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9ocAA&#10;AADaAAAADwAAAGRycy9kb3ducmV2LnhtbESP3YrCMBSE7xd8h3AE79ZUEVeqUUTxB+9s+wCH5tgW&#10;m5PSRG3f3gjCXg4z8w2z2nSmFk9qXWVZwWQcgSDOra64UJClh98FCOeRNdaWSUFPDjbrwc8KY21f&#10;fKVn4gsRIOxiVFB638RSurwkg25sG+Lg3Wxr0AfZFlK3+ApwU8tpFM2lwYrDQokN7UrK78nDKEgX&#10;fZ7Z4+y+y5Jb0bvjfna67JUaDbvtEoSnzv+Hv+2zVvAHnyvhBs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fF9ocAAAADaAAAADwAAAAAAAAAAAAAAAACYAgAAZHJzL2Rvd25y&#10;ZXYueG1sUEsFBgAAAAAEAAQA9QAAAIUDAAAAAA==&#10;" path="m,l6721,e" filled="f" strokeweight=".48pt">
                  <v:path arrowok="t" o:connecttype="custom" o:connectlocs="0,0;6721,0" o:connectangles="0,0"/>
                </v:shape>
                <w10:wrap anchorx="page"/>
              </v:group>
            </w:pict>
          </mc:Fallback>
        </mc:AlternateContent>
      </w:r>
      <w:r w:rsidR="00F77E8B">
        <w:rPr>
          <w:b/>
          <w:sz w:val="24"/>
          <w:szCs w:val="24"/>
        </w:rPr>
        <w:t xml:space="preserve">OBRAZAC ZA </w:t>
      </w:r>
      <w:proofErr w:type="gramStart"/>
      <w:r w:rsidR="00F77E8B">
        <w:rPr>
          <w:b/>
          <w:sz w:val="24"/>
          <w:szCs w:val="24"/>
        </w:rPr>
        <w:t>PREDLAGANJE  PREDSTAVNIKA</w:t>
      </w:r>
      <w:proofErr w:type="gramEnd"/>
      <w:r w:rsidR="00F77E8B">
        <w:rPr>
          <w:b/>
          <w:sz w:val="24"/>
          <w:szCs w:val="24"/>
        </w:rPr>
        <w:t xml:space="preserve"> NEVLADINE ORGANIZACIJE U RADNOM TIJELU ZA</w:t>
      </w:r>
    </w:p>
    <w:p w:rsidR="00215B05" w:rsidRDefault="00215B05">
      <w:pPr>
        <w:spacing w:before="4" w:line="180" w:lineRule="exact"/>
        <w:rPr>
          <w:sz w:val="19"/>
          <w:szCs w:val="19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>
      <w:pPr>
        <w:spacing w:before="29"/>
        <w:ind w:left="3731" w:right="373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podaci</w:t>
      </w:r>
      <w:proofErr w:type="spellEnd"/>
      <w:proofErr w:type="gram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radnom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tijelu</w:t>
      </w:r>
      <w:proofErr w:type="spellEnd"/>
      <w:r>
        <w:rPr>
          <w:sz w:val="24"/>
          <w:szCs w:val="24"/>
        </w:rPr>
        <w:t>)</w:t>
      </w:r>
    </w:p>
    <w:p w:rsidR="00215B05" w:rsidRDefault="00215B05">
      <w:pPr>
        <w:spacing w:before="16" w:line="260" w:lineRule="exact"/>
        <w:rPr>
          <w:sz w:val="26"/>
          <w:szCs w:val="26"/>
        </w:rPr>
      </w:pPr>
    </w:p>
    <w:p w:rsidR="00215B05" w:rsidRDefault="00F77E8B">
      <w:pPr>
        <w:tabs>
          <w:tab w:val="left" w:pos="9060"/>
        </w:tabs>
        <w:spacing w:line="260" w:lineRule="exact"/>
        <w:ind w:left="113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Ime</w:t>
      </w:r>
      <w:proofErr w:type="spellEnd"/>
      <w:r>
        <w:rPr>
          <w:position w:val="-1"/>
          <w:sz w:val="24"/>
          <w:szCs w:val="24"/>
        </w:rPr>
        <w:t xml:space="preserve"> i </w:t>
      </w:r>
      <w:proofErr w:type="spellStart"/>
      <w:r>
        <w:rPr>
          <w:position w:val="-1"/>
          <w:sz w:val="24"/>
          <w:szCs w:val="24"/>
        </w:rPr>
        <w:t>prezime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predstavnika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nevladine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organizacije</w:t>
      </w:r>
      <w:proofErr w:type="spellEnd"/>
      <w:r>
        <w:rPr>
          <w:position w:val="-1"/>
          <w:sz w:val="24"/>
          <w:szCs w:val="24"/>
        </w:rPr>
        <w:t xml:space="preserve"> u </w:t>
      </w:r>
      <w:proofErr w:type="spellStart"/>
      <w:r>
        <w:rPr>
          <w:position w:val="-1"/>
          <w:sz w:val="24"/>
          <w:szCs w:val="24"/>
        </w:rPr>
        <w:t>radnom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tijelu</w:t>
      </w:r>
      <w:proofErr w:type="spellEnd"/>
      <w:r>
        <w:rPr>
          <w:position w:val="-1"/>
          <w:sz w:val="24"/>
          <w:szCs w:val="24"/>
        </w:rPr>
        <w:t>: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215B05" w:rsidRDefault="00215B05">
      <w:pPr>
        <w:spacing w:before="8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3961E6">
      <w:pPr>
        <w:tabs>
          <w:tab w:val="left" w:pos="9180"/>
        </w:tabs>
        <w:spacing w:before="29"/>
        <w:ind w:left="113" w:right="74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538480</wp:posOffset>
                </wp:positionV>
                <wp:extent cx="5798820" cy="6350"/>
                <wp:effectExtent l="1905" t="7620" r="9525" b="5080"/>
                <wp:wrapNone/>
                <wp:docPr id="3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6350"/>
                          <a:chOff x="1128" y="848"/>
                          <a:chExt cx="9132" cy="10"/>
                        </a:xfrm>
                      </wpg:grpSpPr>
                      <wps:wsp>
                        <wps:cNvPr id="4" name="Freeform 182"/>
                        <wps:cNvSpPr>
                          <a:spLocks/>
                        </wps:cNvSpPr>
                        <wps:spPr bwMode="auto">
                          <a:xfrm>
                            <a:off x="1133" y="853"/>
                            <a:ext cx="804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040"/>
                              <a:gd name="T2" fmla="+- 0 9173 1133"/>
                              <a:gd name="T3" fmla="*/ T2 w 8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81"/>
                        <wps:cNvSpPr>
                          <a:spLocks/>
                        </wps:cNvSpPr>
                        <wps:spPr bwMode="auto">
                          <a:xfrm>
                            <a:off x="9175" y="853"/>
                            <a:ext cx="1080" cy="0"/>
                          </a:xfrm>
                          <a:custGeom>
                            <a:avLst/>
                            <a:gdLst>
                              <a:gd name="T0" fmla="+- 0 9175 9175"/>
                              <a:gd name="T1" fmla="*/ T0 w 1080"/>
                              <a:gd name="T2" fmla="+- 0 10255 9175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230D3" id="Group 180" o:spid="_x0000_s1026" style="position:absolute;margin-left:56.4pt;margin-top:42.4pt;width:456.6pt;height:.5pt;z-index:-251697152;mso-position-horizontal-relative:page" coordorigin="1128,848" coordsize="9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">
                <v:shape id="Freeform 182" o:spid="_x0000_s1027" style="position:absolute;left:1133;top:853;width:8040;height:0;visibility:visible;mso-wrap-style:square;v-text-anchor:top" coordsize="8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UZM8QA&#10;AADaAAAADwAAAGRycy9kb3ducmV2LnhtbESPT2vCQBTE7wW/w/KE3uqmIiVNXaUVKj0VE3Po8ZF9&#10;JrHZtyG7+aOf3i0UPA4z8xtmvZ1MIwbqXG1ZwfMiAkFcWF1zqSA/fj7FIJxH1thYJgUXcrDdzB7W&#10;mGg7ckpD5ksRIOwSVFB53yZSuqIig25hW+LgnWxn0AfZlVJ3OAa4aeQyil6kwZrDQoUt7SoqfrPe&#10;KDiN8aFf5q/7+IfP51Tu3PX7I1bqcT69v4HwNPl7+L/9pRWs4O9KuAF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lGTPEAAAA2gAAAA8AAAAAAAAAAAAAAAAAmAIAAGRycy9k&#10;b3ducmV2LnhtbFBLBQYAAAAABAAEAPUAAACJAwAAAAA=&#10;" path="m,l8040,e" filled="f" strokeweight=".48pt">
                  <v:path arrowok="t" o:connecttype="custom" o:connectlocs="0,0;8040,0" o:connectangles="0,0"/>
                </v:shape>
                <v:shape id="Freeform 181" o:spid="_x0000_s1028" style="position:absolute;left:9175;top:853;width:1080;height:0;visibility:visible;mso-wrap-style:square;v-text-anchor:top" coordsize="1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9lcIA&#10;AADaAAAADwAAAGRycy9kb3ducmV2LnhtbESPQYvCMBSE74L/ITzBm6YrKks1yiIqgiLoevD4bN62&#10;ZZuX0ERb/71ZWPA4zMw3zHzZmko8qPalZQUfwwQEcWZ1ybmCy/dm8AnCB2SNlWVS8CQPy0W3M8dU&#10;24ZP9DiHXEQI+xQVFCG4VEqfFWTQD60jjt6PrQ2GKOtc6hqbCDeVHCXJVBosOS4U6GhVUPZ7vhsF&#10;Dsfbqrm2txHJ9cFN5HF/et6V6vfarxmIQG14h//bO61gAn9X4g2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ib2VwgAAANoAAAAPAAAAAAAAAAAAAAAAAJgCAABkcnMvZG93&#10;bnJldi54bWxQSwUGAAAAAAQABAD1AAAAhwM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proofErr w:type="spellStart"/>
      <w:r w:rsidR="00F77E8B">
        <w:rPr>
          <w:sz w:val="24"/>
          <w:szCs w:val="24"/>
        </w:rPr>
        <w:t>Naziv</w:t>
      </w:r>
      <w:proofErr w:type="spellEnd"/>
      <w:r w:rsidR="00F77E8B">
        <w:rPr>
          <w:sz w:val="24"/>
          <w:szCs w:val="24"/>
        </w:rPr>
        <w:t xml:space="preserve">       </w:t>
      </w:r>
      <w:proofErr w:type="spellStart"/>
      <w:r w:rsidR="00F77E8B">
        <w:rPr>
          <w:sz w:val="24"/>
          <w:szCs w:val="24"/>
        </w:rPr>
        <w:t>nevladine</w:t>
      </w:r>
      <w:proofErr w:type="spellEnd"/>
      <w:r w:rsidR="00F77E8B">
        <w:rPr>
          <w:sz w:val="24"/>
          <w:szCs w:val="24"/>
        </w:rPr>
        <w:t xml:space="preserve">       </w:t>
      </w:r>
      <w:proofErr w:type="spellStart"/>
      <w:r w:rsidR="00F77E8B">
        <w:rPr>
          <w:sz w:val="24"/>
          <w:szCs w:val="24"/>
        </w:rPr>
        <w:t>organizacije</w:t>
      </w:r>
      <w:proofErr w:type="spellEnd"/>
      <w:r w:rsidR="00F77E8B">
        <w:rPr>
          <w:sz w:val="24"/>
          <w:szCs w:val="24"/>
        </w:rPr>
        <w:t xml:space="preserve">       </w:t>
      </w:r>
      <w:proofErr w:type="spellStart"/>
      <w:r w:rsidR="00F77E8B">
        <w:rPr>
          <w:sz w:val="24"/>
          <w:szCs w:val="24"/>
        </w:rPr>
        <w:t>koja</w:t>
      </w:r>
      <w:proofErr w:type="spellEnd"/>
      <w:r w:rsidR="00F77E8B">
        <w:rPr>
          <w:sz w:val="24"/>
          <w:szCs w:val="24"/>
        </w:rPr>
        <w:t xml:space="preserve">       </w:t>
      </w:r>
      <w:proofErr w:type="spellStart"/>
      <w:r w:rsidR="00F77E8B">
        <w:rPr>
          <w:sz w:val="24"/>
          <w:szCs w:val="24"/>
        </w:rPr>
        <w:t>predlaže</w:t>
      </w:r>
      <w:proofErr w:type="spellEnd"/>
      <w:r w:rsidR="00F77E8B">
        <w:rPr>
          <w:sz w:val="24"/>
          <w:szCs w:val="24"/>
        </w:rPr>
        <w:t xml:space="preserve">       </w:t>
      </w:r>
      <w:proofErr w:type="spellStart"/>
      <w:r w:rsidR="00F77E8B">
        <w:rPr>
          <w:sz w:val="24"/>
          <w:szCs w:val="24"/>
        </w:rPr>
        <w:t>svog</w:t>
      </w:r>
      <w:proofErr w:type="spellEnd"/>
      <w:r w:rsidR="00F77E8B">
        <w:rPr>
          <w:sz w:val="24"/>
          <w:szCs w:val="24"/>
        </w:rPr>
        <w:t xml:space="preserve">       </w:t>
      </w:r>
      <w:proofErr w:type="spellStart"/>
      <w:r w:rsidR="00F77E8B">
        <w:rPr>
          <w:sz w:val="24"/>
          <w:szCs w:val="24"/>
        </w:rPr>
        <w:t>predstavnika</w:t>
      </w:r>
      <w:proofErr w:type="spellEnd"/>
      <w:r w:rsidR="00F77E8B">
        <w:rPr>
          <w:sz w:val="24"/>
          <w:szCs w:val="24"/>
        </w:rPr>
        <w:t xml:space="preserve">       u       </w:t>
      </w:r>
      <w:proofErr w:type="spellStart"/>
      <w:r w:rsidR="00F77E8B">
        <w:rPr>
          <w:sz w:val="24"/>
          <w:szCs w:val="24"/>
        </w:rPr>
        <w:t>radnom</w:t>
      </w:r>
      <w:proofErr w:type="spellEnd"/>
      <w:r w:rsidR="00F77E8B">
        <w:rPr>
          <w:sz w:val="24"/>
          <w:szCs w:val="24"/>
        </w:rPr>
        <w:t xml:space="preserve"> </w:t>
      </w:r>
      <w:proofErr w:type="spellStart"/>
      <w:r w:rsidR="00F77E8B">
        <w:rPr>
          <w:sz w:val="24"/>
          <w:szCs w:val="24"/>
        </w:rPr>
        <w:t>tijelu</w:t>
      </w:r>
      <w:proofErr w:type="spellEnd"/>
      <w:r w:rsidR="00F77E8B">
        <w:rPr>
          <w:sz w:val="24"/>
          <w:szCs w:val="24"/>
        </w:rPr>
        <w:t>:</w:t>
      </w:r>
      <w:r w:rsidR="00F77E8B">
        <w:rPr>
          <w:sz w:val="24"/>
          <w:szCs w:val="24"/>
          <w:u w:val="single" w:color="000000"/>
        </w:rPr>
        <w:t xml:space="preserve"> </w:t>
      </w:r>
      <w:r w:rsidR="00F77E8B">
        <w:rPr>
          <w:sz w:val="24"/>
          <w:szCs w:val="24"/>
          <w:u w:val="single" w:color="000000"/>
        </w:rPr>
        <w:tab/>
      </w:r>
    </w:p>
    <w:p w:rsidR="00215B05" w:rsidRDefault="00215B05">
      <w:pPr>
        <w:spacing w:before="2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>
      <w:pPr>
        <w:spacing w:before="29"/>
        <w:ind w:left="113"/>
        <w:rPr>
          <w:sz w:val="24"/>
          <w:szCs w:val="24"/>
        </w:rPr>
      </w:pPr>
      <w:proofErr w:type="spellStart"/>
      <w:r>
        <w:rPr>
          <w:sz w:val="24"/>
          <w:szCs w:val="24"/>
        </w:rPr>
        <w:t>Dokumentacija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dostavlja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predlog</w:t>
      </w:r>
      <w:proofErr w:type="spellEnd"/>
      <w:r>
        <w:rPr>
          <w:sz w:val="24"/>
          <w:szCs w:val="24"/>
        </w:rPr>
        <w:t>:</w:t>
      </w:r>
    </w:p>
    <w:p w:rsidR="00215B05" w:rsidRDefault="00F77E8B">
      <w:pPr>
        <w:ind w:left="833" w:right="2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dokaz</w:t>
      </w:r>
      <w:proofErr w:type="spellEnd"/>
      <w:proofErr w:type="gramEnd"/>
      <w:r>
        <w:rPr>
          <w:sz w:val="24"/>
          <w:szCs w:val="24"/>
        </w:rPr>
        <w:t xml:space="preserve"> da je </w:t>
      </w:r>
      <w:proofErr w:type="spellStart"/>
      <w:r>
        <w:rPr>
          <w:sz w:val="24"/>
          <w:szCs w:val="24"/>
        </w:rPr>
        <w:t>nevladina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upisana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registar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fotokopija</w:t>
      </w:r>
      <w:proofErr w:type="spellEnd"/>
      <w:r>
        <w:rPr>
          <w:sz w:val="24"/>
          <w:szCs w:val="24"/>
        </w:rPr>
        <w:t>);</w:t>
      </w:r>
    </w:p>
    <w:p w:rsidR="00215B05" w:rsidRDefault="00F77E8B">
      <w:pPr>
        <w:ind w:left="833" w:right="48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fotokopija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statuta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>;</w:t>
      </w:r>
    </w:p>
    <w:p w:rsidR="00215B05" w:rsidRDefault="00F77E8B">
      <w:pPr>
        <w:ind w:left="821" w:right="2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dokaz</w:t>
      </w:r>
      <w:proofErr w:type="spellEnd"/>
      <w:r>
        <w:rPr>
          <w:sz w:val="24"/>
          <w:szCs w:val="24"/>
        </w:rPr>
        <w:t xml:space="preserve">  da  je  </w:t>
      </w:r>
      <w:proofErr w:type="spellStart"/>
      <w:r>
        <w:rPr>
          <w:sz w:val="24"/>
          <w:szCs w:val="24"/>
        </w:rPr>
        <w:t>nevladina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organizacija</w:t>
      </w:r>
      <w:proofErr w:type="spellEnd"/>
      <w:r>
        <w:rPr>
          <w:sz w:val="24"/>
          <w:szCs w:val="24"/>
        </w:rPr>
        <w:t xml:space="preserve">  u  </w:t>
      </w:r>
      <w:proofErr w:type="spellStart"/>
      <w:r>
        <w:rPr>
          <w:sz w:val="24"/>
          <w:szCs w:val="24"/>
        </w:rPr>
        <w:t>prethodne</w:t>
      </w:r>
      <w:proofErr w:type="spellEnd"/>
      <w:r>
        <w:rPr>
          <w:sz w:val="24"/>
          <w:szCs w:val="24"/>
        </w:rPr>
        <w:t xml:space="preserve">  tri 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,  u  </w:t>
      </w:r>
      <w:proofErr w:type="spellStart"/>
      <w:r>
        <w:rPr>
          <w:sz w:val="24"/>
          <w:szCs w:val="24"/>
        </w:rPr>
        <w:t>vezi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pitanjem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sagledava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normativno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uređuje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radno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tijelo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sprovela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istraživanje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izradila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dokument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organizovala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skup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realizovala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projekat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usmjeren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unapređenje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stanja</w:t>
      </w:r>
      <w:proofErr w:type="spellEnd"/>
      <w:r>
        <w:rPr>
          <w:sz w:val="24"/>
          <w:szCs w:val="24"/>
        </w:rPr>
        <w:t xml:space="preserve">  u  </w:t>
      </w:r>
      <w:proofErr w:type="spellStart"/>
      <w:r>
        <w:rPr>
          <w:sz w:val="24"/>
          <w:szCs w:val="24"/>
        </w:rPr>
        <w:t>određenoj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oblasti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potpisan</w:t>
      </w:r>
      <w:proofErr w:type="spellEnd"/>
      <w:r>
        <w:rPr>
          <w:sz w:val="24"/>
          <w:szCs w:val="24"/>
        </w:rPr>
        <w:t xml:space="preserve">  od  </w:t>
      </w:r>
      <w:proofErr w:type="spellStart"/>
      <w:r>
        <w:rPr>
          <w:sz w:val="24"/>
          <w:szCs w:val="24"/>
        </w:rPr>
        <w:t>strane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lica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ovlašćenog</w:t>
      </w:r>
      <w:proofErr w:type="spellEnd"/>
      <w:r>
        <w:rPr>
          <w:sz w:val="24"/>
          <w:szCs w:val="24"/>
        </w:rPr>
        <w:t xml:space="preserve">  za  </w:t>
      </w:r>
      <w:proofErr w:type="spellStart"/>
      <w:r>
        <w:rPr>
          <w:sz w:val="24"/>
          <w:szCs w:val="24"/>
        </w:rPr>
        <w:t>zastupanje</w:t>
      </w:r>
      <w:proofErr w:type="spellEnd"/>
      <w:r>
        <w:rPr>
          <w:sz w:val="24"/>
          <w:szCs w:val="24"/>
        </w:rPr>
        <w:t xml:space="preserve">  i  </w:t>
      </w:r>
      <w:proofErr w:type="spellStart"/>
      <w:r>
        <w:rPr>
          <w:sz w:val="24"/>
          <w:szCs w:val="24"/>
        </w:rPr>
        <w:t>potvrđen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pečatom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>;</w:t>
      </w:r>
    </w:p>
    <w:p w:rsidR="00215B05" w:rsidRDefault="00F77E8B">
      <w:pPr>
        <w:ind w:left="833" w:right="7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dokaz</w:t>
      </w:r>
      <w:proofErr w:type="spellEnd"/>
      <w:proofErr w:type="gramEnd"/>
      <w:r>
        <w:rPr>
          <w:sz w:val="24"/>
          <w:szCs w:val="24"/>
        </w:rPr>
        <w:t xml:space="preserve"> da je </w:t>
      </w:r>
      <w:proofErr w:type="spellStart"/>
      <w:r>
        <w:rPr>
          <w:sz w:val="24"/>
          <w:szCs w:val="24"/>
        </w:rPr>
        <w:t>nevladina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poreskom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prijavu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prethodnu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fiskalnu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fotokopija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bilansa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stanja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uspjeha</w:t>
      </w:r>
      <w:proofErr w:type="spellEnd"/>
      <w:r>
        <w:rPr>
          <w:sz w:val="24"/>
          <w:szCs w:val="24"/>
        </w:rPr>
        <w:t>);</w:t>
      </w:r>
    </w:p>
    <w:p w:rsidR="00215B05" w:rsidRDefault="00F77E8B">
      <w:pPr>
        <w:ind w:left="833" w:right="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izjava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ovlašćenog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zastupanje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o tome da </w:t>
      </w:r>
      <w:proofErr w:type="spellStart"/>
      <w:r>
        <w:rPr>
          <w:sz w:val="24"/>
          <w:szCs w:val="24"/>
        </w:rPr>
        <w:t>više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polovine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upravljanja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političkih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funkcioneri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rukovodeća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državni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službenici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namještenici</w:t>
      </w:r>
      <w:proofErr w:type="spellEnd"/>
      <w:r>
        <w:rPr>
          <w:sz w:val="24"/>
          <w:szCs w:val="24"/>
        </w:rPr>
        <w:t>;</w:t>
      </w:r>
    </w:p>
    <w:p w:rsidR="00215B05" w:rsidRDefault="00F77E8B">
      <w:pPr>
        <w:spacing w:before="3" w:line="260" w:lineRule="exact"/>
        <w:ind w:left="833" w:right="2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fotokopija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lične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druge</w:t>
      </w:r>
      <w:proofErr w:type="spellEnd"/>
      <w:r>
        <w:rPr>
          <w:sz w:val="24"/>
          <w:szCs w:val="24"/>
        </w:rPr>
        <w:t xml:space="preserve"> javne </w:t>
      </w:r>
      <w:proofErr w:type="spellStart"/>
      <w:r>
        <w:rPr>
          <w:sz w:val="24"/>
          <w:szCs w:val="24"/>
        </w:rPr>
        <w:t>isprave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utvrditi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identitet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radnom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tijelu</w:t>
      </w:r>
      <w:proofErr w:type="spellEnd"/>
      <w:r>
        <w:rPr>
          <w:sz w:val="24"/>
          <w:szCs w:val="24"/>
        </w:rPr>
        <w:t>;</w:t>
      </w:r>
    </w:p>
    <w:p w:rsidR="00215B05" w:rsidRDefault="00F77E8B">
      <w:pPr>
        <w:spacing w:line="260" w:lineRule="exact"/>
        <w:ind w:left="833" w:right="28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biografija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radnom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tijelu</w:t>
      </w:r>
      <w:proofErr w:type="spellEnd"/>
      <w:r>
        <w:rPr>
          <w:sz w:val="24"/>
          <w:szCs w:val="24"/>
        </w:rPr>
        <w:t>;</w:t>
      </w:r>
    </w:p>
    <w:p w:rsidR="00215B05" w:rsidRDefault="00F77E8B">
      <w:pPr>
        <w:ind w:left="833" w:right="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dokaz</w:t>
      </w:r>
      <w:proofErr w:type="spellEnd"/>
      <w:proofErr w:type="gram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iskustvu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oblasti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odnosi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pitanje</w:t>
      </w:r>
      <w:proofErr w:type="spellEnd"/>
    </w:p>
    <w:p w:rsidR="00215B05" w:rsidRDefault="00F77E8B">
      <w:pPr>
        <w:spacing w:line="260" w:lineRule="exact"/>
        <w:ind w:left="833" w:right="89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koje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sagledava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normativno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uređuje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stručni</w:t>
      </w:r>
      <w:proofErr w:type="spellEnd"/>
      <w:r>
        <w:rPr>
          <w:sz w:val="24"/>
          <w:szCs w:val="24"/>
        </w:rPr>
        <w:t xml:space="preserve"> rad, </w:t>
      </w:r>
      <w:proofErr w:type="spellStart"/>
      <w:r>
        <w:rPr>
          <w:sz w:val="24"/>
          <w:szCs w:val="24"/>
        </w:rPr>
        <w:t>sertifikat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dokument</w:t>
      </w:r>
      <w:proofErr w:type="spellEnd"/>
      <w:r>
        <w:rPr>
          <w:sz w:val="24"/>
          <w:szCs w:val="24"/>
        </w:rPr>
        <w:t>);</w:t>
      </w:r>
    </w:p>
    <w:p w:rsidR="00215B05" w:rsidRDefault="00F77E8B">
      <w:pPr>
        <w:ind w:left="833" w:right="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izjava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radnom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tijelu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političke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funkcioner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rukovodeće</w:t>
      </w:r>
      <w:proofErr w:type="spellEnd"/>
      <w:r>
        <w:rPr>
          <w:sz w:val="24"/>
          <w:szCs w:val="24"/>
        </w:rPr>
        <w:t xml:space="preserve"> lice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državni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službenik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namještenik</w:t>
      </w:r>
      <w:proofErr w:type="spellEnd"/>
      <w:r>
        <w:rPr>
          <w:sz w:val="24"/>
          <w:szCs w:val="24"/>
        </w:rPr>
        <w:t>;</w:t>
      </w:r>
    </w:p>
    <w:p w:rsidR="00215B05" w:rsidRDefault="003961E6">
      <w:pPr>
        <w:ind w:left="833" w:right="254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2929890</wp:posOffset>
                </wp:positionH>
                <wp:positionV relativeFrom="paragraph">
                  <wp:posOffset>697865</wp:posOffset>
                </wp:positionV>
                <wp:extent cx="3582035" cy="0"/>
                <wp:effectExtent l="5715" t="8255" r="12700" b="10795"/>
                <wp:wrapNone/>
                <wp:docPr id="1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2035" cy="0"/>
                          <a:chOff x="4614" y="1099"/>
                          <a:chExt cx="5641" cy="0"/>
                        </a:xfrm>
                      </wpg:grpSpPr>
                      <wps:wsp>
                        <wps:cNvPr id="2" name="Freeform 179"/>
                        <wps:cNvSpPr>
                          <a:spLocks/>
                        </wps:cNvSpPr>
                        <wps:spPr bwMode="auto">
                          <a:xfrm>
                            <a:off x="4614" y="1099"/>
                            <a:ext cx="5641" cy="0"/>
                          </a:xfrm>
                          <a:custGeom>
                            <a:avLst/>
                            <a:gdLst>
                              <a:gd name="T0" fmla="+- 0 4614 4614"/>
                              <a:gd name="T1" fmla="*/ T0 w 5641"/>
                              <a:gd name="T2" fmla="+- 0 10255 4614"/>
                              <a:gd name="T3" fmla="*/ T2 w 5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41">
                                <a:moveTo>
                                  <a:pt x="0" y="0"/>
                                </a:moveTo>
                                <a:lnTo>
                                  <a:pt x="56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91E24" id="Group 178" o:spid="_x0000_s1026" style="position:absolute;margin-left:230.7pt;margin-top:54.95pt;width:282.05pt;height:0;z-index:-251696128;mso-position-horizontal-relative:page" coordorigin="4614,1099" coordsize="56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">
                <v:shape id="Freeform 179" o:spid="_x0000_s1027" style="position:absolute;left:4614;top:1099;width:5641;height:0;visibility:visible;mso-wrap-style:square;v-text-anchor:top" coordsize="56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Bo3cEA&#10;AADaAAAADwAAAGRycy9kb3ducmV2LnhtbESP3YrCMBSE7wXfIRzBO031QrQaRcRdXVkv/HmAQ3Ns&#10;is1JaaKtb78RhL0cZuYbZrFqbSmeVPvCsYLRMAFBnDldcK7gevkaTEH4gKyxdEwKXuRhtex2Fphq&#10;1/CJnueQiwhhn6ICE0KVSukzQxb90FXE0bu52mKIss6lrrGJcFvKcZJMpMWC44LBijaGsvv5YRU0&#10;ubFuO/udneT37ucyIdwdm4NS/V67noMI1Ib/8Ke91wrG8L4Sb4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AaN3BAAAA2gAAAA8AAAAAAAAAAAAAAAAAmAIAAGRycy9kb3du&#10;cmV2LnhtbFBLBQYAAAAABAAEAPUAAACGAwAAAAA=&#10;" path="m,l5641,e" filled="f" strokeweight=".48pt">
                  <v:path arrowok="t" o:connecttype="custom" o:connectlocs="0,0;5641,0" o:connectangles="0,0"/>
                </v:shape>
                <w10:wrap anchorx="page"/>
              </v:group>
            </w:pict>
          </mc:Fallback>
        </mc:AlternateContent>
      </w:r>
      <w:r w:rsidR="00F77E8B">
        <w:rPr>
          <w:sz w:val="24"/>
          <w:szCs w:val="24"/>
        </w:rPr>
        <w:t xml:space="preserve">-  </w:t>
      </w:r>
      <w:proofErr w:type="spellStart"/>
      <w:r w:rsidR="00F77E8B">
        <w:rPr>
          <w:sz w:val="24"/>
          <w:szCs w:val="24"/>
        </w:rPr>
        <w:t>izjava</w:t>
      </w:r>
      <w:proofErr w:type="spellEnd"/>
      <w:r w:rsidR="00F77E8B">
        <w:rPr>
          <w:sz w:val="24"/>
          <w:szCs w:val="24"/>
        </w:rPr>
        <w:t xml:space="preserve"> </w:t>
      </w:r>
      <w:proofErr w:type="spellStart"/>
      <w:r w:rsidR="00F77E8B">
        <w:rPr>
          <w:sz w:val="24"/>
          <w:szCs w:val="24"/>
        </w:rPr>
        <w:t>predstavnika</w:t>
      </w:r>
      <w:proofErr w:type="spellEnd"/>
      <w:r w:rsidR="00F77E8B">
        <w:rPr>
          <w:sz w:val="24"/>
          <w:szCs w:val="24"/>
        </w:rPr>
        <w:t xml:space="preserve">  </w:t>
      </w:r>
      <w:proofErr w:type="spellStart"/>
      <w:r w:rsidR="00F77E8B">
        <w:rPr>
          <w:sz w:val="24"/>
          <w:szCs w:val="24"/>
        </w:rPr>
        <w:t>nevladine</w:t>
      </w:r>
      <w:proofErr w:type="spellEnd"/>
      <w:r w:rsidR="00F77E8B">
        <w:rPr>
          <w:sz w:val="24"/>
          <w:szCs w:val="24"/>
        </w:rPr>
        <w:t xml:space="preserve">  </w:t>
      </w:r>
      <w:proofErr w:type="spellStart"/>
      <w:r w:rsidR="00F77E8B">
        <w:rPr>
          <w:sz w:val="24"/>
          <w:szCs w:val="24"/>
        </w:rPr>
        <w:t>organizacije</w:t>
      </w:r>
      <w:proofErr w:type="spellEnd"/>
      <w:r w:rsidR="00F77E8B">
        <w:rPr>
          <w:sz w:val="24"/>
          <w:szCs w:val="24"/>
        </w:rPr>
        <w:t xml:space="preserve">  da  </w:t>
      </w:r>
      <w:proofErr w:type="spellStart"/>
      <w:r w:rsidR="00F77E8B">
        <w:rPr>
          <w:sz w:val="24"/>
          <w:szCs w:val="24"/>
        </w:rPr>
        <w:t>prihvata</w:t>
      </w:r>
      <w:proofErr w:type="spellEnd"/>
      <w:r w:rsidR="00F77E8B">
        <w:rPr>
          <w:sz w:val="24"/>
          <w:szCs w:val="24"/>
        </w:rPr>
        <w:t xml:space="preserve">  da  </w:t>
      </w:r>
      <w:proofErr w:type="spellStart"/>
      <w:r w:rsidR="00F77E8B">
        <w:rPr>
          <w:sz w:val="24"/>
          <w:szCs w:val="24"/>
        </w:rPr>
        <w:t>ga</w:t>
      </w:r>
      <w:proofErr w:type="spellEnd"/>
      <w:r w:rsidR="00F77E8B">
        <w:rPr>
          <w:sz w:val="24"/>
          <w:szCs w:val="24"/>
        </w:rPr>
        <w:t xml:space="preserve">  ta  </w:t>
      </w:r>
      <w:proofErr w:type="spellStart"/>
      <w:r w:rsidR="00F77E8B">
        <w:rPr>
          <w:sz w:val="24"/>
          <w:szCs w:val="24"/>
        </w:rPr>
        <w:t>nevladina</w:t>
      </w:r>
      <w:proofErr w:type="spellEnd"/>
      <w:r w:rsidR="00F77E8B">
        <w:rPr>
          <w:sz w:val="24"/>
          <w:szCs w:val="24"/>
        </w:rPr>
        <w:t xml:space="preserve">  </w:t>
      </w:r>
      <w:proofErr w:type="spellStart"/>
      <w:r w:rsidR="00F77E8B">
        <w:rPr>
          <w:sz w:val="24"/>
          <w:szCs w:val="24"/>
        </w:rPr>
        <w:t>organizacija</w:t>
      </w:r>
      <w:proofErr w:type="spellEnd"/>
    </w:p>
    <w:p w:rsidR="00215B05" w:rsidRDefault="00F77E8B">
      <w:pPr>
        <w:spacing w:line="260" w:lineRule="exact"/>
        <w:ind w:left="833" w:right="4419"/>
        <w:jc w:val="both"/>
        <w:rPr>
          <w:sz w:val="24"/>
          <w:szCs w:val="24"/>
        </w:rPr>
      </w:pPr>
      <w:proofErr w:type="spellStart"/>
      <w:proofErr w:type="gramStart"/>
      <w:r>
        <w:rPr>
          <w:position w:val="-1"/>
          <w:sz w:val="24"/>
          <w:szCs w:val="24"/>
        </w:rPr>
        <w:t>predloži</w:t>
      </w:r>
      <w:proofErr w:type="spellEnd"/>
      <w:proofErr w:type="gram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kao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svog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predstavnika</w:t>
      </w:r>
      <w:proofErr w:type="spellEnd"/>
      <w:r>
        <w:rPr>
          <w:position w:val="-1"/>
          <w:sz w:val="24"/>
          <w:szCs w:val="24"/>
        </w:rPr>
        <w:t xml:space="preserve"> u </w:t>
      </w:r>
      <w:proofErr w:type="spellStart"/>
      <w:r>
        <w:rPr>
          <w:position w:val="-1"/>
          <w:sz w:val="24"/>
          <w:szCs w:val="24"/>
        </w:rPr>
        <w:t>radnom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tijelu</w:t>
      </w:r>
      <w:proofErr w:type="spellEnd"/>
      <w:r>
        <w:rPr>
          <w:position w:val="-1"/>
          <w:sz w:val="24"/>
          <w:szCs w:val="24"/>
        </w:rPr>
        <w:t>.</w:t>
      </w:r>
    </w:p>
    <w:p w:rsidR="00215B05" w:rsidRDefault="00215B05">
      <w:pPr>
        <w:spacing w:before="9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 w:rsidP="00061AC8">
      <w:pPr>
        <w:spacing w:before="29"/>
        <w:ind w:left="3855"/>
        <w:rPr>
          <w:sz w:val="24"/>
          <w:szCs w:val="24"/>
        </w:rPr>
      </w:pPr>
      <w:proofErr w:type="spellStart"/>
      <w:r>
        <w:rPr>
          <w:sz w:val="24"/>
          <w:szCs w:val="24"/>
        </w:rPr>
        <w:t>Potpis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ovlašćenog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zastupanje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</w:p>
    <w:sectPr w:rsidR="00215B05" w:rsidSect="00215B05">
      <w:headerReference w:type="default" r:id="rId7"/>
      <w:pgSz w:w="11920" w:h="16860"/>
      <w:pgMar w:top="158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8D4" w:rsidRDefault="009908D4" w:rsidP="00215B05">
      <w:r>
        <w:separator/>
      </w:r>
    </w:p>
  </w:endnote>
  <w:endnote w:type="continuationSeparator" w:id="0">
    <w:p w:rsidR="009908D4" w:rsidRDefault="009908D4" w:rsidP="0021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8D4" w:rsidRDefault="009908D4" w:rsidP="00215B05">
      <w:r>
        <w:separator/>
      </w:r>
    </w:p>
  </w:footnote>
  <w:footnote w:type="continuationSeparator" w:id="0">
    <w:p w:rsidR="009908D4" w:rsidRDefault="009908D4" w:rsidP="0021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09E" w:rsidRDefault="009F409E" w:rsidP="009F409E">
    <w:pPr>
      <w:spacing w:line="260" w:lineRule="exact"/>
      <w:ind w:left="20"/>
      <w:rPr>
        <w:b/>
        <w:sz w:val="24"/>
        <w:szCs w:val="24"/>
      </w:rPr>
    </w:pPr>
    <w:r>
      <w:rPr>
        <w:b/>
        <w:sz w:val="24"/>
        <w:szCs w:val="24"/>
      </w:rPr>
      <w:t xml:space="preserve"> </w:t>
    </w: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                                                                  </w:t>
    </w:r>
    <w:proofErr w:type="spellStart"/>
    <w:r>
      <w:rPr>
        <w:b/>
        <w:sz w:val="24"/>
        <w:szCs w:val="24"/>
      </w:rPr>
      <w:t>Obrazac</w:t>
    </w:r>
    <w:proofErr w:type="spellEnd"/>
    <w:r>
      <w:rPr>
        <w:b/>
        <w:sz w:val="24"/>
        <w:szCs w:val="24"/>
      </w:rPr>
      <w:t xml:space="preserve"> 2</w:t>
    </w:r>
  </w:p>
  <w:p w:rsidR="00215B05" w:rsidRDefault="00215B05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0997"/>
    <w:multiLevelType w:val="multilevel"/>
    <w:tmpl w:val="DCB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05"/>
    <w:rsid w:val="00061AC8"/>
    <w:rsid w:val="00086B0A"/>
    <w:rsid w:val="00194A6C"/>
    <w:rsid w:val="00215B05"/>
    <w:rsid w:val="003961E6"/>
    <w:rsid w:val="00557D92"/>
    <w:rsid w:val="005E6FAC"/>
    <w:rsid w:val="009908D4"/>
    <w:rsid w:val="009F409E"/>
    <w:rsid w:val="009F6B01"/>
    <w:rsid w:val="00AF0393"/>
    <w:rsid w:val="00D81676"/>
    <w:rsid w:val="00E5554C"/>
    <w:rsid w:val="00F00523"/>
    <w:rsid w:val="00F7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93372B-FFB8-403B-96AF-55862902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09E"/>
  </w:style>
  <w:style w:type="paragraph" w:styleId="Footer">
    <w:name w:val="footer"/>
    <w:basedOn w:val="Normal"/>
    <w:link w:val="Foot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Jankovic</dc:creator>
  <cp:lastModifiedBy>Milena Kalezic</cp:lastModifiedBy>
  <cp:revision>2</cp:revision>
  <dcterms:created xsi:type="dcterms:W3CDTF">2020-09-30T11:53:00Z</dcterms:created>
  <dcterms:modified xsi:type="dcterms:W3CDTF">2020-09-30T11:53:00Z</dcterms:modified>
</cp:coreProperties>
</file>