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BF2FEA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81582BA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</w:t>
      </w:r>
      <w:proofErr w:type="spellStart"/>
      <w:proofErr w:type="gramStart"/>
      <w:r w:rsidR="00F77E8B">
        <w:rPr>
          <w:sz w:val="24"/>
          <w:szCs w:val="24"/>
        </w:rPr>
        <w:t>naziv</w:t>
      </w:r>
      <w:proofErr w:type="spellEnd"/>
      <w:proofErr w:type="gramEnd"/>
      <w:r w:rsidR="00F77E8B">
        <w:rPr>
          <w:sz w:val="24"/>
          <w:szCs w:val="24"/>
        </w:rPr>
        <w:t xml:space="preserve"> organa </w:t>
      </w:r>
      <w:proofErr w:type="spellStart"/>
      <w:r w:rsidR="00F77E8B">
        <w:rPr>
          <w:sz w:val="24"/>
          <w:szCs w:val="24"/>
        </w:rPr>
        <w:t>državne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uprave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kojem</w:t>
      </w:r>
      <w:proofErr w:type="spellEnd"/>
      <w:r w:rsidR="00F77E8B">
        <w:rPr>
          <w:sz w:val="24"/>
          <w:szCs w:val="24"/>
        </w:rPr>
        <w:t xml:space="preserve"> se </w:t>
      </w:r>
      <w:proofErr w:type="spellStart"/>
      <w:r w:rsidR="00F77E8B">
        <w:rPr>
          <w:sz w:val="24"/>
          <w:szCs w:val="24"/>
        </w:rPr>
        <w:t>dostavlja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predlog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BF2FEA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47E201F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4236E41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 xml:space="preserve">OBRAZAC ZA </w:t>
      </w:r>
      <w:proofErr w:type="gramStart"/>
      <w:r w:rsidR="00F77E8B">
        <w:rPr>
          <w:b/>
          <w:sz w:val="24"/>
          <w:szCs w:val="24"/>
        </w:rPr>
        <w:t>PREDLAGANJE  PREDSTAVNIKA</w:t>
      </w:r>
      <w:proofErr w:type="gramEnd"/>
      <w:r w:rsidR="00F77E8B">
        <w:rPr>
          <w:b/>
          <w:sz w:val="24"/>
          <w:szCs w:val="24"/>
        </w:rPr>
        <w:t xml:space="preserve">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podaci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Ime</w:t>
      </w:r>
      <w:proofErr w:type="spellEnd"/>
      <w:r>
        <w:rPr>
          <w:position w:val="-1"/>
          <w:sz w:val="24"/>
          <w:szCs w:val="24"/>
        </w:rPr>
        <w:t xml:space="preserve"> i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BF2FEA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0623895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koja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predlaže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svog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     u       </w:t>
      </w:r>
      <w:proofErr w:type="spellStart"/>
      <w:r w:rsidR="00F77E8B">
        <w:rPr>
          <w:sz w:val="24"/>
          <w:szCs w:val="24"/>
        </w:rPr>
        <w:t>radnom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tijelu</w:t>
      </w:r>
      <w:proofErr w:type="spellEnd"/>
      <w:r w:rsidR="00F77E8B">
        <w:rPr>
          <w:sz w:val="24"/>
          <w:szCs w:val="24"/>
        </w:rPr>
        <w:t>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registar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 da  je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 tri 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 u 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pitanjem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sprovela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istraživanje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realizovala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potpisan</w:t>
      </w:r>
      <w:proofErr w:type="spellEnd"/>
      <w:r>
        <w:rPr>
          <w:sz w:val="24"/>
          <w:szCs w:val="24"/>
        </w:rPr>
        <w:t xml:space="preserve">  od 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 za 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 i  </w:t>
      </w:r>
      <w:proofErr w:type="spellStart"/>
      <w:r>
        <w:rPr>
          <w:sz w:val="24"/>
          <w:szCs w:val="24"/>
        </w:rPr>
        <w:t>potvrđen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prethodnu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uspjeha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o tome da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organa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organa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namještenici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biografija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iskustvu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koje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organa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namještenik</w:t>
      </w:r>
      <w:proofErr w:type="spellEnd"/>
      <w:r>
        <w:rPr>
          <w:sz w:val="24"/>
          <w:szCs w:val="24"/>
        </w:rPr>
        <w:t>;</w:t>
      </w:r>
    </w:p>
    <w:p w:rsidR="00215B05" w:rsidRDefault="00BF2FEA" w:rsidP="00AA588E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 wp14:anchorId="205A1347" wp14:editId="3AA25E44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FDB6ABF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 xml:space="preserve">-  </w:t>
      </w:r>
      <w:proofErr w:type="spellStart"/>
      <w:r w:rsidR="00F77E8B">
        <w:rPr>
          <w:sz w:val="24"/>
          <w:szCs w:val="24"/>
        </w:rPr>
        <w:t>izjava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prihvata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ga</w:t>
      </w:r>
      <w:proofErr w:type="spellEnd"/>
      <w:r w:rsidR="00F77E8B">
        <w:rPr>
          <w:sz w:val="24"/>
          <w:szCs w:val="24"/>
        </w:rPr>
        <w:t xml:space="preserve">  ta  </w:t>
      </w:r>
      <w:proofErr w:type="spellStart"/>
      <w:r w:rsidR="00F77E8B">
        <w:rPr>
          <w:sz w:val="24"/>
          <w:szCs w:val="24"/>
        </w:rPr>
        <w:t>nevladina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organizacija</w:t>
      </w:r>
      <w:proofErr w:type="spellEnd"/>
      <w:r w:rsidR="00AA588E">
        <w:rPr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predloži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kao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svog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predstavnika</w:t>
      </w:r>
      <w:proofErr w:type="spellEnd"/>
      <w:r w:rsidR="00F77E8B">
        <w:rPr>
          <w:position w:val="-1"/>
          <w:sz w:val="24"/>
          <w:szCs w:val="24"/>
        </w:rPr>
        <w:t xml:space="preserve"> u </w:t>
      </w:r>
      <w:proofErr w:type="spellStart"/>
      <w:r w:rsidR="00F77E8B">
        <w:rPr>
          <w:position w:val="-1"/>
          <w:sz w:val="24"/>
          <w:szCs w:val="24"/>
        </w:rPr>
        <w:t>radnom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tijelu</w:t>
      </w:r>
      <w:proofErr w:type="spellEnd"/>
      <w:r w:rsidR="00F77E8B">
        <w:rPr>
          <w:position w:val="-1"/>
          <w:sz w:val="24"/>
          <w:szCs w:val="24"/>
        </w:rPr>
        <w:t>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</w:p>
    <w:sectPr w:rsidR="00215B05" w:rsidSect="00215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7F" w:rsidRDefault="00402E7F" w:rsidP="00215B05">
      <w:r>
        <w:separator/>
      </w:r>
    </w:p>
  </w:endnote>
  <w:endnote w:type="continuationSeparator" w:id="0">
    <w:p w:rsidR="00402E7F" w:rsidRDefault="00402E7F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7F" w:rsidRDefault="00402E7F" w:rsidP="00215B05">
      <w:r>
        <w:separator/>
      </w:r>
    </w:p>
  </w:footnote>
  <w:footnote w:type="continuationSeparator" w:id="0">
    <w:p w:rsidR="00402E7F" w:rsidRDefault="00402E7F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302ED"/>
    <w:rsid w:val="00061AC8"/>
    <w:rsid w:val="00086B0A"/>
    <w:rsid w:val="0015620E"/>
    <w:rsid w:val="001D4B26"/>
    <w:rsid w:val="00215B05"/>
    <w:rsid w:val="00226A3F"/>
    <w:rsid w:val="00402E7F"/>
    <w:rsid w:val="00523D31"/>
    <w:rsid w:val="00557D92"/>
    <w:rsid w:val="00560E82"/>
    <w:rsid w:val="005E6FAC"/>
    <w:rsid w:val="009F409E"/>
    <w:rsid w:val="009F6B01"/>
    <w:rsid w:val="00AA588E"/>
    <w:rsid w:val="00AF0393"/>
    <w:rsid w:val="00BF2FEA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Natasa Batricevic</cp:lastModifiedBy>
  <cp:revision>2</cp:revision>
  <dcterms:created xsi:type="dcterms:W3CDTF">2019-02-22T12:30:00Z</dcterms:created>
  <dcterms:modified xsi:type="dcterms:W3CDTF">2019-02-22T12:30:00Z</dcterms:modified>
</cp:coreProperties>
</file>